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2CC8" w14:textId="0D90CC36" w:rsidR="00092557" w:rsidRDefault="00092557" w:rsidP="00341AE3">
      <w:pPr>
        <w:widowControl w:val="0"/>
        <w:suppressAutoHyphens/>
        <w:spacing w:after="0" w:line="288" w:lineRule="auto"/>
        <w:rPr>
          <w:rFonts w:ascii="Times New Roman" w:eastAsia="SimSun" w:hAnsi="Times New Roman" w:cs="Mangal"/>
          <w:kern w:val="1"/>
          <w:sz w:val="24"/>
          <w:szCs w:val="24"/>
          <w:lang w:eastAsia="zh-CN" w:bidi="hi-IN"/>
        </w:rPr>
      </w:pPr>
      <w:r w:rsidRPr="009202F6">
        <w:rPr>
          <w:rFonts w:ascii="Times New Roman" w:eastAsia="SimSun" w:hAnsi="Times New Roman" w:cs="Mangal"/>
          <w:noProof/>
          <w:kern w:val="1"/>
          <w:sz w:val="24"/>
          <w:szCs w:val="24"/>
          <w:lang w:eastAsia="zh-CN" w:bidi="hi-IN"/>
        </w:rPr>
        <w:drawing>
          <wp:inline distT="0" distB="0" distL="0" distR="0" wp14:anchorId="303F8E55" wp14:editId="6CBE20BF">
            <wp:extent cx="3729990" cy="1086485"/>
            <wp:effectExtent l="0" t="0" r="0" b="0"/>
            <wp:docPr id="1"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czelni: Akademia Nauk Stosowanych im. Jana Amosa Komeńskiego w Les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990" cy="1086485"/>
                    </a:xfrm>
                    <a:prstGeom prst="rect">
                      <a:avLst/>
                    </a:prstGeom>
                    <a:noFill/>
                    <a:ln>
                      <a:noFill/>
                    </a:ln>
                  </pic:spPr>
                </pic:pic>
              </a:graphicData>
            </a:graphic>
          </wp:inline>
        </w:drawing>
      </w:r>
    </w:p>
    <w:p w14:paraId="581E0514" w14:textId="653DA83E" w:rsidR="00092557" w:rsidRPr="00915ED2" w:rsidRDefault="003801DC" w:rsidP="001F5D3E">
      <w:pPr>
        <w:widowControl w:val="0"/>
        <w:suppressAutoHyphens/>
        <w:spacing w:before="1200" w:after="1200" w:line="0" w:lineRule="atLeast"/>
        <w:rPr>
          <w:rFonts w:asciiTheme="minorHAnsi" w:eastAsia="Times New Roman" w:hAnsiTheme="minorHAnsi" w:cstheme="minorHAnsi"/>
          <w:b/>
          <w:kern w:val="1"/>
          <w:sz w:val="28"/>
          <w:szCs w:val="28"/>
          <w:lang w:eastAsia="zh-CN" w:bidi="hi-IN"/>
        </w:rPr>
      </w:pPr>
      <w:r w:rsidRPr="00915ED2">
        <w:rPr>
          <w:rFonts w:asciiTheme="minorHAnsi" w:eastAsia="Times New Roman" w:hAnsiTheme="minorHAnsi" w:cstheme="minorHAnsi"/>
          <w:b/>
          <w:kern w:val="1"/>
          <w:sz w:val="28"/>
          <w:szCs w:val="28"/>
          <w:lang w:eastAsia="zh-CN" w:bidi="hi-IN"/>
        </w:rPr>
        <w:t>D</w:t>
      </w:r>
      <w:r w:rsidR="00915ED2">
        <w:rPr>
          <w:rFonts w:asciiTheme="minorHAnsi" w:eastAsia="Times New Roman" w:hAnsiTheme="minorHAnsi" w:cstheme="minorHAnsi"/>
          <w:b/>
          <w:kern w:val="1"/>
          <w:sz w:val="28"/>
          <w:szCs w:val="28"/>
          <w:lang w:eastAsia="zh-CN" w:bidi="hi-IN"/>
        </w:rPr>
        <w:t>ziennik praktyki zawodowej</w:t>
      </w:r>
    </w:p>
    <w:p w14:paraId="7CABD38B" w14:textId="2469C8D8" w:rsidR="00092557" w:rsidRPr="00915ED2" w:rsidRDefault="003801DC" w:rsidP="001F5D3E">
      <w:pPr>
        <w:widowControl w:val="0"/>
        <w:suppressAutoHyphens/>
        <w:spacing w:before="1200" w:after="1200" w:line="0" w:lineRule="atLeast"/>
        <w:rPr>
          <w:rFonts w:asciiTheme="minorHAnsi" w:eastAsia="Times New Roman" w:hAnsiTheme="minorHAnsi" w:cstheme="minorHAnsi"/>
          <w:b/>
          <w:kern w:val="1"/>
          <w:sz w:val="28"/>
          <w:szCs w:val="28"/>
          <w:lang w:eastAsia="zh-CN" w:bidi="hi-IN"/>
        </w:rPr>
      </w:pPr>
      <w:r w:rsidRPr="00915ED2">
        <w:rPr>
          <w:rFonts w:asciiTheme="minorHAnsi" w:eastAsia="Times New Roman" w:hAnsiTheme="minorHAnsi" w:cstheme="minorHAnsi"/>
          <w:b/>
          <w:kern w:val="1"/>
          <w:sz w:val="28"/>
          <w:szCs w:val="28"/>
          <w:lang w:eastAsia="zh-CN" w:bidi="hi-IN"/>
        </w:rPr>
        <w:t>Instytut Pedagogiczny</w:t>
      </w:r>
    </w:p>
    <w:p w14:paraId="45BAE286" w14:textId="34840EAA" w:rsidR="003801DC" w:rsidRPr="000631A5"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Student:  …………………………………....</w:t>
      </w:r>
      <w:r w:rsidR="00C614C1">
        <w:rPr>
          <w:rFonts w:asciiTheme="minorHAnsi" w:eastAsia="Times New Roman" w:hAnsiTheme="minorHAnsi" w:cstheme="minorHAnsi"/>
          <w:kern w:val="1"/>
          <w:sz w:val="24"/>
          <w:szCs w:val="24"/>
          <w:lang w:eastAsia="zh-CN" w:bidi="hi-IN"/>
        </w:rPr>
        <w:t>............</w:t>
      </w:r>
    </w:p>
    <w:p w14:paraId="202D6BF6" w14:textId="6FDAAECC" w:rsidR="003801DC" w:rsidRPr="000631A5"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Nr albumu ……………………………………</w:t>
      </w:r>
      <w:r w:rsidR="00C614C1">
        <w:rPr>
          <w:rFonts w:asciiTheme="minorHAnsi" w:eastAsia="Times New Roman" w:hAnsiTheme="minorHAnsi" w:cstheme="minorHAnsi"/>
          <w:kern w:val="1"/>
          <w:sz w:val="24"/>
          <w:szCs w:val="24"/>
          <w:lang w:eastAsia="zh-CN" w:bidi="hi-IN"/>
        </w:rPr>
        <w:t>…………</w:t>
      </w:r>
    </w:p>
    <w:p w14:paraId="79BA91AE" w14:textId="0B2EF154" w:rsidR="003801DC" w:rsidRPr="00C614C1"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C614C1">
        <w:rPr>
          <w:rFonts w:asciiTheme="minorHAnsi" w:eastAsia="Times New Roman" w:hAnsiTheme="minorHAnsi" w:cstheme="minorHAnsi"/>
          <w:kern w:val="1"/>
          <w:sz w:val="24"/>
          <w:szCs w:val="24"/>
          <w:lang w:eastAsia="zh-CN" w:bidi="hi-IN"/>
        </w:rPr>
        <w:t>Kierunek: …………………………………………</w:t>
      </w:r>
      <w:r w:rsidR="00C614C1" w:rsidRPr="00C614C1">
        <w:rPr>
          <w:rFonts w:asciiTheme="minorHAnsi" w:eastAsia="Times New Roman" w:hAnsiTheme="minorHAnsi" w:cstheme="minorHAnsi"/>
          <w:kern w:val="1"/>
          <w:sz w:val="24"/>
          <w:szCs w:val="24"/>
          <w:lang w:eastAsia="zh-CN" w:bidi="hi-IN"/>
        </w:rPr>
        <w:t>……..</w:t>
      </w:r>
    </w:p>
    <w:p w14:paraId="0573ACB6" w14:textId="4A4B88F4" w:rsidR="003801DC" w:rsidRPr="000631A5"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698418DB" w14:textId="7BFF5AA1" w:rsidR="003801DC" w:rsidRPr="000631A5"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Tryb: stacjonarne, niestacjonarne</w:t>
      </w:r>
    </w:p>
    <w:p w14:paraId="3FD94BC8" w14:textId="12D22E64" w:rsidR="001A44B6" w:rsidRPr="001F5D3E" w:rsidRDefault="003801DC" w:rsidP="001F5D3E">
      <w:pPr>
        <w:widowControl w:val="0"/>
        <w:suppressAutoHyphens/>
        <w:spacing w:after="240" w:line="360" w:lineRule="auto"/>
        <w:rPr>
          <w:rFonts w:asciiTheme="minorHAnsi" w:eastAsia="Times New Roma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Rok akademicki: 20…../20.…..</w:t>
      </w:r>
    </w:p>
    <w:p w14:paraId="0E3D208F" w14:textId="77777777" w:rsidR="001A44B6" w:rsidRPr="000631A5" w:rsidRDefault="001A44B6" w:rsidP="009A34F8">
      <w:pPr>
        <w:widowControl w:val="0"/>
        <w:suppressAutoHyphens/>
        <w:spacing w:after="0" w:line="240" w:lineRule="exact"/>
        <w:rPr>
          <w:rFonts w:asciiTheme="minorHAnsi" w:eastAsia="SimSun" w:hAnsiTheme="minorHAnsi" w:cstheme="minorHAnsi"/>
          <w:kern w:val="1"/>
          <w:sz w:val="24"/>
          <w:szCs w:val="24"/>
          <w:lang w:eastAsia="zh-CN" w:bidi="hi-IN"/>
        </w:rPr>
      </w:pPr>
    </w:p>
    <w:p w14:paraId="5A16CCD0" w14:textId="77777777" w:rsidR="001A44B6" w:rsidRPr="000631A5" w:rsidRDefault="001A44B6" w:rsidP="009A34F8">
      <w:pPr>
        <w:widowControl w:val="0"/>
        <w:suppressAutoHyphens/>
        <w:spacing w:after="0" w:line="240" w:lineRule="auto"/>
        <w:rPr>
          <w:rFonts w:asciiTheme="minorHAnsi" w:eastAsia="SimSun" w:hAnsiTheme="minorHAnsi" w:cstheme="minorHAnsi"/>
          <w:kern w:val="1"/>
          <w:sz w:val="24"/>
          <w:szCs w:val="24"/>
          <w:lang w:eastAsia="zh-CN" w:bidi="hi-IN"/>
        </w:rPr>
        <w:sectPr w:rsidR="001A44B6" w:rsidRPr="000631A5">
          <w:footerReference w:type="default" r:id="rId9"/>
          <w:footnotePr>
            <w:pos w:val="beneathText"/>
          </w:footnotePr>
          <w:pgSz w:w="11906" w:h="16838"/>
          <w:pgMar w:top="1134" w:right="1134" w:bottom="1134" w:left="1134" w:header="708" w:footer="708" w:gutter="0"/>
          <w:cols w:space="708"/>
          <w:docGrid w:linePitch="360"/>
        </w:sectPr>
      </w:pPr>
    </w:p>
    <w:p w14:paraId="3531274B" w14:textId="33CA9D1A" w:rsidR="001A44B6" w:rsidRPr="00E147CC" w:rsidRDefault="001A44B6" w:rsidP="00422B90">
      <w:pPr>
        <w:widowControl w:val="0"/>
        <w:suppressAutoHyphens/>
        <w:spacing w:before="10000" w:after="600" w:line="240" w:lineRule="auto"/>
        <w:ind w:right="-23"/>
        <w:rPr>
          <w:rFonts w:asciiTheme="minorHAnsi" w:eastAsia="SimSun" w:hAnsiTheme="minorHAnsi" w:cstheme="minorHAnsi"/>
          <w:b/>
          <w:color w:val="000000"/>
          <w:kern w:val="1"/>
          <w:sz w:val="24"/>
          <w:szCs w:val="24"/>
          <w:lang w:eastAsia="zh-CN" w:bidi="hi-IN"/>
        </w:rPr>
      </w:pPr>
      <w:r w:rsidRPr="000631A5">
        <w:rPr>
          <w:rFonts w:asciiTheme="minorHAnsi" w:eastAsia="SimSun" w:hAnsiTheme="minorHAnsi" w:cstheme="minorHAnsi"/>
          <w:b/>
          <w:kern w:val="1"/>
          <w:sz w:val="24"/>
          <w:szCs w:val="24"/>
          <w:lang w:eastAsia="zh-CN" w:bidi="hi-IN"/>
        </w:rPr>
        <w:lastRenderedPageBreak/>
        <w:t>O</w:t>
      </w:r>
      <w:r w:rsidR="00495186">
        <w:rPr>
          <w:rFonts w:asciiTheme="minorHAnsi" w:eastAsia="SimSun" w:hAnsiTheme="minorHAnsi" w:cstheme="minorHAnsi"/>
          <w:b/>
          <w:kern w:val="1"/>
          <w:sz w:val="24"/>
          <w:szCs w:val="24"/>
          <w:lang w:eastAsia="zh-CN" w:bidi="hi-IN"/>
        </w:rPr>
        <w:t>cena końcowa praktyki zawodowej</w:t>
      </w:r>
    </w:p>
    <w:p w14:paraId="77734C68" w14:textId="0A7BA451" w:rsidR="00092557" w:rsidRPr="00E147CC" w:rsidRDefault="001A44B6" w:rsidP="00422B90">
      <w:pPr>
        <w:widowControl w:val="0"/>
        <w:suppressAutoHyphens/>
        <w:spacing w:after="600" w:line="240" w:lineRule="auto"/>
        <w:ind w:right="-20"/>
        <w:rPr>
          <w:rFonts w:asciiTheme="minorHAnsi" w:eastAsia="SimSun" w:hAnsiTheme="minorHAnsi" w:cstheme="minorHAnsi"/>
          <w:b/>
          <w:color w:val="000000"/>
          <w:w w:val="99"/>
          <w:kern w:val="1"/>
          <w:sz w:val="24"/>
          <w:szCs w:val="24"/>
          <w:lang w:eastAsia="zh-CN" w:bidi="hi-IN"/>
        </w:rPr>
      </w:pPr>
      <w:r w:rsidRPr="000631A5">
        <w:rPr>
          <w:rFonts w:asciiTheme="minorHAnsi" w:eastAsia="Times New Roman" w:hAnsiTheme="minorHAnsi" w:cstheme="minorHAnsi"/>
          <w:b/>
          <w:color w:val="000000"/>
          <w:w w:val="99"/>
          <w:kern w:val="1"/>
          <w:sz w:val="24"/>
          <w:szCs w:val="24"/>
          <w:lang w:eastAsia="zh-CN" w:bidi="hi-IN"/>
        </w:rPr>
        <w:t>…………………</w:t>
      </w:r>
      <w:r w:rsidRPr="000631A5">
        <w:rPr>
          <w:rFonts w:asciiTheme="minorHAnsi" w:eastAsia="Times New Roman" w:hAnsiTheme="minorHAnsi" w:cstheme="minorHAnsi"/>
          <w:b/>
          <w:color w:val="000000"/>
          <w:spacing w:val="1"/>
          <w:w w:val="99"/>
          <w:kern w:val="1"/>
          <w:sz w:val="24"/>
          <w:szCs w:val="24"/>
          <w:lang w:eastAsia="zh-CN" w:bidi="hi-IN"/>
        </w:rPr>
        <w:t>…</w:t>
      </w:r>
      <w:r w:rsidRPr="000631A5">
        <w:rPr>
          <w:rFonts w:asciiTheme="minorHAnsi" w:eastAsia="Times New Roman" w:hAnsiTheme="minorHAnsi" w:cstheme="minorHAnsi"/>
          <w:b/>
          <w:color w:val="000000"/>
          <w:w w:val="99"/>
          <w:kern w:val="1"/>
          <w:sz w:val="24"/>
          <w:szCs w:val="24"/>
          <w:lang w:eastAsia="zh-CN" w:bidi="hi-IN"/>
        </w:rPr>
        <w:t>………………</w:t>
      </w:r>
      <w:r w:rsidRPr="000631A5">
        <w:rPr>
          <w:rFonts w:asciiTheme="minorHAnsi" w:eastAsia="Times New Roman" w:hAnsiTheme="minorHAnsi" w:cstheme="minorHAnsi"/>
          <w:b/>
          <w:color w:val="000000"/>
          <w:spacing w:val="1"/>
          <w:w w:val="99"/>
          <w:kern w:val="1"/>
          <w:sz w:val="24"/>
          <w:szCs w:val="24"/>
          <w:lang w:eastAsia="zh-CN" w:bidi="hi-IN"/>
        </w:rPr>
        <w:t>…</w:t>
      </w:r>
      <w:r w:rsidRPr="000631A5">
        <w:rPr>
          <w:rFonts w:asciiTheme="minorHAnsi" w:eastAsia="Times New Roman" w:hAnsiTheme="minorHAnsi" w:cstheme="minorHAnsi"/>
          <w:b/>
          <w:color w:val="000000"/>
          <w:w w:val="99"/>
          <w:kern w:val="1"/>
          <w:sz w:val="24"/>
          <w:szCs w:val="24"/>
          <w:lang w:eastAsia="zh-CN" w:bidi="hi-IN"/>
        </w:rPr>
        <w:t>………………</w:t>
      </w:r>
      <w:r w:rsidRPr="000631A5">
        <w:rPr>
          <w:rFonts w:asciiTheme="minorHAnsi" w:eastAsia="Times New Roman" w:hAnsiTheme="minorHAnsi" w:cstheme="minorHAnsi"/>
          <w:b/>
          <w:color w:val="000000"/>
          <w:spacing w:val="1"/>
          <w:w w:val="99"/>
          <w:kern w:val="1"/>
          <w:sz w:val="24"/>
          <w:szCs w:val="24"/>
          <w:lang w:eastAsia="zh-CN" w:bidi="hi-IN"/>
        </w:rPr>
        <w:t>…</w:t>
      </w:r>
      <w:r w:rsidRPr="000631A5">
        <w:rPr>
          <w:rFonts w:asciiTheme="minorHAnsi" w:eastAsia="Times New Roman" w:hAnsiTheme="minorHAnsi" w:cstheme="minorHAnsi"/>
          <w:b/>
          <w:color w:val="000000"/>
          <w:w w:val="99"/>
          <w:kern w:val="1"/>
          <w:sz w:val="24"/>
          <w:szCs w:val="24"/>
          <w:lang w:eastAsia="zh-CN" w:bidi="hi-IN"/>
        </w:rPr>
        <w:t>………………</w:t>
      </w:r>
      <w:r w:rsidRPr="000631A5">
        <w:rPr>
          <w:rFonts w:asciiTheme="minorHAnsi" w:eastAsia="Times New Roman" w:hAnsiTheme="minorHAnsi" w:cstheme="minorHAnsi"/>
          <w:b/>
          <w:color w:val="000000"/>
          <w:spacing w:val="1"/>
          <w:w w:val="99"/>
          <w:kern w:val="1"/>
          <w:sz w:val="24"/>
          <w:szCs w:val="24"/>
          <w:lang w:eastAsia="zh-CN" w:bidi="hi-IN"/>
        </w:rPr>
        <w:t>…</w:t>
      </w:r>
      <w:r w:rsidRPr="000631A5">
        <w:rPr>
          <w:rFonts w:asciiTheme="minorHAnsi" w:eastAsia="Times New Roman" w:hAnsiTheme="minorHAnsi" w:cstheme="minorHAnsi"/>
          <w:b/>
          <w:color w:val="000000"/>
          <w:w w:val="99"/>
          <w:kern w:val="1"/>
          <w:sz w:val="24"/>
          <w:szCs w:val="24"/>
          <w:lang w:eastAsia="zh-CN" w:bidi="hi-IN"/>
        </w:rPr>
        <w:t>……</w:t>
      </w:r>
      <w:r w:rsidRPr="000631A5">
        <w:rPr>
          <w:rFonts w:asciiTheme="minorHAnsi" w:eastAsia="SimSun" w:hAnsiTheme="minorHAnsi" w:cstheme="minorHAnsi"/>
          <w:b/>
          <w:color w:val="000000"/>
          <w:w w:val="99"/>
          <w:kern w:val="1"/>
          <w:sz w:val="24"/>
          <w:szCs w:val="24"/>
          <w:lang w:eastAsia="zh-CN" w:bidi="hi-IN"/>
        </w:rPr>
        <w:t>..</w:t>
      </w:r>
    </w:p>
    <w:p w14:paraId="2656BE33" w14:textId="2B6CC3C6" w:rsidR="00944017" w:rsidRPr="000631A5" w:rsidRDefault="001A44B6" w:rsidP="00422B90">
      <w:pPr>
        <w:widowControl w:val="0"/>
        <w:suppressAutoHyphens/>
        <w:spacing w:after="600" w:line="288" w:lineRule="auto"/>
        <w:rPr>
          <w:rFonts w:asciiTheme="minorHAnsi" w:eastAsia="SimSun" w:hAnsiTheme="minorHAnsi" w:cstheme="minorHAnsi"/>
          <w:i/>
          <w:color w:val="000000"/>
          <w:w w:val="99"/>
          <w:kern w:val="1"/>
          <w:sz w:val="24"/>
          <w:szCs w:val="24"/>
          <w:lang w:eastAsia="zh-CN" w:bidi="hi-IN"/>
        </w:rPr>
      </w:pPr>
      <w:r w:rsidRPr="000631A5">
        <w:rPr>
          <w:rFonts w:asciiTheme="minorHAnsi" w:eastAsia="SimSun" w:hAnsiTheme="minorHAnsi" w:cstheme="minorHAnsi"/>
          <w:i/>
          <w:color w:val="000000"/>
          <w:w w:val="99"/>
          <w:kern w:val="1"/>
          <w:sz w:val="24"/>
          <w:szCs w:val="24"/>
          <w:lang w:eastAsia="zh-CN" w:bidi="hi-IN"/>
        </w:rPr>
        <w:t>Po</w:t>
      </w:r>
      <w:r w:rsidRPr="000631A5">
        <w:rPr>
          <w:rFonts w:asciiTheme="minorHAnsi" w:eastAsia="SimSun" w:hAnsiTheme="minorHAnsi" w:cstheme="minorHAnsi"/>
          <w:i/>
          <w:color w:val="000000"/>
          <w:kern w:val="1"/>
          <w:sz w:val="24"/>
          <w:szCs w:val="24"/>
          <w:lang w:eastAsia="zh-CN" w:bidi="hi-IN"/>
        </w:rPr>
        <w:t>t</w:t>
      </w:r>
      <w:r w:rsidRPr="000631A5">
        <w:rPr>
          <w:rFonts w:asciiTheme="minorHAnsi" w:eastAsia="SimSun" w:hAnsiTheme="minorHAnsi" w:cstheme="minorHAnsi"/>
          <w:i/>
          <w:color w:val="000000"/>
          <w:spacing w:val="1"/>
          <w:w w:val="99"/>
          <w:kern w:val="1"/>
          <w:sz w:val="24"/>
          <w:szCs w:val="24"/>
          <w:lang w:eastAsia="zh-CN" w:bidi="hi-IN"/>
        </w:rPr>
        <w:t>w</w:t>
      </w:r>
      <w:r w:rsidRPr="000631A5">
        <w:rPr>
          <w:rFonts w:asciiTheme="minorHAnsi" w:eastAsia="SimSun" w:hAnsiTheme="minorHAnsi" w:cstheme="minorHAnsi"/>
          <w:i/>
          <w:color w:val="000000"/>
          <w:kern w:val="1"/>
          <w:sz w:val="24"/>
          <w:szCs w:val="24"/>
          <w:lang w:eastAsia="zh-CN" w:bidi="hi-IN"/>
        </w:rPr>
        <w:t>i</w:t>
      </w:r>
      <w:r w:rsidRPr="000631A5">
        <w:rPr>
          <w:rFonts w:asciiTheme="minorHAnsi" w:eastAsia="SimSun" w:hAnsiTheme="minorHAnsi" w:cstheme="minorHAnsi"/>
          <w:i/>
          <w:color w:val="000000"/>
          <w:w w:val="99"/>
          <w:kern w:val="1"/>
          <w:sz w:val="24"/>
          <w:szCs w:val="24"/>
          <w:lang w:eastAsia="zh-CN" w:bidi="hi-IN"/>
        </w:rPr>
        <w:t>erdza</w:t>
      </w:r>
      <w:r w:rsidRPr="000631A5">
        <w:rPr>
          <w:rFonts w:asciiTheme="minorHAnsi" w:eastAsia="SimSun" w:hAnsiTheme="minorHAnsi" w:cstheme="minorHAnsi"/>
          <w:color w:val="000000"/>
          <w:kern w:val="1"/>
          <w:sz w:val="24"/>
          <w:szCs w:val="24"/>
          <w:lang w:eastAsia="zh-CN" w:bidi="hi-IN"/>
        </w:rPr>
        <w:t xml:space="preserve"> </w:t>
      </w:r>
      <w:r w:rsidRPr="000631A5">
        <w:rPr>
          <w:rFonts w:asciiTheme="minorHAnsi" w:eastAsia="SimSun" w:hAnsiTheme="minorHAnsi" w:cstheme="minorHAnsi"/>
          <w:i/>
          <w:color w:val="000000"/>
          <w:w w:val="99"/>
          <w:kern w:val="1"/>
          <w:sz w:val="24"/>
          <w:szCs w:val="24"/>
          <w:lang w:eastAsia="zh-CN" w:bidi="hi-IN"/>
        </w:rPr>
        <w:t>Ins</w:t>
      </w:r>
      <w:r w:rsidRPr="000631A5">
        <w:rPr>
          <w:rFonts w:asciiTheme="minorHAnsi" w:eastAsia="SimSun" w:hAnsiTheme="minorHAnsi" w:cstheme="minorHAnsi"/>
          <w:i/>
          <w:color w:val="000000"/>
          <w:kern w:val="1"/>
          <w:sz w:val="24"/>
          <w:szCs w:val="24"/>
          <w:lang w:eastAsia="zh-CN" w:bidi="hi-IN"/>
        </w:rPr>
        <w:t>t</w:t>
      </w:r>
      <w:r w:rsidRPr="000631A5">
        <w:rPr>
          <w:rFonts w:asciiTheme="minorHAnsi" w:eastAsia="SimSun" w:hAnsiTheme="minorHAnsi" w:cstheme="minorHAnsi"/>
          <w:i/>
          <w:color w:val="000000"/>
          <w:w w:val="99"/>
          <w:kern w:val="1"/>
          <w:sz w:val="24"/>
          <w:szCs w:val="24"/>
          <w:lang w:eastAsia="zh-CN" w:bidi="hi-IN"/>
        </w:rPr>
        <w:t>y</w:t>
      </w:r>
      <w:r w:rsidRPr="000631A5">
        <w:rPr>
          <w:rFonts w:asciiTheme="minorHAnsi" w:eastAsia="SimSun" w:hAnsiTheme="minorHAnsi" w:cstheme="minorHAnsi"/>
          <w:i/>
          <w:color w:val="000000"/>
          <w:kern w:val="1"/>
          <w:sz w:val="24"/>
          <w:szCs w:val="24"/>
          <w:lang w:eastAsia="zh-CN" w:bidi="hi-IN"/>
        </w:rPr>
        <w:t>t</w:t>
      </w:r>
      <w:r w:rsidRPr="000631A5">
        <w:rPr>
          <w:rFonts w:asciiTheme="minorHAnsi" w:eastAsia="SimSun" w:hAnsiTheme="minorHAnsi" w:cstheme="minorHAnsi"/>
          <w:i/>
          <w:color w:val="000000"/>
          <w:w w:val="99"/>
          <w:kern w:val="1"/>
          <w:sz w:val="24"/>
          <w:szCs w:val="24"/>
          <w:lang w:eastAsia="zh-CN" w:bidi="hi-IN"/>
        </w:rPr>
        <w:t>u</w:t>
      </w:r>
      <w:r w:rsidRPr="000631A5">
        <w:rPr>
          <w:rFonts w:asciiTheme="minorHAnsi" w:eastAsia="SimSun" w:hAnsiTheme="minorHAnsi" w:cstheme="minorHAnsi"/>
          <w:i/>
          <w:color w:val="000000"/>
          <w:spacing w:val="1"/>
          <w:kern w:val="1"/>
          <w:sz w:val="24"/>
          <w:szCs w:val="24"/>
          <w:lang w:eastAsia="zh-CN" w:bidi="hi-IN"/>
        </w:rPr>
        <w:t>t</w:t>
      </w:r>
      <w:r w:rsidRPr="000631A5">
        <w:rPr>
          <w:rFonts w:asciiTheme="minorHAnsi" w:eastAsia="SimSun" w:hAnsiTheme="minorHAnsi" w:cstheme="minorHAnsi"/>
          <w:i/>
          <w:color w:val="000000"/>
          <w:w w:val="99"/>
          <w:kern w:val="1"/>
          <w:sz w:val="24"/>
          <w:szCs w:val="24"/>
          <w:lang w:eastAsia="zh-CN" w:bidi="hi-IN"/>
        </w:rPr>
        <w:t>owy</w:t>
      </w:r>
      <w:r w:rsidRPr="000631A5">
        <w:rPr>
          <w:rFonts w:asciiTheme="minorHAnsi" w:eastAsia="SimSun" w:hAnsiTheme="minorHAnsi" w:cstheme="minorHAnsi"/>
          <w:color w:val="000000"/>
          <w:kern w:val="1"/>
          <w:sz w:val="24"/>
          <w:szCs w:val="24"/>
          <w:lang w:eastAsia="zh-CN" w:bidi="hi-IN"/>
        </w:rPr>
        <w:t xml:space="preserve"> </w:t>
      </w:r>
      <w:r w:rsidRPr="000631A5">
        <w:rPr>
          <w:rFonts w:asciiTheme="minorHAnsi" w:eastAsia="SimSun" w:hAnsiTheme="minorHAnsi" w:cstheme="minorHAnsi"/>
          <w:i/>
          <w:color w:val="000000"/>
          <w:w w:val="99"/>
          <w:kern w:val="1"/>
          <w:sz w:val="24"/>
          <w:szCs w:val="24"/>
          <w:lang w:eastAsia="zh-CN" w:bidi="hi-IN"/>
        </w:rPr>
        <w:t>Opiekun</w:t>
      </w:r>
      <w:r w:rsidRPr="000631A5">
        <w:rPr>
          <w:rFonts w:asciiTheme="minorHAnsi" w:eastAsia="SimSun" w:hAnsiTheme="minorHAnsi" w:cstheme="minorHAnsi"/>
          <w:color w:val="000000"/>
          <w:kern w:val="1"/>
          <w:sz w:val="24"/>
          <w:szCs w:val="24"/>
          <w:lang w:eastAsia="zh-CN" w:bidi="hi-IN"/>
        </w:rPr>
        <w:t xml:space="preserve"> </w:t>
      </w:r>
      <w:r w:rsidRPr="000631A5">
        <w:rPr>
          <w:rFonts w:asciiTheme="minorHAnsi" w:eastAsia="SimSun" w:hAnsiTheme="minorHAnsi" w:cstheme="minorHAnsi"/>
          <w:i/>
          <w:color w:val="000000"/>
          <w:w w:val="99"/>
          <w:kern w:val="1"/>
          <w:sz w:val="24"/>
          <w:szCs w:val="24"/>
          <w:lang w:eastAsia="zh-CN" w:bidi="hi-IN"/>
        </w:rPr>
        <w:t>Pra</w:t>
      </w:r>
      <w:r w:rsidRPr="000631A5">
        <w:rPr>
          <w:rFonts w:asciiTheme="minorHAnsi" w:eastAsia="SimSun" w:hAnsiTheme="minorHAnsi" w:cstheme="minorHAnsi"/>
          <w:i/>
          <w:color w:val="000000"/>
          <w:spacing w:val="-1"/>
          <w:w w:val="99"/>
          <w:kern w:val="1"/>
          <w:sz w:val="24"/>
          <w:szCs w:val="24"/>
          <w:lang w:eastAsia="zh-CN" w:bidi="hi-IN"/>
        </w:rPr>
        <w:t>k</w:t>
      </w:r>
      <w:r w:rsidRPr="000631A5">
        <w:rPr>
          <w:rFonts w:asciiTheme="minorHAnsi" w:eastAsia="SimSun" w:hAnsiTheme="minorHAnsi" w:cstheme="minorHAnsi"/>
          <w:i/>
          <w:color w:val="000000"/>
          <w:kern w:val="1"/>
          <w:sz w:val="24"/>
          <w:szCs w:val="24"/>
          <w:lang w:eastAsia="zh-CN" w:bidi="hi-IN"/>
        </w:rPr>
        <w:t>t</w:t>
      </w:r>
      <w:r w:rsidRPr="000631A5">
        <w:rPr>
          <w:rFonts w:asciiTheme="minorHAnsi" w:eastAsia="SimSun" w:hAnsiTheme="minorHAnsi" w:cstheme="minorHAnsi"/>
          <w:i/>
          <w:color w:val="000000"/>
          <w:w w:val="99"/>
          <w:kern w:val="1"/>
          <w:sz w:val="24"/>
          <w:szCs w:val="24"/>
          <w:lang w:eastAsia="zh-CN" w:bidi="hi-IN"/>
        </w:rPr>
        <w:t>yk</w:t>
      </w:r>
    </w:p>
    <w:p w14:paraId="5BB9CFD9" w14:textId="1BBAD803" w:rsidR="007749B9" w:rsidRDefault="001A44B6" w:rsidP="00784A09">
      <w:pPr>
        <w:spacing w:after="0"/>
        <w:rPr>
          <w:rFonts w:asciiTheme="minorHAnsi" w:hAnsiTheme="minorHAnsi" w:cstheme="minorHAnsi"/>
          <w:b/>
          <w:sz w:val="24"/>
          <w:szCs w:val="24"/>
        </w:rPr>
      </w:pPr>
      <w:r w:rsidRPr="000631A5">
        <w:rPr>
          <w:rFonts w:asciiTheme="minorHAnsi" w:eastAsia="SimSun" w:hAnsiTheme="minorHAnsi" w:cstheme="minorHAnsi"/>
          <w:i/>
          <w:color w:val="000000"/>
          <w:w w:val="99"/>
          <w:kern w:val="1"/>
          <w:sz w:val="24"/>
          <w:szCs w:val="24"/>
          <w:lang w:eastAsia="zh-CN" w:bidi="hi-IN"/>
        </w:rPr>
        <w:br w:type="page"/>
      </w:r>
    </w:p>
    <w:p w14:paraId="4D0142B5" w14:textId="77777777" w:rsidR="00037406" w:rsidRPr="00083C04" w:rsidRDefault="00037406" w:rsidP="00037406">
      <w:pPr>
        <w:spacing w:after="0"/>
        <w:rPr>
          <w:rFonts w:asciiTheme="minorHAnsi" w:hAnsiTheme="minorHAnsi" w:cstheme="minorHAnsi"/>
          <w:b/>
          <w:sz w:val="24"/>
          <w:szCs w:val="24"/>
        </w:rPr>
      </w:pPr>
      <w:r w:rsidRPr="00083C04">
        <w:rPr>
          <w:rFonts w:asciiTheme="minorHAnsi" w:hAnsiTheme="minorHAnsi" w:cstheme="minorHAnsi"/>
          <w:b/>
          <w:sz w:val="24"/>
          <w:szCs w:val="24"/>
        </w:rPr>
        <w:lastRenderedPageBreak/>
        <w:t>I Ogólne wytyczne dotyczące praktyki (rok i tryb studiów: I, II, III, IV, V rok Pedagogika przedszkolna i wczesnoszkolna, studia stacjonarne)</w:t>
      </w:r>
    </w:p>
    <w:p w14:paraId="4468EDAC" w14:textId="77777777" w:rsidR="00037406" w:rsidRPr="00083C04" w:rsidRDefault="00037406" w:rsidP="00037406">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Instytutu Pedagogicznego Akademii Nauk Stosowanych im. J. A. Komeńskiego w Lesznie ma obowiązek odbycia programowych praktyk </w:t>
      </w:r>
      <w:r w:rsidRPr="00083C04">
        <w:rPr>
          <w:rFonts w:asciiTheme="minorHAnsi" w:hAnsiTheme="minorHAnsi" w:cstheme="minorHAnsi"/>
          <w:sz w:val="24"/>
          <w:szCs w:val="24"/>
        </w:rPr>
        <w:tab/>
        <w:t>zawodowych zgodnie z wykazem godzin w poszczególnych rocznikach.</w:t>
      </w:r>
    </w:p>
    <w:p w14:paraId="0872CA1C"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Wykaz godzin w poszczególnych rocznikach stanowi Załącznik nr 1 do Kierunkowego Regulaminu Praktyki Zawodowej odpowiedni dla danego cyklu kształcenia.</w:t>
      </w:r>
    </w:p>
    <w:p w14:paraId="36C059DB" w14:textId="77777777" w:rsidR="00037406" w:rsidRPr="00083C04" w:rsidRDefault="00037406" w:rsidP="00037406">
      <w:pPr>
        <w:numPr>
          <w:ilvl w:val="0"/>
          <w:numId w:val="1"/>
        </w:numPr>
        <w:spacing w:after="0" w:line="360" w:lineRule="auto"/>
        <w:rPr>
          <w:rFonts w:asciiTheme="minorHAnsi" w:eastAsia="Times New Roman" w:hAnsiTheme="minorHAnsi" w:cstheme="minorHAnsi"/>
          <w:sz w:val="24"/>
          <w:szCs w:val="24"/>
          <w:lang w:eastAsia="pl-PL"/>
        </w:rPr>
      </w:pPr>
      <w:r w:rsidRPr="00083C04">
        <w:rPr>
          <w:rFonts w:asciiTheme="minorHAnsi" w:hAnsiTheme="minorHAnsi" w:cstheme="minorHAnsi"/>
          <w:sz w:val="24"/>
          <w:szCs w:val="24"/>
        </w:rPr>
        <w:t>Praktyki są</w:t>
      </w:r>
      <w:r w:rsidRPr="00083C04">
        <w:rPr>
          <w:rFonts w:asciiTheme="minorHAnsi" w:eastAsia="Times New Roman" w:hAnsiTheme="minorHAnsi" w:cstheme="minorHAnsi"/>
          <w:sz w:val="24"/>
          <w:szCs w:val="24"/>
          <w:lang w:eastAsia="pl-PL"/>
        </w:rPr>
        <w:t xml:space="preserve"> integralną częścią programu studiów i podlegają obowiązkowemu zaliczeniu. Są </w:t>
      </w:r>
      <w:r w:rsidRPr="00083C04">
        <w:rPr>
          <w:rFonts w:asciiTheme="minorHAnsi" w:hAnsiTheme="minorHAnsi" w:cstheme="minorHAnsi"/>
          <w:sz w:val="24"/>
          <w:szCs w:val="24"/>
        </w:rPr>
        <w:t>zintegrowane z tygodniowym i całorocznym rozkładem zajęć w Instytucie Pedagogicznym.</w:t>
      </w:r>
    </w:p>
    <w:p w14:paraId="0C43FD8E"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Praktyki zawodowe odbywają się w dni wolne od zajęć dydaktycznych i są przeznaczone na realizację praktyk. Informacja o terminie realizacji praktyki zawodowej znajduje się w Instytutowym Harmonogramie Roku Akademickiego oraz w rozkładzie zajęć. </w:t>
      </w:r>
    </w:p>
    <w:p w14:paraId="2762DFA5"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Praktyki odbywają się na podstawie Porozumienia (uczelniany wzór zgodnie z regulaminem praktyk) zawartego między dyrektorem placówki, w której student będzie odbywał praktykę, a dyrektorem Instytutu Pedagogicznego. W szczególnych przypadkach</w:t>
      </w:r>
      <w:r>
        <w:rPr>
          <w:rFonts w:asciiTheme="minorHAnsi" w:hAnsiTheme="minorHAnsi" w:cstheme="minorHAnsi"/>
          <w:sz w:val="24"/>
          <w:szCs w:val="24"/>
        </w:rPr>
        <w:t xml:space="preserve">, </w:t>
      </w:r>
      <w:r w:rsidRPr="00083C04">
        <w:rPr>
          <w:rFonts w:asciiTheme="minorHAnsi" w:hAnsiTheme="minorHAnsi" w:cstheme="minorHAnsi"/>
          <w:sz w:val="24"/>
          <w:szCs w:val="24"/>
        </w:rPr>
        <w:t>jeżeli zaistnieje taka potrzeba, istnieje możliwość stworzenia</w:t>
      </w:r>
      <w:r w:rsidRPr="00083C04">
        <w:rPr>
          <w:rFonts w:asciiTheme="minorHAnsi" w:hAnsiTheme="minorHAnsi" w:cstheme="minorHAnsi"/>
          <w:sz w:val="24"/>
          <w:szCs w:val="24"/>
        </w:rPr>
        <w:br/>
        <w:t xml:space="preserve">innego dokumentu niż porozumienie zawierane z organizatorem praktyk, po konsultacji z Działem Organizacyjno-Prawnym. </w:t>
      </w:r>
    </w:p>
    <w:p w14:paraId="172A731E"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Instytut Pedagogiczny sprawuje nadzór formalny nad organizacją praktyk oraz opiekę merytoryczną. Bezpośrednim przełożonym studentów odbywających praktykę zawodową jest z ramienia Instytutu, Instytutowy Opiekun Praktyk. Odpowiada on za realizację praktyki zgodnie z jej celami i ustalonym programem. Jest również upoważniony do rozstrzygania spraw związanych z przebiegiem praktyki. Instytutowy opiekun praktyk ma prawo do kontroli studenta odbywającego praktykę oraz do konsultacji z zakładowym opiekunem praktyki.</w:t>
      </w:r>
    </w:p>
    <w:p w14:paraId="528F05E3" w14:textId="77777777" w:rsidR="00037406" w:rsidRPr="00083C04" w:rsidRDefault="00037406" w:rsidP="00037406">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Zakładowy opiekun praktyki zawodowej powinien posiadać wykształcenie wyższe kierunkowe – magisterskie. Opiekunem praktyki studenckiej może być nauczyciel posiadający stopień awansu zawodowego: nauczyciel dyplomowany, nauczyciel mianowany lub nauczyciel z minimalnym 3-letnim stażem zawodowym na właściwym dla realizacji praktyki stanowisku pracy (przedszkole/szkoła podstawowa kl. I-III).</w:t>
      </w:r>
    </w:p>
    <w:p w14:paraId="53E1B3F3" w14:textId="77777777" w:rsidR="00037406" w:rsidRPr="00083C04" w:rsidRDefault="00037406" w:rsidP="00037406">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 xml:space="preserve">Dyrektor Instytutu weryfikuje organizatora praktyki pod kątem realizacji efektów uczenia się, które określone są w karcie opisu przedmiotu dla praktyki na kierunku Pedagogika przedszkolna i wczesnoszkolna. Weryfikacji nie podlegają organizatorzy praktyk będący podmiotami publicznymi. </w:t>
      </w:r>
    </w:p>
    <w:p w14:paraId="14C14CFE" w14:textId="77777777" w:rsidR="00037406" w:rsidRPr="00083C04" w:rsidRDefault="00037406" w:rsidP="00037406">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dokonuje wyboru miejsca odbywania praktyki z listy zweryfikowanych organizatorów praktyki, których wykaz znajduje się na stronie internetowej Instytutu Pedagogicznego. Student ma możliwość zaproponowania organizatora praktyki, którego nie ma na liście zweryfikowanych organizatorów, wówczas Dyrektor Instytutu zobowiązany jest dokonać weryfikacji.</w:t>
      </w:r>
    </w:p>
    <w:p w14:paraId="56B36C56" w14:textId="77777777" w:rsidR="00037406" w:rsidRPr="00083C04" w:rsidRDefault="00037406" w:rsidP="00037406">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toku studiów student jest zobowiązany do realizacji praktyki zawodowej w co najmniej dwóch różnych placówkach. Każdy rodzaj praktyki w określonym semestrze studiów realizowany jest w jednym zakładzie.</w:t>
      </w:r>
    </w:p>
    <w:p w14:paraId="3C5004B2"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czasie odbywania praktyki student podlega obowiązującej w placówce dyscyplinie pracy. Naruszenie przez studenta zasad dyscypliny pracy może skutkować odwołaniem go z odbywanej praktyki.</w:t>
      </w:r>
    </w:p>
    <w:p w14:paraId="64D0F841"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jest zobowiązany do zachowania tajemnicy informacji, jakie uzyskał w związku z odbywaną praktyką. Jest również zobowiązany do korzystania z dokumentacji organizatora praktyki jedynie na terenie jej siedziby. </w:t>
      </w:r>
    </w:p>
    <w:p w14:paraId="3FD0BC6A"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Podczas praktyki student ponosi koszty przejazdu. Placówka, w której student odbywa praktykę nie jest zobowiązana do zawarcia z nim umowy o pracę i wypłacenia mu wynagrodzenia z tytułu odbywanej praktyki.</w:t>
      </w:r>
    </w:p>
    <w:p w14:paraId="45D91070"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jest zobowiązany do posiadania aktualnego ubezpieczenia od następstw nieszczęśliwych wypadków i innych okoliczności specyficznych dla kierunku </w:t>
      </w:r>
      <w:r w:rsidRPr="00083C04">
        <w:rPr>
          <w:rFonts w:asciiTheme="minorHAnsi" w:hAnsiTheme="minorHAnsi" w:cstheme="minorHAnsi"/>
          <w:sz w:val="24"/>
          <w:szCs w:val="24"/>
        </w:rPr>
        <w:br/>
        <w:t>i miejsca praktyk.</w:t>
      </w:r>
    </w:p>
    <w:p w14:paraId="3358820A" w14:textId="77777777"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jest zobowiązany do obecności podczas spotkań organizowanych przez instytutowego opiekuna praktyki zawodowej w sprawie realizacji praktyki zawodowej. Spotkania, podczas których omawiany jest charakter bieżącej praktyki zawodowej są organizowane z min. miesięcznym wyprzedzeniem przed rozpoczęciem praktyki zawodowej. Ponadto student ma możliwość spotkania z opiekunem praktyki zawodowej podczas konsultacji indywidualnych.</w:t>
      </w:r>
    </w:p>
    <w:p w14:paraId="65817BF1" w14:textId="2B7A7986" w:rsidR="00037406" w:rsidRPr="00083C04" w:rsidRDefault="00037406" w:rsidP="00037406">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jest zobowiązany do zapoznania się z Regulaminem Praktyk Studenckich w Akademii Nauk Stosowanych im. Jana Amosa Komeńskiego w Leszni</w:t>
      </w:r>
      <w:r w:rsidR="00ED7CAE">
        <w:rPr>
          <w:rFonts w:asciiTheme="minorHAnsi" w:hAnsiTheme="minorHAnsi" w:cstheme="minorHAnsi"/>
          <w:sz w:val="24"/>
          <w:szCs w:val="24"/>
        </w:rPr>
        <w:t>e.</w:t>
      </w:r>
      <w:r w:rsidRPr="00083C04">
        <w:rPr>
          <w:rFonts w:asciiTheme="minorHAnsi" w:hAnsiTheme="minorHAnsi" w:cstheme="minorHAnsi"/>
          <w:b/>
          <w:sz w:val="24"/>
          <w:szCs w:val="24"/>
        </w:rPr>
        <w:br w:type="page"/>
      </w:r>
      <w:r w:rsidRPr="00083C04">
        <w:rPr>
          <w:rFonts w:asciiTheme="minorHAnsi" w:hAnsiTheme="minorHAnsi" w:cstheme="minorHAnsi"/>
          <w:b/>
          <w:sz w:val="24"/>
          <w:szCs w:val="24"/>
        </w:rPr>
        <w:lastRenderedPageBreak/>
        <w:t>II Przebieg praktyk zawodowych</w:t>
      </w:r>
    </w:p>
    <w:p w14:paraId="337CC33D"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Praktyki zawodowe odbywają się w przedszkolach, szkołach podstawowych i placówkach opiekuńczo-wychowawczych oraz poradniach psychologiczno-pedagogicznych.</w:t>
      </w:r>
    </w:p>
    <w:p w14:paraId="545ACA35"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I roku (pierwszy i drugi semestr) realizuje praktykę zawodową w korelacji z przedmiotem ujętym w planie studiów: Pedagogiczne warsztaty zawodoznawcze – praktyka śródroczna. </w:t>
      </w:r>
    </w:p>
    <w:p w14:paraId="3A0C454C"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realizuje praktykę ogólnopedagogiczną w wymiarze minimum 30 godzin w formie praktyki śródrocznej skorelowanej z przedmiotem Pedagogiczne warsztaty zawodoznawcze podczas I oraz II semestru studiów. </w:t>
      </w:r>
    </w:p>
    <w:p w14:paraId="03CB399F"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realizuje praktykę wychowawczo-dydaktyczną w formie praktyki śródrocznej skorelowanej z przedmiotem Pedagogiczne warsztaty zawodoznawcze podczas I oraz II semestru studiów. </w:t>
      </w:r>
    </w:p>
    <w:p w14:paraId="266E4767"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Realizacja praktyk śródrocznych pozostaje w ścisłej korelacji z zajęciami teoretycznymi oraz metodycznymi. </w:t>
      </w:r>
    </w:p>
    <w:p w14:paraId="6FB60E8F"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Praktyki śródroczne są realizowane jako osobne zajęcia prowadzone przez nauczycieli akademickich oraz inne osoby będące nauczycielami przedszkoli lub szkół, z którymi uczelnia zawarła umowy. Praktyki te mogą być realizowane w uczelni oraz innych placówkach, z którymi uczelnia zawarła umowę.</w:t>
      </w:r>
    </w:p>
    <w:p w14:paraId="3659837A" w14:textId="77777777" w:rsidR="00037406" w:rsidRPr="00083C04" w:rsidRDefault="00037406" w:rsidP="00037406">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II roku (czwarty semestr), III roku (szósty semestr), IV roku (ósmy semestr), V roku (dziesiąty semestr) realizuje praktykę zawodową w wybranych przez siebie placówkach, zgodnych z wybranym kierunkiem studiów. </w:t>
      </w:r>
    </w:p>
    <w:p w14:paraId="2315BF28"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III Dokumentacja praktyk</w:t>
      </w:r>
    </w:p>
    <w:p w14:paraId="14532139" w14:textId="77777777" w:rsidR="00037406" w:rsidRPr="00083C04" w:rsidRDefault="00037406" w:rsidP="00037406">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Dziennik praktyk. Dziennik praktyk powinien być systematycznie wypełniany przez studenta i podpisany przez prowadzącego przedmiot: Pedagogiczne warsztaty zawodoznawcze-praktyka śródroczna /zakładowego opiekuna praktyk po każdym dniu pobytu w placówce. Instytutowy opiekun praktyk dokonuje zaliczenia praktyki zawodowej po każdym semestrze. Potwierdzenie tego zaliczenia znajduje się w dzienniku praktyk. Po każdym semestrze student wypełnia, znajdujące się w dzienniku sprawozdanie z realizacji praktyki zawodowej (po I semestrze, po II semestrze, po IV semestrze, po VI semestrze, po VIII semestrze oraz po X semestrze). Dziennik praktyk stanowi własność studenta. Student zobowiązany jest rzetelnie </w:t>
      </w:r>
      <w:r w:rsidRPr="00083C04">
        <w:rPr>
          <w:rFonts w:asciiTheme="minorHAnsi" w:hAnsiTheme="minorHAnsi" w:cstheme="minorHAnsi"/>
          <w:sz w:val="24"/>
          <w:szCs w:val="24"/>
        </w:rPr>
        <w:lastRenderedPageBreak/>
        <w:t>wypełniać dziennik praktyk z dokładnym wyszczególnieniem liczby godzin zajęć obserwowanych, prowadzonych z opiekunem lub samodzielnie. Po zrealizowaniu praktyki zawodowej student jest zobowiązany do złożenia dziennika praktyk w miejscu wyznaczonym przez opiekuna praktyki zawodowej (Biuro Praktyk/ Podczas spotkania wg terminu ustalonego przez opiekuna praktyki zawodowej).</w:t>
      </w:r>
    </w:p>
    <w:p w14:paraId="542E4A51" w14:textId="77777777" w:rsidR="00037406" w:rsidRPr="00083C04" w:rsidRDefault="00037406" w:rsidP="00037406">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Opinia z oceną* wystawioną przez zakładowego opiekuna praktyki (dotyczy praktyki zawodowej realizowanej w IV, VI, VIII oraz X semestrze).</w:t>
      </w:r>
    </w:p>
    <w:p w14:paraId="0EE5F1A0"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 opinii o przebiegu praktyki proponuje się uwzględnić następujące kryteria: stopień realizacji zadań zawartych w programie praktyk (w tym informację o realizacji mini zadań zawodowych), przygotowanie merytoryczne, przygotowanie metodyczne, postawa wobec innych osób, stosunek do zawodu, umiejętność współdziałania w zespole, inne aspekty istotne w ocenie pracy oraz przydatności do zawodu pedagoga, w końcowej części opinii należy wystawić ocenę w skali (2-5). </w:t>
      </w:r>
    </w:p>
    <w:p w14:paraId="267345B1"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*Zakładowy opiekun praktyki zawodowej nie jest zobowiązany do wypełnienia wzoru druku oceny umieszczonego po zakończonym semestrze w dzienniku praktyk, może zastosować własny wzór tworzenia opinii z oceną zgodnie z określonymi wytycznymi w regulaminie praktyk (wymagany jest również podpis opiekuna oraz pieczęć zakładu pracy).</w:t>
      </w:r>
    </w:p>
    <w:p w14:paraId="2F45647A" w14:textId="77777777" w:rsidR="00037406" w:rsidRPr="00083C04" w:rsidRDefault="00037406" w:rsidP="00037406">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Portfolio. Portfolio stanowią różnorodne dokumenty potwierdzające działania studenta w trakcie praktyki m.in.: zeszyt obserwacji, opracowane fragmenty oraz pełne scenariusze wszystkich prowadzonych zajęć, scenariusze imprez np. balików karnawałowych, środki dydaktyczne, karty pracy, zdjęcia z realizacji praktyki, artykuły prasowe itp. Po sprawdzeniu przez instytutowego opiekuna praktyki należą one do studenta.</w:t>
      </w:r>
    </w:p>
    <w:p w14:paraId="142C799C" w14:textId="77777777" w:rsidR="00037406" w:rsidRPr="00083C04" w:rsidRDefault="00037406" w:rsidP="00037406">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Ankiety. Student po zrealizowaniu praktyki zawodowej ma możliwość przekazania do Biura Praktyk ankiet: ocena studenckiej praktyki zawodowej przez studenta, ocena studenckiej praktyki zawodowej dokonana przez zakładowego opiekuna praktyki (dotyczy praktyki zawodowej realizowanej w IV, VI, VIII oraz X semestrze).</w:t>
      </w:r>
    </w:p>
    <w:p w14:paraId="09420E9F"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IV Ocena praktyki</w:t>
      </w:r>
    </w:p>
    <w:p w14:paraId="46379F09"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Pierwszy rok:</w:t>
      </w:r>
    </w:p>
    <w:p w14:paraId="5EDCFBBA" w14:textId="77777777" w:rsidR="00037406" w:rsidRPr="00083C04" w:rsidRDefault="00037406" w:rsidP="00037406">
      <w:pPr>
        <w:pStyle w:val="Akapitzlist"/>
        <w:numPr>
          <w:ilvl w:val="0"/>
          <w:numId w:val="2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 zaliczenie z oceną,</w:t>
      </w:r>
    </w:p>
    <w:p w14:paraId="5EB1F825" w14:textId="77777777" w:rsidR="00037406" w:rsidRPr="00083C04" w:rsidRDefault="00037406" w:rsidP="00037406">
      <w:pPr>
        <w:pStyle w:val="Akapitzlist"/>
        <w:numPr>
          <w:ilvl w:val="0"/>
          <w:numId w:val="2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II: zaliczenie z oceną.</w:t>
      </w:r>
    </w:p>
    <w:p w14:paraId="6C897AA8"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Drugi rok:</w:t>
      </w:r>
    </w:p>
    <w:p w14:paraId="7133695A" w14:textId="77777777" w:rsidR="00037406" w:rsidRPr="00083C04" w:rsidRDefault="00037406" w:rsidP="00037406">
      <w:pPr>
        <w:pStyle w:val="Akapitzlist"/>
        <w:numPr>
          <w:ilvl w:val="0"/>
          <w:numId w:val="2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IV: zaliczenie z oceną.</w:t>
      </w:r>
    </w:p>
    <w:p w14:paraId="5C5D984E"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Trzeci rok:</w:t>
      </w:r>
    </w:p>
    <w:p w14:paraId="0DA8D6DC" w14:textId="77777777" w:rsidR="00037406" w:rsidRPr="00083C04" w:rsidRDefault="00037406" w:rsidP="00037406">
      <w:pPr>
        <w:pStyle w:val="Akapitzlist"/>
        <w:numPr>
          <w:ilvl w:val="0"/>
          <w:numId w:val="2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VI: zaliczenie z oceną.</w:t>
      </w:r>
    </w:p>
    <w:p w14:paraId="21476654"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Czwarty rok:</w:t>
      </w:r>
    </w:p>
    <w:p w14:paraId="4B2D6507" w14:textId="77777777" w:rsidR="00037406" w:rsidRPr="00083C04" w:rsidRDefault="00037406" w:rsidP="00037406">
      <w:pPr>
        <w:pStyle w:val="Akapitzlist"/>
        <w:numPr>
          <w:ilvl w:val="0"/>
          <w:numId w:val="2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VIII: zaliczenie z oceną.</w:t>
      </w:r>
    </w:p>
    <w:p w14:paraId="2789A672"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Piąty rok:</w:t>
      </w:r>
    </w:p>
    <w:p w14:paraId="66C32247" w14:textId="77777777" w:rsidR="00037406" w:rsidRPr="00083C04" w:rsidRDefault="00037406" w:rsidP="00037406">
      <w:pPr>
        <w:pStyle w:val="Akapitzlist"/>
        <w:numPr>
          <w:ilvl w:val="0"/>
          <w:numId w:val="2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X: zaliczenie z oceną.</w:t>
      </w:r>
    </w:p>
    <w:p w14:paraId="6706E6D7"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Warunki zaliczenia:</w:t>
      </w:r>
    </w:p>
    <w:p w14:paraId="0ED2B946"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Warunkiem zaliczenia praktyki w I oraz II semestrze jest zaliczenie przedmiotu Pedagogiczne warsztaty zawodoznawcze – praktyka śródroczna. </w:t>
      </w:r>
    </w:p>
    <w:p w14:paraId="451A6CE0"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 I i II semestrze studiów praktyka zawodowa zaliczana jest przez instytutowego opiekuna praktyk na podstawie ocen z przedmiotu „Pedagogiczne warsztaty zawodoznawcze - praktyka śródroczna”, w tym: realizacji przydzielonych zadań, wykonaniu określonych mini zadań zawodowych, przedstawionej przez studenta dokumentacji i jej jakości, terminowego rozliczenia się z wymaganej dokumentacji. </w:t>
      </w:r>
    </w:p>
    <w:p w14:paraId="21CF9AEE"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Praktyka zawodowa realizowana w IV, VI, VIII i X semestrze zaliczana jest przez instytutowego opiekuna praktyk na podstawie opinii z oceną zakładowego opiekuna praktyki, wykonaniu określonych mini zadań zawodowych, przedstawionej przez studenta dokumentacji i jej jakości (dziennik praktyk, portfolio) oraz terminowego rozliczenia się z wymaganej dokumentacji, w tym wyników ewentualnej hospitacji instytutowego opiekuna praktyk.</w:t>
      </w:r>
    </w:p>
    <w:p w14:paraId="34774FDD"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Zgodnie z Regulaminem praktyk ocena końcowa składa się z:</w:t>
      </w:r>
    </w:p>
    <w:p w14:paraId="603F9BFD" w14:textId="77777777" w:rsidR="00037406" w:rsidRPr="00083C04" w:rsidRDefault="00037406" w:rsidP="00037406">
      <w:pPr>
        <w:pStyle w:val="Akapitzlist"/>
        <w:numPr>
          <w:ilvl w:val="0"/>
          <w:numId w:val="5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45% - ocena zakładowego opiekuna praktyk (Z)</w:t>
      </w:r>
    </w:p>
    <w:p w14:paraId="0350166D" w14:textId="77777777" w:rsidR="00037406" w:rsidRPr="00083C04" w:rsidRDefault="00037406" w:rsidP="00037406">
      <w:pPr>
        <w:pStyle w:val="Akapitzlist"/>
        <w:numPr>
          <w:ilvl w:val="0"/>
          <w:numId w:val="5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30% - realizacja mini zadań (S)</w:t>
      </w:r>
    </w:p>
    <w:p w14:paraId="3278FB16" w14:textId="77777777" w:rsidR="00037406" w:rsidRPr="00083C04" w:rsidRDefault="00037406" w:rsidP="00037406">
      <w:pPr>
        <w:pStyle w:val="Akapitzlist"/>
        <w:numPr>
          <w:ilvl w:val="0"/>
          <w:numId w:val="5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25% - ocena opiekuna praktyk (U)</w:t>
      </w:r>
    </w:p>
    <w:p w14:paraId="66454A44"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0,45 x Z + 0,3 x S + 0,25 x U = ocena końcowa</w:t>
      </w:r>
    </w:p>
    <w:p w14:paraId="0B3F0A4B"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Ocenę końcową wystawia instytutowy opiekun praktyk. W przypadku gdy jedna z ocen składowych jest oceną niedostateczną praktyka jest niezaliczona.</w:t>
      </w:r>
    </w:p>
    <w:p w14:paraId="0C7A8ED4"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Obowiązująca skala ocen:</w:t>
      </w:r>
    </w:p>
    <w:p w14:paraId="54C61B9A"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a)</w:t>
      </w:r>
      <w:r w:rsidRPr="00083C04">
        <w:rPr>
          <w:rFonts w:asciiTheme="minorHAnsi" w:hAnsiTheme="minorHAnsi" w:cstheme="minorHAnsi"/>
          <w:sz w:val="24"/>
          <w:szCs w:val="24"/>
        </w:rPr>
        <w:tab/>
        <w:t xml:space="preserve">bardzo dobry (A) - 5,0 (4,76 – 5,00) </w:t>
      </w:r>
    </w:p>
    <w:p w14:paraId="4F1DD2D0"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b)</w:t>
      </w:r>
      <w:r w:rsidRPr="00083C04">
        <w:rPr>
          <w:rFonts w:asciiTheme="minorHAnsi" w:hAnsiTheme="minorHAnsi" w:cstheme="minorHAnsi"/>
          <w:sz w:val="24"/>
          <w:szCs w:val="24"/>
        </w:rPr>
        <w:tab/>
        <w:t xml:space="preserve">dobry plus (B) - 4,5 (4,26 – 4,75) </w:t>
      </w:r>
    </w:p>
    <w:p w14:paraId="462D56AB"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c)</w:t>
      </w:r>
      <w:r w:rsidRPr="00083C04">
        <w:rPr>
          <w:rFonts w:asciiTheme="minorHAnsi" w:hAnsiTheme="minorHAnsi" w:cstheme="minorHAnsi"/>
          <w:sz w:val="24"/>
          <w:szCs w:val="24"/>
        </w:rPr>
        <w:tab/>
        <w:t xml:space="preserve">dobry (C) - 4,0 (3,76 – 4,25) </w:t>
      </w:r>
    </w:p>
    <w:p w14:paraId="5462C78B"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Pr="00083C04">
        <w:rPr>
          <w:rFonts w:asciiTheme="minorHAnsi" w:hAnsiTheme="minorHAnsi" w:cstheme="minorHAnsi"/>
          <w:sz w:val="24"/>
          <w:szCs w:val="24"/>
        </w:rPr>
        <w:tab/>
        <w:t xml:space="preserve">dostateczny plus (D) - 3,5 (3,26 – 3,75) </w:t>
      </w:r>
    </w:p>
    <w:p w14:paraId="6C8E0F23"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e)</w:t>
      </w:r>
      <w:r w:rsidRPr="00083C04">
        <w:rPr>
          <w:rFonts w:asciiTheme="minorHAnsi" w:hAnsiTheme="minorHAnsi" w:cstheme="minorHAnsi"/>
          <w:sz w:val="24"/>
          <w:szCs w:val="24"/>
        </w:rPr>
        <w:tab/>
        <w:t xml:space="preserve">dostateczny (E) - 3,0 (2,51 – 3,25) </w:t>
      </w:r>
    </w:p>
    <w:p w14:paraId="20E7A448"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f)</w:t>
      </w:r>
      <w:r w:rsidRPr="00083C04">
        <w:rPr>
          <w:rFonts w:asciiTheme="minorHAnsi" w:hAnsiTheme="minorHAnsi" w:cstheme="minorHAnsi"/>
          <w:sz w:val="24"/>
          <w:szCs w:val="24"/>
        </w:rPr>
        <w:tab/>
        <w:t>niedostateczny (F) - 2,0 poniżej 2,51</w:t>
      </w:r>
    </w:p>
    <w:p w14:paraId="71962DA7"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przypadkach i na warunkach określonych w regulaminie studiów uczelnia, na wniosek studenta, może zaliczyć na poczet praktyki zawodowej czynności wykonywane przez niego w szczególności w ramach zatrudnienia, stażu lub wolontariatu, jeżeli umożliwiły one uzyskanie efektów uczenia się określonych w programie studiów dla praktyk zawodowych.</w:t>
      </w:r>
    </w:p>
    <w:p w14:paraId="29625528"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Wniosek o zaliczenie praktyki na podstawie innej aktywności zawodowej student składa do Dyrektora Instytutu (załącznik nr 6 – Regulamin Praktyk Studenckich w Akademii Nauk Stosowanych im. Jana Amosa Komeńskiego w Lesznie). Wniosek jest opiniowany przez opiekuna praktyk. Do wniosku o zaliczenie praktyki na podstawie innej aktywności zawodowej student zobowiązany jest złożyć załączniki: zaświadczenie o zatrudnieniu (załącznik nr 7 - Regulamin Praktyk Studenckich w Akademii Nauk Stosowanych im. Jana Amosa Komeńskiego w Lesznie), zaświadczenie o realizacji stażu/wolontariatu (załącznik nr 8 - Regulamin Praktyk Studenckich w Akademii Nauk Stosowanych im. Jana Amosa Komeńskiego w Lesznie)  lub oświadczenie o prowadzeniu działalności gospodarczej (załącznik nr 9 - Regulamin Praktyk Studenckich w Akademii Nauk Stosowanych im. Jana Amosa Komeńskiego w Lesznie) wraz z dokumentem potwierdzającym prowadzenie działalności gospodarczej.</w:t>
      </w:r>
    </w:p>
    <w:p w14:paraId="3C69B22D"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Dyrektor Instytutu może zaliczyć do 85% danej praktyki zawodowej na podstawie wykonywanej i stosownie udokumentowanej pracy, działalności gospodarczej, stażu/ lub wolontariatu, w tym również za granicą, jeżeli ich charakter jest zgodny z założonymi w programie studiów efektami uczenia się. Pozostałe 15% praktyki student realizuje w innym zakładzie.</w:t>
      </w:r>
    </w:p>
    <w:p w14:paraId="3DE54F99" w14:textId="77777777" w:rsidR="00037406" w:rsidRPr="00083C04" w:rsidRDefault="00037406" w:rsidP="00037406">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może realizować praktykę w ramach programu Erasmus+ zgodnie z zasadami programu. Rozliczenia praktyki realizowanej za granicą w ramach programu Erasmus+ dokonuje opiekun praktyk.</w:t>
      </w:r>
    </w:p>
    <w:p w14:paraId="212B85F6"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V Zakres programowy praktyki</w:t>
      </w:r>
    </w:p>
    <w:p w14:paraId="1DBEFEFE"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 xml:space="preserve">Celem praktyk zawodowych jest zapoznanie z organizacją pracy przedszkola, szkoły, placówek systemu oświaty, w tym placówki oświatowo-wychowawczej, poradni psychologiczno-pedagogicznej, warsztatem pracy nauczyciela, formami i metodami nauczania i wychowania oraz umożliwienie studentowi kształtowania i rozwoju umiejętności dydaktyczno-wychowawczych w bezpośrednim kontakcie z uczniami, a także weryfikacji własnych predyspozycji do wykonywania zawodu nauczyciela. </w:t>
      </w:r>
    </w:p>
    <w:p w14:paraId="43491AD5" w14:textId="77777777" w:rsidR="00037406" w:rsidRPr="00083C04" w:rsidRDefault="00037406" w:rsidP="00037406">
      <w:pPr>
        <w:pStyle w:val="Akapitzlist"/>
        <w:numPr>
          <w:ilvl w:val="0"/>
          <w:numId w:val="7"/>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 xml:space="preserve">Cele ogólne: </w:t>
      </w:r>
    </w:p>
    <w:p w14:paraId="66973EEF" w14:textId="77777777" w:rsidR="00037406" w:rsidRPr="00083C04" w:rsidRDefault="00037406" w:rsidP="00037406">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poznanie specyfiki zawodu nauczyciela przedszkola i edukacji wczesnoszkolnej,</w:t>
      </w:r>
    </w:p>
    <w:p w14:paraId="535643B2" w14:textId="77777777" w:rsidR="00037406" w:rsidRPr="00083C04" w:rsidRDefault="00037406" w:rsidP="00037406">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stwarzanie warunków do rozwijania gotowości do podjęcia roli nauczyciela,</w:t>
      </w:r>
    </w:p>
    <w:p w14:paraId="2F6FDA95" w14:textId="77777777" w:rsidR="00037406" w:rsidRPr="00083C04" w:rsidRDefault="00037406" w:rsidP="00037406">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efektywnego organizowania własnego warsztatu nauczycielskiego,</w:t>
      </w:r>
    </w:p>
    <w:p w14:paraId="71215493" w14:textId="77777777" w:rsidR="00037406" w:rsidRPr="00083C04" w:rsidRDefault="00037406" w:rsidP="00037406">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świadome budowanie relacji z dziećmi i uczniami, ich rodzicami lub opiekunami oraz ze współpracownikami,</w:t>
      </w:r>
    </w:p>
    <w:p w14:paraId="26B6926D" w14:textId="77777777" w:rsidR="00037406" w:rsidRPr="00083C04" w:rsidRDefault="00037406" w:rsidP="00037406">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wdrożenie innowacyjności w pracy nauczyciela, w zakresie dotyczącym indywidualizacji procesu nauczania uwzględniającej zróżnicowanie potrzeb edukacyjnych uczniów, wspieranie ich wszechstronnego rozwoju, ich aktywności i uczestnictwa w procesie kształcenia i wychowania oraz w życiu społecznym.</w:t>
      </w:r>
    </w:p>
    <w:p w14:paraId="451C1F5D" w14:textId="77777777" w:rsidR="00037406" w:rsidRPr="00083C04" w:rsidRDefault="00037406" w:rsidP="00037406">
      <w:pPr>
        <w:pStyle w:val="Akapitzlist"/>
        <w:numPr>
          <w:ilvl w:val="0"/>
          <w:numId w:val="7"/>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 xml:space="preserve">Cele szczegółowe </w:t>
      </w:r>
    </w:p>
    <w:p w14:paraId="62EBFC5D"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I oraz II semestru (w ramach przedmiotu Pedagogiczne warsztaty zawodoznawcze):</w:t>
      </w:r>
    </w:p>
    <w:p w14:paraId="123D63DD"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studenta ze sposobem funkcjonowania przedszkoli, szkół lub placówek systemu oświaty, organizacji ich pracy, uczestników procesów pedagogicznych oraz sposobu prowadzenia dokumentacji,</w:t>
      </w:r>
    </w:p>
    <w:p w14:paraId="582CD439"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studenta z realizowanymi zadaniami opiekuńczo-wychowawczymi, dydaktycznymi, diagnostycznymi i terapeutycznymi, charakterystycznymi dla przedszkola, szkoły i placówki systemu oświaty, w tym poradni psychologiczno-pedagogicznej, oraz środowiska, w jakim one działają,</w:t>
      </w:r>
    </w:p>
    <w:p w14:paraId="4AD67EB9"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poznawanie przez studenta zasad organizacji przedszkoli, szkół i placówek systemu oświaty, w tym podstawowych zadań, obszarów działalności, procedur organizacyjnych, podziału kompetencji, planowania pracy i systemu kontroli,</w:t>
      </w:r>
    </w:p>
    <w:p w14:paraId="21C86E41" w14:textId="77777777" w:rsidR="00037406" w:rsidRPr="00083C04" w:rsidRDefault="00037406" w:rsidP="00037406">
      <w:pPr>
        <w:pStyle w:val="Akapitzlist"/>
        <w:numPr>
          <w:ilvl w:val="0"/>
          <w:numId w:val="9"/>
        </w:numPr>
        <w:spacing w:after="0" w:line="360" w:lineRule="auto"/>
        <w:rPr>
          <w:rFonts w:asciiTheme="minorHAnsi" w:hAnsiTheme="minorHAnsi" w:cstheme="minorHAnsi"/>
          <w:color w:val="000000"/>
          <w:sz w:val="24"/>
          <w:szCs w:val="24"/>
        </w:rPr>
      </w:pPr>
      <w:r w:rsidRPr="00083C04">
        <w:rPr>
          <w:rFonts w:asciiTheme="minorHAnsi" w:hAnsiTheme="minorHAnsi" w:cstheme="minorHAnsi"/>
          <w:color w:val="000000"/>
          <w:sz w:val="24"/>
          <w:szCs w:val="24"/>
        </w:rPr>
        <w:t xml:space="preserve">poznawanie przez studenta specyficznych dla przedszkola, szkoły i placówki systemu oświaty codziennych działań zawodowych nauczyciela, w tym jego codziennej roli w </w:t>
      </w:r>
      <w:r w:rsidRPr="00083C04">
        <w:rPr>
          <w:rFonts w:asciiTheme="minorHAnsi" w:hAnsiTheme="minorHAnsi" w:cstheme="minorHAnsi"/>
          <w:color w:val="000000"/>
          <w:sz w:val="24"/>
          <w:szCs w:val="24"/>
        </w:rPr>
        <w:lastRenderedPageBreak/>
        <w:t>organizowaniu środowiska wychowania i uczenia się dzieci lub uczniów, kontekstowości, otwartości i zmienności codziennych działań wychowawczych i dydaktycznych nauczyciela  oraz jego warsztatu pracy,</w:t>
      </w:r>
    </w:p>
    <w:p w14:paraId="213A6E6F"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 do wyciągania wniosków z obserwacji pracy grupy przedszkolnej i klasy szkolnej, zachowań i aktywności dzieci lub uczniów w czasie zajęć, z uwzględnieniem uczniów ze specjalnymi potrzebami edukacyjnymi,</w:t>
      </w:r>
    </w:p>
    <w:p w14:paraId="59AB625A"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 do wykorzystywania wiedzy pedagogicznej i przedmiotowej do samodzielnego planowania i realizowania pracy wychowawczo-dydaktycznej w przedszkolu i klasach I–III szkoły podstawowej (w skali rocznej, tygodniowej i dziennej), a także projektowania   i prowadzenia działań wychowawczo-dydaktycznych w przedszkolu i szkole podstawowej,</w:t>
      </w:r>
    </w:p>
    <w:p w14:paraId="1EE90238"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 do analizowania zdarzeń wychowawczo-opiekuńczych i edukacyjnych zaobserwowanych lub doświadczonych w czasie praktyk zawodowych,</w:t>
      </w:r>
    </w:p>
    <w:p w14:paraId="6C06EAEB"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 do poddawania refleksji i oceniania skuteczności swoich działań edukacyjnych pod kątem realizacji celów wychowania i kształcenia oraz stosowanych metod i środków dydaktycznych,</w:t>
      </w:r>
    </w:p>
    <w:p w14:paraId="606F2BA3"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 studenta do skutecznego współdziałania z opiekunem praktyk zawodowych oraz z nauczycielami w celu poszerzania swojej wiedzy,</w:t>
      </w:r>
    </w:p>
    <w:p w14:paraId="23E9E635"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 studenta do praktycznego stosowania zasad bezpieczeństwa dzieci lub uczniów w przedszkolu, szkole lub placówce systemu oświaty,</w:t>
      </w:r>
    </w:p>
    <w:p w14:paraId="5F31387F" w14:textId="77777777" w:rsidR="00037406" w:rsidRPr="00083C04" w:rsidRDefault="00037406" w:rsidP="00037406">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 studenta do rozwijania swojego przygotowania merytorycznego we współpracy z nauczycielami i specjalistami.</w:t>
      </w:r>
    </w:p>
    <w:p w14:paraId="7E5157A5"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drugiego roku (praktyka obserwacyjna, asystencka i wdrożeniowa):</w:t>
      </w:r>
    </w:p>
    <w:p w14:paraId="119C4A48"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studenta ze strukturą organizacyjną placówki, obowiązującą w niej dokumentacją oraz specyfiką pracy,</w:t>
      </w:r>
    </w:p>
    <w:p w14:paraId="33DA7104"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studenta do pracy pedagogicznej poprzez praktyczne i umiejętne wykorzystywanie wiedzy pedagogicznej i przedmiotowej do planowania i realizowania pracy wychowawczo-dydaktycznej (jej fragmentów) w przedszkolu lub klasach I-III szkoły podstawowej pod kierunkiem opiekuna praktyki,</w:t>
      </w:r>
    </w:p>
    <w:p w14:paraId="5E2E7D85"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zapoznanie studenta z codzienną rolą nauczyciela w organizowaniu środowiska wychowania i uczenia się dzieci lub uczniów, w tym znajomości kontekstowości, </w:t>
      </w:r>
      <w:r w:rsidRPr="00083C04">
        <w:rPr>
          <w:rFonts w:asciiTheme="minorHAnsi" w:hAnsiTheme="minorHAnsi" w:cstheme="minorHAnsi"/>
          <w:sz w:val="24"/>
          <w:szCs w:val="24"/>
        </w:rPr>
        <w:lastRenderedPageBreak/>
        <w:t>otwartości i zmienności codziennych działań wychowawczych i dydaktycznych nauczyciela oraz jego warsztatem pracy,</w:t>
      </w:r>
    </w:p>
    <w:p w14:paraId="389233B4"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podstawowych kompetencji zawodowych studenta poprzez obserwowanie przez niego działań dydaktycznych, opiekuńczych, wychowawczych, terapeutycznych, kulturalnych, pomocowych i/lub innych realizowanych przez opiekuna praktyki,</w:t>
      </w:r>
    </w:p>
    <w:p w14:paraId="5BD658CE"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poznanie przez studenta optymalnych warunków do rozwoju dzieci, </w:t>
      </w:r>
    </w:p>
    <w:p w14:paraId="4919BD90"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poznawanie przez studenta realizowanych w miejscu praktyki zadań, prowadzenie obserwacji organizacji pracy, metod i technik stosowanych na danym stanowisku pracy,</w:t>
      </w:r>
    </w:p>
    <w:p w14:paraId="7B8A1846"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przygotowanie do samodzielnego podejmowania działań dydaktycznych, opiekuńczych, wychowawczych, terapeutycznych, kulturalnych, pomocowych i/lub innych poprzez asystowanie opiekunowi praktyki w niektórych zadaniach, </w:t>
      </w:r>
    </w:p>
    <w:p w14:paraId="7BD222E6"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samodzielnego podejmowania zadań poprzez realizację ich fragmentów,</w:t>
      </w:r>
    </w:p>
    <w:p w14:paraId="4791B9EE"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weryfikowanie przez studenta własnych predyspozycji do wykonywania zawodu,</w:t>
      </w:r>
    </w:p>
    <w:p w14:paraId="3C96BA59"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kształtowanie u studenta gotowości do rozwijania swojego przygotowania merytorycznego we współpracy z nauczycielami i specjalistami, </w:t>
      </w:r>
    </w:p>
    <w:p w14:paraId="7D77CED5" w14:textId="77777777" w:rsidR="00037406" w:rsidRPr="00083C04" w:rsidRDefault="00037406" w:rsidP="00037406">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 studenta postawy refleksyjnego praktyka.</w:t>
      </w:r>
    </w:p>
    <w:p w14:paraId="7846ADCC"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trzeciego roku (praktyka obserwacyjna, asystencka i wdrożeniowa):</w:t>
      </w:r>
    </w:p>
    <w:p w14:paraId="4A866504"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realizuje te same cele szczegółowe, które realizował podczas drugiego roku studiów poszerzone o kolejne cele:</w:t>
      </w:r>
    </w:p>
    <w:p w14:paraId="20DE38AD"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stosowania posiadanej wiedzy teoretycznej i przedmiotowej do realizacji podjętych zadań opiekuńczo-wychowawczych i edukacyjnych w czasie praktyki oraz planowania i realizowania działań wychowawczo-dydaktycznych w przedszkolu lub klasach I–III szkoły podstawowej, pod kierunkiem opiekuna praktyki lub innego nauczyciela z odpowiednim doświadczeniem zawodowym,</w:t>
      </w:r>
    </w:p>
    <w:p w14:paraId="0830FFBF"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tworzenia warunków do rozwoju dzieci, młodzieży i/lub dorosłych przez włączanie się w działania opiekuna praktyk w tym zakresie,</w:t>
      </w:r>
    </w:p>
    <w:p w14:paraId="5ACFED05"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rozwijanie umiejętności pracy poprzez asystowanie w działaniach opiekuńczo-wychowawczych, dydaktycznych, terapeutycznych, kulturalnych, pomocowych i/lub innych realizowanych przez opiekuna praktyk,</w:t>
      </w:r>
    </w:p>
    <w:p w14:paraId="75C4C037"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samodzielnego podejmowania zadań poprzez realizację ich fragmentów,</w:t>
      </w:r>
    </w:p>
    <w:p w14:paraId="180EF14C"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planowania i organizacji pracy poprzez projektowanie zadań oraz przygotowanie różnorodnych materiałów pod okiem opiekuna praktyki,</w:t>
      </w:r>
    </w:p>
    <w:p w14:paraId="104BB911" w14:textId="77777777" w:rsidR="00037406" w:rsidRPr="00083C04" w:rsidRDefault="00037406" w:rsidP="00037406">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 studenta gotowości do poddawania refleksji i ocenie skuteczności swoich działań edukacyjnych pod kątem realizacji celów wychowania i kształcenia oraz stosowanych metod i środków dydaktycznych.</w:t>
      </w:r>
    </w:p>
    <w:p w14:paraId="44078D74"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czwartego i piątego roku (praktyka asystencka, wdrożeniowa):</w:t>
      </w:r>
    </w:p>
    <w:p w14:paraId="70CA7188"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realizuje te same cele szczegółowe, które realizował podczas drugiego i trzeciego roku studiów poszerzone o kolejne cele:</w:t>
      </w:r>
    </w:p>
    <w:p w14:paraId="217258CE"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ugruntowanie wiedzy na temat praktycznych zasad samodzielnego planowania i realizowania pracy wychowawczo-dydaktycznej w przedszkolu lub klasach I–III szkoły podstawowej,</w:t>
      </w:r>
    </w:p>
    <w:p w14:paraId="3AC5ADFA"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studenta do pracy pedagogicznej poprzez praktyczne i umiejętne wykorzystywanie wiedzy teoretycznej i przedmiotowej oraz do samodzielnego planowania i realizowania pracy wychowawczo-dydaktycznej w przedszkolu lub klasach I-III szkoły podstawowej (w skali rocznej, tygodniowej i dziennej) a także projektowania i prowadzenia działań wychowawczo-dydaktycznych w przedszkolu i szkole podstawowej,</w:t>
      </w:r>
    </w:p>
    <w:p w14:paraId="4CB0332D"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ugruntowanie wiedzy na temat uczestników działalności edukacyjnej, wychowawczej, opiekuńczej, terapeutycznej, kulturalnej, pomocowej i/lub innej poprzez nawiązywanie bezpośredniego kontaktu z nimi,</w:t>
      </w:r>
    </w:p>
    <w:p w14:paraId="1EA819A5"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ćwiczenie umiejętności pracy z wychowankami, podopiecznymi, klientami i innymi uczestnikami działalności pedagogicznej w danym miejscu praktyki poprzez prowadzenie z nimi zajęć, spotkań, rozmów itp., </w:t>
      </w:r>
    </w:p>
    <w:p w14:paraId="31EC8FAE"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praktycznych poprzez samodzielne opracowanie dokumentacji zajęć, spotkań, rozmów,</w:t>
      </w:r>
    </w:p>
    <w:p w14:paraId="5B50DDA7"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zdobywanie doświadczenia w samodzielnym i/lub zespołowym wykonywaniu obowiązków zawodowych,</w:t>
      </w:r>
    </w:p>
    <w:p w14:paraId="48542888" w14:textId="77777777" w:rsidR="00037406" w:rsidRPr="00083C04" w:rsidRDefault="00037406" w:rsidP="00037406">
      <w:pPr>
        <w:pStyle w:val="Akapitzlist"/>
        <w:numPr>
          <w:ilvl w:val="0"/>
          <w:numId w:val="5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poddawania refleksji i identyfikowania spontanicznych zachowań dzieci lub uczniów jako sytuacji wychowawczo-dydaktycznych i wykorzystywania ich w czasie prowadzonych zajęć.</w:t>
      </w:r>
    </w:p>
    <w:p w14:paraId="5FA3D394"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w:t>
      </w:r>
    </w:p>
    <w:p w14:paraId="2AF8BD5E" w14:textId="77777777" w:rsidR="00037406" w:rsidRPr="00083C04" w:rsidRDefault="00037406" w:rsidP="00037406">
      <w:pPr>
        <w:pStyle w:val="Akapitzlist"/>
        <w:numPr>
          <w:ilvl w:val="0"/>
          <w:numId w:val="13"/>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ogólne</w:t>
      </w:r>
    </w:p>
    <w:p w14:paraId="23858881"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Do zadań studenta należy zapoznanie się z funkcjonowaniem różnego typu placówek oświatowych, wychowawczych, opiekuńczych, terapeutycznych, pomocowych, kulturalnych i/lub innych, w których może podejmować działania pedagogiczne zgodnie ze studiowanym kierunkiem, zdobycie umiejętności i kompetencji zawodowych w działaniach praktycznych oraz wykorzystanie wiedzy, umiejętności   i kompetencji zdobytych podczas zajęć w Uczelni. W trakcie realizacji praktyki zawodowej student realizuje wskazane przez Instytutowego Opiekuna Praktyki Zawodowej mini zadania zawodowe – wykaz mini zadań zawodowych stanowi Załącznik nr 2 do Kierunkowego Regulaminu Praktyki Zawodowej odpowiedni dla danego cyklu kształcenia.</w:t>
      </w:r>
    </w:p>
    <w:p w14:paraId="54D29008" w14:textId="77777777" w:rsidR="00037406" w:rsidRPr="00083C04" w:rsidRDefault="00037406" w:rsidP="00037406">
      <w:pPr>
        <w:pStyle w:val="Akapitzlist"/>
        <w:numPr>
          <w:ilvl w:val="0"/>
          <w:numId w:val="13"/>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szczegółowe:</w:t>
      </w:r>
    </w:p>
    <w:p w14:paraId="2CEC7493"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pierwszego roku (I i II semestr):</w:t>
      </w:r>
    </w:p>
    <w:p w14:paraId="0640F3F0"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funkcjonowania przedszkoli, szkół lub placówek systemu oświaty, organizacji ich pracy, uczestników procesów pedagogicznych oraz sposobu prowadzenia dokumentacji,</w:t>
      </w:r>
    </w:p>
    <w:p w14:paraId="04DAEB13"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się z zadaniami opiekuńczo-wychowawczymi, dydaktycznymi, diagnostycznymi i terapeutycznymi, charakterystycznymi dla przedszkola, szkoły i placówki systemu oświaty, w tym poradni psychologiczno-pedagogicznej, oraz środowiska, w jakim one działają,</w:t>
      </w:r>
    </w:p>
    <w:p w14:paraId="5D78E3CF"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się z zasadami organizacji przedszkoli, szkół i placówek systemu oświaty, w tym podstawowych zadań, obszarów działalności, procedur organizacyjnych, podziału kompetencji, planowania pracy i systemu kontroli,</w:t>
      </w:r>
    </w:p>
    <w:p w14:paraId="01C866FA"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się ze specyficznymi działaniami zawodowymi nauczyciela, w placówce, w której student odbywa praktykę oraz jego warsztatem pracy,</w:t>
      </w:r>
    </w:p>
    <w:p w14:paraId="00233215"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obserwowanie zajęć edukacyjnych i opiekuńczo-wychowawczych oraz sporządzanie z nich notatek,</w:t>
      </w:r>
    </w:p>
    <w:p w14:paraId="6144F804"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projektowanie i wykonywanie zadań (krótko i długoterminowych) określonych przez opiekunów praktyki (nauczycieli akademickich i/lub innych wyznaczonych nauczycieli), w tym podejmowanie indywidualnej pracy z uczniami, organizowanie pracy uczniów w grupach zadaniowych, animowanie aktywności grupy, pomoc w sprawowaniu opieki nad grupą, asystowanie nauczycielowi w realizowanych przez niego działaniach, przygotowanie zleconych pomocy dydaktycznych, fragmentów zajęć itp., po wcześniejszym uzgodnieniu i omówieniu wskazanego zadania,</w:t>
      </w:r>
    </w:p>
    <w:p w14:paraId="2DEB9E9F"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wyciąganie wniosków z obserwacji pracy grupy przedszkolnej i klasy szkolnej, z uwzględnieniem uczniów ze specjalnymi potrzebami edukacyjnymi, w tym opracowanie diagnozy ucznia na podstawie jego obserwacji oraz prowadzonych z nim rozmów,</w:t>
      </w:r>
    </w:p>
    <w:p w14:paraId="4330F5EE"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analizowanie zdarzeń wychowawczo-opiekuńczych i edukacyjnych zaobserwowanych lub doświadczonych w czasie praktyk zawodowych, w tym rozmowy z opiekunami praktyk (nauczycielami akademickimi lub innymi wyznaczonymi specjalistami) na temat bieżących wydarzeń, zjawisk zachodzących w instytucji,</w:t>
      </w:r>
    </w:p>
    <w:p w14:paraId="48577FD4"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systematycznego współdziałania z opiekunami praktyk zawodowych (nauczycielami akademickimi i/lub wyznaczonymi nauczycielami) w celu poszerzania swojej wiedzy,</w:t>
      </w:r>
    </w:p>
    <w:p w14:paraId="5FCFD615"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wyciąganie wniosków i poddawanie refleksji oraz ocenie skuteczności prowadzonych samodzielnie lub w grupie różnorodnych działań edukacyjnych, wyznaczonych przez opiekunów praktyki i/lub innych nauczycieli,</w:t>
      </w:r>
    </w:p>
    <w:p w14:paraId="4354DD50"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praktyczne stosowanie zasad bezpieczeństwa dzieci lub uczniów w placówce, w której odbywa praktykę,</w:t>
      </w:r>
    </w:p>
    <w:p w14:paraId="29BB1F4E" w14:textId="77777777" w:rsidR="00037406" w:rsidRPr="00083C04" w:rsidRDefault="00037406" w:rsidP="00037406">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prowadzenie zeszytu obserwacyjnego oraz dziennika praktyk.</w:t>
      </w:r>
    </w:p>
    <w:p w14:paraId="0AACB3A1"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drugiego roku (IV semestr):</w:t>
      </w:r>
    </w:p>
    <w:p w14:paraId="1E73D51F"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się z zasadami bezpiecznego wykonywania pracy, zagrożeniami występującymi w danym środowisku pracy i sposobami ochrony przed nimi poprzez analizę obowiązujących w instytucji przepisów i rozmowy z pracownikami,</w:t>
      </w:r>
    </w:p>
    <w:p w14:paraId="5CC3D17D"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się z dokumentacją obowiązującą w placówce i sposobem jej prowadzenia,</w:t>
      </w:r>
    </w:p>
    <w:p w14:paraId="5F489056"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zapoznanie ze strukturą organizacyjną i specyfiką pracy poprzez analizę dokumentów, obserwację i rozmowy z pracownikami,</w:t>
      </w:r>
    </w:p>
    <w:p w14:paraId="7DD60A9B"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przygotowywanie do wykonywania zadań zawodowych poprzez obserwację oraz asystowanie opiekunowi praktyki,</w:t>
      </w:r>
    </w:p>
    <w:p w14:paraId="1761D492"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wykonywania zadań w oparciu o wiedzę pedagogiczną i przedmiotową w zakresie planowania i realizowania pracy wychowawczo-dydaktycznej (fragmentów zajęć) w przedszkolu lub klasach I-III szkoły podstawowej,</w:t>
      </w:r>
    </w:p>
    <w:p w14:paraId="1F24AD0C"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zadań realizowanych przez opiekuna oraz bieżąca analiza działań przez niego podejmowanych,</w:t>
      </w:r>
    </w:p>
    <w:p w14:paraId="5D0F6E30"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próby prowadzenia (indywidualnie i/lub w grupie) fragmentów zajęć, rozmów, wywiadów itp. po uprzedniej konsultacji z opiekunem praktyk,</w:t>
      </w:r>
    </w:p>
    <w:p w14:paraId="3403168F"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rozmowa z opiekunem na temat bieżących wydarzeń i zjawisk zachodzących w instytucji,</w:t>
      </w:r>
    </w:p>
    <w:p w14:paraId="75852DBC"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poszerzanie i wzbogacanie repertuaru znanych metod i technik pracy, korzystając z różnych źródeł i materiałów metodycznych wskazanych przez opiekuna praktyk, </w:t>
      </w:r>
    </w:p>
    <w:p w14:paraId="11387192"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udział w spotkaniach, zajęciach, posiedzeniach zespołów roboczych,</w:t>
      </w:r>
    </w:p>
    <w:p w14:paraId="3D69B3A6"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nawiązywanie kontaktów z osobami, wśród których student odbywa praktykę, np. pracownicy, podopieczni, beneficjenci, </w:t>
      </w:r>
    </w:p>
    <w:p w14:paraId="1B1DB755"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prowadzenie rozmów z dziećmi, młodzieżą lub osobami dorosłymi,</w:t>
      </w:r>
    </w:p>
    <w:p w14:paraId="5E0EEB0E"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analiza własnej wiedzy i predyspozycji poprzez obserwację i kontakt z osobami w miejscu odbywania praktyki,</w:t>
      </w:r>
    </w:p>
    <w:p w14:paraId="7D5C543F"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przestrzeganie zasad etyki zawodowej,</w:t>
      </w:r>
    </w:p>
    <w:p w14:paraId="5A18DEC2"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swojego przygotowania merytorycznego we współpracy z opiekunem praktyk lub innymi specjalistami,</w:t>
      </w:r>
    </w:p>
    <w:p w14:paraId="0726ABA5"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dokonanie oceny swoich mocnych i słabych stron w zakresie realizowanych zadań pedagogicznych,</w:t>
      </w:r>
    </w:p>
    <w:p w14:paraId="71939362" w14:textId="77777777" w:rsidR="00037406" w:rsidRPr="00083C04" w:rsidRDefault="00037406" w:rsidP="00037406">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systematyczne prowadzenie dziennika praktyk i portfolio.</w:t>
      </w:r>
    </w:p>
    <w:p w14:paraId="458A0A84"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trzeciego roku (VI semestr):</w:t>
      </w:r>
    </w:p>
    <w:p w14:paraId="5BC243CA"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wykonuje te same zadnia, które wykonywał będąc studentem drugiego oraz trzeciego roku studiów oraz dodatkowo następujące zadania:</w:t>
      </w:r>
    </w:p>
    <w:p w14:paraId="46AF946B" w14:textId="77777777" w:rsidR="00037406" w:rsidRPr="00083C04" w:rsidRDefault="00037406" w:rsidP="00037406">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w działaniach podejmowanych przez opiekuna praktyki,</w:t>
      </w:r>
    </w:p>
    <w:p w14:paraId="58DDA642" w14:textId="77777777" w:rsidR="00037406" w:rsidRPr="00083C04" w:rsidRDefault="00037406" w:rsidP="00037406">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współtworzenie warunków do rozwoju dzieci (np. tworzenie odpowiedniej atmosfery, organizacja środowiska pracy, przygotowanie materiałów dydaktycznych),</w:t>
      </w:r>
    </w:p>
    <w:p w14:paraId="4A402691" w14:textId="77777777" w:rsidR="00037406" w:rsidRPr="00083C04" w:rsidRDefault="00037406" w:rsidP="00037406">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wykonywanie zadań w oparciu o posiadaną wiedzę teoretyczną i przedmiotową w zakresie działań opiekuńczo-wychowawczych wynikających z bieżących potrzeb miejsca praktyki oraz planowania i realizowania pracy wychowawczo-dydaktycznej (np. przygotowanie scenariusza zajęć, przebiegu zajęć, planu spotkania itp.) w przedszkolu lub klasach I-III szkoły podstawowej, pod kierunkiem opiekuna praktyki,</w:t>
      </w:r>
    </w:p>
    <w:p w14:paraId="1A14546E" w14:textId="77777777" w:rsidR="00037406" w:rsidRPr="00083C04" w:rsidRDefault="00037406" w:rsidP="00037406">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prowadzenie indywidualnie i/lub w grupie fragmentów zajęć, rozmów, wywiadów itp. po uprzedniej konsultacji z opiekunem praktyk,</w:t>
      </w:r>
    </w:p>
    <w:p w14:paraId="18F7CBF1" w14:textId="77777777" w:rsidR="00037406" w:rsidRPr="00083C04" w:rsidRDefault="00037406" w:rsidP="00037406">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poddawanie refleksji i ocenie skuteczności swoich działań edukacyjnych pod kątem realizacji celów wychowania i kształcenia oraz stosowanych metod i środków dydaktycznych.</w:t>
      </w:r>
    </w:p>
    <w:p w14:paraId="75579711"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czwartego i piątego roku (VIII i X semestr):</w:t>
      </w:r>
    </w:p>
    <w:p w14:paraId="3C4B620F"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wykonuje te same zadania, które wykonywał będąc studentem drugiego oraz trzeciego roku studiów oraz dodatkowo następujące zadania:</w:t>
      </w:r>
    </w:p>
    <w:p w14:paraId="32FDAF18"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formułowanie i analizowanie problemów badawczych, obserwowanie sytuacji i zdarzeń pedagogicznych oraz praktyczne wykorzystywanie wiedzy z różnych dyscyplin nauki podczas odbywania praktyki zawodowej,</w:t>
      </w:r>
    </w:p>
    <w:p w14:paraId="4932F6CC"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samodzielne prowadzenie fragmentów lub całych zajęć/dni aktywności, rozmów, wywiadów itp., po uprzedniej konsultacji z opiekunem praktyk,</w:t>
      </w:r>
    </w:p>
    <w:p w14:paraId="4332CA19"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podejmowanie prób organizowania zespołu dzieci, inicjowanie działań na rzecz środowiska społecznego,</w:t>
      </w:r>
    </w:p>
    <w:p w14:paraId="0E8000B2"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podejmowanie działań wychowawczych o charakterze interwencyjnym w sytuacjach konfliktu, zagrożenia bezpieczeństwa, naruszania praw innych lub nieprzestrzegania ustalonych zasad,</w:t>
      </w:r>
    </w:p>
    <w:p w14:paraId="5FA75772"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samodzielne opracowanie dokumentacji specyficznej dla miejsca odbywania praktyk (np. scenariusze zajęć, plany dnia, plany tygodniowe/bloki tematyczne, harmonogramy spotkań, sprawozdania z wywiadów),</w:t>
      </w:r>
    </w:p>
    <w:p w14:paraId="31D2A5C1" w14:textId="77777777" w:rsidR="00037406" w:rsidRPr="00083C04" w:rsidRDefault="00037406" w:rsidP="00037406">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wyciąganie wniosków na podstawie obserwacji zachowań dzieci lub uczniów oraz wskazówek opiekuna praktyki zawodowej i wykorzystywanie ich podczas prowadzonych zajęć.</w:t>
      </w:r>
    </w:p>
    <w:p w14:paraId="792DA1D2"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lastRenderedPageBreak/>
        <w:t>Formy i metody praktyki:</w:t>
      </w:r>
    </w:p>
    <w:p w14:paraId="66A5E4C8"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 drugim roku studiów:</w:t>
      </w:r>
    </w:p>
    <w:p w14:paraId="0546B14A" w14:textId="77777777" w:rsidR="00037406" w:rsidRPr="00083C04" w:rsidRDefault="00037406" w:rsidP="00037406">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przebiegu pracy w placówce,</w:t>
      </w:r>
    </w:p>
    <w:p w14:paraId="040C1531" w14:textId="77777777" w:rsidR="00037406" w:rsidRPr="00083C04" w:rsidRDefault="00037406" w:rsidP="00037406">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przy zadaniach wyznaczonych przez opiekuna praktyki,</w:t>
      </w:r>
    </w:p>
    <w:p w14:paraId="5E9599D8" w14:textId="77777777" w:rsidR="00037406" w:rsidRPr="00083C04" w:rsidRDefault="00037406" w:rsidP="00037406">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prowadzenie fragmentów zajęć wyznaczonych przez opiekuna praktyki z zakresu wyznaczonej edukacji/aktywności, gier, zabaw dydaktycznych itp. </w:t>
      </w:r>
    </w:p>
    <w:p w14:paraId="2C3BD148"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 trzecim roku studiów:</w:t>
      </w:r>
      <w:r w:rsidRPr="00083C04">
        <w:rPr>
          <w:rFonts w:asciiTheme="minorHAnsi" w:hAnsiTheme="minorHAnsi" w:cstheme="minorHAnsi"/>
          <w:sz w:val="24"/>
          <w:szCs w:val="24"/>
        </w:rPr>
        <w:tab/>
      </w:r>
    </w:p>
    <w:p w14:paraId="0DD87A85" w14:textId="77777777" w:rsidR="00037406" w:rsidRPr="00083C04" w:rsidRDefault="00037406" w:rsidP="00037406">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przebiegu pracy w placówce,</w:t>
      </w:r>
    </w:p>
    <w:p w14:paraId="44E0FF1B" w14:textId="77777777" w:rsidR="00037406" w:rsidRPr="00083C04" w:rsidRDefault="00037406" w:rsidP="00037406">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w coraz szerszym zakresie zadań,</w:t>
      </w:r>
    </w:p>
    <w:p w14:paraId="06A790E5" w14:textId="77777777" w:rsidR="00037406" w:rsidRPr="00083C04" w:rsidRDefault="00037406" w:rsidP="00037406">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prowadzenie fragmentów zajęć wyznaczonych przez opiekuna praktyki z zakresu wyznaczonej edukacji/aktywności, gier, zabaw dydaktycznych itp. </w:t>
      </w:r>
    </w:p>
    <w:p w14:paraId="656E4BC0" w14:textId="77777777" w:rsidR="00037406" w:rsidRPr="00083C04" w:rsidRDefault="00037406" w:rsidP="00037406">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Na czwartym i piątym roku studiów: </w:t>
      </w:r>
    </w:p>
    <w:p w14:paraId="535CE52F" w14:textId="77777777" w:rsidR="00037406" w:rsidRPr="00083C04" w:rsidRDefault="00037406" w:rsidP="00037406">
      <w:pPr>
        <w:pStyle w:val="Akapitzlist"/>
        <w:numPr>
          <w:ilvl w:val="0"/>
          <w:numId w:val="2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przebiegu pracy w placówce,</w:t>
      </w:r>
    </w:p>
    <w:p w14:paraId="2DD10D26" w14:textId="77777777" w:rsidR="00037406" w:rsidRPr="00083C04" w:rsidRDefault="00037406" w:rsidP="00037406">
      <w:pPr>
        <w:pStyle w:val="Akapitzlist"/>
        <w:numPr>
          <w:ilvl w:val="0"/>
          <w:numId w:val="2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w szerokim zakresie poszczególnych zadań,</w:t>
      </w:r>
    </w:p>
    <w:p w14:paraId="47F232D0" w14:textId="77777777" w:rsidR="00037406" w:rsidRPr="00083C04" w:rsidRDefault="00037406" w:rsidP="00037406">
      <w:pPr>
        <w:pStyle w:val="Akapitzlist"/>
        <w:numPr>
          <w:ilvl w:val="0"/>
          <w:numId w:val="2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samodzielne wykonywanie zadań przydzielonych przez opiekuna praktyki, w tym prowadzenie fragmentów zajęć np. z zakresu wyznaczonej edukacji/aktywności oraz prowadzenie całych dni aktywności.</w:t>
      </w:r>
    </w:p>
    <w:p w14:paraId="31941E65" w14:textId="77777777" w:rsidR="00037406" w:rsidRPr="00083C04" w:rsidRDefault="00037406" w:rsidP="00037406">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organizatora praktyk</w:t>
      </w:r>
    </w:p>
    <w:p w14:paraId="1A5ED173" w14:textId="77777777" w:rsidR="00037406" w:rsidRPr="00083C04" w:rsidRDefault="00037406" w:rsidP="00037406">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Przez organizatora praktyk rozumie się instytucję, która przyjmuje studenta na praktykę.</w:t>
      </w:r>
    </w:p>
    <w:p w14:paraId="4295EA91" w14:textId="77777777" w:rsidR="00037406" w:rsidRPr="00083C04" w:rsidRDefault="00037406" w:rsidP="00037406">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Organizator praktyk zobowiązuje się do zapewnienia warunków niezbędnych do przeprowadzenia praktyki, a w szczególności do:</w:t>
      </w:r>
    </w:p>
    <w:p w14:paraId="0C548296" w14:textId="77777777" w:rsidR="00037406" w:rsidRPr="00083C04" w:rsidRDefault="00037406" w:rsidP="00037406">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ustanowienia zakładowego opiekuna praktyki, który ma za zadanie:</w:t>
      </w:r>
    </w:p>
    <w:p w14:paraId="21227A07" w14:textId="77777777" w:rsidR="00037406" w:rsidRPr="00083C04" w:rsidRDefault="00037406" w:rsidP="00037406">
      <w:pPr>
        <w:pStyle w:val="Akapitzlist"/>
        <w:numPr>
          <w:ilvl w:val="0"/>
          <w:numId w:val="5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sprawować merytoryczną opiekę nad praktykantem oraz pełnić funkcję jego bezpośredniego przełożonego,</w:t>
      </w:r>
    </w:p>
    <w:p w14:paraId="42B02799" w14:textId="77777777" w:rsidR="00037406" w:rsidRPr="00083C04" w:rsidRDefault="00037406" w:rsidP="00037406">
      <w:pPr>
        <w:pStyle w:val="Akapitzlist"/>
        <w:numPr>
          <w:ilvl w:val="0"/>
          <w:numId w:val="5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 zakończonej praktyce przygotować opinię o zrealizowanej przez studenta praktyce wraz z oceną końcową,</w:t>
      </w:r>
    </w:p>
    <w:p w14:paraId="7AEBF63D" w14:textId="77777777" w:rsidR="00037406" w:rsidRPr="00083C04" w:rsidRDefault="00037406" w:rsidP="00037406">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zapewnienia odpowiednich stanowisk pracy umożliwiających osiągnięcie założonych efektów praktyki,</w:t>
      </w:r>
    </w:p>
    <w:p w14:paraId="4952844F" w14:textId="77777777" w:rsidR="00037406" w:rsidRPr="00083C04" w:rsidRDefault="00037406" w:rsidP="00037406">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zapoznania studenta z zakładowym regulaminem pracy, zakładowymi przepisami o bezpieczeństwie i higienie pracy i innymi regulaminami obowiązującymi w miejscu praktyki,</w:t>
      </w:r>
    </w:p>
    <w:p w14:paraId="7DAAB82A" w14:textId="77777777" w:rsidR="00037406" w:rsidRPr="00083C04" w:rsidRDefault="00037406" w:rsidP="00037406">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nadzoru nad realizacją przez studenta zadań wynikających z programu praktyki.</w:t>
      </w:r>
    </w:p>
    <w:p w14:paraId="196831ED" w14:textId="77777777" w:rsidR="00037406" w:rsidRPr="00083C04" w:rsidRDefault="00037406" w:rsidP="00037406">
      <w:pPr>
        <w:pStyle w:val="Akapitzlist"/>
        <w:spacing w:after="0" w:line="360" w:lineRule="auto"/>
        <w:ind w:left="0"/>
        <w:rPr>
          <w:rFonts w:asciiTheme="minorHAnsi" w:hAnsiTheme="minorHAnsi" w:cstheme="minorHAnsi"/>
          <w:b/>
          <w:sz w:val="24"/>
          <w:szCs w:val="24"/>
        </w:rPr>
      </w:pPr>
      <w:r w:rsidRPr="00083C04">
        <w:rPr>
          <w:rFonts w:asciiTheme="minorHAnsi" w:hAnsiTheme="minorHAnsi" w:cstheme="minorHAnsi"/>
          <w:b/>
          <w:sz w:val="24"/>
          <w:szCs w:val="24"/>
        </w:rPr>
        <w:t>VI Miejsca praktyki</w:t>
      </w:r>
    </w:p>
    <w:p w14:paraId="4D4FFE94"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1. Praktyki zawodowe odbywają się w podmiotach, w których do zajmowania stanowiska nauczyciela przedszkola i edukacji wczesnoszkolnej są wymagane kwalifikacje określone w przepisach wydanych na podstawie art. 9 ust. 2 ustawy z dnia 26 stycznia 1982 r. – Karta Nauczyciela</w:t>
      </w:r>
      <w:r>
        <w:rPr>
          <w:rFonts w:asciiTheme="minorHAnsi" w:hAnsiTheme="minorHAnsi" w:cstheme="minorHAnsi"/>
          <w:sz w:val="24"/>
          <w:szCs w:val="24"/>
        </w:rPr>
        <w:t xml:space="preserve"> (Dz. U. z 2024 r., poz. 986).</w:t>
      </w:r>
    </w:p>
    <w:p w14:paraId="10E6576C" w14:textId="77777777" w:rsidR="00037406" w:rsidRPr="00083C04" w:rsidRDefault="00037406" w:rsidP="00037406">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2. Student może realizować ponadwymiarową liczbę godzin praktyki zawodowej w innych formach jak: działalność społeczna i wolontariacka podejmowana w kołach naukowych i samorządach studenckich, prowadzenie drużyny zuchowej lub harcerskiej, pełnienie roli wychowawcy kolonijnego, wolontariat realizowany w świetlicach szkolnych lub środowiskowych, klubach dziecięcych, domach kultury itp.</w:t>
      </w:r>
    </w:p>
    <w:p w14:paraId="6FB49409" w14:textId="77777777" w:rsidR="00037406" w:rsidRPr="00083C04" w:rsidRDefault="00037406" w:rsidP="00037406">
      <w:pPr>
        <w:spacing w:before="600" w:after="0"/>
        <w:rPr>
          <w:rFonts w:asciiTheme="minorHAnsi" w:hAnsiTheme="minorHAnsi" w:cstheme="minorHAnsi"/>
          <w:b/>
          <w:sz w:val="24"/>
          <w:szCs w:val="24"/>
        </w:rPr>
      </w:pPr>
      <w:r w:rsidRPr="00083C04">
        <w:rPr>
          <w:rFonts w:asciiTheme="minorHAnsi" w:hAnsiTheme="minorHAnsi" w:cstheme="minorHAnsi"/>
          <w:b/>
          <w:sz w:val="24"/>
          <w:szCs w:val="24"/>
        </w:rPr>
        <w:t>Załączniki do Kierunkowego Regulaminu Praktyk:</w:t>
      </w:r>
    </w:p>
    <w:p w14:paraId="7DA01A3F" w14:textId="28D98026" w:rsidR="00037406" w:rsidRPr="00083C04" w:rsidRDefault="00037406" w:rsidP="00037406">
      <w:pPr>
        <w:spacing w:after="0"/>
        <w:rPr>
          <w:rFonts w:asciiTheme="minorHAnsi" w:hAnsiTheme="minorHAnsi" w:cstheme="minorHAnsi"/>
          <w:sz w:val="24"/>
          <w:szCs w:val="24"/>
        </w:rPr>
      </w:pPr>
      <w:r w:rsidRPr="00083C04">
        <w:rPr>
          <w:rFonts w:asciiTheme="minorHAnsi" w:hAnsiTheme="minorHAnsi" w:cstheme="minorHAnsi"/>
          <w:sz w:val="24"/>
          <w:szCs w:val="24"/>
        </w:rPr>
        <w:t>1. Załącznik nr 1 - Wykaz godzin w poszczególnych rocznikach</w:t>
      </w:r>
    </w:p>
    <w:p w14:paraId="021BE232" w14:textId="266C6E8B" w:rsidR="00037406" w:rsidRPr="00083C04" w:rsidRDefault="00037406" w:rsidP="00037406">
      <w:pPr>
        <w:spacing w:after="0"/>
        <w:rPr>
          <w:rFonts w:asciiTheme="minorHAnsi" w:hAnsiTheme="minorHAnsi" w:cstheme="minorHAnsi"/>
          <w:sz w:val="24"/>
          <w:szCs w:val="24"/>
        </w:rPr>
      </w:pPr>
      <w:r w:rsidRPr="00083C04">
        <w:rPr>
          <w:rFonts w:asciiTheme="minorHAnsi" w:hAnsiTheme="minorHAnsi" w:cstheme="minorHAnsi"/>
          <w:sz w:val="24"/>
          <w:szCs w:val="24"/>
        </w:rPr>
        <w:t>2. Załącznik nr 2 - Mini zadania zawodowe realizowane w trakcie odbywania praktyki zawodowej</w:t>
      </w:r>
    </w:p>
    <w:p w14:paraId="02C13CA9" w14:textId="77777777" w:rsidR="00037406" w:rsidRPr="00083C04" w:rsidRDefault="00037406" w:rsidP="00037406">
      <w:pPr>
        <w:spacing w:after="0"/>
        <w:rPr>
          <w:rFonts w:asciiTheme="minorHAnsi" w:hAnsiTheme="minorHAnsi" w:cstheme="minorHAnsi"/>
          <w:sz w:val="24"/>
          <w:szCs w:val="24"/>
        </w:rPr>
      </w:pPr>
      <w:r w:rsidRPr="00083C04">
        <w:rPr>
          <w:rFonts w:asciiTheme="minorHAnsi" w:hAnsiTheme="minorHAnsi" w:cstheme="minorHAnsi"/>
          <w:sz w:val="24"/>
          <w:szCs w:val="24"/>
        </w:rPr>
        <w:t>3. Załącznik nr 3 - Druk weryfikacji organizatora praktyki zawodowej – przedszkole.</w:t>
      </w:r>
    </w:p>
    <w:p w14:paraId="4A40BE1E" w14:textId="77777777" w:rsidR="00037406" w:rsidRPr="00083C04" w:rsidRDefault="00037406" w:rsidP="00037406">
      <w:pPr>
        <w:spacing w:after="0"/>
        <w:rPr>
          <w:rFonts w:asciiTheme="minorHAnsi" w:hAnsiTheme="minorHAnsi" w:cstheme="minorHAnsi"/>
          <w:sz w:val="24"/>
          <w:szCs w:val="24"/>
        </w:rPr>
      </w:pPr>
      <w:r w:rsidRPr="00083C04">
        <w:rPr>
          <w:rFonts w:asciiTheme="minorHAnsi" w:hAnsiTheme="minorHAnsi" w:cstheme="minorHAnsi"/>
          <w:sz w:val="24"/>
          <w:szCs w:val="24"/>
        </w:rPr>
        <w:t>4. Załącznik nr 4 - Druk weryfikacji organizatora praktyki zawodowej – klasy I-III szkoły podstawowej.</w:t>
      </w:r>
    </w:p>
    <w:p w14:paraId="5A4F2507" w14:textId="2CAF476E" w:rsidR="007749B9" w:rsidRPr="003F789D" w:rsidRDefault="005C5951" w:rsidP="00E33163">
      <w:pPr>
        <w:pageBreakBefore/>
        <w:spacing w:before="120" w:after="120" w:line="360" w:lineRule="auto"/>
        <w:ind w:right="-20"/>
        <w:rPr>
          <w:rFonts w:asciiTheme="minorHAnsi" w:hAnsiTheme="minorHAnsi" w:cstheme="minorHAnsi"/>
          <w:b/>
          <w:color w:val="000000"/>
          <w:sz w:val="24"/>
          <w:szCs w:val="24"/>
        </w:rPr>
      </w:pPr>
      <w:bookmarkStart w:id="0" w:name="_Hlk210387744"/>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w w:val="99"/>
          <w:sz w:val="24"/>
          <w:szCs w:val="24"/>
        </w:rPr>
        <w:t>I</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7011DB2A" w14:textId="0A12F864" w:rsidR="007749B9" w:rsidRPr="000631A5" w:rsidRDefault="009A5FE4" w:rsidP="00E33163">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005C5951" w:rsidRPr="000631A5">
        <w:rPr>
          <w:rFonts w:asciiTheme="minorHAnsi" w:hAnsiTheme="minorHAnsi" w:cstheme="minorHAnsi"/>
          <w:b/>
          <w:color w:val="000000"/>
          <w:sz w:val="24"/>
          <w:szCs w:val="24"/>
        </w:rPr>
        <w:t>n</w:t>
      </w:r>
      <w:r w:rsidR="005C5951" w:rsidRPr="000631A5">
        <w:rPr>
          <w:rFonts w:asciiTheme="minorHAnsi" w:hAnsiTheme="minorHAnsi" w:cstheme="minorHAnsi"/>
          <w:b/>
          <w:color w:val="000000"/>
          <w:spacing w:val="-1"/>
          <w:sz w:val="24"/>
          <w:szCs w:val="24"/>
        </w:rPr>
        <w:t>f</w:t>
      </w:r>
      <w:r w:rsidR="005C5951" w:rsidRPr="000631A5">
        <w:rPr>
          <w:rFonts w:asciiTheme="minorHAnsi" w:hAnsiTheme="minorHAnsi" w:cstheme="minorHAnsi"/>
          <w:b/>
          <w:color w:val="000000"/>
          <w:sz w:val="24"/>
          <w:szCs w:val="24"/>
        </w:rPr>
        <w:t>o</w:t>
      </w:r>
      <w:r w:rsidR="005C5951" w:rsidRPr="000631A5">
        <w:rPr>
          <w:rFonts w:asciiTheme="minorHAnsi" w:hAnsiTheme="minorHAnsi" w:cstheme="minorHAnsi"/>
          <w:b/>
          <w:color w:val="000000"/>
          <w:spacing w:val="-1"/>
          <w:sz w:val="24"/>
          <w:szCs w:val="24"/>
        </w:rPr>
        <w:t>rmac</w:t>
      </w:r>
      <w:r w:rsidR="005C5951" w:rsidRPr="000631A5">
        <w:rPr>
          <w:rFonts w:asciiTheme="minorHAnsi" w:hAnsiTheme="minorHAnsi" w:cstheme="minorHAnsi"/>
          <w:b/>
          <w:color w:val="000000"/>
          <w:sz w:val="24"/>
          <w:szCs w:val="24"/>
        </w:rPr>
        <w:t>je</w:t>
      </w:r>
      <w:r w:rsidR="005C5951" w:rsidRPr="000631A5">
        <w:rPr>
          <w:rFonts w:asciiTheme="minorHAnsi" w:hAnsiTheme="minorHAnsi" w:cstheme="minorHAnsi"/>
          <w:color w:val="000000"/>
          <w:sz w:val="24"/>
          <w:szCs w:val="24"/>
        </w:rPr>
        <w:t xml:space="preserve"> </w:t>
      </w:r>
      <w:r w:rsidR="005C5951" w:rsidRPr="000631A5">
        <w:rPr>
          <w:rFonts w:asciiTheme="minorHAnsi" w:hAnsiTheme="minorHAnsi" w:cstheme="minorHAnsi"/>
          <w:b/>
          <w:color w:val="000000"/>
          <w:sz w:val="24"/>
          <w:szCs w:val="24"/>
        </w:rPr>
        <w:t>o</w:t>
      </w:r>
      <w:r w:rsidR="005C5951" w:rsidRPr="000631A5">
        <w:rPr>
          <w:rFonts w:asciiTheme="minorHAnsi" w:hAnsiTheme="minorHAnsi" w:cstheme="minorHAnsi"/>
          <w:color w:val="000000"/>
          <w:sz w:val="24"/>
          <w:szCs w:val="24"/>
        </w:rPr>
        <w:t xml:space="preserve"> </w:t>
      </w:r>
      <w:r w:rsidR="005C5951" w:rsidRPr="000631A5">
        <w:rPr>
          <w:rFonts w:asciiTheme="minorHAnsi" w:hAnsiTheme="minorHAnsi" w:cstheme="minorHAnsi"/>
          <w:b/>
          <w:color w:val="000000"/>
          <w:spacing w:val="-1"/>
          <w:sz w:val="24"/>
          <w:szCs w:val="24"/>
        </w:rPr>
        <w:t>p</w:t>
      </w:r>
      <w:r w:rsidR="005C5951" w:rsidRPr="000631A5">
        <w:rPr>
          <w:rFonts w:asciiTheme="minorHAnsi" w:hAnsiTheme="minorHAnsi" w:cstheme="minorHAnsi"/>
          <w:b/>
          <w:color w:val="000000"/>
          <w:sz w:val="24"/>
          <w:szCs w:val="24"/>
        </w:rPr>
        <w:t>l</w:t>
      </w:r>
      <w:r w:rsidR="005C5951" w:rsidRPr="000631A5">
        <w:rPr>
          <w:rFonts w:asciiTheme="minorHAnsi" w:hAnsiTheme="minorHAnsi" w:cstheme="minorHAnsi"/>
          <w:b/>
          <w:color w:val="000000"/>
          <w:spacing w:val="-1"/>
          <w:sz w:val="24"/>
          <w:szCs w:val="24"/>
        </w:rPr>
        <w:t>ac</w:t>
      </w:r>
      <w:r w:rsidR="005C5951" w:rsidRPr="000631A5">
        <w:rPr>
          <w:rFonts w:asciiTheme="minorHAnsi" w:hAnsiTheme="minorHAnsi" w:cstheme="minorHAnsi"/>
          <w:b/>
          <w:color w:val="000000"/>
          <w:sz w:val="24"/>
          <w:szCs w:val="24"/>
        </w:rPr>
        <w:t>ów</w:t>
      </w:r>
      <w:r w:rsidR="005C5951" w:rsidRPr="000631A5">
        <w:rPr>
          <w:rFonts w:asciiTheme="minorHAnsi" w:hAnsiTheme="minorHAnsi" w:cstheme="minorHAnsi"/>
          <w:b/>
          <w:color w:val="000000"/>
          <w:spacing w:val="-1"/>
          <w:sz w:val="24"/>
          <w:szCs w:val="24"/>
        </w:rPr>
        <w:t>c</w:t>
      </w:r>
      <w:r w:rsidR="005C5951" w:rsidRPr="000631A5">
        <w:rPr>
          <w:rFonts w:asciiTheme="minorHAnsi" w:hAnsiTheme="minorHAnsi" w:cstheme="minorHAnsi"/>
          <w:b/>
          <w:color w:val="000000"/>
          <w:sz w:val="24"/>
          <w:szCs w:val="24"/>
        </w:rPr>
        <w:t>e,</w:t>
      </w:r>
      <w:r w:rsidR="005C5951" w:rsidRPr="000631A5">
        <w:rPr>
          <w:rFonts w:asciiTheme="minorHAnsi" w:hAnsiTheme="minorHAnsi" w:cstheme="minorHAnsi"/>
          <w:color w:val="000000"/>
          <w:spacing w:val="-1"/>
          <w:sz w:val="24"/>
          <w:szCs w:val="24"/>
        </w:rPr>
        <w:t xml:space="preserve"> </w:t>
      </w:r>
      <w:r w:rsidR="005C5951" w:rsidRPr="000631A5">
        <w:rPr>
          <w:rFonts w:asciiTheme="minorHAnsi" w:hAnsiTheme="minorHAnsi" w:cstheme="minorHAnsi"/>
          <w:b/>
          <w:color w:val="000000"/>
          <w:sz w:val="24"/>
          <w:szCs w:val="24"/>
        </w:rPr>
        <w:t>w</w:t>
      </w:r>
      <w:r w:rsidR="005C5951" w:rsidRPr="000631A5">
        <w:rPr>
          <w:rFonts w:asciiTheme="minorHAnsi" w:hAnsiTheme="minorHAnsi" w:cstheme="minorHAnsi"/>
          <w:color w:val="000000"/>
          <w:sz w:val="24"/>
          <w:szCs w:val="24"/>
        </w:rPr>
        <w:t xml:space="preserve"> </w:t>
      </w:r>
      <w:r w:rsidR="005C5951" w:rsidRPr="000631A5">
        <w:rPr>
          <w:rFonts w:asciiTheme="minorHAnsi" w:hAnsiTheme="minorHAnsi" w:cstheme="minorHAnsi"/>
          <w:b/>
          <w:color w:val="000000"/>
          <w:sz w:val="24"/>
          <w:szCs w:val="24"/>
        </w:rPr>
        <w:t>któ</w:t>
      </w:r>
      <w:r w:rsidR="005C5951" w:rsidRPr="000631A5">
        <w:rPr>
          <w:rFonts w:asciiTheme="minorHAnsi" w:hAnsiTheme="minorHAnsi" w:cstheme="minorHAnsi"/>
          <w:b/>
          <w:color w:val="000000"/>
          <w:spacing w:val="-1"/>
          <w:sz w:val="24"/>
          <w:szCs w:val="24"/>
        </w:rPr>
        <w:t>r</w:t>
      </w:r>
      <w:r w:rsidR="005C5951" w:rsidRPr="000631A5">
        <w:rPr>
          <w:rFonts w:asciiTheme="minorHAnsi" w:hAnsiTheme="minorHAnsi" w:cstheme="minorHAnsi"/>
          <w:b/>
          <w:color w:val="000000"/>
          <w:sz w:val="24"/>
          <w:szCs w:val="24"/>
        </w:rPr>
        <w:t>ej</w:t>
      </w:r>
      <w:r>
        <w:rPr>
          <w:rFonts w:asciiTheme="minorHAnsi" w:hAnsiTheme="minorHAnsi" w:cstheme="minorHAnsi"/>
          <w:color w:val="000000"/>
          <w:spacing w:val="139"/>
          <w:sz w:val="24"/>
          <w:szCs w:val="24"/>
        </w:rPr>
        <w:t xml:space="preserve"> </w:t>
      </w:r>
      <w:r w:rsidR="005C5951" w:rsidRPr="000631A5">
        <w:rPr>
          <w:rFonts w:asciiTheme="minorHAnsi" w:hAnsiTheme="minorHAnsi" w:cstheme="minorHAnsi"/>
          <w:b/>
          <w:color w:val="000000"/>
          <w:spacing w:val="-1"/>
          <w:sz w:val="24"/>
          <w:szCs w:val="24"/>
        </w:rPr>
        <w:t>s</w:t>
      </w:r>
      <w:r w:rsidR="005C5951" w:rsidRPr="000631A5">
        <w:rPr>
          <w:rFonts w:asciiTheme="minorHAnsi" w:hAnsiTheme="minorHAnsi" w:cstheme="minorHAnsi"/>
          <w:b/>
          <w:color w:val="000000"/>
          <w:sz w:val="24"/>
          <w:szCs w:val="24"/>
        </w:rPr>
        <w:t>t</w:t>
      </w:r>
      <w:r w:rsidR="005C5951" w:rsidRPr="000631A5">
        <w:rPr>
          <w:rFonts w:asciiTheme="minorHAnsi" w:hAnsiTheme="minorHAnsi" w:cstheme="minorHAnsi"/>
          <w:b/>
          <w:color w:val="000000"/>
          <w:spacing w:val="-1"/>
          <w:sz w:val="24"/>
          <w:szCs w:val="24"/>
        </w:rPr>
        <w:t>ud</w:t>
      </w:r>
      <w:r w:rsidR="005C5951" w:rsidRPr="000631A5">
        <w:rPr>
          <w:rFonts w:asciiTheme="minorHAnsi" w:hAnsiTheme="minorHAnsi" w:cstheme="minorHAnsi"/>
          <w:b/>
          <w:color w:val="000000"/>
          <w:sz w:val="24"/>
          <w:szCs w:val="24"/>
        </w:rPr>
        <w:t>e</w:t>
      </w:r>
      <w:r w:rsidR="005C5951" w:rsidRPr="000631A5">
        <w:rPr>
          <w:rFonts w:asciiTheme="minorHAnsi" w:hAnsiTheme="minorHAnsi" w:cstheme="minorHAnsi"/>
          <w:b/>
          <w:color w:val="000000"/>
          <w:spacing w:val="-1"/>
          <w:sz w:val="24"/>
          <w:szCs w:val="24"/>
        </w:rPr>
        <w:t>n</w:t>
      </w:r>
      <w:r w:rsidR="005C5951" w:rsidRPr="000631A5">
        <w:rPr>
          <w:rFonts w:asciiTheme="minorHAnsi" w:hAnsiTheme="minorHAnsi" w:cstheme="minorHAnsi"/>
          <w:b/>
          <w:color w:val="000000"/>
          <w:sz w:val="24"/>
          <w:szCs w:val="24"/>
        </w:rPr>
        <w:t>t</w:t>
      </w:r>
      <w:r w:rsidR="005C5951" w:rsidRPr="000631A5">
        <w:rPr>
          <w:rFonts w:asciiTheme="minorHAnsi" w:hAnsiTheme="minorHAnsi" w:cstheme="minorHAnsi"/>
          <w:color w:val="000000"/>
          <w:sz w:val="24"/>
          <w:szCs w:val="24"/>
        </w:rPr>
        <w:t xml:space="preserve"> </w:t>
      </w:r>
      <w:r w:rsidR="005C5951" w:rsidRPr="000631A5">
        <w:rPr>
          <w:rFonts w:asciiTheme="minorHAnsi" w:hAnsiTheme="minorHAnsi" w:cstheme="minorHAnsi"/>
          <w:b/>
          <w:color w:val="000000"/>
          <w:sz w:val="24"/>
          <w:szCs w:val="24"/>
        </w:rPr>
        <w:t>odb</w:t>
      </w:r>
      <w:r w:rsidR="005C5951" w:rsidRPr="000631A5">
        <w:rPr>
          <w:rFonts w:asciiTheme="minorHAnsi" w:hAnsiTheme="minorHAnsi" w:cstheme="minorHAnsi"/>
          <w:b/>
          <w:color w:val="000000"/>
          <w:spacing w:val="-1"/>
          <w:sz w:val="24"/>
          <w:szCs w:val="24"/>
        </w:rPr>
        <w:t>y</w:t>
      </w:r>
      <w:r w:rsidR="005C5951" w:rsidRPr="000631A5">
        <w:rPr>
          <w:rFonts w:asciiTheme="minorHAnsi" w:hAnsiTheme="minorHAnsi" w:cstheme="minorHAnsi"/>
          <w:b/>
          <w:color w:val="000000"/>
          <w:sz w:val="24"/>
          <w:szCs w:val="24"/>
        </w:rPr>
        <w:t>ł</w:t>
      </w:r>
      <w:r w:rsidR="005C5951" w:rsidRPr="000631A5">
        <w:rPr>
          <w:rFonts w:asciiTheme="minorHAnsi" w:hAnsiTheme="minorHAnsi" w:cstheme="minorHAnsi"/>
          <w:color w:val="000000"/>
          <w:spacing w:val="-1"/>
          <w:sz w:val="24"/>
          <w:szCs w:val="24"/>
        </w:rPr>
        <w:t xml:space="preserve"> </w:t>
      </w:r>
      <w:r w:rsidR="005C5951" w:rsidRPr="000631A5">
        <w:rPr>
          <w:rFonts w:asciiTheme="minorHAnsi" w:hAnsiTheme="minorHAnsi" w:cstheme="minorHAnsi"/>
          <w:b/>
          <w:color w:val="000000"/>
          <w:spacing w:val="-1"/>
          <w:sz w:val="24"/>
          <w:szCs w:val="24"/>
        </w:rPr>
        <w:t>pra</w:t>
      </w:r>
      <w:r w:rsidR="005C5951" w:rsidRPr="000631A5">
        <w:rPr>
          <w:rFonts w:asciiTheme="minorHAnsi" w:hAnsiTheme="minorHAnsi" w:cstheme="minorHAnsi"/>
          <w:b/>
          <w:color w:val="000000"/>
          <w:sz w:val="24"/>
          <w:szCs w:val="24"/>
        </w:rPr>
        <w:t>kty</w:t>
      </w:r>
      <w:r w:rsidR="005C5951" w:rsidRPr="000631A5">
        <w:rPr>
          <w:rFonts w:asciiTheme="minorHAnsi" w:hAnsiTheme="minorHAnsi" w:cstheme="minorHAnsi"/>
          <w:b/>
          <w:color w:val="000000"/>
          <w:spacing w:val="1"/>
          <w:sz w:val="24"/>
          <w:szCs w:val="24"/>
        </w:rPr>
        <w:t>k</w:t>
      </w:r>
      <w:r w:rsidR="005C5951" w:rsidRPr="000631A5">
        <w:rPr>
          <w:rFonts w:asciiTheme="minorHAnsi" w:hAnsiTheme="minorHAnsi" w:cstheme="minorHAnsi"/>
          <w:b/>
          <w:color w:val="000000"/>
          <w:sz w:val="24"/>
          <w:szCs w:val="24"/>
        </w:rPr>
        <w:t>ę</w:t>
      </w:r>
    </w:p>
    <w:p w14:paraId="5BF760A7" w14:textId="3CAD6E5E" w:rsidR="007749B9" w:rsidRPr="000631A5" w:rsidRDefault="007749B9" w:rsidP="00E33163">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3C43D064" w14:textId="77777777" w:rsidR="007749B9" w:rsidRPr="000631A5" w:rsidRDefault="007749B9"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09E717C" w14:textId="77777777" w:rsidR="001F1607" w:rsidRPr="000631A5" w:rsidRDefault="001F1607" w:rsidP="00E33163">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03DF920" w14:textId="362F15CB" w:rsidR="00951DA5" w:rsidRPr="003F789D" w:rsidRDefault="007749B9" w:rsidP="00E33163">
      <w:pPr>
        <w:spacing w:before="120" w:after="120" w:line="360" w:lineRule="auto"/>
        <w:ind w:right="787"/>
        <w:rPr>
          <w:rFonts w:asciiTheme="minorHAnsi" w:hAnsiTheme="minorHAnsi" w:cstheme="minorHAnsi"/>
          <w:b/>
          <w:color w:val="000000"/>
          <w:w w:val="99"/>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148B2110" w14:textId="77777777" w:rsidR="00951DA5" w:rsidRPr="000631A5" w:rsidRDefault="003D08F6"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396758F" w14:textId="4C21A6FF" w:rsidR="003D08F6" w:rsidRPr="000631A5" w:rsidRDefault="003D08F6" w:rsidP="00E33163">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5E28B3A8" w14:textId="77777777" w:rsidR="003D08F6" w:rsidRPr="000631A5" w:rsidRDefault="003D08F6"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A812386" w14:textId="77777777" w:rsidR="001F1607" w:rsidRPr="000631A5" w:rsidRDefault="001F1607" w:rsidP="00E33163">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E449E5D" w14:textId="79DD996B" w:rsidR="003D08F6" w:rsidRPr="000631A5" w:rsidRDefault="003D08F6" w:rsidP="00E33163">
      <w:pPr>
        <w:spacing w:before="120" w:after="120" w:line="360" w:lineRule="auto"/>
        <w:ind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097C438F" w14:textId="77777777" w:rsidR="003D08F6" w:rsidRPr="000631A5" w:rsidRDefault="003D08F6" w:rsidP="00E33163">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509186B" w14:textId="031F037D" w:rsidR="003D08F6" w:rsidRPr="000631A5" w:rsidRDefault="003D08F6" w:rsidP="00E33163">
      <w:pPr>
        <w:tabs>
          <w:tab w:val="left" w:pos="708"/>
        </w:tabs>
        <w:spacing w:before="120" w:after="120" w:line="360" w:lineRule="auto"/>
        <w:ind w:right="-20"/>
        <w:rPr>
          <w:rFonts w:asciiTheme="minorHAnsi" w:hAnsiTheme="minorHAnsi" w:cstheme="minorHAnsi"/>
          <w:color w:val="000000"/>
          <w:sz w:val="24"/>
          <w:szCs w:val="24"/>
        </w:rPr>
      </w:pPr>
      <w:bookmarkStart w:id="1" w:name="_Hlk210387543"/>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38FA7FBD" w14:textId="77777777" w:rsidR="003D08F6" w:rsidRPr="000631A5" w:rsidRDefault="003D08F6"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D033858" w14:textId="77777777" w:rsidR="001F1607" w:rsidRPr="000631A5" w:rsidRDefault="001F1607" w:rsidP="00E33163">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4A1A83C" w14:textId="28553293" w:rsidR="003D08F6" w:rsidRPr="000631A5" w:rsidRDefault="003D08F6" w:rsidP="00E33163">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68BFDA64" w14:textId="77777777" w:rsidR="003D08F6" w:rsidRPr="000631A5" w:rsidRDefault="003D08F6"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bookmarkEnd w:id="1"/>
    <w:p w14:paraId="1EF28683" w14:textId="569FFF12" w:rsidR="00951DA5" w:rsidRPr="000631A5" w:rsidRDefault="00951DA5" w:rsidP="00E33163">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4</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591F0397" w14:textId="77777777" w:rsidR="00951DA5" w:rsidRPr="000631A5" w:rsidRDefault="00951DA5"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5D993F2" w14:textId="77777777" w:rsidR="00951DA5" w:rsidRPr="000631A5" w:rsidRDefault="00951DA5" w:rsidP="00E33163">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846C45A" w14:textId="0C01048C" w:rsidR="00951DA5" w:rsidRPr="000631A5" w:rsidRDefault="00951DA5" w:rsidP="00E33163">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06AC1C18" w14:textId="2A1098DA" w:rsidR="001F1607" w:rsidRPr="003F789D" w:rsidRDefault="00951DA5" w:rsidP="00E33163">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3BE65FD" w14:textId="77777777" w:rsidR="007749B9" w:rsidRPr="000631A5" w:rsidRDefault="007749B9" w:rsidP="00E33163">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0A5B6744" w14:textId="1301050F" w:rsidR="007A73FB" w:rsidRDefault="007749B9" w:rsidP="004C0208">
      <w:pPr>
        <w:pStyle w:val="Tekstpodstawowywcity"/>
        <w:spacing w:before="120" w:after="120" w:line="360" w:lineRule="auto"/>
        <w:ind w:left="3115" w:firstLine="425"/>
        <w:rPr>
          <w:rFonts w:asciiTheme="minorHAnsi" w:hAnsiTheme="minorHAnsi" w:cstheme="minorHAnsi"/>
          <w:i/>
          <w:color w:val="000000"/>
          <w:w w:val="99"/>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bookmarkEnd w:id="0"/>
    </w:p>
    <w:p w14:paraId="4F733D3C" w14:textId="122C0D0E" w:rsidR="00813B37" w:rsidRPr="006931CD" w:rsidRDefault="007A73FB" w:rsidP="006931CD">
      <w:pPr>
        <w:spacing w:after="0" w:line="240" w:lineRule="auto"/>
        <w:rPr>
          <w:rFonts w:asciiTheme="minorHAnsi" w:eastAsia="SimSun" w:hAnsiTheme="minorHAnsi" w:cstheme="minorHAnsi"/>
          <w:i/>
          <w:color w:val="000000"/>
          <w:w w:val="99"/>
          <w:kern w:val="1"/>
          <w:sz w:val="24"/>
          <w:szCs w:val="24"/>
          <w:lang w:eastAsia="zh-CN" w:bidi="hi-IN"/>
        </w:rPr>
      </w:pPr>
      <w:r>
        <w:rPr>
          <w:rFonts w:asciiTheme="minorHAnsi" w:hAnsiTheme="minorHAnsi" w:cstheme="minorHAnsi"/>
          <w:i/>
          <w:color w:val="000000"/>
          <w:w w:val="99"/>
        </w:rPr>
        <w:br w:type="page"/>
      </w:r>
    </w:p>
    <w:p w14:paraId="4E92834E" w14:textId="2B1290A2" w:rsidR="00813B37" w:rsidRPr="000631A5" w:rsidRDefault="00813B37" w:rsidP="006931CD">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13B37" w:rsidRPr="000631A5" w14:paraId="22E15102" w14:textId="77777777" w:rsidTr="008B0F8D">
        <w:tc>
          <w:tcPr>
            <w:tcW w:w="1134" w:type="dxa"/>
            <w:tcBorders>
              <w:top w:val="single" w:sz="1" w:space="0" w:color="000000"/>
              <w:left w:val="single" w:sz="1" w:space="0" w:color="000000"/>
              <w:bottom w:val="single" w:sz="4" w:space="0" w:color="auto"/>
              <w:right w:val="single" w:sz="4" w:space="0" w:color="auto"/>
            </w:tcBorders>
          </w:tcPr>
          <w:p w14:paraId="65C41EED" w14:textId="77777777" w:rsidR="00813B37" w:rsidRPr="000631A5" w:rsidRDefault="00813B37" w:rsidP="009A34F8">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bookmarkStart w:id="2" w:name="_Hlk218693395"/>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FE350E7" w14:textId="77777777" w:rsidR="00813B37" w:rsidRPr="000631A5" w:rsidRDefault="00813B37" w:rsidP="009A34F8">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E12A366" w14:textId="77777777" w:rsidR="00813B37" w:rsidRPr="000631A5" w:rsidRDefault="00813B37" w:rsidP="009A34F8">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9E5E079" w14:textId="77777777" w:rsidR="00813B37" w:rsidRPr="000631A5" w:rsidRDefault="00813B37" w:rsidP="009A34F8">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813B37" w:rsidRPr="000631A5" w14:paraId="1E8A1E6A" w14:textId="77777777" w:rsidTr="008B0F8D">
        <w:tc>
          <w:tcPr>
            <w:tcW w:w="1134" w:type="dxa"/>
            <w:tcBorders>
              <w:top w:val="single" w:sz="4" w:space="0" w:color="auto"/>
              <w:left w:val="single" w:sz="1" w:space="0" w:color="000000"/>
              <w:bottom w:val="single" w:sz="1" w:space="0" w:color="000000"/>
              <w:right w:val="single" w:sz="4" w:space="0" w:color="auto"/>
            </w:tcBorders>
          </w:tcPr>
          <w:p w14:paraId="38ED8568"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23ABC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82496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462F1D"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5D8C79B" w14:textId="77777777" w:rsidTr="008B0F8D">
        <w:tc>
          <w:tcPr>
            <w:tcW w:w="1134" w:type="dxa"/>
            <w:tcBorders>
              <w:left w:val="single" w:sz="1" w:space="0" w:color="000000"/>
              <w:bottom w:val="single" w:sz="1" w:space="0" w:color="000000"/>
              <w:right w:val="single" w:sz="4" w:space="0" w:color="auto"/>
            </w:tcBorders>
          </w:tcPr>
          <w:p w14:paraId="33BD88C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35CE1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30AD0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6B1A3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1C4D56ED" w14:textId="77777777" w:rsidTr="008B0F8D">
        <w:tc>
          <w:tcPr>
            <w:tcW w:w="1134" w:type="dxa"/>
            <w:tcBorders>
              <w:left w:val="single" w:sz="1" w:space="0" w:color="000000"/>
              <w:bottom w:val="single" w:sz="1" w:space="0" w:color="000000"/>
              <w:right w:val="single" w:sz="4" w:space="0" w:color="auto"/>
            </w:tcBorders>
          </w:tcPr>
          <w:p w14:paraId="086E5E2D"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1FA82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2EF2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1CB4B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6B79F833" w14:textId="77777777" w:rsidTr="008B0F8D">
        <w:tc>
          <w:tcPr>
            <w:tcW w:w="1134" w:type="dxa"/>
            <w:tcBorders>
              <w:left w:val="single" w:sz="1" w:space="0" w:color="000000"/>
              <w:bottom w:val="single" w:sz="1" w:space="0" w:color="000000"/>
              <w:right w:val="single" w:sz="4" w:space="0" w:color="auto"/>
            </w:tcBorders>
          </w:tcPr>
          <w:p w14:paraId="5E0C8D66"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9970F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8EED8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3AFFF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1906EA99" w14:textId="77777777" w:rsidTr="008B0F8D">
        <w:tc>
          <w:tcPr>
            <w:tcW w:w="1134" w:type="dxa"/>
            <w:tcBorders>
              <w:left w:val="single" w:sz="1" w:space="0" w:color="000000"/>
              <w:bottom w:val="single" w:sz="1" w:space="0" w:color="000000"/>
              <w:right w:val="single" w:sz="4" w:space="0" w:color="auto"/>
            </w:tcBorders>
          </w:tcPr>
          <w:p w14:paraId="41339E16"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4478A6"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D55D2A"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63B44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5DF63F18" w14:textId="77777777" w:rsidTr="008B0F8D">
        <w:tc>
          <w:tcPr>
            <w:tcW w:w="1134" w:type="dxa"/>
            <w:tcBorders>
              <w:left w:val="single" w:sz="1" w:space="0" w:color="000000"/>
              <w:bottom w:val="single" w:sz="1" w:space="0" w:color="000000"/>
              <w:right w:val="single" w:sz="4" w:space="0" w:color="auto"/>
            </w:tcBorders>
          </w:tcPr>
          <w:p w14:paraId="3962B6FD"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12E5B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03AD91"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2678D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A661147" w14:textId="77777777" w:rsidTr="008B0F8D">
        <w:tc>
          <w:tcPr>
            <w:tcW w:w="1134" w:type="dxa"/>
            <w:tcBorders>
              <w:left w:val="single" w:sz="1" w:space="0" w:color="000000"/>
              <w:bottom w:val="single" w:sz="1" w:space="0" w:color="000000"/>
              <w:right w:val="single" w:sz="4" w:space="0" w:color="auto"/>
            </w:tcBorders>
          </w:tcPr>
          <w:p w14:paraId="4ADF7301"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4BCDC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22DC2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65BF3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5259AD8D" w14:textId="77777777" w:rsidTr="008B0F8D">
        <w:tc>
          <w:tcPr>
            <w:tcW w:w="1134" w:type="dxa"/>
            <w:tcBorders>
              <w:left w:val="single" w:sz="1" w:space="0" w:color="000000"/>
              <w:bottom w:val="single" w:sz="1" w:space="0" w:color="000000"/>
              <w:right w:val="single" w:sz="4" w:space="0" w:color="auto"/>
            </w:tcBorders>
          </w:tcPr>
          <w:p w14:paraId="28B1984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2B9A3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C7C8D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715F1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0DD4135F" w14:textId="77777777" w:rsidTr="008B0F8D">
        <w:tc>
          <w:tcPr>
            <w:tcW w:w="1134" w:type="dxa"/>
            <w:tcBorders>
              <w:left w:val="single" w:sz="1" w:space="0" w:color="000000"/>
              <w:bottom w:val="single" w:sz="1" w:space="0" w:color="000000"/>
              <w:right w:val="single" w:sz="4" w:space="0" w:color="auto"/>
            </w:tcBorders>
          </w:tcPr>
          <w:p w14:paraId="5563DCE8"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1E833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9D24D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9AD46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5BBDF7BC" w14:textId="77777777" w:rsidTr="008B0F8D">
        <w:tc>
          <w:tcPr>
            <w:tcW w:w="1134" w:type="dxa"/>
            <w:tcBorders>
              <w:left w:val="single" w:sz="1" w:space="0" w:color="000000"/>
              <w:bottom w:val="single" w:sz="1" w:space="0" w:color="000000"/>
              <w:right w:val="single" w:sz="4" w:space="0" w:color="auto"/>
            </w:tcBorders>
          </w:tcPr>
          <w:p w14:paraId="1BF7D8B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41969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3BA60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5C4B3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0626E526" w14:textId="77777777" w:rsidTr="008B0F8D">
        <w:tc>
          <w:tcPr>
            <w:tcW w:w="1134" w:type="dxa"/>
            <w:tcBorders>
              <w:left w:val="single" w:sz="1" w:space="0" w:color="000000"/>
              <w:bottom w:val="single" w:sz="1" w:space="0" w:color="000000"/>
              <w:right w:val="single" w:sz="4" w:space="0" w:color="auto"/>
            </w:tcBorders>
          </w:tcPr>
          <w:p w14:paraId="21D5CC1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02DA8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856C6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9C16E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0346082E" w14:textId="77777777" w:rsidTr="008B0F8D">
        <w:tc>
          <w:tcPr>
            <w:tcW w:w="1134" w:type="dxa"/>
            <w:tcBorders>
              <w:left w:val="single" w:sz="1" w:space="0" w:color="000000"/>
              <w:bottom w:val="single" w:sz="1" w:space="0" w:color="000000"/>
              <w:right w:val="single" w:sz="4" w:space="0" w:color="auto"/>
            </w:tcBorders>
          </w:tcPr>
          <w:p w14:paraId="1D319EC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A3EB38"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3710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94D1E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61DB3FD" w14:textId="77777777" w:rsidTr="008B0F8D">
        <w:tc>
          <w:tcPr>
            <w:tcW w:w="1134" w:type="dxa"/>
            <w:tcBorders>
              <w:left w:val="single" w:sz="1" w:space="0" w:color="000000"/>
              <w:bottom w:val="single" w:sz="1" w:space="0" w:color="000000"/>
              <w:right w:val="single" w:sz="4" w:space="0" w:color="auto"/>
            </w:tcBorders>
          </w:tcPr>
          <w:p w14:paraId="30B47E1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5606B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4D24A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82EF28"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10324E25" w14:textId="77777777" w:rsidTr="008B0F8D">
        <w:tc>
          <w:tcPr>
            <w:tcW w:w="1134" w:type="dxa"/>
            <w:tcBorders>
              <w:left w:val="single" w:sz="1" w:space="0" w:color="000000"/>
              <w:bottom w:val="single" w:sz="1" w:space="0" w:color="000000"/>
              <w:right w:val="single" w:sz="4" w:space="0" w:color="auto"/>
            </w:tcBorders>
          </w:tcPr>
          <w:p w14:paraId="5C8EBE4F"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27CEE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38D3C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212FC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1FB42A76" w14:textId="77777777" w:rsidTr="008B0F8D">
        <w:tc>
          <w:tcPr>
            <w:tcW w:w="1134" w:type="dxa"/>
            <w:tcBorders>
              <w:left w:val="single" w:sz="1" w:space="0" w:color="000000"/>
              <w:bottom w:val="single" w:sz="1" w:space="0" w:color="000000"/>
              <w:right w:val="single" w:sz="4" w:space="0" w:color="auto"/>
            </w:tcBorders>
          </w:tcPr>
          <w:p w14:paraId="74EC900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5EF57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FB159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773EE1"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57A85571" w14:textId="77777777" w:rsidTr="008B0F8D">
        <w:tc>
          <w:tcPr>
            <w:tcW w:w="1134" w:type="dxa"/>
            <w:tcBorders>
              <w:left w:val="single" w:sz="1" w:space="0" w:color="000000"/>
              <w:bottom w:val="single" w:sz="1" w:space="0" w:color="000000"/>
              <w:right w:val="single" w:sz="4" w:space="0" w:color="auto"/>
            </w:tcBorders>
          </w:tcPr>
          <w:p w14:paraId="5DCDB9D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5F9086"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38449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AC1B8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324E103D" w14:textId="77777777" w:rsidTr="008B0F8D">
        <w:tc>
          <w:tcPr>
            <w:tcW w:w="1134" w:type="dxa"/>
            <w:tcBorders>
              <w:left w:val="single" w:sz="1" w:space="0" w:color="000000"/>
              <w:bottom w:val="single" w:sz="1" w:space="0" w:color="000000"/>
              <w:right w:val="single" w:sz="4" w:space="0" w:color="auto"/>
            </w:tcBorders>
          </w:tcPr>
          <w:p w14:paraId="6FE2BC9F"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6B012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18AD8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C6FFC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642F478F" w14:textId="77777777" w:rsidTr="008B0F8D">
        <w:tc>
          <w:tcPr>
            <w:tcW w:w="1134" w:type="dxa"/>
            <w:tcBorders>
              <w:left w:val="single" w:sz="1" w:space="0" w:color="000000"/>
              <w:bottom w:val="single" w:sz="1" w:space="0" w:color="000000"/>
              <w:right w:val="single" w:sz="4" w:space="0" w:color="auto"/>
            </w:tcBorders>
          </w:tcPr>
          <w:p w14:paraId="77D1C36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4359E8"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DCF85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30F4E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6DFF891" w14:textId="77777777" w:rsidTr="008B0F8D">
        <w:tc>
          <w:tcPr>
            <w:tcW w:w="1134" w:type="dxa"/>
            <w:tcBorders>
              <w:left w:val="single" w:sz="1" w:space="0" w:color="000000"/>
              <w:bottom w:val="single" w:sz="1" w:space="0" w:color="000000"/>
              <w:right w:val="single" w:sz="4" w:space="0" w:color="auto"/>
            </w:tcBorders>
          </w:tcPr>
          <w:p w14:paraId="04D9216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E327D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7C182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B7811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09ADC231" w14:textId="77777777" w:rsidTr="008B0F8D">
        <w:tc>
          <w:tcPr>
            <w:tcW w:w="1134" w:type="dxa"/>
            <w:tcBorders>
              <w:left w:val="single" w:sz="1" w:space="0" w:color="000000"/>
              <w:bottom w:val="single" w:sz="1" w:space="0" w:color="000000"/>
              <w:right w:val="single" w:sz="4" w:space="0" w:color="auto"/>
            </w:tcBorders>
          </w:tcPr>
          <w:p w14:paraId="794FA8EA"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101BD6"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0899E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05703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4F2DE003" w14:textId="77777777" w:rsidTr="008B0F8D">
        <w:tc>
          <w:tcPr>
            <w:tcW w:w="1134" w:type="dxa"/>
            <w:tcBorders>
              <w:left w:val="single" w:sz="1" w:space="0" w:color="000000"/>
              <w:bottom w:val="single" w:sz="1" w:space="0" w:color="000000"/>
              <w:right w:val="single" w:sz="4" w:space="0" w:color="auto"/>
            </w:tcBorders>
          </w:tcPr>
          <w:p w14:paraId="69FF908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57F31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14A839"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864C6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81B5FA8" w14:textId="77777777" w:rsidTr="008B0F8D">
        <w:tc>
          <w:tcPr>
            <w:tcW w:w="1134" w:type="dxa"/>
            <w:tcBorders>
              <w:left w:val="single" w:sz="1" w:space="0" w:color="000000"/>
              <w:bottom w:val="single" w:sz="1" w:space="0" w:color="000000"/>
              <w:right w:val="single" w:sz="4" w:space="0" w:color="auto"/>
            </w:tcBorders>
          </w:tcPr>
          <w:p w14:paraId="2DF7AFB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1C535A"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B657B2"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4F23C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7C39A279" w14:textId="77777777" w:rsidTr="008B0F8D">
        <w:tc>
          <w:tcPr>
            <w:tcW w:w="1134" w:type="dxa"/>
            <w:tcBorders>
              <w:left w:val="single" w:sz="1" w:space="0" w:color="000000"/>
              <w:bottom w:val="single" w:sz="1" w:space="0" w:color="000000"/>
              <w:right w:val="single" w:sz="4" w:space="0" w:color="auto"/>
            </w:tcBorders>
          </w:tcPr>
          <w:p w14:paraId="3D3180E1"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2A113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E2CD1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E28CA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B90D5EC" w14:textId="77777777" w:rsidTr="008B0F8D">
        <w:tc>
          <w:tcPr>
            <w:tcW w:w="1134" w:type="dxa"/>
            <w:tcBorders>
              <w:left w:val="single" w:sz="1" w:space="0" w:color="000000"/>
              <w:bottom w:val="single" w:sz="1" w:space="0" w:color="000000"/>
              <w:right w:val="single" w:sz="4" w:space="0" w:color="auto"/>
            </w:tcBorders>
          </w:tcPr>
          <w:p w14:paraId="4A1AFFA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CF9CA4"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B8FEA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0EBDB7"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1B27F66B" w14:textId="77777777" w:rsidTr="008B0F8D">
        <w:tc>
          <w:tcPr>
            <w:tcW w:w="1134" w:type="dxa"/>
            <w:tcBorders>
              <w:left w:val="single" w:sz="1" w:space="0" w:color="000000"/>
              <w:bottom w:val="single" w:sz="1" w:space="0" w:color="000000"/>
              <w:right w:val="single" w:sz="4" w:space="0" w:color="auto"/>
            </w:tcBorders>
          </w:tcPr>
          <w:p w14:paraId="6E6B7A4D"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3FC553"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81C39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3A3C4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38B19DC1" w14:textId="77777777" w:rsidTr="008B0F8D">
        <w:tc>
          <w:tcPr>
            <w:tcW w:w="1134" w:type="dxa"/>
            <w:tcBorders>
              <w:left w:val="single" w:sz="1" w:space="0" w:color="000000"/>
              <w:bottom w:val="single" w:sz="1" w:space="0" w:color="000000"/>
              <w:right w:val="single" w:sz="4" w:space="0" w:color="auto"/>
            </w:tcBorders>
          </w:tcPr>
          <w:p w14:paraId="6725335F"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30AED0"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AF193B"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67EB11"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6931CD" w:rsidRPr="000631A5" w14:paraId="4D68FFAC" w14:textId="77777777" w:rsidTr="008B0F8D">
        <w:tc>
          <w:tcPr>
            <w:tcW w:w="1134" w:type="dxa"/>
            <w:tcBorders>
              <w:left w:val="single" w:sz="1" w:space="0" w:color="000000"/>
              <w:bottom w:val="single" w:sz="1" w:space="0" w:color="000000"/>
              <w:right w:val="single" w:sz="4" w:space="0" w:color="auto"/>
            </w:tcBorders>
          </w:tcPr>
          <w:p w14:paraId="47D3A479"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599797"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194956"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1F14AE"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6931CD" w:rsidRPr="000631A5" w14:paraId="6E66F2EE" w14:textId="77777777" w:rsidTr="008B0F8D">
        <w:tc>
          <w:tcPr>
            <w:tcW w:w="1134" w:type="dxa"/>
            <w:tcBorders>
              <w:left w:val="single" w:sz="1" w:space="0" w:color="000000"/>
              <w:bottom w:val="single" w:sz="1" w:space="0" w:color="000000"/>
              <w:right w:val="single" w:sz="4" w:space="0" w:color="auto"/>
            </w:tcBorders>
          </w:tcPr>
          <w:p w14:paraId="0C5BAEB3"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49BCCE"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DCF205"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3D72B9" w14:textId="77777777" w:rsidR="006931CD" w:rsidRPr="000631A5" w:rsidRDefault="006931CD"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63639" w:rsidRPr="000631A5" w14:paraId="5870F0C7" w14:textId="77777777" w:rsidTr="008B0F8D">
        <w:tc>
          <w:tcPr>
            <w:tcW w:w="1134" w:type="dxa"/>
            <w:tcBorders>
              <w:left w:val="single" w:sz="1" w:space="0" w:color="000000"/>
              <w:bottom w:val="single" w:sz="1" w:space="0" w:color="000000"/>
              <w:right w:val="single" w:sz="4" w:space="0" w:color="auto"/>
            </w:tcBorders>
          </w:tcPr>
          <w:p w14:paraId="12F8663B" w14:textId="77777777" w:rsidR="00963639" w:rsidRPr="000631A5" w:rsidRDefault="00963639"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769F0D" w14:textId="77777777" w:rsidR="00963639" w:rsidRPr="000631A5" w:rsidRDefault="00963639"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C0A9B7" w14:textId="77777777" w:rsidR="00963639" w:rsidRPr="000631A5" w:rsidRDefault="00963639"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3B8BDB" w14:textId="77777777" w:rsidR="00963639" w:rsidRPr="000631A5" w:rsidRDefault="00963639"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13B37" w:rsidRPr="000631A5" w14:paraId="220556BC" w14:textId="77777777" w:rsidTr="008B0F8D">
        <w:tc>
          <w:tcPr>
            <w:tcW w:w="1134" w:type="dxa"/>
            <w:tcBorders>
              <w:left w:val="single" w:sz="1" w:space="0" w:color="000000"/>
              <w:bottom w:val="single" w:sz="1" w:space="0" w:color="000000"/>
              <w:right w:val="single" w:sz="4" w:space="0" w:color="auto"/>
            </w:tcBorders>
          </w:tcPr>
          <w:p w14:paraId="10FDBFE5"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B7724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A90A6E"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01ED9C" w14:textId="77777777" w:rsidR="00813B37" w:rsidRPr="000631A5" w:rsidRDefault="00813B37" w:rsidP="009A34F8">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bookmarkEnd w:id="2"/>
    </w:tbl>
    <w:p w14:paraId="41DD34B3" w14:textId="77777777" w:rsidR="008B0F8D" w:rsidRPr="000631A5" w:rsidRDefault="008B0F8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E3B9F07" w14:textId="750E307C" w:rsidR="004C64ED" w:rsidRPr="000631A5" w:rsidRDefault="004C64ED"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05731" w:rsidRPr="000631A5" w14:paraId="5C0EEFC5" w14:textId="77777777" w:rsidTr="00F87935">
        <w:tc>
          <w:tcPr>
            <w:tcW w:w="1134" w:type="dxa"/>
            <w:tcBorders>
              <w:top w:val="single" w:sz="1" w:space="0" w:color="000000"/>
              <w:left w:val="single" w:sz="1" w:space="0" w:color="000000"/>
              <w:bottom w:val="single" w:sz="4" w:space="0" w:color="auto"/>
              <w:right w:val="single" w:sz="4" w:space="0" w:color="auto"/>
            </w:tcBorders>
          </w:tcPr>
          <w:p w14:paraId="30F2D530" w14:textId="77777777" w:rsidR="00E05731" w:rsidRPr="000631A5" w:rsidRDefault="00E05731"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6EE96BD3" w14:textId="77777777" w:rsidR="00E05731" w:rsidRPr="000631A5" w:rsidRDefault="00E05731"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BDA723F" w14:textId="77777777" w:rsidR="00E05731" w:rsidRPr="000631A5" w:rsidRDefault="00E05731"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65D8046" w14:textId="77777777" w:rsidR="00E05731" w:rsidRPr="000631A5" w:rsidRDefault="00E05731"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05731" w:rsidRPr="000631A5" w14:paraId="4DB5624A" w14:textId="77777777" w:rsidTr="00F87935">
        <w:tc>
          <w:tcPr>
            <w:tcW w:w="1134" w:type="dxa"/>
            <w:tcBorders>
              <w:top w:val="single" w:sz="4" w:space="0" w:color="auto"/>
              <w:left w:val="single" w:sz="1" w:space="0" w:color="000000"/>
              <w:bottom w:val="single" w:sz="1" w:space="0" w:color="000000"/>
              <w:right w:val="single" w:sz="4" w:space="0" w:color="auto"/>
            </w:tcBorders>
          </w:tcPr>
          <w:p w14:paraId="4411397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D5C54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FECA4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A1EAB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6B9EC625" w14:textId="77777777" w:rsidTr="00F87935">
        <w:tc>
          <w:tcPr>
            <w:tcW w:w="1134" w:type="dxa"/>
            <w:tcBorders>
              <w:left w:val="single" w:sz="1" w:space="0" w:color="000000"/>
              <w:bottom w:val="single" w:sz="1" w:space="0" w:color="000000"/>
              <w:right w:val="single" w:sz="4" w:space="0" w:color="auto"/>
            </w:tcBorders>
          </w:tcPr>
          <w:p w14:paraId="4288907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1C02E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A8E6B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A798D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3B43B9D2" w14:textId="77777777" w:rsidTr="00F87935">
        <w:tc>
          <w:tcPr>
            <w:tcW w:w="1134" w:type="dxa"/>
            <w:tcBorders>
              <w:left w:val="single" w:sz="1" w:space="0" w:color="000000"/>
              <w:bottom w:val="single" w:sz="1" w:space="0" w:color="000000"/>
              <w:right w:val="single" w:sz="4" w:space="0" w:color="auto"/>
            </w:tcBorders>
          </w:tcPr>
          <w:p w14:paraId="45245E1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39B04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2C888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7EA31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4B47EF5F" w14:textId="77777777" w:rsidTr="00F87935">
        <w:tc>
          <w:tcPr>
            <w:tcW w:w="1134" w:type="dxa"/>
            <w:tcBorders>
              <w:left w:val="single" w:sz="1" w:space="0" w:color="000000"/>
              <w:bottom w:val="single" w:sz="1" w:space="0" w:color="000000"/>
              <w:right w:val="single" w:sz="4" w:space="0" w:color="auto"/>
            </w:tcBorders>
          </w:tcPr>
          <w:p w14:paraId="303C7F9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F67BB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F53BD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0502C4"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065B473E" w14:textId="77777777" w:rsidTr="00F87935">
        <w:tc>
          <w:tcPr>
            <w:tcW w:w="1134" w:type="dxa"/>
            <w:tcBorders>
              <w:left w:val="single" w:sz="1" w:space="0" w:color="000000"/>
              <w:bottom w:val="single" w:sz="1" w:space="0" w:color="000000"/>
              <w:right w:val="single" w:sz="4" w:space="0" w:color="auto"/>
            </w:tcBorders>
          </w:tcPr>
          <w:p w14:paraId="21B6E50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7C3AD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EB38E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F1EE9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78AB5EBB" w14:textId="77777777" w:rsidTr="00F87935">
        <w:tc>
          <w:tcPr>
            <w:tcW w:w="1134" w:type="dxa"/>
            <w:tcBorders>
              <w:left w:val="single" w:sz="1" w:space="0" w:color="000000"/>
              <w:bottom w:val="single" w:sz="1" w:space="0" w:color="000000"/>
              <w:right w:val="single" w:sz="4" w:space="0" w:color="auto"/>
            </w:tcBorders>
          </w:tcPr>
          <w:p w14:paraId="76C8B8F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6CB25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02D94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561D3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8B0B382" w14:textId="77777777" w:rsidTr="00F87935">
        <w:tc>
          <w:tcPr>
            <w:tcW w:w="1134" w:type="dxa"/>
            <w:tcBorders>
              <w:left w:val="single" w:sz="1" w:space="0" w:color="000000"/>
              <w:bottom w:val="single" w:sz="1" w:space="0" w:color="000000"/>
              <w:right w:val="single" w:sz="4" w:space="0" w:color="auto"/>
            </w:tcBorders>
          </w:tcPr>
          <w:p w14:paraId="615E1C1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68E82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9E66A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D3CEC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054B90DA" w14:textId="77777777" w:rsidTr="00F87935">
        <w:tc>
          <w:tcPr>
            <w:tcW w:w="1134" w:type="dxa"/>
            <w:tcBorders>
              <w:left w:val="single" w:sz="1" w:space="0" w:color="000000"/>
              <w:bottom w:val="single" w:sz="1" w:space="0" w:color="000000"/>
              <w:right w:val="single" w:sz="4" w:space="0" w:color="auto"/>
            </w:tcBorders>
          </w:tcPr>
          <w:p w14:paraId="0DE36EC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1E74F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7A981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29EBE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37266E5" w14:textId="77777777" w:rsidTr="00F87935">
        <w:tc>
          <w:tcPr>
            <w:tcW w:w="1134" w:type="dxa"/>
            <w:tcBorders>
              <w:left w:val="single" w:sz="1" w:space="0" w:color="000000"/>
              <w:bottom w:val="single" w:sz="1" w:space="0" w:color="000000"/>
              <w:right w:val="single" w:sz="4" w:space="0" w:color="auto"/>
            </w:tcBorders>
          </w:tcPr>
          <w:p w14:paraId="3F00BAC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0B793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35B03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B5C5C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8A523AD" w14:textId="77777777" w:rsidTr="00F87935">
        <w:tc>
          <w:tcPr>
            <w:tcW w:w="1134" w:type="dxa"/>
            <w:tcBorders>
              <w:left w:val="single" w:sz="1" w:space="0" w:color="000000"/>
              <w:bottom w:val="single" w:sz="1" w:space="0" w:color="000000"/>
              <w:right w:val="single" w:sz="4" w:space="0" w:color="auto"/>
            </w:tcBorders>
          </w:tcPr>
          <w:p w14:paraId="66E2511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4D701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D1030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6F29D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34645231" w14:textId="77777777" w:rsidTr="00F87935">
        <w:tc>
          <w:tcPr>
            <w:tcW w:w="1134" w:type="dxa"/>
            <w:tcBorders>
              <w:left w:val="single" w:sz="1" w:space="0" w:color="000000"/>
              <w:bottom w:val="single" w:sz="1" w:space="0" w:color="000000"/>
              <w:right w:val="single" w:sz="4" w:space="0" w:color="auto"/>
            </w:tcBorders>
          </w:tcPr>
          <w:p w14:paraId="5256866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6E0B9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C0276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B3878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722DAC3" w14:textId="77777777" w:rsidTr="00F87935">
        <w:tc>
          <w:tcPr>
            <w:tcW w:w="1134" w:type="dxa"/>
            <w:tcBorders>
              <w:left w:val="single" w:sz="1" w:space="0" w:color="000000"/>
              <w:bottom w:val="single" w:sz="1" w:space="0" w:color="000000"/>
              <w:right w:val="single" w:sz="4" w:space="0" w:color="auto"/>
            </w:tcBorders>
          </w:tcPr>
          <w:p w14:paraId="07B1E21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3B605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EC27E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C470A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68B44CA3" w14:textId="77777777" w:rsidTr="00F87935">
        <w:tc>
          <w:tcPr>
            <w:tcW w:w="1134" w:type="dxa"/>
            <w:tcBorders>
              <w:left w:val="single" w:sz="1" w:space="0" w:color="000000"/>
              <w:bottom w:val="single" w:sz="1" w:space="0" w:color="000000"/>
              <w:right w:val="single" w:sz="4" w:space="0" w:color="auto"/>
            </w:tcBorders>
          </w:tcPr>
          <w:p w14:paraId="6F2F3CB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39E69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50171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924D8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0CF32F5" w14:textId="77777777" w:rsidTr="00F87935">
        <w:tc>
          <w:tcPr>
            <w:tcW w:w="1134" w:type="dxa"/>
            <w:tcBorders>
              <w:left w:val="single" w:sz="1" w:space="0" w:color="000000"/>
              <w:bottom w:val="single" w:sz="1" w:space="0" w:color="000000"/>
              <w:right w:val="single" w:sz="4" w:space="0" w:color="auto"/>
            </w:tcBorders>
          </w:tcPr>
          <w:p w14:paraId="67ECE84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9898B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271D37"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98891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0BCD6BCB" w14:textId="77777777" w:rsidTr="00F87935">
        <w:tc>
          <w:tcPr>
            <w:tcW w:w="1134" w:type="dxa"/>
            <w:tcBorders>
              <w:left w:val="single" w:sz="1" w:space="0" w:color="000000"/>
              <w:bottom w:val="single" w:sz="1" w:space="0" w:color="000000"/>
              <w:right w:val="single" w:sz="4" w:space="0" w:color="auto"/>
            </w:tcBorders>
          </w:tcPr>
          <w:p w14:paraId="37E2BC6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631F6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B9682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DE361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49139621" w14:textId="77777777" w:rsidTr="00F87935">
        <w:tc>
          <w:tcPr>
            <w:tcW w:w="1134" w:type="dxa"/>
            <w:tcBorders>
              <w:left w:val="single" w:sz="1" w:space="0" w:color="000000"/>
              <w:bottom w:val="single" w:sz="1" w:space="0" w:color="000000"/>
              <w:right w:val="single" w:sz="4" w:space="0" w:color="auto"/>
            </w:tcBorders>
          </w:tcPr>
          <w:p w14:paraId="62AD0C0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B28A9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7B588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FF600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28571D5B" w14:textId="77777777" w:rsidTr="00F87935">
        <w:tc>
          <w:tcPr>
            <w:tcW w:w="1134" w:type="dxa"/>
            <w:tcBorders>
              <w:left w:val="single" w:sz="1" w:space="0" w:color="000000"/>
              <w:bottom w:val="single" w:sz="1" w:space="0" w:color="000000"/>
              <w:right w:val="single" w:sz="4" w:space="0" w:color="auto"/>
            </w:tcBorders>
          </w:tcPr>
          <w:p w14:paraId="0F7342A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0281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9F52D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39394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79EE938C" w14:textId="77777777" w:rsidTr="00F87935">
        <w:tc>
          <w:tcPr>
            <w:tcW w:w="1134" w:type="dxa"/>
            <w:tcBorders>
              <w:left w:val="single" w:sz="1" w:space="0" w:color="000000"/>
              <w:bottom w:val="single" w:sz="1" w:space="0" w:color="000000"/>
              <w:right w:val="single" w:sz="4" w:space="0" w:color="auto"/>
            </w:tcBorders>
          </w:tcPr>
          <w:p w14:paraId="310DE74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6D6F1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4CCF2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B4E62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11FC67BE" w14:textId="77777777" w:rsidTr="00F87935">
        <w:tc>
          <w:tcPr>
            <w:tcW w:w="1134" w:type="dxa"/>
            <w:tcBorders>
              <w:left w:val="single" w:sz="1" w:space="0" w:color="000000"/>
              <w:bottom w:val="single" w:sz="1" w:space="0" w:color="000000"/>
              <w:right w:val="single" w:sz="4" w:space="0" w:color="auto"/>
            </w:tcBorders>
          </w:tcPr>
          <w:p w14:paraId="509F6E3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537C9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E03D9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A7D0A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4A4F014D" w14:textId="77777777" w:rsidTr="00F87935">
        <w:tc>
          <w:tcPr>
            <w:tcW w:w="1134" w:type="dxa"/>
            <w:tcBorders>
              <w:left w:val="single" w:sz="1" w:space="0" w:color="000000"/>
              <w:bottom w:val="single" w:sz="1" w:space="0" w:color="000000"/>
              <w:right w:val="single" w:sz="4" w:space="0" w:color="auto"/>
            </w:tcBorders>
          </w:tcPr>
          <w:p w14:paraId="1B24AC0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E877B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46566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6E08A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2CB6E842" w14:textId="77777777" w:rsidTr="00F87935">
        <w:tc>
          <w:tcPr>
            <w:tcW w:w="1134" w:type="dxa"/>
            <w:tcBorders>
              <w:left w:val="single" w:sz="1" w:space="0" w:color="000000"/>
              <w:bottom w:val="single" w:sz="1" w:space="0" w:color="000000"/>
              <w:right w:val="single" w:sz="4" w:space="0" w:color="auto"/>
            </w:tcBorders>
          </w:tcPr>
          <w:p w14:paraId="53F1D2D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337E1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782FD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D000A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956A5EB" w14:textId="77777777" w:rsidTr="00F87935">
        <w:tc>
          <w:tcPr>
            <w:tcW w:w="1134" w:type="dxa"/>
            <w:tcBorders>
              <w:left w:val="single" w:sz="1" w:space="0" w:color="000000"/>
              <w:bottom w:val="single" w:sz="1" w:space="0" w:color="000000"/>
              <w:right w:val="single" w:sz="4" w:space="0" w:color="auto"/>
            </w:tcBorders>
          </w:tcPr>
          <w:p w14:paraId="7FF8E5A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8FCC1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94F7F4"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F9199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42CCF3DA" w14:textId="77777777" w:rsidTr="00F87935">
        <w:tc>
          <w:tcPr>
            <w:tcW w:w="1134" w:type="dxa"/>
            <w:tcBorders>
              <w:left w:val="single" w:sz="1" w:space="0" w:color="000000"/>
              <w:bottom w:val="single" w:sz="1" w:space="0" w:color="000000"/>
              <w:right w:val="single" w:sz="4" w:space="0" w:color="auto"/>
            </w:tcBorders>
          </w:tcPr>
          <w:p w14:paraId="6C2804E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511EA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110B7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F27DB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78E082BF" w14:textId="77777777" w:rsidTr="00F87935">
        <w:tc>
          <w:tcPr>
            <w:tcW w:w="1134" w:type="dxa"/>
            <w:tcBorders>
              <w:left w:val="single" w:sz="1" w:space="0" w:color="000000"/>
              <w:bottom w:val="single" w:sz="1" w:space="0" w:color="000000"/>
              <w:right w:val="single" w:sz="4" w:space="0" w:color="auto"/>
            </w:tcBorders>
          </w:tcPr>
          <w:p w14:paraId="4BB3BD88"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7AE1F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3CDA71"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94DC9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7839DA4F" w14:textId="77777777" w:rsidTr="00F87935">
        <w:tc>
          <w:tcPr>
            <w:tcW w:w="1134" w:type="dxa"/>
            <w:tcBorders>
              <w:left w:val="single" w:sz="1" w:space="0" w:color="000000"/>
              <w:bottom w:val="single" w:sz="1" w:space="0" w:color="000000"/>
              <w:right w:val="single" w:sz="4" w:space="0" w:color="auto"/>
            </w:tcBorders>
          </w:tcPr>
          <w:p w14:paraId="5804C20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95B03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95DDA3"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647DC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37BA434" w14:textId="77777777" w:rsidTr="00F87935">
        <w:tc>
          <w:tcPr>
            <w:tcW w:w="1134" w:type="dxa"/>
            <w:tcBorders>
              <w:left w:val="single" w:sz="1" w:space="0" w:color="000000"/>
              <w:bottom w:val="single" w:sz="1" w:space="0" w:color="000000"/>
              <w:right w:val="single" w:sz="4" w:space="0" w:color="auto"/>
            </w:tcBorders>
          </w:tcPr>
          <w:p w14:paraId="5E79108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7C8A7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D925F6"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923EB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50476AA" w14:textId="77777777" w:rsidTr="00F87935">
        <w:tc>
          <w:tcPr>
            <w:tcW w:w="1134" w:type="dxa"/>
            <w:tcBorders>
              <w:left w:val="single" w:sz="1" w:space="0" w:color="000000"/>
              <w:bottom w:val="single" w:sz="1" w:space="0" w:color="000000"/>
              <w:right w:val="single" w:sz="4" w:space="0" w:color="auto"/>
            </w:tcBorders>
          </w:tcPr>
          <w:p w14:paraId="4957368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D4D35B"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BD27D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AF596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6C6E632" w14:textId="77777777" w:rsidTr="00F87935">
        <w:tc>
          <w:tcPr>
            <w:tcW w:w="1134" w:type="dxa"/>
            <w:tcBorders>
              <w:left w:val="single" w:sz="1" w:space="0" w:color="000000"/>
              <w:bottom w:val="single" w:sz="1" w:space="0" w:color="000000"/>
              <w:right w:val="single" w:sz="4" w:space="0" w:color="auto"/>
            </w:tcBorders>
          </w:tcPr>
          <w:p w14:paraId="274939D7"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3CBE07"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52F2FA"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4031E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201340AE" w14:textId="77777777" w:rsidTr="00F87935">
        <w:tc>
          <w:tcPr>
            <w:tcW w:w="1134" w:type="dxa"/>
            <w:tcBorders>
              <w:left w:val="single" w:sz="1" w:space="0" w:color="000000"/>
              <w:bottom w:val="single" w:sz="1" w:space="0" w:color="000000"/>
              <w:right w:val="single" w:sz="4" w:space="0" w:color="auto"/>
            </w:tcBorders>
          </w:tcPr>
          <w:p w14:paraId="2779FB5C"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ACC12E"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7BC380"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07CB69"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05731" w:rsidRPr="000631A5" w14:paraId="5CB1DEA8" w14:textId="77777777" w:rsidTr="00F87935">
        <w:tc>
          <w:tcPr>
            <w:tcW w:w="1134" w:type="dxa"/>
            <w:tcBorders>
              <w:left w:val="single" w:sz="1" w:space="0" w:color="000000"/>
              <w:bottom w:val="single" w:sz="1" w:space="0" w:color="000000"/>
              <w:right w:val="single" w:sz="4" w:space="0" w:color="auto"/>
            </w:tcBorders>
          </w:tcPr>
          <w:p w14:paraId="1DA51C45"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3A3A5D"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DDDD92"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8A176F" w14:textId="77777777" w:rsidR="00E05731" w:rsidRPr="000631A5" w:rsidRDefault="00E05731"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FDB9605" w14:textId="2A6B728D"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BE29D03" w14:textId="49613BE9" w:rsidR="004C64ED" w:rsidRPr="000631A5" w:rsidRDefault="004C64ED" w:rsidP="00BE7F3E">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BE7F3E" w:rsidRPr="000631A5" w14:paraId="650D6D4B" w14:textId="77777777" w:rsidTr="00F87935">
        <w:tc>
          <w:tcPr>
            <w:tcW w:w="1134" w:type="dxa"/>
            <w:tcBorders>
              <w:top w:val="single" w:sz="1" w:space="0" w:color="000000"/>
              <w:left w:val="single" w:sz="1" w:space="0" w:color="000000"/>
              <w:bottom w:val="single" w:sz="4" w:space="0" w:color="auto"/>
              <w:right w:val="single" w:sz="4" w:space="0" w:color="auto"/>
            </w:tcBorders>
          </w:tcPr>
          <w:p w14:paraId="2075F111"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67ADEE11"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692FAAA" w14:textId="77777777" w:rsidR="00BE7F3E" w:rsidRPr="000631A5" w:rsidRDefault="00BE7F3E"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FA7023C" w14:textId="77777777" w:rsidR="00BE7F3E" w:rsidRPr="000631A5" w:rsidRDefault="00BE7F3E"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BE7F3E" w:rsidRPr="000631A5" w14:paraId="17ECBB49" w14:textId="77777777" w:rsidTr="00F87935">
        <w:tc>
          <w:tcPr>
            <w:tcW w:w="1134" w:type="dxa"/>
            <w:tcBorders>
              <w:top w:val="single" w:sz="4" w:space="0" w:color="auto"/>
              <w:left w:val="single" w:sz="1" w:space="0" w:color="000000"/>
              <w:bottom w:val="single" w:sz="1" w:space="0" w:color="000000"/>
              <w:right w:val="single" w:sz="4" w:space="0" w:color="auto"/>
            </w:tcBorders>
          </w:tcPr>
          <w:p w14:paraId="4F26CA9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379FE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FD797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28C3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838899A" w14:textId="77777777" w:rsidTr="00F87935">
        <w:tc>
          <w:tcPr>
            <w:tcW w:w="1134" w:type="dxa"/>
            <w:tcBorders>
              <w:left w:val="single" w:sz="1" w:space="0" w:color="000000"/>
              <w:bottom w:val="single" w:sz="1" w:space="0" w:color="000000"/>
              <w:right w:val="single" w:sz="4" w:space="0" w:color="auto"/>
            </w:tcBorders>
          </w:tcPr>
          <w:p w14:paraId="6FD9A64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CBD11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20881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10B68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3304DAA" w14:textId="77777777" w:rsidTr="00F87935">
        <w:tc>
          <w:tcPr>
            <w:tcW w:w="1134" w:type="dxa"/>
            <w:tcBorders>
              <w:left w:val="single" w:sz="1" w:space="0" w:color="000000"/>
              <w:bottom w:val="single" w:sz="1" w:space="0" w:color="000000"/>
              <w:right w:val="single" w:sz="4" w:space="0" w:color="auto"/>
            </w:tcBorders>
          </w:tcPr>
          <w:p w14:paraId="0C03CA5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75321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0F335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32213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00FC619" w14:textId="77777777" w:rsidTr="00F87935">
        <w:tc>
          <w:tcPr>
            <w:tcW w:w="1134" w:type="dxa"/>
            <w:tcBorders>
              <w:left w:val="single" w:sz="1" w:space="0" w:color="000000"/>
              <w:bottom w:val="single" w:sz="1" w:space="0" w:color="000000"/>
              <w:right w:val="single" w:sz="4" w:space="0" w:color="auto"/>
            </w:tcBorders>
          </w:tcPr>
          <w:p w14:paraId="0F2025B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537E5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23F8C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0AA95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A1608A5" w14:textId="77777777" w:rsidTr="00F87935">
        <w:tc>
          <w:tcPr>
            <w:tcW w:w="1134" w:type="dxa"/>
            <w:tcBorders>
              <w:left w:val="single" w:sz="1" w:space="0" w:color="000000"/>
              <w:bottom w:val="single" w:sz="1" w:space="0" w:color="000000"/>
              <w:right w:val="single" w:sz="4" w:space="0" w:color="auto"/>
            </w:tcBorders>
          </w:tcPr>
          <w:p w14:paraId="382F963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A2430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F219D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D7279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85B3543" w14:textId="77777777" w:rsidTr="00F87935">
        <w:tc>
          <w:tcPr>
            <w:tcW w:w="1134" w:type="dxa"/>
            <w:tcBorders>
              <w:left w:val="single" w:sz="1" w:space="0" w:color="000000"/>
              <w:bottom w:val="single" w:sz="1" w:space="0" w:color="000000"/>
              <w:right w:val="single" w:sz="4" w:space="0" w:color="auto"/>
            </w:tcBorders>
          </w:tcPr>
          <w:p w14:paraId="1A567E7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3EF4A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3D48F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252D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446D2ED" w14:textId="77777777" w:rsidTr="00F87935">
        <w:tc>
          <w:tcPr>
            <w:tcW w:w="1134" w:type="dxa"/>
            <w:tcBorders>
              <w:left w:val="single" w:sz="1" w:space="0" w:color="000000"/>
              <w:bottom w:val="single" w:sz="1" w:space="0" w:color="000000"/>
              <w:right w:val="single" w:sz="4" w:space="0" w:color="auto"/>
            </w:tcBorders>
          </w:tcPr>
          <w:p w14:paraId="5E174E1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1BA0D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F66C2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A05E1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D6C1DB7" w14:textId="77777777" w:rsidTr="00F87935">
        <w:tc>
          <w:tcPr>
            <w:tcW w:w="1134" w:type="dxa"/>
            <w:tcBorders>
              <w:left w:val="single" w:sz="1" w:space="0" w:color="000000"/>
              <w:bottom w:val="single" w:sz="1" w:space="0" w:color="000000"/>
              <w:right w:val="single" w:sz="4" w:space="0" w:color="auto"/>
            </w:tcBorders>
          </w:tcPr>
          <w:p w14:paraId="5C16B2E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D9210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D5DC3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6E2AC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FEC5812" w14:textId="77777777" w:rsidTr="00F87935">
        <w:tc>
          <w:tcPr>
            <w:tcW w:w="1134" w:type="dxa"/>
            <w:tcBorders>
              <w:left w:val="single" w:sz="1" w:space="0" w:color="000000"/>
              <w:bottom w:val="single" w:sz="1" w:space="0" w:color="000000"/>
              <w:right w:val="single" w:sz="4" w:space="0" w:color="auto"/>
            </w:tcBorders>
          </w:tcPr>
          <w:p w14:paraId="27BCADE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68482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A4630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779D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F8003AE" w14:textId="77777777" w:rsidTr="00F87935">
        <w:tc>
          <w:tcPr>
            <w:tcW w:w="1134" w:type="dxa"/>
            <w:tcBorders>
              <w:left w:val="single" w:sz="1" w:space="0" w:color="000000"/>
              <w:bottom w:val="single" w:sz="1" w:space="0" w:color="000000"/>
              <w:right w:val="single" w:sz="4" w:space="0" w:color="auto"/>
            </w:tcBorders>
          </w:tcPr>
          <w:p w14:paraId="68FB8BA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29225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18396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5FFD2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FBDEA06" w14:textId="77777777" w:rsidTr="00F87935">
        <w:tc>
          <w:tcPr>
            <w:tcW w:w="1134" w:type="dxa"/>
            <w:tcBorders>
              <w:left w:val="single" w:sz="1" w:space="0" w:color="000000"/>
              <w:bottom w:val="single" w:sz="1" w:space="0" w:color="000000"/>
              <w:right w:val="single" w:sz="4" w:space="0" w:color="auto"/>
            </w:tcBorders>
          </w:tcPr>
          <w:p w14:paraId="4D1A18B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3394B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DC7DE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D6EFE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8E2A19A" w14:textId="77777777" w:rsidTr="00F87935">
        <w:tc>
          <w:tcPr>
            <w:tcW w:w="1134" w:type="dxa"/>
            <w:tcBorders>
              <w:left w:val="single" w:sz="1" w:space="0" w:color="000000"/>
              <w:bottom w:val="single" w:sz="1" w:space="0" w:color="000000"/>
              <w:right w:val="single" w:sz="4" w:space="0" w:color="auto"/>
            </w:tcBorders>
          </w:tcPr>
          <w:p w14:paraId="63C7CD1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14786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5CAB7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2BB59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D29CB72" w14:textId="77777777" w:rsidTr="00F87935">
        <w:tc>
          <w:tcPr>
            <w:tcW w:w="1134" w:type="dxa"/>
            <w:tcBorders>
              <w:left w:val="single" w:sz="1" w:space="0" w:color="000000"/>
              <w:bottom w:val="single" w:sz="1" w:space="0" w:color="000000"/>
              <w:right w:val="single" w:sz="4" w:space="0" w:color="auto"/>
            </w:tcBorders>
          </w:tcPr>
          <w:p w14:paraId="795E3D7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6860E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5B89E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C6AEB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BA04231" w14:textId="77777777" w:rsidTr="00F87935">
        <w:tc>
          <w:tcPr>
            <w:tcW w:w="1134" w:type="dxa"/>
            <w:tcBorders>
              <w:left w:val="single" w:sz="1" w:space="0" w:color="000000"/>
              <w:bottom w:val="single" w:sz="1" w:space="0" w:color="000000"/>
              <w:right w:val="single" w:sz="4" w:space="0" w:color="auto"/>
            </w:tcBorders>
          </w:tcPr>
          <w:p w14:paraId="176E9EE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D27FC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7D8F5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F0314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5272845" w14:textId="77777777" w:rsidTr="00F87935">
        <w:tc>
          <w:tcPr>
            <w:tcW w:w="1134" w:type="dxa"/>
            <w:tcBorders>
              <w:left w:val="single" w:sz="1" w:space="0" w:color="000000"/>
              <w:bottom w:val="single" w:sz="1" w:space="0" w:color="000000"/>
              <w:right w:val="single" w:sz="4" w:space="0" w:color="auto"/>
            </w:tcBorders>
          </w:tcPr>
          <w:p w14:paraId="4E184F3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A466F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0F1E7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0FD9E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26F352C" w14:textId="77777777" w:rsidTr="00F87935">
        <w:tc>
          <w:tcPr>
            <w:tcW w:w="1134" w:type="dxa"/>
            <w:tcBorders>
              <w:left w:val="single" w:sz="1" w:space="0" w:color="000000"/>
              <w:bottom w:val="single" w:sz="1" w:space="0" w:color="000000"/>
              <w:right w:val="single" w:sz="4" w:space="0" w:color="auto"/>
            </w:tcBorders>
          </w:tcPr>
          <w:p w14:paraId="1A409F2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259A7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A2B8A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92526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49096D9" w14:textId="77777777" w:rsidTr="00F87935">
        <w:tc>
          <w:tcPr>
            <w:tcW w:w="1134" w:type="dxa"/>
            <w:tcBorders>
              <w:left w:val="single" w:sz="1" w:space="0" w:color="000000"/>
              <w:bottom w:val="single" w:sz="1" w:space="0" w:color="000000"/>
              <w:right w:val="single" w:sz="4" w:space="0" w:color="auto"/>
            </w:tcBorders>
          </w:tcPr>
          <w:p w14:paraId="7F579BF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0761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3EA9E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087C2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FA31A22" w14:textId="77777777" w:rsidTr="00F87935">
        <w:tc>
          <w:tcPr>
            <w:tcW w:w="1134" w:type="dxa"/>
            <w:tcBorders>
              <w:left w:val="single" w:sz="1" w:space="0" w:color="000000"/>
              <w:bottom w:val="single" w:sz="1" w:space="0" w:color="000000"/>
              <w:right w:val="single" w:sz="4" w:space="0" w:color="auto"/>
            </w:tcBorders>
          </w:tcPr>
          <w:p w14:paraId="79F7EE2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77460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C62C8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A6CA1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5112293" w14:textId="77777777" w:rsidTr="00F87935">
        <w:tc>
          <w:tcPr>
            <w:tcW w:w="1134" w:type="dxa"/>
            <w:tcBorders>
              <w:left w:val="single" w:sz="1" w:space="0" w:color="000000"/>
              <w:bottom w:val="single" w:sz="1" w:space="0" w:color="000000"/>
              <w:right w:val="single" w:sz="4" w:space="0" w:color="auto"/>
            </w:tcBorders>
          </w:tcPr>
          <w:p w14:paraId="5F2E856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BFE45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A761A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5A162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9BECE96" w14:textId="77777777" w:rsidTr="00F87935">
        <w:tc>
          <w:tcPr>
            <w:tcW w:w="1134" w:type="dxa"/>
            <w:tcBorders>
              <w:left w:val="single" w:sz="1" w:space="0" w:color="000000"/>
              <w:bottom w:val="single" w:sz="1" w:space="0" w:color="000000"/>
              <w:right w:val="single" w:sz="4" w:space="0" w:color="auto"/>
            </w:tcBorders>
          </w:tcPr>
          <w:p w14:paraId="6D6828A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ECAB4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7341D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B0E14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52C2D44" w14:textId="77777777" w:rsidTr="00F87935">
        <w:tc>
          <w:tcPr>
            <w:tcW w:w="1134" w:type="dxa"/>
            <w:tcBorders>
              <w:left w:val="single" w:sz="1" w:space="0" w:color="000000"/>
              <w:bottom w:val="single" w:sz="1" w:space="0" w:color="000000"/>
              <w:right w:val="single" w:sz="4" w:space="0" w:color="auto"/>
            </w:tcBorders>
          </w:tcPr>
          <w:p w14:paraId="1808251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83999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A8964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99891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38A8EE6" w14:textId="77777777" w:rsidTr="00F87935">
        <w:tc>
          <w:tcPr>
            <w:tcW w:w="1134" w:type="dxa"/>
            <w:tcBorders>
              <w:left w:val="single" w:sz="1" w:space="0" w:color="000000"/>
              <w:bottom w:val="single" w:sz="1" w:space="0" w:color="000000"/>
              <w:right w:val="single" w:sz="4" w:space="0" w:color="auto"/>
            </w:tcBorders>
          </w:tcPr>
          <w:p w14:paraId="2AD1463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80AFB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E298C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0B460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A4C399C" w14:textId="77777777" w:rsidTr="00F87935">
        <w:tc>
          <w:tcPr>
            <w:tcW w:w="1134" w:type="dxa"/>
            <w:tcBorders>
              <w:left w:val="single" w:sz="1" w:space="0" w:color="000000"/>
              <w:bottom w:val="single" w:sz="1" w:space="0" w:color="000000"/>
              <w:right w:val="single" w:sz="4" w:space="0" w:color="auto"/>
            </w:tcBorders>
          </w:tcPr>
          <w:p w14:paraId="2599004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AC348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66FFB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6E15E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CD5DCEF" w14:textId="77777777" w:rsidTr="00F87935">
        <w:tc>
          <w:tcPr>
            <w:tcW w:w="1134" w:type="dxa"/>
            <w:tcBorders>
              <w:left w:val="single" w:sz="1" w:space="0" w:color="000000"/>
              <w:bottom w:val="single" w:sz="1" w:space="0" w:color="000000"/>
              <w:right w:val="single" w:sz="4" w:space="0" w:color="auto"/>
            </w:tcBorders>
          </w:tcPr>
          <w:p w14:paraId="294AC99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24C7B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0E050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E4BA8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D59E716" w14:textId="77777777" w:rsidTr="00F87935">
        <w:tc>
          <w:tcPr>
            <w:tcW w:w="1134" w:type="dxa"/>
            <w:tcBorders>
              <w:left w:val="single" w:sz="1" w:space="0" w:color="000000"/>
              <w:bottom w:val="single" w:sz="1" w:space="0" w:color="000000"/>
              <w:right w:val="single" w:sz="4" w:space="0" w:color="auto"/>
            </w:tcBorders>
          </w:tcPr>
          <w:p w14:paraId="1389A6A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CA0DE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83751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2EB81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270F6F3" w14:textId="77777777" w:rsidTr="00F87935">
        <w:tc>
          <w:tcPr>
            <w:tcW w:w="1134" w:type="dxa"/>
            <w:tcBorders>
              <w:left w:val="single" w:sz="1" w:space="0" w:color="000000"/>
              <w:bottom w:val="single" w:sz="1" w:space="0" w:color="000000"/>
              <w:right w:val="single" w:sz="4" w:space="0" w:color="auto"/>
            </w:tcBorders>
          </w:tcPr>
          <w:p w14:paraId="4D02F37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42BFC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C2DFF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17284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7F1EA51" w14:textId="77777777" w:rsidTr="00F87935">
        <w:tc>
          <w:tcPr>
            <w:tcW w:w="1134" w:type="dxa"/>
            <w:tcBorders>
              <w:left w:val="single" w:sz="1" w:space="0" w:color="000000"/>
              <w:bottom w:val="single" w:sz="1" w:space="0" w:color="000000"/>
              <w:right w:val="single" w:sz="4" w:space="0" w:color="auto"/>
            </w:tcBorders>
          </w:tcPr>
          <w:p w14:paraId="12BE82E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AF808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E1800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F931A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B838B48" w14:textId="77777777" w:rsidTr="00F87935">
        <w:tc>
          <w:tcPr>
            <w:tcW w:w="1134" w:type="dxa"/>
            <w:tcBorders>
              <w:left w:val="single" w:sz="1" w:space="0" w:color="000000"/>
              <w:bottom w:val="single" w:sz="1" w:space="0" w:color="000000"/>
              <w:right w:val="single" w:sz="4" w:space="0" w:color="auto"/>
            </w:tcBorders>
          </w:tcPr>
          <w:p w14:paraId="16B716C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F23CD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14EEC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1A217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FEB0BF5" w14:textId="77777777" w:rsidTr="00F87935">
        <w:tc>
          <w:tcPr>
            <w:tcW w:w="1134" w:type="dxa"/>
            <w:tcBorders>
              <w:left w:val="single" w:sz="1" w:space="0" w:color="000000"/>
              <w:bottom w:val="single" w:sz="1" w:space="0" w:color="000000"/>
              <w:right w:val="single" w:sz="4" w:space="0" w:color="auto"/>
            </w:tcBorders>
          </w:tcPr>
          <w:p w14:paraId="60831EF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47294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07F3F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2837A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1C5B184" w14:textId="77777777" w:rsidTr="00F87935">
        <w:tc>
          <w:tcPr>
            <w:tcW w:w="1134" w:type="dxa"/>
            <w:tcBorders>
              <w:left w:val="single" w:sz="1" w:space="0" w:color="000000"/>
              <w:bottom w:val="single" w:sz="1" w:space="0" w:color="000000"/>
              <w:right w:val="single" w:sz="4" w:space="0" w:color="auto"/>
            </w:tcBorders>
          </w:tcPr>
          <w:p w14:paraId="4736822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2B1A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B0437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1975B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B81B798"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95B4047" w14:textId="615E46B7" w:rsidR="004C64ED" w:rsidRPr="000631A5" w:rsidRDefault="004C64ED" w:rsidP="00BE7F3E">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BE7F3E" w:rsidRPr="000631A5" w14:paraId="74E9ECE2" w14:textId="77777777" w:rsidTr="00F87935">
        <w:tc>
          <w:tcPr>
            <w:tcW w:w="1134" w:type="dxa"/>
            <w:tcBorders>
              <w:top w:val="single" w:sz="1" w:space="0" w:color="000000"/>
              <w:left w:val="single" w:sz="1" w:space="0" w:color="000000"/>
              <w:bottom w:val="single" w:sz="4" w:space="0" w:color="auto"/>
              <w:right w:val="single" w:sz="4" w:space="0" w:color="auto"/>
            </w:tcBorders>
          </w:tcPr>
          <w:p w14:paraId="06883F17"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3E8FBF2"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C163B4C" w14:textId="77777777" w:rsidR="00BE7F3E" w:rsidRPr="000631A5" w:rsidRDefault="00BE7F3E"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BED97EB" w14:textId="77777777" w:rsidR="00BE7F3E" w:rsidRPr="000631A5" w:rsidRDefault="00BE7F3E"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BE7F3E" w:rsidRPr="000631A5" w14:paraId="3501B51A" w14:textId="77777777" w:rsidTr="00F87935">
        <w:tc>
          <w:tcPr>
            <w:tcW w:w="1134" w:type="dxa"/>
            <w:tcBorders>
              <w:top w:val="single" w:sz="4" w:space="0" w:color="auto"/>
              <w:left w:val="single" w:sz="1" w:space="0" w:color="000000"/>
              <w:bottom w:val="single" w:sz="1" w:space="0" w:color="000000"/>
              <w:right w:val="single" w:sz="4" w:space="0" w:color="auto"/>
            </w:tcBorders>
          </w:tcPr>
          <w:p w14:paraId="4D31842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A69A5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CBA5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05DD2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530F626" w14:textId="77777777" w:rsidTr="00F87935">
        <w:tc>
          <w:tcPr>
            <w:tcW w:w="1134" w:type="dxa"/>
            <w:tcBorders>
              <w:left w:val="single" w:sz="1" w:space="0" w:color="000000"/>
              <w:bottom w:val="single" w:sz="1" w:space="0" w:color="000000"/>
              <w:right w:val="single" w:sz="4" w:space="0" w:color="auto"/>
            </w:tcBorders>
          </w:tcPr>
          <w:p w14:paraId="1D8D661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912F7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D6657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FF1E0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4C2C1EE" w14:textId="77777777" w:rsidTr="00F87935">
        <w:tc>
          <w:tcPr>
            <w:tcW w:w="1134" w:type="dxa"/>
            <w:tcBorders>
              <w:left w:val="single" w:sz="1" w:space="0" w:color="000000"/>
              <w:bottom w:val="single" w:sz="1" w:space="0" w:color="000000"/>
              <w:right w:val="single" w:sz="4" w:space="0" w:color="auto"/>
            </w:tcBorders>
          </w:tcPr>
          <w:p w14:paraId="625FDB5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6E295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33CF4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A4DD1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B86D370" w14:textId="77777777" w:rsidTr="00F87935">
        <w:tc>
          <w:tcPr>
            <w:tcW w:w="1134" w:type="dxa"/>
            <w:tcBorders>
              <w:left w:val="single" w:sz="1" w:space="0" w:color="000000"/>
              <w:bottom w:val="single" w:sz="1" w:space="0" w:color="000000"/>
              <w:right w:val="single" w:sz="4" w:space="0" w:color="auto"/>
            </w:tcBorders>
          </w:tcPr>
          <w:p w14:paraId="0E9683A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448BD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B63EA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8D79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918236A" w14:textId="77777777" w:rsidTr="00F87935">
        <w:tc>
          <w:tcPr>
            <w:tcW w:w="1134" w:type="dxa"/>
            <w:tcBorders>
              <w:left w:val="single" w:sz="1" w:space="0" w:color="000000"/>
              <w:bottom w:val="single" w:sz="1" w:space="0" w:color="000000"/>
              <w:right w:val="single" w:sz="4" w:space="0" w:color="auto"/>
            </w:tcBorders>
          </w:tcPr>
          <w:p w14:paraId="2E6A565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7F1BC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586DE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7D89B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544C47B" w14:textId="77777777" w:rsidTr="00F87935">
        <w:tc>
          <w:tcPr>
            <w:tcW w:w="1134" w:type="dxa"/>
            <w:tcBorders>
              <w:left w:val="single" w:sz="1" w:space="0" w:color="000000"/>
              <w:bottom w:val="single" w:sz="1" w:space="0" w:color="000000"/>
              <w:right w:val="single" w:sz="4" w:space="0" w:color="auto"/>
            </w:tcBorders>
          </w:tcPr>
          <w:p w14:paraId="0E138AB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BDC6A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7AE0A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08C39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D2753DE" w14:textId="77777777" w:rsidTr="00F87935">
        <w:tc>
          <w:tcPr>
            <w:tcW w:w="1134" w:type="dxa"/>
            <w:tcBorders>
              <w:left w:val="single" w:sz="1" w:space="0" w:color="000000"/>
              <w:bottom w:val="single" w:sz="1" w:space="0" w:color="000000"/>
              <w:right w:val="single" w:sz="4" w:space="0" w:color="auto"/>
            </w:tcBorders>
          </w:tcPr>
          <w:p w14:paraId="6A32A53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F8CC4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C19A7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4F4C1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6E733D9" w14:textId="77777777" w:rsidTr="00F87935">
        <w:tc>
          <w:tcPr>
            <w:tcW w:w="1134" w:type="dxa"/>
            <w:tcBorders>
              <w:left w:val="single" w:sz="1" w:space="0" w:color="000000"/>
              <w:bottom w:val="single" w:sz="1" w:space="0" w:color="000000"/>
              <w:right w:val="single" w:sz="4" w:space="0" w:color="auto"/>
            </w:tcBorders>
          </w:tcPr>
          <w:p w14:paraId="08C93E0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5C2B0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EB07F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9CEA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531050F" w14:textId="77777777" w:rsidTr="00F87935">
        <w:tc>
          <w:tcPr>
            <w:tcW w:w="1134" w:type="dxa"/>
            <w:tcBorders>
              <w:left w:val="single" w:sz="1" w:space="0" w:color="000000"/>
              <w:bottom w:val="single" w:sz="1" w:space="0" w:color="000000"/>
              <w:right w:val="single" w:sz="4" w:space="0" w:color="auto"/>
            </w:tcBorders>
          </w:tcPr>
          <w:p w14:paraId="7EBCF31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C6520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44E76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6F0C2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1DC3FB0" w14:textId="77777777" w:rsidTr="00F87935">
        <w:tc>
          <w:tcPr>
            <w:tcW w:w="1134" w:type="dxa"/>
            <w:tcBorders>
              <w:left w:val="single" w:sz="1" w:space="0" w:color="000000"/>
              <w:bottom w:val="single" w:sz="1" w:space="0" w:color="000000"/>
              <w:right w:val="single" w:sz="4" w:space="0" w:color="auto"/>
            </w:tcBorders>
          </w:tcPr>
          <w:p w14:paraId="549BFDB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60690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AB44A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75C39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820F044" w14:textId="77777777" w:rsidTr="00F87935">
        <w:tc>
          <w:tcPr>
            <w:tcW w:w="1134" w:type="dxa"/>
            <w:tcBorders>
              <w:left w:val="single" w:sz="1" w:space="0" w:color="000000"/>
              <w:bottom w:val="single" w:sz="1" w:space="0" w:color="000000"/>
              <w:right w:val="single" w:sz="4" w:space="0" w:color="auto"/>
            </w:tcBorders>
          </w:tcPr>
          <w:p w14:paraId="7983E44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9717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E345A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F362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6FF57B3" w14:textId="77777777" w:rsidTr="00F87935">
        <w:tc>
          <w:tcPr>
            <w:tcW w:w="1134" w:type="dxa"/>
            <w:tcBorders>
              <w:left w:val="single" w:sz="1" w:space="0" w:color="000000"/>
              <w:bottom w:val="single" w:sz="1" w:space="0" w:color="000000"/>
              <w:right w:val="single" w:sz="4" w:space="0" w:color="auto"/>
            </w:tcBorders>
          </w:tcPr>
          <w:p w14:paraId="32AE2C3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E3B0D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0521E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F2219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E2EE3BD" w14:textId="77777777" w:rsidTr="00F87935">
        <w:tc>
          <w:tcPr>
            <w:tcW w:w="1134" w:type="dxa"/>
            <w:tcBorders>
              <w:left w:val="single" w:sz="1" w:space="0" w:color="000000"/>
              <w:bottom w:val="single" w:sz="1" w:space="0" w:color="000000"/>
              <w:right w:val="single" w:sz="4" w:space="0" w:color="auto"/>
            </w:tcBorders>
          </w:tcPr>
          <w:p w14:paraId="4CD4508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23525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19DB7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066A7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DAC83A0" w14:textId="77777777" w:rsidTr="00F87935">
        <w:tc>
          <w:tcPr>
            <w:tcW w:w="1134" w:type="dxa"/>
            <w:tcBorders>
              <w:left w:val="single" w:sz="1" w:space="0" w:color="000000"/>
              <w:bottom w:val="single" w:sz="1" w:space="0" w:color="000000"/>
              <w:right w:val="single" w:sz="4" w:space="0" w:color="auto"/>
            </w:tcBorders>
          </w:tcPr>
          <w:p w14:paraId="67E3D6A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AF7EF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A7AF7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023B6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749CEAF" w14:textId="77777777" w:rsidTr="00F87935">
        <w:tc>
          <w:tcPr>
            <w:tcW w:w="1134" w:type="dxa"/>
            <w:tcBorders>
              <w:left w:val="single" w:sz="1" w:space="0" w:color="000000"/>
              <w:bottom w:val="single" w:sz="1" w:space="0" w:color="000000"/>
              <w:right w:val="single" w:sz="4" w:space="0" w:color="auto"/>
            </w:tcBorders>
          </w:tcPr>
          <w:p w14:paraId="0E42825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8F2F2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0FD19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E7739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12A5169" w14:textId="77777777" w:rsidTr="00F87935">
        <w:tc>
          <w:tcPr>
            <w:tcW w:w="1134" w:type="dxa"/>
            <w:tcBorders>
              <w:left w:val="single" w:sz="1" w:space="0" w:color="000000"/>
              <w:bottom w:val="single" w:sz="1" w:space="0" w:color="000000"/>
              <w:right w:val="single" w:sz="4" w:space="0" w:color="auto"/>
            </w:tcBorders>
          </w:tcPr>
          <w:p w14:paraId="058AC1D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3B9D7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14ACD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372F9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941826B" w14:textId="77777777" w:rsidTr="00F87935">
        <w:tc>
          <w:tcPr>
            <w:tcW w:w="1134" w:type="dxa"/>
            <w:tcBorders>
              <w:left w:val="single" w:sz="1" w:space="0" w:color="000000"/>
              <w:bottom w:val="single" w:sz="1" w:space="0" w:color="000000"/>
              <w:right w:val="single" w:sz="4" w:space="0" w:color="auto"/>
            </w:tcBorders>
          </w:tcPr>
          <w:p w14:paraId="3F81E58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FA20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0861B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990AD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1840ED7" w14:textId="77777777" w:rsidTr="00F87935">
        <w:tc>
          <w:tcPr>
            <w:tcW w:w="1134" w:type="dxa"/>
            <w:tcBorders>
              <w:left w:val="single" w:sz="1" w:space="0" w:color="000000"/>
              <w:bottom w:val="single" w:sz="1" w:space="0" w:color="000000"/>
              <w:right w:val="single" w:sz="4" w:space="0" w:color="auto"/>
            </w:tcBorders>
          </w:tcPr>
          <w:p w14:paraId="0135121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03162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75B94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5289F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A1055FA" w14:textId="77777777" w:rsidTr="00F87935">
        <w:tc>
          <w:tcPr>
            <w:tcW w:w="1134" w:type="dxa"/>
            <w:tcBorders>
              <w:left w:val="single" w:sz="1" w:space="0" w:color="000000"/>
              <w:bottom w:val="single" w:sz="1" w:space="0" w:color="000000"/>
              <w:right w:val="single" w:sz="4" w:space="0" w:color="auto"/>
            </w:tcBorders>
          </w:tcPr>
          <w:p w14:paraId="523A31D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96AF8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D82D7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546E1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876F4AB" w14:textId="77777777" w:rsidTr="00F87935">
        <w:tc>
          <w:tcPr>
            <w:tcW w:w="1134" w:type="dxa"/>
            <w:tcBorders>
              <w:left w:val="single" w:sz="1" w:space="0" w:color="000000"/>
              <w:bottom w:val="single" w:sz="1" w:space="0" w:color="000000"/>
              <w:right w:val="single" w:sz="4" w:space="0" w:color="auto"/>
            </w:tcBorders>
          </w:tcPr>
          <w:p w14:paraId="1FBF27B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62A34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1E4C1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5A90E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3CECB3D" w14:textId="77777777" w:rsidTr="00F87935">
        <w:tc>
          <w:tcPr>
            <w:tcW w:w="1134" w:type="dxa"/>
            <w:tcBorders>
              <w:left w:val="single" w:sz="1" w:space="0" w:color="000000"/>
              <w:bottom w:val="single" w:sz="1" w:space="0" w:color="000000"/>
              <w:right w:val="single" w:sz="4" w:space="0" w:color="auto"/>
            </w:tcBorders>
          </w:tcPr>
          <w:p w14:paraId="369527D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26A6F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E04A9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9A5C2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41F749F" w14:textId="77777777" w:rsidTr="00F87935">
        <w:tc>
          <w:tcPr>
            <w:tcW w:w="1134" w:type="dxa"/>
            <w:tcBorders>
              <w:left w:val="single" w:sz="1" w:space="0" w:color="000000"/>
              <w:bottom w:val="single" w:sz="1" w:space="0" w:color="000000"/>
              <w:right w:val="single" w:sz="4" w:space="0" w:color="auto"/>
            </w:tcBorders>
          </w:tcPr>
          <w:p w14:paraId="0F57D96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3BE9A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7FB66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86A97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1FB98C4" w14:textId="77777777" w:rsidTr="00F87935">
        <w:tc>
          <w:tcPr>
            <w:tcW w:w="1134" w:type="dxa"/>
            <w:tcBorders>
              <w:left w:val="single" w:sz="1" w:space="0" w:color="000000"/>
              <w:bottom w:val="single" w:sz="1" w:space="0" w:color="000000"/>
              <w:right w:val="single" w:sz="4" w:space="0" w:color="auto"/>
            </w:tcBorders>
          </w:tcPr>
          <w:p w14:paraId="25C9DB6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F361A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F7007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D9AE2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D2B7B54" w14:textId="77777777" w:rsidTr="00F87935">
        <w:tc>
          <w:tcPr>
            <w:tcW w:w="1134" w:type="dxa"/>
            <w:tcBorders>
              <w:left w:val="single" w:sz="1" w:space="0" w:color="000000"/>
              <w:bottom w:val="single" w:sz="1" w:space="0" w:color="000000"/>
              <w:right w:val="single" w:sz="4" w:space="0" w:color="auto"/>
            </w:tcBorders>
          </w:tcPr>
          <w:p w14:paraId="2C20555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75F48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3278F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57963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759F575" w14:textId="77777777" w:rsidTr="00F87935">
        <w:tc>
          <w:tcPr>
            <w:tcW w:w="1134" w:type="dxa"/>
            <w:tcBorders>
              <w:left w:val="single" w:sz="1" w:space="0" w:color="000000"/>
              <w:bottom w:val="single" w:sz="1" w:space="0" w:color="000000"/>
              <w:right w:val="single" w:sz="4" w:space="0" w:color="auto"/>
            </w:tcBorders>
          </w:tcPr>
          <w:p w14:paraId="5826FEF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10EF9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C4A99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A998D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C2B5EE4" w14:textId="77777777" w:rsidTr="00F87935">
        <w:tc>
          <w:tcPr>
            <w:tcW w:w="1134" w:type="dxa"/>
            <w:tcBorders>
              <w:left w:val="single" w:sz="1" w:space="0" w:color="000000"/>
              <w:bottom w:val="single" w:sz="1" w:space="0" w:color="000000"/>
              <w:right w:val="single" w:sz="4" w:space="0" w:color="auto"/>
            </w:tcBorders>
          </w:tcPr>
          <w:p w14:paraId="612A528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AE159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7FDD7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5FBEE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C6FD774" w14:textId="77777777" w:rsidTr="00F87935">
        <w:tc>
          <w:tcPr>
            <w:tcW w:w="1134" w:type="dxa"/>
            <w:tcBorders>
              <w:left w:val="single" w:sz="1" w:space="0" w:color="000000"/>
              <w:bottom w:val="single" w:sz="1" w:space="0" w:color="000000"/>
              <w:right w:val="single" w:sz="4" w:space="0" w:color="auto"/>
            </w:tcBorders>
          </w:tcPr>
          <w:p w14:paraId="76E4028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40F91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A196E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267C0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02D7303" w14:textId="77777777" w:rsidTr="00F87935">
        <w:tc>
          <w:tcPr>
            <w:tcW w:w="1134" w:type="dxa"/>
            <w:tcBorders>
              <w:left w:val="single" w:sz="1" w:space="0" w:color="000000"/>
              <w:bottom w:val="single" w:sz="1" w:space="0" w:color="000000"/>
              <w:right w:val="single" w:sz="4" w:space="0" w:color="auto"/>
            </w:tcBorders>
          </w:tcPr>
          <w:p w14:paraId="59A9539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F952A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E589D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E6ED6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FD8E3FE" w14:textId="77777777" w:rsidTr="00F87935">
        <w:tc>
          <w:tcPr>
            <w:tcW w:w="1134" w:type="dxa"/>
            <w:tcBorders>
              <w:left w:val="single" w:sz="1" w:space="0" w:color="000000"/>
              <w:bottom w:val="single" w:sz="1" w:space="0" w:color="000000"/>
              <w:right w:val="single" w:sz="4" w:space="0" w:color="auto"/>
            </w:tcBorders>
          </w:tcPr>
          <w:p w14:paraId="5AA20C9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C9AF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6A5F7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DCDB6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D799F1C" w14:textId="77777777" w:rsidTr="00F87935">
        <w:tc>
          <w:tcPr>
            <w:tcW w:w="1134" w:type="dxa"/>
            <w:tcBorders>
              <w:left w:val="single" w:sz="1" w:space="0" w:color="000000"/>
              <w:bottom w:val="single" w:sz="1" w:space="0" w:color="000000"/>
              <w:right w:val="single" w:sz="4" w:space="0" w:color="auto"/>
            </w:tcBorders>
          </w:tcPr>
          <w:p w14:paraId="0EAF534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199F2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FAAFD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39D3A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DE91883"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57A1704" w14:textId="5A577AD6" w:rsidR="004C64ED" w:rsidRPr="000631A5" w:rsidRDefault="004C64ED" w:rsidP="00BE7F3E">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BE7F3E" w:rsidRPr="000631A5" w14:paraId="0C19D25A" w14:textId="77777777" w:rsidTr="00F87935">
        <w:tc>
          <w:tcPr>
            <w:tcW w:w="1134" w:type="dxa"/>
            <w:tcBorders>
              <w:top w:val="single" w:sz="1" w:space="0" w:color="000000"/>
              <w:left w:val="single" w:sz="1" w:space="0" w:color="000000"/>
              <w:bottom w:val="single" w:sz="4" w:space="0" w:color="auto"/>
              <w:right w:val="single" w:sz="4" w:space="0" w:color="auto"/>
            </w:tcBorders>
          </w:tcPr>
          <w:p w14:paraId="0F5CE339"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985BCF9" w14:textId="77777777" w:rsidR="00BE7F3E" w:rsidRPr="000631A5" w:rsidRDefault="00BE7F3E"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AAF904C" w14:textId="77777777" w:rsidR="00BE7F3E" w:rsidRPr="000631A5" w:rsidRDefault="00BE7F3E"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C3F868E" w14:textId="77777777" w:rsidR="00BE7F3E" w:rsidRPr="000631A5" w:rsidRDefault="00BE7F3E"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BE7F3E" w:rsidRPr="000631A5" w14:paraId="363F3A44" w14:textId="77777777" w:rsidTr="00F87935">
        <w:tc>
          <w:tcPr>
            <w:tcW w:w="1134" w:type="dxa"/>
            <w:tcBorders>
              <w:top w:val="single" w:sz="4" w:space="0" w:color="auto"/>
              <w:left w:val="single" w:sz="1" w:space="0" w:color="000000"/>
              <w:bottom w:val="single" w:sz="1" w:space="0" w:color="000000"/>
              <w:right w:val="single" w:sz="4" w:space="0" w:color="auto"/>
            </w:tcBorders>
          </w:tcPr>
          <w:p w14:paraId="55A7753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49043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32A8A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7C511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FA864C8" w14:textId="77777777" w:rsidTr="00F87935">
        <w:tc>
          <w:tcPr>
            <w:tcW w:w="1134" w:type="dxa"/>
            <w:tcBorders>
              <w:left w:val="single" w:sz="1" w:space="0" w:color="000000"/>
              <w:bottom w:val="single" w:sz="1" w:space="0" w:color="000000"/>
              <w:right w:val="single" w:sz="4" w:space="0" w:color="auto"/>
            </w:tcBorders>
          </w:tcPr>
          <w:p w14:paraId="32AB1FE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F42C5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56321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CC7B7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779BDF0" w14:textId="77777777" w:rsidTr="00F87935">
        <w:tc>
          <w:tcPr>
            <w:tcW w:w="1134" w:type="dxa"/>
            <w:tcBorders>
              <w:left w:val="single" w:sz="1" w:space="0" w:color="000000"/>
              <w:bottom w:val="single" w:sz="1" w:space="0" w:color="000000"/>
              <w:right w:val="single" w:sz="4" w:space="0" w:color="auto"/>
            </w:tcBorders>
          </w:tcPr>
          <w:p w14:paraId="5A2F387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9688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09CF5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6464B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1C43ACA" w14:textId="77777777" w:rsidTr="00F87935">
        <w:tc>
          <w:tcPr>
            <w:tcW w:w="1134" w:type="dxa"/>
            <w:tcBorders>
              <w:left w:val="single" w:sz="1" w:space="0" w:color="000000"/>
              <w:bottom w:val="single" w:sz="1" w:space="0" w:color="000000"/>
              <w:right w:val="single" w:sz="4" w:space="0" w:color="auto"/>
            </w:tcBorders>
          </w:tcPr>
          <w:p w14:paraId="4478962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241FB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E1A45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6B91C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0F778CA" w14:textId="77777777" w:rsidTr="00F87935">
        <w:tc>
          <w:tcPr>
            <w:tcW w:w="1134" w:type="dxa"/>
            <w:tcBorders>
              <w:left w:val="single" w:sz="1" w:space="0" w:color="000000"/>
              <w:bottom w:val="single" w:sz="1" w:space="0" w:color="000000"/>
              <w:right w:val="single" w:sz="4" w:space="0" w:color="auto"/>
            </w:tcBorders>
          </w:tcPr>
          <w:p w14:paraId="0010136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C51CD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F0A72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4916A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96179DF" w14:textId="77777777" w:rsidTr="00F87935">
        <w:tc>
          <w:tcPr>
            <w:tcW w:w="1134" w:type="dxa"/>
            <w:tcBorders>
              <w:left w:val="single" w:sz="1" w:space="0" w:color="000000"/>
              <w:bottom w:val="single" w:sz="1" w:space="0" w:color="000000"/>
              <w:right w:val="single" w:sz="4" w:space="0" w:color="auto"/>
            </w:tcBorders>
          </w:tcPr>
          <w:p w14:paraId="30E1889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42E7D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C4412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03B5C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9FDCD77" w14:textId="77777777" w:rsidTr="00F87935">
        <w:tc>
          <w:tcPr>
            <w:tcW w:w="1134" w:type="dxa"/>
            <w:tcBorders>
              <w:left w:val="single" w:sz="1" w:space="0" w:color="000000"/>
              <w:bottom w:val="single" w:sz="1" w:space="0" w:color="000000"/>
              <w:right w:val="single" w:sz="4" w:space="0" w:color="auto"/>
            </w:tcBorders>
          </w:tcPr>
          <w:p w14:paraId="6B8D2D0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05A7F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0A2FC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D8FA0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5429FE9E" w14:textId="77777777" w:rsidTr="00F87935">
        <w:tc>
          <w:tcPr>
            <w:tcW w:w="1134" w:type="dxa"/>
            <w:tcBorders>
              <w:left w:val="single" w:sz="1" w:space="0" w:color="000000"/>
              <w:bottom w:val="single" w:sz="1" w:space="0" w:color="000000"/>
              <w:right w:val="single" w:sz="4" w:space="0" w:color="auto"/>
            </w:tcBorders>
          </w:tcPr>
          <w:p w14:paraId="78C03B1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A82B5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945D3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C9A77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B5CB749" w14:textId="77777777" w:rsidTr="00F87935">
        <w:tc>
          <w:tcPr>
            <w:tcW w:w="1134" w:type="dxa"/>
            <w:tcBorders>
              <w:left w:val="single" w:sz="1" w:space="0" w:color="000000"/>
              <w:bottom w:val="single" w:sz="1" w:space="0" w:color="000000"/>
              <w:right w:val="single" w:sz="4" w:space="0" w:color="auto"/>
            </w:tcBorders>
          </w:tcPr>
          <w:p w14:paraId="6A19E42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53074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4A4D4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84C3E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AC1ED16" w14:textId="77777777" w:rsidTr="00F87935">
        <w:tc>
          <w:tcPr>
            <w:tcW w:w="1134" w:type="dxa"/>
            <w:tcBorders>
              <w:left w:val="single" w:sz="1" w:space="0" w:color="000000"/>
              <w:bottom w:val="single" w:sz="1" w:space="0" w:color="000000"/>
              <w:right w:val="single" w:sz="4" w:space="0" w:color="auto"/>
            </w:tcBorders>
          </w:tcPr>
          <w:p w14:paraId="7EF025B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E4A2A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41604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1640D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0862BDE" w14:textId="77777777" w:rsidTr="00F87935">
        <w:tc>
          <w:tcPr>
            <w:tcW w:w="1134" w:type="dxa"/>
            <w:tcBorders>
              <w:left w:val="single" w:sz="1" w:space="0" w:color="000000"/>
              <w:bottom w:val="single" w:sz="1" w:space="0" w:color="000000"/>
              <w:right w:val="single" w:sz="4" w:space="0" w:color="auto"/>
            </w:tcBorders>
          </w:tcPr>
          <w:p w14:paraId="7CB170A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3BCD0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36347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88147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EEB0F7D" w14:textId="77777777" w:rsidTr="00F87935">
        <w:tc>
          <w:tcPr>
            <w:tcW w:w="1134" w:type="dxa"/>
            <w:tcBorders>
              <w:left w:val="single" w:sz="1" w:space="0" w:color="000000"/>
              <w:bottom w:val="single" w:sz="1" w:space="0" w:color="000000"/>
              <w:right w:val="single" w:sz="4" w:space="0" w:color="auto"/>
            </w:tcBorders>
          </w:tcPr>
          <w:p w14:paraId="564DA92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60392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7C84A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F9B03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57D6E64" w14:textId="77777777" w:rsidTr="00F87935">
        <w:tc>
          <w:tcPr>
            <w:tcW w:w="1134" w:type="dxa"/>
            <w:tcBorders>
              <w:left w:val="single" w:sz="1" w:space="0" w:color="000000"/>
              <w:bottom w:val="single" w:sz="1" w:space="0" w:color="000000"/>
              <w:right w:val="single" w:sz="4" w:space="0" w:color="auto"/>
            </w:tcBorders>
          </w:tcPr>
          <w:p w14:paraId="1ABE2DD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F2501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F6CC1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01148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5EE3861" w14:textId="77777777" w:rsidTr="00F87935">
        <w:tc>
          <w:tcPr>
            <w:tcW w:w="1134" w:type="dxa"/>
            <w:tcBorders>
              <w:left w:val="single" w:sz="1" w:space="0" w:color="000000"/>
              <w:bottom w:val="single" w:sz="1" w:space="0" w:color="000000"/>
              <w:right w:val="single" w:sz="4" w:space="0" w:color="auto"/>
            </w:tcBorders>
          </w:tcPr>
          <w:p w14:paraId="0800A2A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6CE6F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E4723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FE401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F2C0E4B" w14:textId="77777777" w:rsidTr="00F87935">
        <w:tc>
          <w:tcPr>
            <w:tcW w:w="1134" w:type="dxa"/>
            <w:tcBorders>
              <w:left w:val="single" w:sz="1" w:space="0" w:color="000000"/>
              <w:bottom w:val="single" w:sz="1" w:space="0" w:color="000000"/>
              <w:right w:val="single" w:sz="4" w:space="0" w:color="auto"/>
            </w:tcBorders>
          </w:tcPr>
          <w:p w14:paraId="5EF5C2A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3912E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95FA8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B9277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90E89A9" w14:textId="77777777" w:rsidTr="00F87935">
        <w:tc>
          <w:tcPr>
            <w:tcW w:w="1134" w:type="dxa"/>
            <w:tcBorders>
              <w:left w:val="single" w:sz="1" w:space="0" w:color="000000"/>
              <w:bottom w:val="single" w:sz="1" w:space="0" w:color="000000"/>
              <w:right w:val="single" w:sz="4" w:space="0" w:color="auto"/>
            </w:tcBorders>
          </w:tcPr>
          <w:p w14:paraId="082D3C1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665CE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05CB2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4F5F7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E05E115" w14:textId="77777777" w:rsidTr="00F87935">
        <w:tc>
          <w:tcPr>
            <w:tcW w:w="1134" w:type="dxa"/>
            <w:tcBorders>
              <w:left w:val="single" w:sz="1" w:space="0" w:color="000000"/>
              <w:bottom w:val="single" w:sz="1" w:space="0" w:color="000000"/>
              <w:right w:val="single" w:sz="4" w:space="0" w:color="auto"/>
            </w:tcBorders>
          </w:tcPr>
          <w:p w14:paraId="6DC3F70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E8B13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E2832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CDA37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D45B43F" w14:textId="77777777" w:rsidTr="00F87935">
        <w:tc>
          <w:tcPr>
            <w:tcW w:w="1134" w:type="dxa"/>
            <w:tcBorders>
              <w:left w:val="single" w:sz="1" w:space="0" w:color="000000"/>
              <w:bottom w:val="single" w:sz="1" w:space="0" w:color="000000"/>
              <w:right w:val="single" w:sz="4" w:space="0" w:color="auto"/>
            </w:tcBorders>
          </w:tcPr>
          <w:p w14:paraId="6298A0F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6428B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7B513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E7AF8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5AA58BD" w14:textId="77777777" w:rsidTr="00F87935">
        <w:tc>
          <w:tcPr>
            <w:tcW w:w="1134" w:type="dxa"/>
            <w:tcBorders>
              <w:left w:val="single" w:sz="1" w:space="0" w:color="000000"/>
              <w:bottom w:val="single" w:sz="1" w:space="0" w:color="000000"/>
              <w:right w:val="single" w:sz="4" w:space="0" w:color="auto"/>
            </w:tcBorders>
          </w:tcPr>
          <w:p w14:paraId="1620A57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77774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27C478"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A91C2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6F4E4FA" w14:textId="77777777" w:rsidTr="00F87935">
        <w:tc>
          <w:tcPr>
            <w:tcW w:w="1134" w:type="dxa"/>
            <w:tcBorders>
              <w:left w:val="single" w:sz="1" w:space="0" w:color="000000"/>
              <w:bottom w:val="single" w:sz="1" w:space="0" w:color="000000"/>
              <w:right w:val="single" w:sz="4" w:space="0" w:color="auto"/>
            </w:tcBorders>
          </w:tcPr>
          <w:p w14:paraId="331B30A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25BF3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25B7A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03B2F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2A28C31" w14:textId="77777777" w:rsidTr="00F87935">
        <w:tc>
          <w:tcPr>
            <w:tcW w:w="1134" w:type="dxa"/>
            <w:tcBorders>
              <w:left w:val="single" w:sz="1" w:space="0" w:color="000000"/>
              <w:bottom w:val="single" w:sz="1" w:space="0" w:color="000000"/>
              <w:right w:val="single" w:sz="4" w:space="0" w:color="auto"/>
            </w:tcBorders>
          </w:tcPr>
          <w:p w14:paraId="3C01165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C331C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59197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32242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1A770465" w14:textId="77777777" w:rsidTr="00F87935">
        <w:tc>
          <w:tcPr>
            <w:tcW w:w="1134" w:type="dxa"/>
            <w:tcBorders>
              <w:left w:val="single" w:sz="1" w:space="0" w:color="000000"/>
              <w:bottom w:val="single" w:sz="1" w:space="0" w:color="000000"/>
              <w:right w:val="single" w:sz="4" w:space="0" w:color="auto"/>
            </w:tcBorders>
          </w:tcPr>
          <w:p w14:paraId="10E9165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0A8F3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2651F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22F75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4A804E6" w14:textId="77777777" w:rsidTr="00F87935">
        <w:tc>
          <w:tcPr>
            <w:tcW w:w="1134" w:type="dxa"/>
            <w:tcBorders>
              <w:left w:val="single" w:sz="1" w:space="0" w:color="000000"/>
              <w:bottom w:val="single" w:sz="1" w:space="0" w:color="000000"/>
              <w:right w:val="single" w:sz="4" w:space="0" w:color="auto"/>
            </w:tcBorders>
          </w:tcPr>
          <w:p w14:paraId="62F056F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45AF2E"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5E42F0"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3AD91D"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0066A8F9" w14:textId="77777777" w:rsidTr="00F87935">
        <w:tc>
          <w:tcPr>
            <w:tcW w:w="1134" w:type="dxa"/>
            <w:tcBorders>
              <w:left w:val="single" w:sz="1" w:space="0" w:color="000000"/>
              <w:bottom w:val="single" w:sz="1" w:space="0" w:color="000000"/>
              <w:right w:val="single" w:sz="4" w:space="0" w:color="auto"/>
            </w:tcBorders>
          </w:tcPr>
          <w:p w14:paraId="1CD0E3D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C090D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8209C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BE30E6"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B05CCE8" w14:textId="77777777" w:rsidTr="00F87935">
        <w:tc>
          <w:tcPr>
            <w:tcW w:w="1134" w:type="dxa"/>
            <w:tcBorders>
              <w:left w:val="single" w:sz="1" w:space="0" w:color="000000"/>
              <w:bottom w:val="single" w:sz="1" w:space="0" w:color="000000"/>
              <w:right w:val="single" w:sz="4" w:space="0" w:color="auto"/>
            </w:tcBorders>
          </w:tcPr>
          <w:p w14:paraId="7D6CFB8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FA1DD2"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56D6E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8059E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42C1826B" w14:textId="77777777" w:rsidTr="00F87935">
        <w:tc>
          <w:tcPr>
            <w:tcW w:w="1134" w:type="dxa"/>
            <w:tcBorders>
              <w:left w:val="single" w:sz="1" w:space="0" w:color="000000"/>
              <w:bottom w:val="single" w:sz="1" w:space="0" w:color="000000"/>
              <w:right w:val="single" w:sz="4" w:space="0" w:color="auto"/>
            </w:tcBorders>
          </w:tcPr>
          <w:p w14:paraId="6892BFE3"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D85EF9"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C06BC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F435D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22F71E6C" w14:textId="77777777" w:rsidTr="00F87935">
        <w:tc>
          <w:tcPr>
            <w:tcW w:w="1134" w:type="dxa"/>
            <w:tcBorders>
              <w:left w:val="single" w:sz="1" w:space="0" w:color="000000"/>
              <w:bottom w:val="single" w:sz="1" w:space="0" w:color="000000"/>
              <w:right w:val="single" w:sz="4" w:space="0" w:color="auto"/>
            </w:tcBorders>
          </w:tcPr>
          <w:p w14:paraId="14B52781"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B9312C"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A0060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14185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37D4D7E5" w14:textId="77777777" w:rsidTr="00F87935">
        <w:tc>
          <w:tcPr>
            <w:tcW w:w="1134" w:type="dxa"/>
            <w:tcBorders>
              <w:left w:val="single" w:sz="1" w:space="0" w:color="000000"/>
              <w:bottom w:val="single" w:sz="1" w:space="0" w:color="000000"/>
              <w:right w:val="single" w:sz="4" w:space="0" w:color="auto"/>
            </w:tcBorders>
          </w:tcPr>
          <w:p w14:paraId="7D56D40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10CC4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78F757"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B585A4"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6BDF5967" w14:textId="77777777" w:rsidTr="00F87935">
        <w:tc>
          <w:tcPr>
            <w:tcW w:w="1134" w:type="dxa"/>
            <w:tcBorders>
              <w:left w:val="single" w:sz="1" w:space="0" w:color="000000"/>
              <w:bottom w:val="single" w:sz="1" w:space="0" w:color="000000"/>
              <w:right w:val="single" w:sz="4" w:space="0" w:color="auto"/>
            </w:tcBorders>
          </w:tcPr>
          <w:p w14:paraId="7B6B34A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CF909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EA7AAB"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70EA7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BE7F3E" w:rsidRPr="000631A5" w14:paraId="78A0BC2C" w14:textId="77777777" w:rsidTr="00F87935">
        <w:tc>
          <w:tcPr>
            <w:tcW w:w="1134" w:type="dxa"/>
            <w:tcBorders>
              <w:left w:val="single" w:sz="1" w:space="0" w:color="000000"/>
              <w:bottom w:val="single" w:sz="1" w:space="0" w:color="000000"/>
              <w:right w:val="single" w:sz="4" w:space="0" w:color="auto"/>
            </w:tcBorders>
          </w:tcPr>
          <w:p w14:paraId="7275A885"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CEE9EF"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F133C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5CAE8A" w14:textId="77777777" w:rsidR="00BE7F3E" w:rsidRPr="000631A5" w:rsidRDefault="00BE7F3E"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FCF7923"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BBF666F" w14:textId="71A45E11" w:rsidR="004C64ED" w:rsidRPr="000631A5" w:rsidRDefault="004C64ED" w:rsidP="005932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932F6" w:rsidRPr="000631A5" w14:paraId="637D4B10" w14:textId="77777777" w:rsidTr="00F87935">
        <w:tc>
          <w:tcPr>
            <w:tcW w:w="1134" w:type="dxa"/>
            <w:tcBorders>
              <w:top w:val="single" w:sz="1" w:space="0" w:color="000000"/>
              <w:left w:val="single" w:sz="1" w:space="0" w:color="000000"/>
              <w:bottom w:val="single" w:sz="4" w:space="0" w:color="auto"/>
              <w:right w:val="single" w:sz="4" w:space="0" w:color="auto"/>
            </w:tcBorders>
          </w:tcPr>
          <w:p w14:paraId="1368C6EA"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5A3B39C"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42E2EC7" w14:textId="77777777" w:rsidR="005932F6" w:rsidRPr="000631A5" w:rsidRDefault="005932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AC57098" w14:textId="77777777" w:rsidR="005932F6" w:rsidRPr="000631A5" w:rsidRDefault="005932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932F6" w:rsidRPr="000631A5" w14:paraId="47241B60" w14:textId="77777777" w:rsidTr="00F87935">
        <w:tc>
          <w:tcPr>
            <w:tcW w:w="1134" w:type="dxa"/>
            <w:tcBorders>
              <w:top w:val="single" w:sz="4" w:space="0" w:color="auto"/>
              <w:left w:val="single" w:sz="1" w:space="0" w:color="000000"/>
              <w:bottom w:val="single" w:sz="1" w:space="0" w:color="000000"/>
              <w:right w:val="single" w:sz="4" w:space="0" w:color="auto"/>
            </w:tcBorders>
          </w:tcPr>
          <w:p w14:paraId="58B5887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412D6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7778A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5D376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8D6F680" w14:textId="77777777" w:rsidTr="00F87935">
        <w:tc>
          <w:tcPr>
            <w:tcW w:w="1134" w:type="dxa"/>
            <w:tcBorders>
              <w:left w:val="single" w:sz="1" w:space="0" w:color="000000"/>
              <w:bottom w:val="single" w:sz="1" w:space="0" w:color="000000"/>
              <w:right w:val="single" w:sz="4" w:space="0" w:color="auto"/>
            </w:tcBorders>
          </w:tcPr>
          <w:p w14:paraId="4F3B165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D56AC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6E970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A4EAF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9F0208A" w14:textId="77777777" w:rsidTr="00F87935">
        <w:tc>
          <w:tcPr>
            <w:tcW w:w="1134" w:type="dxa"/>
            <w:tcBorders>
              <w:left w:val="single" w:sz="1" w:space="0" w:color="000000"/>
              <w:bottom w:val="single" w:sz="1" w:space="0" w:color="000000"/>
              <w:right w:val="single" w:sz="4" w:space="0" w:color="auto"/>
            </w:tcBorders>
          </w:tcPr>
          <w:p w14:paraId="29BB4E2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B1730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97877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3601C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799CB61" w14:textId="77777777" w:rsidTr="00F87935">
        <w:tc>
          <w:tcPr>
            <w:tcW w:w="1134" w:type="dxa"/>
            <w:tcBorders>
              <w:left w:val="single" w:sz="1" w:space="0" w:color="000000"/>
              <w:bottom w:val="single" w:sz="1" w:space="0" w:color="000000"/>
              <w:right w:val="single" w:sz="4" w:space="0" w:color="auto"/>
            </w:tcBorders>
          </w:tcPr>
          <w:p w14:paraId="6C1D2CC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4B44D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9D3D8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4E582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3B93484" w14:textId="77777777" w:rsidTr="00F87935">
        <w:tc>
          <w:tcPr>
            <w:tcW w:w="1134" w:type="dxa"/>
            <w:tcBorders>
              <w:left w:val="single" w:sz="1" w:space="0" w:color="000000"/>
              <w:bottom w:val="single" w:sz="1" w:space="0" w:color="000000"/>
              <w:right w:val="single" w:sz="4" w:space="0" w:color="auto"/>
            </w:tcBorders>
          </w:tcPr>
          <w:p w14:paraId="621C387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AE345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1BFAE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743F9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617976E" w14:textId="77777777" w:rsidTr="00F87935">
        <w:tc>
          <w:tcPr>
            <w:tcW w:w="1134" w:type="dxa"/>
            <w:tcBorders>
              <w:left w:val="single" w:sz="1" w:space="0" w:color="000000"/>
              <w:bottom w:val="single" w:sz="1" w:space="0" w:color="000000"/>
              <w:right w:val="single" w:sz="4" w:space="0" w:color="auto"/>
            </w:tcBorders>
          </w:tcPr>
          <w:p w14:paraId="6320748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246C2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56556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17620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78E2998" w14:textId="77777777" w:rsidTr="00F87935">
        <w:tc>
          <w:tcPr>
            <w:tcW w:w="1134" w:type="dxa"/>
            <w:tcBorders>
              <w:left w:val="single" w:sz="1" w:space="0" w:color="000000"/>
              <w:bottom w:val="single" w:sz="1" w:space="0" w:color="000000"/>
              <w:right w:val="single" w:sz="4" w:space="0" w:color="auto"/>
            </w:tcBorders>
          </w:tcPr>
          <w:p w14:paraId="6219335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D3CCB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62BF6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55FB1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EF7CBEB" w14:textId="77777777" w:rsidTr="00F87935">
        <w:tc>
          <w:tcPr>
            <w:tcW w:w="1134" w:type="dxa"/>
            <w:tcBorders>
              <w:left w:val="single" w:sz="1" w:space="0" w:color="000000"/>
              <w:bottom w:val="single" w:sz="1" w:space="0" w:color="000000"/>
              <w:right w:val="single" w:sz="4" w:space="0" w:color="auto"/>
            </w:tcBorders>
          </w:tcPr>
          <w:p w14:paraId="53DEABD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727DF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565A8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DC781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3826FDA" w14:textId="77777777" w:rsidTr="00F87935">
        <w:tc>
          <w:tcPr>
            <w:tcW w:w="1134" w:type="dxa"/>
            <w:tcBorders>
              <w:left w:val="single" w:sz="1" w:space="0" w:color="000000"/>
              <w:bottom w:val="single" w:sz="1" w:space="0" w:color="000000"/>
              <w:right w:val="single" w:sz="4" w:space="0" w:color="auto"/>
            </w:tcBorders>
          </w:tcPr>
          <w:p w14:paraId="6356CDB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1FB49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5EB72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A6226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24CB154" w14:textId="77777777" w:rsidTr="00F87935">
        <w:tc>
          <w:tcPr>
            <w:tcW w:w="1134" w:type="dxa"/>
            <w:tcBorders>
              <w:left w:val="single" w:sz="1" w:space="0" w:color="000000"/>
              <w:bottom w:val="single" w:sz="1" w:space="0" w:color="000000"/>
              <w:right w:val="single" w:sz="4" w:space="0" w:color="auto"/>
            </w:tcBorders>
          </w:tcPr>
          <w:p w14:paraId="6E0A055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7CB4B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2D10D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ECE65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2446ECD" w14:textId="77777777" w:rsidTr="00F87935">
        <w:tc>
          <w:tcPr>
            <w:tcW w:w="1134" w:type="dxa"/>
            <w:tcBorders>
              <w:left w:val="single" w:sz="1" w:space="0" w:color="000000"/>
              <w:bottom w:val="single" w:sz="1" w:space="0" w:color="000000"/>
              <w:right w:val="single" w:sz="4" w:space="0" w:color="auto"/>
            </w:tcBorders>
          </w:tcPr>
          <w:p w14:paraId="333BBFC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8199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3AA4D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D20CD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67DF8A7" w14:textId="77777777" w:rsidTr="00F87935">
        <w:tc>
          <w:tcPr>
            <w:tcW w:w="1134" w:type="dxa"/>
            <w:tcBorders>
              <w:left w:val="single" w:sz="1" w:space="0" w:color="000000"/>
              <w:bottom w:val="single" w:sz="1" w:space="0" w:color="000000"/>
              <w:right w:val="single" w:sz="4" w:space="0" w:color="auto"/>
            </w:tcBorders>
          </w:tcPr>
          <w:p w14:paraId="065B7EB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19474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D0B1A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3D4B4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65DE70B" w14:textId="77777777" w:rsidTr="00F87935">
        <w:tc>
          <w:tcPr>
            <w:tcW w:w="1134" w:type="dxa"/>
            <w:tcBorders>
              <w:left w:val="single" w:sz="1" w:space="0" w:color="000000"/>
              <w:bottom w:val="single" w:sz="1" w:space="0" w:color="000000"/>
              <w:right w:val="single" w:sz="4" w:space="0" w:color="auto"/>
            </w:tcBorders>
          </w:tcPr>
          <w:p w14:paraId="29B8DCE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00947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4D6D2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625B8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61CED33" w14:textId="77777777" w:rsidTr="00F87935">
        <w:tc>
          <w:tcPr>
            <w:tcW w:w="1134" w:type="dxa"/>
            <w:tcBorders>
              <w:left w:val="single" w:sz="1" w:space="0" w:color="000000"/>
              <w:bottom w:val="single" w:sz="1" w:space="0" w:color="000000"/>
              <w:right w:val="single" w:sz="4" w:space="0" w:color="auto"/>
            </w:tcBorders>
          </w:tcPr>
          <w:p w14:paraId="2B754FC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82B41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441A5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B4689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AA137B1" w14:textId="77777777" w:rsidTr="00F87935">
        <w:tc>
          <w:tcPr>
            <w:tcW w:w="1134" w:type="dxa"/>
            <w:tcBorders>
              <w:left w:val="single" w:sz="1" w:space="0" w:color="000000"/>
              <w:bottom w:val="single" w:sz="1" w:space="0" w:color="000000"/>
              <w:right w:val="single" w:sz="4" w:space="0" w:color="auto"/>
            </w:tcBorders>
          </w:tcPr>
          <w:p w14:paraId="2EC4ABE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035F6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6F21B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6D77F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5936DBA" w14:textId="77777777" w:rsidTr="00F87935">
        <w:tc>
          <w:tcPr>
            <w:tcW w:w="1134" w:type="dxa"/>
            <w:tcBorders>
              <w:left w:val="single" w:sz="1" w:space="0" w:color="000000"/>
              <w:bottom w:val="single" w:sz="1" w:space="0" w:color="000000"/>
              <w:right w:val="single" w:sz="4" w:space="0" w:color="auto"/>
            </w:tcBorders>
          </w:tcPr>
          <w:p w14:paraId="45E27B2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9AAE8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264F7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C2E9E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552873D" w14:textId="77777777" w:rsidTr="00F87935">
        <w:tc>
          <w:tcPr>
            <w:tcW w:w="1134" w:type="dxa"/>
            <w:tcBorders>
              <w:left w:val="single" w:sz="1" w:space="0" w:color="000000"/>
              <w:bottom w:val="single" w:sz="1" w:space="0" w:color="000000"/>
              <w:right w:val="single" w:sz="4" w:space="0" w:color="auto"/>
            </w:tcBorders>
          </w:tcPr>
          <w:p w14:paraId="23E53E4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921A9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1381B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64991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2B950F8" w14:textId="77777777" w:rsidTr="00F87935">
        <w:tc>
          <w:tcPr>
            <w:tcW w:w="1134" w:type="dxa"/>
            <w:tcBorders>
              <w:left w:val="single" w:sz="1" w:space="0" w:color="000000"/>
              <w:bottom w:val="single" w:sz="1" w:space="0" w:color="000000"/>
              <w:right w:val="single" w:sz="4" w:space="0" w:color="auto"/>
            </w:tcBorders>
          </w:tcPr>
          <w:p w14:paraId="1A1AEE4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2E4D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81F2E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50903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C2593F5" w14:textId="77777777" w:rsidTr="00F87935">
        <w:tc>
          <w:tcPr>
            <w:tcW w:w="1134" w:type="dxa"/>
            <w:tcBorders>
              <w:left w:val="single" w:sz="1" w:space="0" w:color="000000"/>
              <w:bottom w:val="single" w:sz="1" w:space="0" w:color="000000"/>
              <w:right w:val="single" w:sz="4" w:space="0" w:color="auto"/>
            </w:tcBorders>
          </w:tcPr>
          <w:p w14:paraId="0A63FC6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D6F21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12C4D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16F79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6BE2B19" w14:textId="77777777" w:rsidTr="00F87935">
        <w:tc>
          <w:tcPr>
            <w:tcW w:w="1134" w:type="dxa"/>
            <w:tcBorders>
              <w:left w:val="single" w:sz="1" w:space="0" w:color="000000"/>
              <w:bottom w:val="single" w:sz="1" w:space="0" w:color="000000"/>
              <w:right w:val="single" w:sz="4" w:space="0" w:color="auto"/>
            </w:tcBorders>
          </w:tcPr>
          <w:p w14:paraId="68A9DCA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827A1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92772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F2193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BE1A891" w14:textId="77777777" w:rsidTr="00F87935">
        <w:tc>
          <w:tcPr>
            <w:tcW w:w="1134" w:type="dxa"/>
            <w:tcBorders>
              <w:left w:val="single" w:sz="1" w:space="0" w:color="000000"/>
              <w:bottom w:val="single" w:sz="1" w:space="0" w:color="000000"/>
              <w:right w:val="single" w:sz="4" w:space="0" w:color="auto"/>
            </w:tcBorders>
          </w:tcPr>
          <w:p w14:paraId="388828F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97444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22F70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6C0AA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42F2B67" w14:textId="77777777" w:rsidTr="00F87935">
        <w:tc>
          <w:tcPr>
            <w:tcW w:w="1134" w:type="dxa"/>
            <w:tcBorders>
              <w:left w:val="single" w:sz="1" w:space="0" w:color="000000"/>
              <w:bottom w:val="single" w:sz="1" w:space="0" w:color="000000"/>
              <w:right w:val="single" w:sz="4" w:space="0" w:color="auto"/>
            </w:tcBorders>
          </w:tcPr>
          <w:p w14:paraId="1B0CC54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F8FF5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68C8E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F0425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8DD5D56" w14:textId="77777777" w:rsidTr="00F87935">
        <w:tc>
          <w:tcPr>
            <w:tcW w:w="1134" w:type="dxa"/>
            <w:tcBorders>
              <w:left w:val="single" w:sz="1" w:space="0" w:color="000000"/>
              <w:bottom w:val="single" w:sz="1" w:space="0" w:color="000000"/>
              <w:right w:val="single" w:sz="4" w:space="0" w:color="auto"/>
            </w:tcBorders>
          </w:tcPr>
          <w:p w14:paraId="70A0CFA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4C281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A9F6B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6A522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96E4AD1" w14:textId="77777777" w:rsidTr="00F87935">
        <w:tc>
          <w:tcPr>
            <w:tcW w:w="1134" w:type="dxa"/>
            <w:tcBorders>
              <w:left w:val="single" w:sz="1" w:space="0" w:color="000000"/>
              <w:bottom w:val="single" w:sz="1" w:space="0" w:color="000000"/>
              <w:right w:val="single" w:sz="4" w:space="0" w:color="auto"/>
            </w:tcBorders>
          </w:tcPr>
          <w:p w14:paraId="2F52593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34D2C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868FD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49988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5E6027B" w14:textId="77777777" w:rsidTr="00F87935">
        <w:tc>
          <w:tcPr>
            <w:tcW w:w="1134" w:type="dxa"/>
            <w:tcBorders>
              <w:left w:val="single" w:sz="1" w:space="0" w:color="000000"/>
              <w:bottom w:val="single" w:sz="1" w:space="0" w:color="000000"/>
              <w:right w:val="single" w:sz="4" w:space="0" w:color="auto"/>
            </w:tcBorders>
          </w:tcPr>
          <w:p w14:paraId="5738F5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2EAAC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5A837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731B2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F77E414" w14:textId="77777777" w:rsidTr="00F87935">
        <w:tc>
          <w:tcPr>
            <w:tcW w:w="1134" w:type="dxa"/>
            <w:tcBorders>
              <w:left w:val="single" w:sz="1" w:space="0" w:color="000000"/>
              <w:bottom w:val="single" w:sz="1" w:space="0" w:color="000000"/>
              <w:right w:val="single" w:sz="4" w:space="0" w:color="auto"/>
            </w:tcBorders>
          </w:tcPr>
          <w:p w14:paraId="73FA1BE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0E148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35AF1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8B0CD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4FA82EE" w14:textId="77777777" w:rsidTr="00F87935">
        <w:tc>
          <w:tcPr>
            <w:tcW w:w="1134" w:type="dxa"/>
            <w:tcBorders>
              <w:left w:val="single" w:sz="1" w:space="0" w:color="000000"/>
              <w:bottom w:val="single" w:sz="1" w:space="0" w:color="000000"/>
              <w:right w:val="single" w:sz="4" w:space="0" w:color="auto"/>
            </w:tcBorders>
          </w:tcPr>
          <w:p w14:paraId="7575AAE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2B5A3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31675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557F1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9EE6611" w14:textId="77777777" w:rsidTr="00F87935">
        <w:tc>
          <w:tcPr>
            <w:tcW w:w="1134" w:type="dxa"/>
            <w:tcBorders>
              <w:left w:val="single" w:sz="1" w:space="0" w:color="000000"/>
              <w:bottom w:val="single" w:sz="1" w:space="0" w:color="000000"/>
              <w:right w:val="single" w:sz="4" w:space="0" w:color="auto"/>
            </w:tcBorders>
          </w:tcPr>
          <w:p w14:paraId="597DC6E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44F2C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2261C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0D226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7FA7FBE" w14:textId="77777777" w:rsidTr="00F87935">
        <w:tc>
          <w:tcPr>
            <w:tcW w:w="1134" w:type="dxa"/>
            <w:tcBorders>
              <w:left w:val="single" w:sz="1" w:space="0" w:color="000000"/>
              <w:bottom w:val="single" w:sz="1" w:space="0" w:color="000000"/>
              <w:right w:val="single" w:sz="4" w:space="0" w:color="auto"/>
            </w:tcBorders>
          </w:tcPr>
          <w:p w14:paraId="79CE9C6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52E96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D18B2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D45CD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AD28BCC" w14:textId="77777777" w:rsidTr="00F87935">
        <w:tc>
          <w:tcPr>
            <w:tcW w:w="1134" w:type="dxa"/>
            <w:tcBorders>
              <w:left w:val="single" w:sz="1" w:space="0" w:color="000000"/>
              <w:bottom w:val="single" w:sz="1" w:space="0" w:color="000000"/>
              <w:right w:val="single" w:sz="4" w:space="0" w:color="auto"/>
            </w:tcBorders>
          </w:tcPr>
          <w:p w14:paraId="10037B7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A5074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14463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D5B02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595533D"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6D8396B" w14:textId="3F32FC95" w:rsidR="004C64ED" w:rsidRPr="000631A5" w:rsidRDefault="004C64ED" w:rsidP="005932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932F6" w:rsidRPr="000631A5" w14:paraId="0744CA8F" w14:textId="77777777" w:rsidTr="00F87935">
        <w:tc>
          <w:tcPr>
            <w:tcW w:w="1134" w:type="dxa"/>
            <w:tcBorders>
              <w:top w:val="single" w:sz="1" w:space="0" w:color="000000"/>
              <w:left w:val="single" w:sz="1" w:space="0" w:color="000000"/>
              <w:bottom w:val="single" w:sz="4" w:space="0" w:color="auto"/>
              <w:right w:val="single" w:sz="4" w:space="0" w:color="auto"/>
            </w:tcBorders>
          </w:tcPr>
          <w:p w14:paraId="170EE4CE"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16C6617"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6953D20" w14:textId="77777777" w:rsidR="005932F6" w:rsidRPr="000631A5" w:rsidRDefault="005932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656B404" w14:textId="77777777" w:rsidR="005932F6" w:rsidRPr="000631A5" w:rsidRDefault="005932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932F6" w:rsidRPr="000631A5" w14:paraId="608A553B" w14:textId="77777777" w:rsidTr="00F87935">
        <w:tc>
          <w:tcPr>
            <w:tcW w:w="1134" w:type="dxa"/>
            <w:tcBorders>
              <w:top w:val="single" w:sz="4" w:space="0" w:color="auto"/>
              <w:left w:val="single" w:sz="1" w:space="0" w:color="000000"/>
              <w:bottom w:val="single" w:sz="1" w:space="0" w:color="000000"/>
              <w:right w:val="single" w:sz="4" w:space="0" w:color="auto"/>
            </w:tcBorders>
          </w:tcPr>
          <w:p w14:paraId="751B7FE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06A45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DBC5A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3B1B1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B5B32D8" w14:textId="77777777" w:rsidTr="00F87935">
        <w:tc>
          <w:tcPr>
            <w:tcW w:w="1134" w:type="dxa"/>
            <w:tcBorders>
              <w:left w:val="single" w:sz="1" w:space="0" w:color="000000"/>
              <w:bottom w:val="single" w:sz="1" w:space="0" w:color="000000"/>
              <w:right w:val="single" w:sz="4" w:space="0" w:color="auto"/>
            </w:tcBorders>
          </w:tcPr>
          <w:p w14:paraId="35F4B49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C0DDE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0C85C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7443D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8212297" w14:textId="77777777" w:rsidTr="00F87935">
        <w:tc>
          <w:tcPr>
            <w:tcW w:w="1134" w:type="dxa"/>
            <w:tcBorders>
              <w:left w:val="single" w:sz="1" w:space="0" w:color="000000"/>
              <w:bottom w:val="single" w:sz="1" w:space="0" w:color="000000"/>
              <w:right w:val="single" w:sz="4" w:space="0" w:color="auto"/>
            </w:tcBorders>
          </w:tcPr>
          <w:p w14:paraId="24BA7AF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0BF7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2F25E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CEF1D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BEA55DC" w14:textId="77777777" w:rsidTr="00F87935">
        <w:tc>
          <w:tcPr>
            <w:tcW w:w="1134" w:type="dxa"/>
            <w:tcBorders>
              <w:left w:val="single" w:sz="1" w:space="0" w:color="000000"/>
              <w:bottom w:val="single" w:sz="1" w:space="0" w:color="000000"/>
              <w:right w:val="single" w:sz="4" w:space="0" w:color="auto"/>
            </w:tcBorders>
          </w:tcPr>
          <w:p w14:paraId="2A38F85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9CC4D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38BA7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55FD7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DAD07A1" w14:textId="77777777" w:rsidTr="00F87935">
        <w:tc>
          <w:tcPr>
            <w:tcW w:w="1134" w:type="dxa"/>
            <w:tcBorders>
              <w:left w:val="single" w:sz="1" w:space="0" w:color="000000"/>
              <w:bottom w:val="single" w:sz="1" w:space="0" w:color="000000"/>
              <w:right w:val="single" w:sz="4" w:space="0" w:color="auto"/>
            </w:tcBorders>
          </w:tcPr>
          <w:p w14:paraId="17ECD4A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A5FA2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79B56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32171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E53819E" w14:textId="77777777" w:rsidTr="00F87935">
        <w:tc>
          <w:tcPr>
            <w:tcW w:w="1134" w:type="dxa"/>
            <w:tcBorders>
              <w:left w:val="single" w:sz="1" w:space="0" w:color="000000"/>
              <w:bottom w:val="single" w:sz="1" w:space="0" w:color="000000"/>
              <w:right w:val="single" w:sz="4" w:space="0" w:color="auto"/>
            </w:tcBorders>
          </w:tcPr>
          <w:p w14:paraId="120A748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25D62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95985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0148D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052C458" w14:textId="77777777" w:rsidTr="00F87935">
        <w:tc>
          <w:tcPr>
            <w:tcW w:w="1134" w:type="dxa"/>
            <w:tcBorders>
              <w:left w:val="single" w:sz="1" w:space="0" w:color="000000"/>
              <w:bottom w:val="single" w:sz="1" w:space="0" w:color="000000"/>
              <w:right w:val="single" w:sz="4" w:space="0" w:color="auto"/>
            </w:tcBorders>
          </w:tcPr>
          <w:p w14:paraId="64A088B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AA2AF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407A4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9F3F7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B57C5E3" w14:textId="77777777" w:rsidTr="00F87935">
        <w:tc>
          <w:tcPr>
            <w:tcW w:w="1134" w:type="dxa"/>
            <w:tcBorders>
              <w:left w:val="single" w:sz="1" w:space="0" w:color="000000"/>
              <w:bottom w:val="single" w:sz="1" w:space="0" w:color="000000"/>
              <w:right w:val="single" w:sz="4" w:space="0" w:color="auto"/>
            </w:tcBorders>
          </w:tcPr>
          <w:p w14:paraId="1243577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7E13A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C45E0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574DF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5B4FF61" w14:textId="77777777" w:rsidTr="00F87935">
        <w:tc>
          <w:tcPr>
            <w:tcW w:w="1134" w:type="dxa"/>
            <w:tcBorders>
              <w:left w:val="single" w:sz="1" w:space="0" w:color="000000"/>
              <w:bottom w:val="single" w:sz="1" w:space="0" w:color="000000"/>
              <w:right w:val="single" w:sz="4" w:space="0" w:color="auto"/>
            </w:tcBorders>
          </w:tcPr>
          <w:p w14:paraId="714F93A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DFF64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F8242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902A5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EB7337B" w14:textId="77777777" w:rsidTr="00F87935">
        <w:tc>
          <w:tcPr>
            <w:tcW w:w="1134" w:type="dxa"/>
            <w:tcBorders>
              <w:left w:val="single" w:sz="1" w:space="0" w:color="000000"/>
              <w:bottom w:val="single" w:sz="1" w:space="0" w:color="000000"/>
              <w:right w:val="single" w:sz="4" w:space="0" w:color="auto"/>
            </w:tcBorders>
          </w:tcPr>
          <w:p w14:paraId="3BB619C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07FD1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849F9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EA331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38CE852" w14:textId="77777777" w:rsidTr="00F87935">
        <w:tc>
          <w:tcPr>
            <w:tcW w:w="1134" w:type="dxa"/>
            <w:tcBorders>
              <w:left w:val="single" w:sz="1" w:space="0" w:color="000000"/>
              <w:bottom w:val="single" w:sz="1" w:space="0" w:color="000000"/>
              <w:right w:val="single" w:sz="4" w:space="0" w:color="auto"/>
            </w:tcBorders>
          </w:tcPr>
          <w:p w14:paraId="753EB0A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0BCEA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03004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2EA56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3C37BC5" w14:textId="77777777" w:rsidTr="00F87935">
        <w:tc>
          <w:tcPr>
            <w:tcW w:w="1134" w:type="dxa"/>
            <w:tcBorders>
              <w:left w:val="single" w:sz="1" w:space="0" w:color="000000"/>
              <w:bottom w:val="single" w:sz="1" w:space="0" w:color="000000"/>
              <w:right w:val="single" w:sz="4" w:space="0" w:color="auto"/>
            </w:tcBorders>
          </w:tcPr>
          <w:p w14:paraId="1FB93B3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21E4B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4FB5E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02BAC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8947F2C" w14:textId="77777777" w:rsidTr="00F87935">
        <w:tc>
          <w:tcPr>
            <w:tcW w:w="1134" w:type="dxa"/>
            <w:tcBorders>
              <w:left w:val="single" w:sz="1" w:space="0" w:color="000000"/>
              <w:bottom w:val="single" w:sz="1" w:space="0" w:color="000000"/>
              <w:right w:val="single" w:sz="4" w:space="0" w:color="auto"/>
            </w:tcBorders>
          </w:tcPr>
          <w:p w14:paraId="3D6FFF7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A9773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4E544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046B4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C91E518" w14:textId="77777777" w:rsidTr="00F87935">
        <w:tc>
          <w:tcPr>
            <w:tcW w:w="1134" w:type="dxa"/>
            <w:tcBorders>
              <w:left w:val="single" w:sz="1" w:space="0" w:color="000000"/>
              <w:bottom w:val="single" w:sz="1" w:space="0" w:color="000000"/>
              <w:right w:val="single" w:sz="4" w:space="0" w:color="auto"/>
            </w:tcBorders>
          </w:tcPr>
          <w:p w14:paraId="73DFA8E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5F91B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66E82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E63B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F4B6FB8" w14:textId="77777777" w:rsidTr="00F87935">
        <w:tc>
          <w:tcPr>
            <w:tcW w:w="1134" w:type="dxa"/>
            <w:tcBorders>
              <w:left w:val="single" w:sz="1" w:space="0" w:color="000000"/>
              <w:bottom w:val="single" w:sz="1" w:space="0" w:color="000000"/>
              <w:right w:val="single" w:sz="4" w:space="0" w:color="auto"/>
            </w:tcBorders>
          </w:tcPr>
          <w:p w14:paraId="640EA29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80184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312A9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3B12C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0A15A73" w14:textId="77777777" w:rsidTr="00F87935">
        <w:tc>
          <w:tcPr>
            <w:tcW w:w="1134" w:type="dxa"/>
            <w:tcBorders>
              <w:left w:val="single" w:sz="1" w:space="0" w:color="000000"/>
              <w:bottom w:val="single" w:sz="1" w:space="0" w:color="000000"/>
              <w:right w:val="single" w:sz="4" w:space="0" w:color="auto"/>
            </w:tcBorders>
          </w:tcPr>
          <w:p w14:paraId="0C09DE7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A8D93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A3011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6D494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0A0AB54" w14:textId="77777777" w:rsidTr="00F87935">
        <w:tc>
          <w:tcPr>
            <w:tcW w:w="1134" w:type="dxa"/>
            <w:tcBorders>
              <w:left w:val="single" w:sz="1" w:space="0" w:color="000000"/>
              <w:bottom w:val="single" w:sz="1" w:space="0" w:color="000000"/>
              <w:right w:val="single" w:sz="4" w:space="0" w:color="auto"/>
            </w:tcBorders>
          </w:tcPr>
          <w:p w14:paraId="0917BAF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6BFFE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46066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709F6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970A0A2" w14:textId="77777777" w:rsidTr="00F87935">
        <w:tc>
          <w:tcPr>
            <w:tcW w:w="1134" w:type="dxa"/>
            <w:tcBorders>
              <w:left w:val="single" w:sz="1" w:space="0" w:color="000000"/>
              <w:bottom w:val="single" w:sz="1" w:space="0" w:color="000000"/>
              <w:right w:val="single" w:sz="4" w:space="0" w:color="auto"/>
            </w:tcBorders>
          </w:tcPr>
          <w:p w14:paraId="3ED99F1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B90C9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24275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06EAF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6BA9DD5" w14:textId="77777777" w:rsidTr="00F87935">
        <w:tc>
          <w:tcPr>
            <w:tcW w:w="1134" w:type="dxa"/>
            <w:tcBorders>
              <w:left w:val="single" w:sz="1" w:space="0" w:color="000000"/>
              <w:bottom w:val="single" w:sz="1" w:space="0" w:color="000000"/>
              <w:right w:val="single" w:sz="4" w:space="0" w:color="auto"/>
            </w:tcBorders>
          </w:tcPr>
          <w:p w14:paraId="40CF225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656C5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FA7F2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EBE4E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CF45AEF" w14:textId="77777777" w:rsidTr="00F87935">
        <w:tc>
          <w:tcPr>
            <w:tcW w:w="1134" w:type="dxa"/>
            <w:tcBorders>
              <w:left w:val="single" w:sz="1" w:space="0" w:color="000000"/>
              <w:bottom w:val="single" w:sz="1" w:space="0" w:color="000000"/>
              <w:right w:val="single" w:sz="4" w:space="0" w:color="auto"/>
            </w:tcBorders>
          </w:tcPr>
          <w:p w14:paraId="7045DBB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0A74D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30231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BFB0F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DEAC48A" w14:textId="77777777" w:rsidTr="00F87935">
        <w:tc>
          <w:tcPr>
            <w:tcW w:w="1134" w:type="dxa"/>
            <w:tcBorders>
              <w:left w:val="single" w:sz="1" w:space="0" w:color="000000"/>
              <w:bottom w:val="single" w:sz="1" w:space="0" w:color="000000"/>
              <w:right w:val="single" w:sz="4" w:space="0" w:color="auto"/>
            </w:tcBorders>
          </w:tcPr>
          <w:p w14:paraId="6551489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5A5A1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3EF5A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62E4A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40C7757" w14:textId="77777777" w:rsidTr="00F87935">
        <w:tc>
          <w:tcPr>
            <w:tcW w:w="1134" w:type="dxa"/>
            <w:tcBorders>
              <w:left w:val="single" w:sz="1" w:space="0" w:color="000000"/>
              <w:bottom w:val="single" w:sz="1" w:space="0" w:color="000000"/>
              <w:right w:val="single" w:sz="4" w:space="0" w:color="auto"/>
            </w:tcBorders>
          </w:tcPr>
          <w:p w14:paraId="3282D53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3AC58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B95D8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4603C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7EAD520" w14:textId="77777777" w:rsidTr="00F87935">
        <w:tc>
          <w:tcPr>
            <w:tcW w:w="1134" w:type="dxa"/>
            <w:tcBorders>
              <w:left w:val="single" w:sz="1" w:space="0" w:color="000000"/>
              <w:bottom w:val="single" w:sz="1" w:space="0" w:color="000000"/>
              <w:right w:val="single" w:sz="4" w:space="0" w:color="auto"/>
            </w:tcBorders>
          </w:tcPr>
          <w:p w14:paraId="6D4AE9F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FFA79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CE131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BE55B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076DF8E" w14:textId="77777777" w:rsidTr="00F87935">
        <w:tc>
          <w:tcPr>
            <w:tcW w:w="1134" w:type="dxa"/>
            <w:tcBorders>
              <w:left w:val="single" w:sz="1" w:space="0" w:color="000000"/>
              <w:bottom w:val="single" w:sz="1" w:space="0" w:color="000000"/>
              <w:right w:val="single" w:sz="4" w:space="0" w:color="auto"/>
            </w:tcBorders>
          </w:tcPr>
          <w:p w14:paraId="56FEF45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F0343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0F61C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2682D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E10D9BB" w14:textId="77777777" w:rsidTr="00F87935">
        <w:tc>
          <w:tcPr>
            <w:tcW w:w="1134" w:type="dxa"/>
            <w:tcBorders>
              <w:left w:val="single" w:sz="1" w:space="0" w:color="000000"/>
              <w:bottom w:val="single" w:sz="1" w:space="0" w:color="000000"/>
              <w:right w:val="single" w:sz="4" w:space="0" w:color="auto"/>
            </w:tcBorders>
          </w:tcPr>
          <w:p w14:paraId="5B6B15D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30B4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88F6C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70023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29EE8FA" w14:textId="77777777" w:rsidTr="00F87935">
        <w:tc>
          <w:tcPr>
            <w:tcW w:w="1134" w:type="dxa"/>
            <w:tcBorders>
              <w:left w:val="single" w:sz="1" w:space="0" w:color="000000"/>
              <w:bottom w:val="single" w:sz="1" w:space="0" w:color="000000"/>
              <w:right w:val="single" w:sz="4" w:space="0" w:color="auto"/>
            </w:tcBorders>
          </w:tcPr>
          <w:p w14:paraId="777DC32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B4C8C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8715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505A2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3CFDE7C" w14:textId="77777777" w:rsidTr="00F87935">
        <w:tc>
          <w:tcPr>
            <w:tcW w:w="1134" w:type="dxa"/>
            <w:tcBorders>
              <w:left w:val="single" w:sz="1" w:space="0" w:color="000000"/>
              <w:bottom w:val="single" w:sz="1" w:space="0" w:color="000000"/>
              <w:right w:val="single" w:sz="4" w:space="0" w:color="auto"/>
            </w:tcBorders>
          </w:tcPr>
          <w:p w14:paraId="455C86C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AA5BF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9752B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4C5E7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BC85193" w14:textId="77777777" w:rsidTr="00F87935">
        <w:tc>
          <w:tcPr>
            <w:tcW w:w="1134" w:type="dxa"/>
            <w:tcBorders>
              <w:left w:val="single" w:sz="1" w:space="0" w:color="000000"/>
              <w:bottom w:val="single" w:sz="1" w:space="0" w:color="000000"/>
              <w:right w:val="single" w:sz="4" w:space="0" w:color="auto"/>
            </w:tcBorders>
          </w:tcPr>
          <w:p w14:paraId="2896EE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54DBD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8269A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1BD50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DC26561" w14:textId="77777777" w:rsidTr="00F87935">
        <w:tc>
          <w:tcPr>
            <w:tcW w:w="1134" w:type="dxa"/>
            <w:tcBorders>
              <w:left w:val="single" w:sz="1" w:space="0" w:color="000000"/>
              <w:bottom w:val="single" w:sz="1" w:space="0" w:color="000000"/>
              <w:right w:val="single" w:sz="4" w:space="0" w:color="auto"/>
            </w:tcBorders>
          </w:tcPr>
          <w:p w14:paraId="0EEE3AC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5113D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7235F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8DBE1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4DDAD6A" w14:textId="77777777" w:rsidTr="00F87935">
        <w:tc>
          <w:tcPr>
            <w:tcW w:w="1134" w:type="dxa"/>
            <w:tcBorders>
              <w:left w:val="single" w:sz="1" w:space="0" w:color="000000"/>
              <w:bottom w:val="single" w:sz="1" w:space="0" w:color="000000"/>
              <w:right w:val="single" w:sz="4" w:space="0" w:color="auto"/>
            </w:tcBorders>
          </w:tcPr>
          <w:p w14:paraId="15B7F8B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CDE42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B61A7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22E5F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1576DA0"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9BA6024" w14:textId="08DC5753" w:rsidR="004C64ED" w:rsidRPr="000631A5" w:rsidRDefault="004C64ED" w:rsidP="005932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932F6" w:rsidRPr="000631A5" w14:paraId="433B6E47" w14:textId="77777777" w:rsidTr="00F87935">
        <w:tc>
          <w:tcPr>
            <w:tcW w:w="1134" w:type="dxa"/>
            <w:tcBorders>
              <w:top w:val="single" w:sz="1" w:space="0" w:color="000000"/>
              <w:left w:val="single" w:sz="1" w:space="0" w:color="000000"/>
              <w:bottom w:val="single" w:sz="4" w:space="0" w:color="auto"/>
              <w:right w:val="single" w:sz="4" w:space="0" w:color="auto"/>
            </w:tcBorders>
          </w:tcPr>
          <w:p w14:paraId="18714D16"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DA70175"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AEFD5C0" w14:textId="77777777" w:rsidR="005932F6" w:rsidRPr="000631A5" w:rsidRDefault="005932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DE7DDF8" w14:textId="77777777" w:rsidR="005932F6" w:rsidRPr="000631A5" w:rsidRDefault="005932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932F6" w:rsidRPr="000631A5" w14:paraId="7AF5FFA1" w14:textId="77777777" w:rsidTr="00F87935">
        <w:tc>
          <w:tcPr>
            <w:tcW w:w="1134" w:type="dxa"/>
            <w:tcBorders>
              <w:top w:val="single" w:sz="4" w:space="0" w:color="auto"/>
              <w:left w:val="single" w:sz="1" w:space="0" w:color="000000"/>
              <w:bottom w:val="single" w:sz="1" w:space="0" w:color="000000"/>
              <w:right w:val="single" w:sz="4" w:space="0" w:color="auto"/>
            </w:tcBorders>
          </w:tcPr>
          <w:p w14:paraId="5A0264F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E778D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14DE8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A8A60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BBF0E00" w14:textId="77777777" w:rsidTr="00F87935">
        <w:tc>
          <w:tcPr>
            <w:tcW w:w="1134" w:type="dxa"/>
            <w:tcBorders>
              <w:left w:val="single" w:sz="1" w:space="0" w:color="000000"/>
              <w:bottom w:val="single" w:sz="1" w:space="0" w:color="000000"/>
              <w:right w:val="single" w:sz="4" w:space="0" w:color="auto"/>
            </w:tcBorders>
          </w:tcPr>
          <w:p w14:paraId="4A5CC05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4AD4F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D8028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E510B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E5EE440" w14:textId="77777777" w:rsidTr="00F87935">
        <w:tc>
          <w:tcPr>
            <w:tcW w:w="1134" w:type="dxa"/>
            <w:tcBorders>
              <w:left w:val="single" w:sz="1" w:space="0" w:color="000000"/>
              <w:bottom w:val="single" w:sz="1" w:space="0" w:color="000000"/>
              <w:right w:val="single" w:sz="4" w:space="0" w:color="auto"/>
            </w:tcBorders>
          </w:tcPr>
          <w:p w14:paraId="1B8907D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FDB37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DAD49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198DB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E2616E5" w14:textId="77777777" w:rsidTr="00F87935">
        <w:tc>
          <w:tcPr>
            <w:tcW w:w="1134" w:type="dxa"/>
            <w:tcBorders>
              <w:left w:val="single" w:sz="1" w:space="0" w:color="000000"/>
              <w:bottom w:val="single" w:sz="1" w:space="0" w:color="000000"/>
              <w:right w:val="single" w:sz="4" w:space="0" w:color="auto"/>
            </w:tcBorders>
          </w:tcPr>
          <w:p w14:paraId="6967304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B338F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9DC95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4174A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C66F681" w14:textId="77777777" w:rsidTr="00F87935">
        <w:tc>
          <w:tcPr>
            <w:tcW w:w="1134" w:type="dxa"/>
            <w:tcBorders>
              <w:left w:val="single" w:sz="1" w:space="0" w:color="000000"/>
              <w:bottom w:val="single" w:sz="1" w:space="0" w:color="000000"/>
              <w:right w:val="single" w:sz="4" w:space="0" w:color="auto"/>
            </w:tcBorders>
          </w:tcPr>
          <w:p w14:paraId="7649274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75CC8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3528B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68F40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EF12BE0" w14:textId="77777777" w:rsidTr="00F87935">
        <w:tc>
          <w:tcPr>
            <w:tcW w:w="1134" w:type="dxa"/>
            <w:tcBorders>
              <w:left w:val="single" w:sz="1" w:space="0" w:color="000000"/>
              <w:bottom w:val="single" w:sz="1" w:space="0" w:color="000000"/>
              <w:right w:val="single" w:sz="4" w:space="0" w:color="auto"/>
            </w:tcBorders>
          </w:tcPr>
          <w:p w14:paraId="750B88A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866E0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38941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96B0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7784CB5" w14:textId="77777777" w:rsidTr="00F87935">
        <w:tc>
          <w:tcPr>
            <w:tcW w:w="1134" w:type="dxa"/>
            <w:tcBorders>
              <w:left w:val="single" w:sz="1" w:space="0" w:color="000000"/>
              <w:bottom w:val="single" w:sz="1" w:space="0" w:color="000000"/>
              <w:right w:val="single" w:sz="4" w:space="0" w:color="auto"/>
            </w:tcBorders>
          </w:tcPr>
          <w:p w14:paraId="452D0A7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F6514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986AB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43574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75D5EF4" w14:textId="77777777" w:rsidTr="00F87935">
        <w:tc>
          <w:tcPr>
            <w:tcW w:w="1134" w:type="dxa"/>
            <w:tcBorders>
              <w:left w:val="single" w:sz="1" w:space="0" w:color="000000"/>
              <w:bottom w:val="single" w:sz="1" w:space="0" w:color="000000"/>
              <w:right w:val="single" w:sz="4" w:space="0" w:color="auto"/>
            </w:tcBorders>
          </w:tcPr>
          <w:p w14:paraId="3D2396A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56F81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7803B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324A6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0CAF620" w14:textId="77777777" w:rsidTr="00F87935">
        <w:tc>
          <w:tcPr>
            <w:tcW w:w="1134" w:type="dxa"/>
            <w:tcBorders>
              <w:left w:val="single" w:sz="1" w:space="0" w:color="000000"/>
              <w:bottom w:val="single" w:sz="1" w:space="0" w:color="000000"/>
              <w:right w:val="single" w:sz="4" w:space="0" w:color="auto"/>
            </w:tcBorders>
          </w:tcPr>
          <w:p w14:paraId="5410BB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F5863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2A199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23644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3B8476C" w14:textId="77777777" w:rsidTr="00F87935">
        <w:tc>
          <w:tcPr>
            <w:tcW w:w="1134" w:type="dxa"/>
            <w:tcBorders>
              <w:left w:val="single" w:sz="1" w:space="0" w:color="000000"/>
              <w:bottom w:val="single" w:sz="1" w:space="0" w:color="000000"/>
              <w:right w:val="single" w:sz="4" w:space="0" w:color="auto"/>
            </w:tcBorders>
          </w:tcPr>
          <w:p w14:paraId="2550E68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A92F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9C768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7B56A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DAE5E46" w14:textId="77777777" w:rsidTr="00F87935">
        <w:tc>
          <w:tcPr>
            <w:tcW w:w="1134" w:type="dxa"/>
            <w:tcBorders>
              <w:left w:val="single" w:sz="1" w:space="0" w:color="000000"/>
              <w:bottom w:val="single" w:sz="1" w:space="0" w:color="000000"/>
              <w:right w:val="single" w:sz="4" w:space="0" w:color="auto"/>
            </w:tcBorders>
          </w:tcPr>
          <w:p w14:paraId="4F98AC4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16533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8472D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36DC4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ED10982" w14:textId="77777777" w:rsidTr="00F87935">
        <w:tc>
          <w:tcPr>
            <w:tcW w:w="1134" w:type="dxa"/>
            <w:tcBorders>
              <w:left w:val="single" w:sz="1" w:space="0" w:color="000000"/>
              <w:bottom w:val="single" w:sz="1" w:space="0" w:color="000000"/>
              <w:right w:val="single" w:sz="4" w:space="0" w:color="auto"/>
            </w:tcBorders>
          </w:tcPr>
          <w:p w14:paraId="1563774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E39C1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E7C1C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0285B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6BB68B4" w14:textId="77777777" w:rsidTr="00F87935">
        <w:tc>
          <w:tcPr>
            <w:tcW w:w="1134" w:type="dxa"/>
            <w:tcBorders>
              <w:left w:val="single" w:sz="1" w:space="0" w:color="000000"/>
              <w:bottom w:val="single" w:sz="1" w:space="0" w:color="000000"/>
              <w:right w:val="single" w:sz="4" w:space="0" w:color="auto"/>
            </w:tcBorders>
          </w:tcPr>
          <w:p w14:paraId="4466B17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B2278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A21F1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90453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80DDB4E" w14:textId="77777777" w:rsidTr="00F87935">
        <w:tc>
          <w:tcPr>
            <w:tcW w:w="1134" w:type="dxa"/>
            <w:tcBorders>
              <w:left w:val="single" w:sz="1" w:space="0" w:color="000000"/>
              <w:bottom w:val="single" w:sz="1" w:space="0" w:color="000000"/>
              <w:right w:val="single" w:sz="4" w:space="0" w:color="auto"/>
            </w:tcBorders>
          </w:tcPr>
          <w:p w14:paraId="4EAC9D8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25141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80CFC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B1120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6F7EB39" w14:textId="77777777" w:rsidTr="00F87935">
        <w:tc>
          <w:tcPr>
            <w:tcW w:w="1134" w:type="dxa"/>
            <w:tcBorders>
              <w:left w:val="single" w:sz="1" w:space="0" w:color="000000"/>
              <w:bottom w:val="single" w:sz="1" w:space="0" w:color="000000"/>
              <w:right w:val="single" w:sz="4" w:space="0" w:color="auto"/>
            </w:tcBorders>
          </w:tcPr>
          <w:p w14:paraId="36A318B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F865C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660ED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55004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73C8CCB" w14:textId="77777777" w:rsidTr="00F87935">
        <w:tc>
          <w:tcPr>
            <w:tcW w:w="1134" w:type="dxa"/>
            <w:tcBorders>
              <w:left w:val="single" w:sz="1" w:space="0" w:color="000000"/>
              <w:bottom w:val="single" w:sz="1" w:space="0" w:color="000000"/>
              <w:right w:val="single" w:sz="4" w:space="0" w:color="auto"/>
            </w:tcBorders>
          </w:tcPr>
          <w:p w14:paraId="1007BE3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198CB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38138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532EF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8123A47" w14:textId="77777777" w:rsidTr="00F87935">
        <w:tc>
          <w:tcPr>
            <w:tcW w:w="1134" w:type="dxa"/>
            <w:tcBorders>
              <w:left w:val="single" w:sz="1" w:space="0" w:color="000000"/>
              <w:bottom w:val="single" w:sz="1" w:space="0" w:color="000000"/>
              <w:right w:val="single" w:sz="4" w:space="0" w:color="auto"/>
            </w:tcBorders>
          </w:tcPr>
          <w:p w14:paraId="48F23F4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7195F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92765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D323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03C1742" w14:textId="77777777" w:rsidTr="00F87935">
        <w:tc>
          <w:tcPr>
            <w:tcW w:w="1134" w:type="dxa"/>
            <w:tcBorders>
              <w:left w:val="single" w:sz="1" w:space="0" w:color="000000"/>
              <w:bottom w:val="single" w:sz="1" w:space="0" w:color="000000"/>
              <w:right w:val="single" w:sz="4" w:space="0" w:color="auto"/>
            </w:tcBorders>
          </w:tcPr>
          <w:p w14:paraId="1E52B3D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C96D0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69B64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81EBB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78C1D32" w14:textId="77777777" w:rsidTr="00F87935">
        <w:tc>
          <w:tcPr>
            <w:tcW w:w="1134" w:type="dxa"/>
            <w:tcBorders>
              <w:left w:val="single" w:sz="1" w:space="0" w:color="000000"/>
              <w:bottom w:val="single" w:sz="1" w:space="0" w:color="000000"/>
              <w:right w:val="single" w:sz="4" w:space="0" w:color="auto"/>
            </w:tcBorders>
          </w:tcPr>
          <w:p w14:paraId="6C5501A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2DA39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E885D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6310E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3E468BF" w14:textId="77777777" w:rsidTr="00F87935">
        <w:tc>
          <w:tcPr>
            <w:tcW w:w="1134" w:type="dxa"/>
            <w:tcBorders>
              <w:left w:val="single" w:sz="1" w:space="0" w:color="000000"/>
              <w:bottom w:val="single" w:sz="1" w:space="0" w:color="000000"/>
              <w:right w:val="single" w:sz="4" w:space="0" w:color="auto"/>
            </w:tcBorders>
          </w:tcPr>
          <w:p w14:paraId="3548F89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762C4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8E3F3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1C18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C8C63EB" w14:textId="77777777" w:rsidTr="00F87935">
        <w:tc>
          <w:tcPr>
            <w:tcW w:w="1134" w:type="dxa"/>
            <w:tcBorders>
              <w:left w:val="single" w:sz="1" w:space="0" w:color="000000"/>
              <w:bottom w:val="single" w:sz="1" w:space="0" w:color="000000"/>
              <w:right w:val="single" w:sz="4" w:space="0" w:color="auto"/>
            </w:tcBorders>
          </w:tcPr>
          <w:p w14:paraId="7C93527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CF41F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23B84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60E05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97DBD3B" w14:textId="77777777" w:rsidTr="00F87935">
        <w:tc>
          <w:tcPr>
            <w:tcW w:w="1134" w:type="dxa"/>
            <w:tcBorders>
              <w:left w:val="single" w:sz="1" w:space="0" w:color="000000"/>
              <w:bottom w:val="single" w:sz="1" w:space="0" w:color="000000"/>
              <w:right w:val="single" w:sz="4" w:space="0" w:color="auto"/>
            </w:tcBorders>
          </w:tcPr>
          <w:p w14:paraId="70E20C2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FA2A7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3AC98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530F4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1BF693D" w14:textId="77777777" w:rsidTr="00F87935">
        <w:tc>
          <w:tcPr>
            <w:tcW w:w="1134" w:type="dxa"/>
            <w:tcBorders>
              <w:left w:val="single" w:sz="1" w:space="0" w:color="000000"/>
              <w:bottom w:val="single" w:sz="1" w:space="0" w:color="000000"/>
              <w:right w:val="single" w:sz="4" w:space="0" w:color="auto"/>
            </w:tcBorders>
          </w:tcPr>
          <w:p w14:paraId="27D1613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8C551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A893A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35D1D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7B843B7" w14:textId="77777777" w:rsidTr="00F87935">
        <w:tc>
          <w:tcPr>
            <w:tcW w:w="1134" w:type="dxa"/>
            <w:tcBorders>
              <w:left w:val="single" w:sz="1" w:space="0" w:color="000000"/>
              <w:bottom w:val="single" w:sz="1" w:space="0" w:color="000000"/>
              <w:right w:val="single" w:sz="4" w:space="0" w:color="auto"/>
            </w:tcBorders>
          </w:tcPr>
          <w:p w14:paraId="67351DF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CBF15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F6513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95ED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47E4800" w14:textId="77777777" w:rsidTr="00F87935">
        <w:tc>
          <w:tcPr>
            <w:tcW w:w="1134" w:type="dxa"/>
            <w:tcBorders>
              <w:left w:val="single" w:sz="1" w:space="0" w:color="000000"/>
              <w:bottom w:val="single" w:sz="1" w:space="0" w:color="000000"/>
              <w:right w:val="single" w:sz="4" w:space="0" w:color="auto"/>
            </w:tcBorders>
          </w:tcPr>
          <w:p w14:paraId="230AAD0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9DC94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40794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7A28D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26AA1EA" w14:textId="77777777" w:rsidTr="00F87935">
        <w:tc>
          <w:tcPr>
            <w:tcW w:w="1134" w:type="dxa"/>
            <w:tcBorders>
              <w:left w:val="single" w:sz="1" w:space="0" w:color="000000"/>
              <w:bottom w:val="single" w:sz="1" w:space="0" w:color="000000"/>
              <w:right w:val="single" w:sz="4" w:space="0" w:color="auto"/>
            </w:tcBorders>
          </w:tcPr>
          <w:p w14:paraId="2B9D1E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9AF5F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DAF43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D8135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0B6B098" w14:textId="77777777" w:rsidTr="00F87935">
        <w:tc>
          <w:tcPr>
            <w:tcW w:w="1134" w:type="dxa"/>
            <w:tcBorders>
              <w:left w:val="single" w:sz="1" w:space="0" w:color="000000"/>
              <w:bottom w:val="single" w:sz="1" w:space="0" w:color="000000"/>
              <w:right w:val="single" w:sz="4" w:space="0" w:color="auto"/>
            </w:tcBorders>
          </w:tcPr>
          <w:p w14:paraId="4FD22F0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63E38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1CD92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C2C97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693D0AB" w14:textId="77777777" w:rsidTr="00F87935">
        <w:tc>
          <w:tcPr>
            <w:tcW w:w="1134" w:type="dxa"/>
            <w:tcBorders>
              <w:left w:val="single" w:sz="1" w:space="0" w:color="000000"/>
              <w:bottom w:val="single" w:sz="1" w:space="0" w:color="000000"/>
              <w:right w:val="single" w:sz="4" w:space="0" w:color="auto"/>
            </w:tcBorders>
          </w:tcPr>
          <w:p w14:paraId="0BA1881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EDCDA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F6E1C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40309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A658418" w14:textId="77777777" w:rsidTr="00F87935">
        <w:tc>
          <w:tcPr>
            <w:tcW w:w="1134" w:type="dxa"/>
            <w:tcBorders>
              <w:left w:val="single" w:sz="1" w:space="0" w:color="000000"/>
              <w:bottom w:val="single" w:sz="1" w:space="0" w:color="000000"/>
              <w:right w:val="single" w:sz="4" w:space="0" w:color="auto"/>
            </w:tcBorders>
          </w:tcPr>
          <w:p w14:paraId="3FB8E71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875BA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D4E20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F0DD4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CD7BC0F" w14:textId="77777777" w:rsidTr="00F87935">
        <w:tc>
          <w:tcPr>
            <w:tcW w:w="1134" w:type="dxa"/>
            <w:tcBorders>
              <w:left w:val="single" w:sz="1" w:space="0" w:color="000000"/>
              <w:bottom w:val="single" w:sz="1" w:space="0" w:color="000000"/>
              <w:right w:val="single" w:sz="4" w:space="0" w:color="auto"/>
            </w:tcBorders>
          </w:tcPr>
          <w:p w14:paraId="3389795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01CD2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2878B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AB974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2F2AD85"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AB8B4B9" w14:textId="5B99E413" w:rsidR="004C64ED" w:rsidRPr="000631A5" w:rsidRDefault="004C64ED" w:rsidP="005932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932F6" w:rsidRPr="000631A5" w14:paraId="7533521D" w14:textId="77777777" w:rsidTr="00F87935">
        <w:tc>
          <w:tcPr>
            <w:tcW w:w="1134" w:type="dxa"/>
            <w:tcBorders>
              <w:top w:val="single" w:sz="1" w:space="0" w:color="000000"/>
              <w:left w:val="single" w:sz="1" w:space="0" w:color="000000"/>
              <w:bottom w:val="single" w:sz="4" w:space="0" w:color="auto"/>
              <w:right w:val="single" w:sz="4" w:space="0" w:color="auto"/>
            </w:tcBorders>
          </w:tcPr>
          <w:p w14:paraId="1CC554E9"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9571DA0" w14:textId="77777777" w:rsidR="005932F6" w:rsidRPr="000631A5" w:rsidRDefault="005932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E1858B1" w14:textId="77777777" w:rsidR="005932F6" w:rsidRPr="000631A5" w:rsidRDefault="005932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70F68C7" w14:textId="77777777" w:rsidR="005932F6" w:rsidRPr="000631A5" w:rsidRDefault="005932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932F6" w:rsidRPr="000631A5" w14:paraId="5308C8F5" w14:textId="77777777" w:rsidTr="00F87935">
        <w:tc>
          <w:tcPr>
            <w:tcW w:w="1134" w:type="dxa"/>
            <w:tcBorders>
              <w:top w:val="single" w:sz="4" w:space="0" w:color="auto"/>
              <w:left w:val="single" w:sz="1" w:space="0" w:color="000000"/>
              <w:bottom w:val="single" w:sz="1" w:space="0" w:color="000000"/>
              <w:right w:val="single" w:sz="4" w:space="0" w:color="auto"/>
            </w:tcBorders>
          </w:tcPr>
          <w:p w14:paraId="4CE208B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760B3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98D43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11DAE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31A59FF" w14:textId="77777777" w:rsidTr="00F87935">
        <w:tc>
          <w:tcPr>
            <w:tcW w:w="1134" w:type="dxa"/>
            <w:tcBorders>
              <w:left w:val="single" w:sz="1" w:space="0" w:color="000000"/>
              <w:bottom w:val="single" w:sz="1" w:space="0" w:color="000000"/>
              <w:right w:val="single" w:sz="4" w:space="0" w:color="auto"/>
            </w:tcBorders>
          </w:tcPr>
          <w:p w14:paraId="1312397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32871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75F59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5B997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85BB661" w14:textId="77777777" w:rsidTr="00F87935">
        <w:tc>
          <w:tcPr>
            <w:tcW w:w="1134" w:type="dxa"/>
            <w:tcBorders>
              <w:left w:val="single" w:sz="1" w:space="0" w:color="000000"/>
              <w:bottom w:val="single" w:sz="1" w:space="0" w:color="000000"/>
              <w:right w:val="single" w:sz="4" w:space="0" w:color="auto"/>
            </w:tcBorders>
          </w:tcPr>
          <w:p w14:paraId="24FB4C3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A8169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76FD8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E86AF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8F25BCB" w14:textId="77777777" w:rsidTr="00F87935">
        <w:tc>
          <w:tcPr>
            <w:tcW w:w="1134" w:type="dxa"/>
            <w:tcBorders>
              <w:left w:val="single" w:sz="1" w:space="0" w:color="000000"/>
              <w:bottom w:val="single" w:sz="1" w:space="0" w:color="000000"/>
              <w:right w:val="single" w:sz="4" w:space="0" w:color="auto"/>
            </w:tcBorders>
          </w:tcPr>
          <w:p w14:paraId="517099C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C9434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26297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12C3E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6E2D054" w14:textId="77777777" w:rsidTr="00F87935">
        <w:tc>
          <w:tcPr>
            <w:tcW w:w="1134" w:type="dxa"/>
            <w:tcBorders>
              <w:left w:val="single" w:sz="1" w:space="0" w:color="000000"/>
              <w:bottom w:val="single" w:sz="1" w:space="0" w:color="000000"/>
              <w:right w:val="single" w:sz="4" w:space="0" w:color="auto"/>
            </w:tcBorders>
          </w:tcPr>
          <w:p w14:paraId="04B863A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D3962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34D8A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690B4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EDE3D7B" w14:textId="77777777" w:rsidTr="00F87935">
        <w:tc>
          <w:tcPr>
            <w:tcW w:w="1134" w:type="dxa"/>
            <w:tcBorders>
              <w:left w:val="single" w:sz="1" w:space="0" w:color="000000"/>
              <w:bottom w:val="single" w:sz="1" w:space="0" w:color="000000"/>
              <w:right w:val="single" w:sz="4" w:space="0" w:color="auto"/>
            </w:tcBorders>
          </w:tcPr>
          <w:p w14:paraId="065EF41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C609F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782D4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6CF42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357F509" w14:textId="77777777" w:rsidTr="00F87935">
        <w:tc>
          <w:tcPr>
            <w:tcW w:w="1134" w:type="dxa"/>
            <w:tcBorders>
              <w:left w:val="single" w:sz="1" w:space="0" w:color="000000"/>
              <w:bottom w:val="single" w:sz="1" w:space="0" w:color="000000"/>
              <w:right w:val="single" w:sz="4" w:space="0" w:color="auto"/>
            </w:tcBorders>
          </w:tcPr>
          <w:p w14:paraId="7EE9409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5FE7C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4C828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396EA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02B6D95" w14:textId="77777777" w:rsidTr="00F87935">
        <w:tc>
          <w:tcPr>
            <w:tcW w:w="1134" w:type="dxa"/>
            <w:tcBorders>
              <w:left w:val="single" w:sz="1" w:space="0" w:color="000000"/>
              <w:bottom w:val="single" w:sz="1" w:space="0" w:color="000000"/>
              <w:right w:val="single" w:sz="4" w:space="0" w:color="auto"/>
            </w:tcBorders>
          </w:tcPr>
          <w:p w14:paraId="50601C5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2CB0D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89038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58CFD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65C83D9" w14:textId="77777777" w:rsidTr="00F87935">
        <w:tc>
          <w:tcPr>
            <w:tcW w:w="1134" w:type="dxa"/>
            <w:tcBorders>
              <w:left w:val="single" w:sz="1" w:space="0" w:color="000000"/>
              <w:bottom w:val="single" w:sz="1" w:space="0" w:color="000000"/>
              <w:right w:val="single" w:sz="4" w:space="0" w:color="auto"/>
            </w:tcBorders>
          </w:tcPr>
          <w:p w14:paraId="4D17E99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68EE1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82D6F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7D060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BD233D1" w14:textId="77777777" w:rsidTr="00F87935">
        <w:tc>
          <w:tcPr>
            <w:tcW w:w="1134" w:type="dxa"/>
            <w:tcBorders>
              <w:left w:val="single" w:sz="1" w:space="0" w:color="000000"/>
              <w:bottom w:val="single" w:sz="1" w:space="0" w:color="000000"/>
              <w:right w:val="single" w:sz="4" w:space="0" w:color="auto"/>
            </w:tcBorders>
          </w:tcPr>
          <w:p w14:paraId="163ADEE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85C07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35AE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672A6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C3C594B" w14:textId="77777777" w:rsidTr="00F87935">
        <w:tc>
          <w:tcPr>
            <w:tcW w:w="1134" w:type="dxa"/>
            <w:tcBorders>
              <w:left w:val="single" w:sz="1" w:space="0" w:color="000000"/>
              <w:bottom w:val="single" w:sz="1" w:space="0" w:color="000000"/>
              <w:right w:val="single" w:sz="4" w:space="0" w:color="auto"/>
            </w:tcBorders>
          </w:tcPr>
          <w:p w14:paraId="5A1AAB9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34E74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99E743"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49C5F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DBDC908" w14:textId="77777777" w:rsidTr="00F87935">
        <w:tc>
          <w:tcPr>
            <w:tcW w:w="1134" w:type="dxa"/>
            <w:tcBorders>
              <w:left w:val="single" w:sz="1" w:space="0" w:color="000000"/>
              <w:bottom w:val="single" w:sz="1" w:space="0" w:color="000000"/>
              <w:right w:val="single" w:sz="4" w:space="0" w:color="auto"/>
            </w:tcBorders>
          </w:tcPr>
          <w:p w14:paraId="023A4D7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B9AE9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6A7AD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F87C1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E435649" w14:textId="77777777" w:rsidTr="00F87935">
        <w:tc>
          <w:tcPr>
            <w:tcW w:w="1134" w:type="dxa"/>
            <w:tcBorders>
              <w:left w:val="single" w:sz="1" w:space="0" w:color="000000"/>
              <w:bottom w:val="single" w:sz="1" w:space="0" w:color="000000"/>
              <w:right w:val="single" w:sz="4" w:space="0" w:color="auto"/>
            </w:tcBorders>
          </w:tcPr>
          <w:p w14:paraId="74D6451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24A57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ECD60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DB471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CD53585" w14:textId="77777777" w:rsidTr="00F87935">
        <w:tc>
          <w:tcPr>
            <w:tcW w:w="1134" w:type="dxa"/>
            <w:tcBorders>
              <w:left w:val="single" w:sz="1" w:space="0" w:color="000000"/>
              <w:bottom w:val="single" w:sz="1" w:space="0" w:color="000000"/>
              <w:right w:val="single" w:sz="4" w:space="0" w:color="auto"/>
            </w:tcBorders>
          </w:tcPr>
          <w:p w14:paraId="0851FDF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87F51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D18A4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B3B93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17C1E364" w14:textId="77777777" w:rsidTr="00F87935">
        <w:tc>
          <w:tcPr>
            <w:tcW w:w="1134" w:type="dxa"/>
            <w:tcBorders>
              <w:left w:val="single" w:sz="1" w:space="0" w:color="000000"/>
              <w:bottom w:val="single" w:sz="1" w:space="0" w:color="000000"/>
              <w:right w:val="single" w:sz="4" w:space="0" w:color="auto"/>
            </w:tcBorders>
          </w:tcPr>
          <w:p w14:paraId="0A72EE2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2843C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BC5CA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3AE07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151087F" w14:textId="77777777" w:rsidTr="00F87935">
        <w:tc>
          <w:tcPr>
            <w:tcW w:w="1134" w:type="dxa"/>
            <w:tcBorders>
              <w:left w:val="single" w:sz="1" w:space="0" w:color="000000"/>
              <w:bottom w:val="single" w:sz="1" w:space="0" w:color="000000"/>
              <w:right w:val="single" w:sz="4" w:space="0" w:color="auto"/>
            </w:tcBorders>
          </w:tcPr>
          <w:p w14:paraId="043D399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D7FE0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39ED2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4C908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5AE01297" w14:textId="77777777" w:rsidTr="00F87935">
        <w:tc>
          <w:tcPr>
            <w:tcW w:w="1134" w:type="dxa"/>
            <w:tcBorders>
              <w:left w:val="single" w:sz="1" w:space="0" w:color="000000"/>
              <w:bottom w:val="single" w:sz="1" w:space="0" w:color="000000"/>
              <w:right w:val="single" w:sz="4" w:space="0" w:color="auto"/>
            </w:tcBorders>
          </w:tcPr>
          <w:p w14:paraId="5CBFC33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B1992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4C7A0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F14B3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0FAE40B4" w14:textId="77777777" w:rsidTr="00F87935">
        <w:tc>
          <w:tcPr>
            <w:tcW w:w="1134" w:type="dxa"/>
            <w:tcBorders>
              <w:left w:val="single" w:sz="1" w:space="0" w:color="000000"/>
              <w:bottom w:val="single" w:sz="1" w:space="0" w:color="000000"/>
              <w:right w:val="single" w:sz="4" w:space="0" w:color="auto"/>
            </w:tcBorders>
          </w:tcPr>
          <w:p w14:paraId="613603D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3F53C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7D19D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54F10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3AA34EA" w14:textId="77777777" w:rsidTr="00F87935">
        <w:tc>
          <w:tcPr>
            <w:tcW w:w="1134" w:type="dxa"/>
            <w:tcBorders>
              <w:left w:val="single" w:sz="1" w:space="0" w:color="000000"/>
              <w:bottom w:val="single" w:sz="1" w:space="0" w:color="000000"/>
              <w:right w:val="single" w:sz="4" w:space="0" w:color="auto"/>
            </w:tcBorders>
          </w:tcPr>
          <w:p w14:paraId="2AF4F99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18935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D936E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1B8AD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10D7A07" w14:textId="77777777" w:rsidTr="00F87935">
        <w:tc>
          <w:tcPr>
            <w:tcW w:w="1134" w:type="dxa"/>
            <w:tcBorders>
              <w:left w:val="single" w:sz="1" w:space="0" w:color="000000"/>
              <w:bottom w:val="single" w:sz="1" w:space="0" w:color="000000"/>
              <w:right w:val="single" w:sz="4" w:space="0" w:color="auto"/>
            </w:tcBorders>
          </w:tcPr>
          <w:p w14:paraId="63BCFAE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F2608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6E41D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E06EF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869B9F9" w14:textId="77777777" w:rsidTr="00F87935">
        <w:tc>
          <w:tcPr>
            <w:tcW w:w="1134" w:type="dxa"/>
            <w:tcBorders>
              <w:left w:val="single" w:sz="1" w:space="0" w:color="000000"/>
              <w:bottom w:val="single" w:sz="1" w:space="0" w:color="000000"/>
              <w:right w:val="single" w:sz="4" w:space="0" w:color="auto"/>
            </w:tcBorders>
          </w:tcPr>
          <w:p w14:paraId="5D0F544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2029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D80B2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3070F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B222D61" w14:textId="77777777" w:rsidTr="00F87935">
        <w:tc>
          <w:tcPr>
            <w:tcW w:w="1134" w:type="dxa"/>
            <w:tcBorders>
              <w:left w:val="single" w:sz="1" w:space="0" w:color="000000"/>
              <w:bottom w:val="single" w:sz="1" w:space="0" w:color="000000"/>
              <w:right w:val="single" w:sz="4" w:space="0" w:color="auto"/>
            </w:tcBorders>
          </w:tcPr>
          <w:p w14:paraId="1B1058E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30634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5D52D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3FD6D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32FB1860" w14:textId="77777777" w:rsidTr="00F87935">
        <w:tc>
          <w:tcPr>
            <w:tcW w:w="1134" w:type="dxa"/>
            <w:tcBorders>
              <w:left w:val="single" w:sz="1" w:space="0" w:color="000000"/>
              <w:bottom w:val="single" w:sz="1" w:space="0" w:color="000000"/>
              <w:right w:val="single" w:sz="4" w:space="0" w:color="auto"/>
            </w:tcBorders>
          </w:tcPr>
          <w:p w14:paraId="7933C750"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72498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7C082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52866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23370801" w14:textId="77777777" w:rsidTr="00F87935">
        <w:tc>
          <w:tcPr>
            <w:tcW w:w="1134" w:type="dxa"/>
            <w:tcBorders>
              <w:left w:val="single" w:sz="1" w:space="0" w:color="000000"/>
              <w:bottom w:val="single" w:sz="1" w:space="0" w:color="000000"/>
              <w:right w:val="single" w:sz="4" w:space="0" w:color="auto"/>
            </w:tcBorders>
          </w:tcPr>
          <w:p w14:paraId="65E2F77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3D545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DA91C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188F1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1859B8E" w14:textId="77777777" w:rsidTr="00F87935">
        <w:tc>
          <w:tcPr>
            <w:tcW w:w="1134" w:type="dxa"/>
            <w:tcBorders>
              <w:left w:val="single" w:sz="1" w:space="0" w:color="000000"/>
              <w:bottom w:val="single" w:sz="1" w:space="0" w:color="000000"/>
              <w:right w:val="single" w:sz="4" w:space="0" w:color="auto"/>
            </w:tcBorders>
          </w:tcPr>
          <w:p w14:paraId="113AD83F"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86A01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B926F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19A96D"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11B74F4" w14:textId="77777777" w:rsidTr="00F87935">
        <w:tc>
          <w:tcPr>
            <w:tcW w:w="1134" w:type="dxa"/>
            <w:tcBorders>
              <w:left w:val="single" w:sz="1" w:space="0" w:color="000000"/>
              <w:bottom w:val="single" w:sz="1" w:space="0" w:color="000000"/>
              <w:right w:val="single" w:sz="4" w:space="0" w:color="auto"/>
            </w:tcBorders>
          </w:tcPr>
          <w:p w14:paraId="5DAD721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FE146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62650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CB7A3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E4C6A50" w14:textId="77777777" w:rsidTr="00F87935">
        <w:tc>
          <w:tcPr>
            <w:tcW w:w="1134" w:type="dxa"/>
            <w:tcBorders>
              <w:left w:val="single" w:sz="1" w:space="0" w:color="000000"/>
              <w:bottom w:val="single" w:sz="1" w:space="0" w:color="000000"/>
              <w:right w:val="single" w:sz="4" w:space="0" w:color="auto"/>
            </w:tcBorders>
          </w:tcPr>
          <w:p w14:paraId="4562959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11EA3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5345CE"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A9B331"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78621ABE" w14:textId="77777777" w:rsidTr="00F87935">
        <w:tc>
          <w:tcPr>
            <w:tcW w:w="1134" w:type="dxa"/>
            <w:tcBorders>
              <w:left w:val="single" w:sz="1" w:space="0" w:color="000000"/>
              <w:bottom w:val="single" w:sz="1" w:space="0" w:color="000000"/>
              <w:right w:val="single" w:sz="4" w:space="0" w:color="auto"/>
            </w:tcBorders>
          </w:tcPr>
          <w:p w14:paraId="549787A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3C16F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49E0E4"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455887"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4A6C43DE" w14:textId="77777777" w:rsidTr="00F87935">
        <w:tc>
          <w:tcPr>
            <w:tcW w:w="1134" w:type="dxa"/>
            <w:tcBorders>
              <w:left w:val="single" w:sz="1" w:space="0" w:color="000000"/>
              <w:bottom w:val="single" w:sz="1" w:space="0" w:color="000000"/>
              <w:right w:val="single" w:sz="4" w:space="0" w:color="auto"/>
            </w:tcBorders>
          </w:tcPr>
          <w:p w14:paraId="66A8D3D9"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D40A2A"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96E165"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51CE82"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932F6" w:rsidRPr="000631A5" w14:paraId="65E6D1C6" w14:textId="77777777" w:rsidTr="00F87935">
        <w:tc>
          <w:tcPr>
            <w:tcW w:w="1134" w:type="dxa"/>
            <w:tcBorders>
              <w:left w:val="single" w:sz="1" w:space="0" w:color="000000"/>
              <w:bottom w:val="single" w:sz="1" w:space="0" w:color="000000"/>
              <w:right w:val="single" w:sz="4" w:space="0" w:color="auto"/>
            </w:tcBorders>
          </w:tcPr>
          <w:p w14:paraId="3674720B"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47D408"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9E0E0C"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8DC5B6" w14:textId="77777777" w:rsidR="005932F6" w:rsidRPr="000631A5" w:rsidRDefault="005932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086E9D4"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44D5FCB" w14:textId="6392E8C7" w:rsidR="004C64ED" w:rsidRPr="000631A5" w:rsidRDefault="004C64ED" w:rsidP="005932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265F6" w:rsidRPr="000631A5" w14:paraId="03513440" w14:textId="77777777" w:rsidTr="00F87935">
        <w:tc>
          <w:tcPr>
            <w:tcW w:w="1134" w:type="dxa"/>
            <w:tcBorders>
              <w:top w:val="single" w:sz="1" w:space="0" w:color="000000"/>
              <w:left w:val="single" w:sz="1" w:space="0" w:color="000000"/>
              <w:bottom w:val="single" w:sz="4" w:space="0" w:color="auto"/>
              <w:right w:val="single" w:sz="4" w:space="0" w:color="auto"/>
            </w:tcBorders>
          </w:tcPr>
          <w:p w14:paraId="40AAC929" w14:textId="77777777" w:rsidR="005265F6" w:rsidRPr="000631A5" w:rsidRDefault="005265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2F40BE6" w14:textId="77777777" w:rsidR="005265F6" w:rsidRPr="000631A5" w:rsidRDefault="005265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77966E0" w14:textId="77777777" w:rsidR="005265F6" w:rsidRPr="000631A5" w:rsidRDefault="005265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76C5DA4" w14:textId="77777777" w:rsidR="005265F6" w:rsidRPr="000631A5" w:rsidRDefault="005265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265F6" w:rsidRPr="000631A5" w14:paraId="46175236" w14:textId="77777777" w:rsidTr="00F87935">
        <w:tc>
          <w:tcPr>
            <w:tcW w:w="1134" w:type="dxa"/>
            <w:tcBorders>
              <w:top w:val="single" w:sz="4" w:space="0" w:color="auto"/>
              <w:left w:val="single" w:sz="1" w:space="0" w:color="000000"/>
              <w:bottom w:val="single" w:sz="1" w:space="0" w:color="000000"/>
              <w:right w:val="single" w:sz="4" w:space="0" w:color="auto"/>
            </w:tcBorders>
          </w:tcPr>
          <w:p w14:paraId="5D4E1C4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A0471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D2E4D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A0DBA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F2057E3" w14:textId="77777777" w:rsidTr="00F87935">
        <w:tc>
          <w:tcPr>
            <w:tcW w:w="1134" w:type="dxa"/>
            <w:tcBorders>
              <w:left w:val="single" w:sz="1" w:space="0" w:color="000000"/>
              <w:bottom w:val="single" w:sz="1" w:space="0" w:color="000000"/>
              <w:right w:val="single" w:sz="4" w:space="0" w:color="auto"/>
            </w:tcBorders>
          </w:tcPr>
          <w:p w14:paraId="07B9B27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0058B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5779D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EAB4A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2567ED1" w14:textId="77777777" w:rsidTr="00F87935">
        <w:tc>
          <w:tcPr>
            <w:tcW w:w="1134" w:type="dxa"/>
            <w:tcBorders>
              <w:left w:val="single" w:sz="1" w:space="0" w:color="000000"/>
              <w:bottom w:val="single" w:sz="1" w:space="0" w:color="000000"/>
              <w:right w:val="single" w:sz="4" w:space="0" w:color="auto"/>
            </w:tcBorders>
          </w:tcPr>
          <w:p w14:paraId="06D8595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E70E3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19C1C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2CC38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D13D0C3" w14:textId="77777777" w:rsidTr="00F87935">
        <w:tc>
          <w:tcPr>
            <w:tcW w:w="1134" w:type="dxa"/>
            <w:tcBorders>
              <w:left w:val="single" w:sz="1" w:space="0" w:color="000000"/>
              <w:bottom w:val="single" w:sz="1" w:space="0" w:color="000000"/>
              <w:right w:val="single" w:sz="4" w:space="0" w:color="auto"/>
            </w:tcBorders>
          </w:tcPr>
          <w:p w14:paraId="2B4BF12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6FBEE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FBC4A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B392C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54D5D94" w14:textId="77777777" w:rsidTr="00F87935">
        <w:tc>
          <w:tcPr>
            <w:tcW w:w="1134" w:type="dxa"/>
            <w:tcBorders>
              <w:left w:val="single" w:sz="1" w:space="0" w:color="000000"/>
              <w:bottom w:val="single" w:sz="1" w:space="0" w:color="000000"/>
              <w:right w:val="single" w:sz="4" w:space="0" w:color="auto"/>
            </w:tcBorders>
          </w:tcPr>
          <w:p w14:paraId="0C3CA03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DAE32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49171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08024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6F897D2" w14:textId="77777777" w:rsidTr="00F87935">
        <w:tc>
          <w:tcPr>
            <w:tcW w:w="1134" w:type="dxa"/>
            <w:tcBorders>
              <w:left w:val="single" w:sz="1" w:space="0" w:color="000000"/>
              <w:bottom w:val="single" w:sz="1" w:space="0" w:color="000000"/>
              <w:right w:val="single" w:sz="4" w:space="0" w:color="auto"/>
            </w:tcBorders>
          </w:tcPr>
          <w:p w14:paraId="240BB82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A5862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17ED3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F4449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AD97567" w14:textId="77777777" w:rsidTr="00F87935">
        <w:tc>
          <w:tcPr>
            <w:tcW w:w="1134" w:type="dxa"/>
            <w:tcBorders>
              <w:left w:val="single" w:sz="1" w:space="0" w:color="000000"/>
              <w:bottom w:val="single" w:sz="1" w:space="0" w:color="000000"/>
              <w:right w:val="single" w:sz="4" w:space="0" w:color="auto"/>
            </w:tcBorders>
          </w:tcPr>
          <w:p w14:paraId="49E51EE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DEF53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72C19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785EC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5F1D37C" w14:textId="77777777" w:rsidTr="00F87935">
        <w:tc>
          <w:tcPr>
            <w:tcW w:w="1134" w:type="dxa"/>
            <w:tcBorders>
              <w:left w:val="single" w:sz="1" w:space="0" w:color="000000"/>
              <w:bottom w:val="single" w:sz="1" w:space="0" w:color="000000"/>
              <w:right w:val="single" w:sz="4" w:space="0" w:color="auto"/>
            </w:tcBorders>
          </w:tcPr>
          <w:p w14:paraId="5379BA3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E9F35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28901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2CB39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65B1951" w14:textId="77777777" w:rsidTr="00F87935">
        <w:tc>
          <w:tcPr>
            <w:tcW w:w="1134" w:type="dxa"/>
            <w:tcBorders>
              <w:left w:val="single" w:sz="1" w:space="0" w:color="000000"/>
              <w:bottom w:val="single" w:sz="1" w:space="0" w:color="000000"/>
              <w:right w:val="single" w:sz="4" w:space="0" w:color="auto"/>
            </w:tcBorders>
          </w:tcPr>
          <w:p w14:paraId="394B280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4B17D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DE6CA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FAD21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6D5819A" w14:textId="77777777" w:rsidTr="00F87935">
        <w:tc>
          <w:tcPr>
            <w:tcW w:w="1134" w:type="dxa"/>
            <w:tcBorders>
              <w:left w:val="single" w:sz="1" w:space="0" w:color="000000"/>
              <w:bottom w:val="single" w:sz="1" w:space="0" w:color="000000"/>
              <w:right w:val="single" w:sz="4" w:space="0" w:color="auto"/>
            </w:tcBorders>
          </w:tcPr>
          <w:p w14:paraId="7FE72B8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7D40C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2B7D7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7A2B2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D217028" w14:textId="77777777" w:rsidTr="00F87935">
        <w:tc>
          <w:tcPr>
            <w:tcW w:w="1134" w:type="dxa"/>
            <w:tcBorders>
              <w:left w:val="single" w:sz="1" w:space="0" w:color="000000"/>
              <w:bottom w:val="single" w:sz="1" w:space="0" w:color="000000"/>
              <w:right w:val="single" w:sz="4" w:space="0" w:color="auto"/>
            </w:tcBorders>
          </w:tcPr>
          <w:p w14:paraId="77D9F17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10900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72793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A12BF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8582806" w14:textId="77777777" w:rsidTr="00F87935">
        <w:tc>
          <w:tcPr>
            <w:tcW w:w="1134" w:type="dxa"/>
            <w:tcBorders>
              <w:left w:val="single" w:sz="1" w:space="0" w:color="000000"/>
              <w:bottom w:val="single" w:sz="1" w:space="0" w:color="000000"/>
              <w:right w:val="single" w:sz="4" w:space="0" w:color="auto"/>
            </w:tcBorders>
          </w:tcPr>
          <w:p w14:paraId="06D8BA6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749FD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25F14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A6CEC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1B97362" w14:textId="77777777" w:rsidTr="00F87935">
        <w:tc>
          <w:tcPr>
            <w:tcW w:w="1134" w:type="dxa"/>
            <w:tcBorders>
              <w:left w:val="single" w:sz="1" w:space="0" w:color="000000"/>
              <w:bottom w:val="single" w:sz="1" w:space="0" w:color="000000"/>
              <w:right w:val="single" w:sz="4" w:space="0" w:color="auto"/>
            </w:tcBorders>
          </w:tcPr>
          <w:p w14:paraId="790445B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F29D8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90F74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6AB54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0A05F6A" w14:textId="77777777" w:rsidTr="00F87935">
        <w:tc>
          <w:tcPr>
            <w:tcW w:w="1134" w:type="dxa"/>
            <w:tcBorders>
              <w:left w:val="single" w:sz="1" w:space="0" w:color="000000"/>
              <w:bottom w:val="single" w:sz="1" w:space="0" w:color="000000"/>
              <w:right w:val="single" w:sz="4" w:space="0" w:color="auto"/>
            </w:tcBorders>
          </w:tcPr>
          <w:p w14:paraId="028C437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05871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1C938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53F9B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B9F5EE9" w14:textId="77777777" w:rsidTr="00F87935">
        <w:tc>
          <w:tcPr>
            <w:tcW w:w="1134" w:type="dxa"/>
            <w:tcBorders>
              <w:left w:val="single" w:sz="1" w:space="0" w:color="000000"/>
              <w:bottom w:val="single" w:sz="1" w:space="0" w:color="000000"/>
              <w:right w:val="single" w:sz="4" w:space="0" w:color="auto"/>
            </w:tcBorders>
          </w:tcPr>
          <w:p w14:paraId="73792F3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1606D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10105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4F849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1E6356A" w14:textId="77777777" w:rsidTr="00F87935">
        <w:tc>
          <w:tcPr>
            <w:tcW w:w="1134" w:type="dxa"/>
            <w:tcBorders>
              <w:left w:val="single" w:sz="1" w:space="0" w:color="000000"/>
              <w:bottom w:val="single" w:sz="1" w:space="0" w:color="000000"/>
              <w:right w:val="single" w:sz="4" w:space="0" w:color="auto"/>
            </w:tcBorders>
          </w:tcPr>
          <w:p w14:paraId="2C0915C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95DE0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7428E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522F1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4A703D0" w14:textId="77777777" w:rsidTr="00F87935">
        <w:tc>
          <w:tcPr>
            <w:tcW w:w="1134" w:type="dxa"/>
            <w:tcBorders>
              <w:left w:val="single" w:sz="1" w:space="0" w:color="000000"/>
              <w:bottom w:val="single" w:sz="1" w:space="0" w:color="000000"/>
              <w:right w:val="single" w:sz="4" w:space="0" w:color="auto"/>
            </w:tcBorders>
          </w:tcPr>
          <w:p w14:paraId="079C011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E2CA8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80DB4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69607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1D7A846" w14:textId="77777777" w:rsidTr="00F87935">
        <w:tc>
          <w:tcPr>
            <w:tcW w:w="1134" w:type="dxa"/>
            <w:tcBorders>
              <w:left w:val="single" w:sz="1" w:space="0" w:color="000000"/>
              <w:bottom w:val="single" w:sz="1" w:space="0" w:color="000000"/>
              <w:right w:val="single" w:sz="4" w:space="0" w:color="auto"/>
            </w:tcBorders>
          </w:tcPr>
          <w:p w14:paraId="6649EDC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347D8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C09CC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4A637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C6E62A1" w14:textId="77777777" w:rsidTr="00F87935">
        <w:tc>
          <w:tcPr>
            <w:tcW w:w="1134" w:type="dxa"/>
            <w:tcBorders>
              <w:left w:val="single" w:sz="1" w:space="0" w:color="000000"/>
              <w:bottom w:val="single" w:sz="1" w:space="0" w:color="000000"/>
              <w:right w:val="single" w:sz="4" w:space="0" w:color="auto"/>
            </w:tcBorders>
          </w:tcPr>
          <w:p w14:paraId="095F54A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3E7E1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788E9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02832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0F98D6E" w14:textId="77777777" w:rsidTr="00F87935">
        <w:tc>
          <w:tcPr>
            <w:tcW w:w="1134" w:type="dxa"/>
            <w:tcBorders>
              <w:left w:val="single" w:sz="1" w:space="0" w:color="000000"/>
              <w:bottom w:val="single" w:sz="1" w:space="0" w:color="000000"/>
              <w:right w:val="single" w:sz="4" w:space="0" w:color="auto"/>
            </w:tcBorders>
          </w:tcPr>
          <w:p w14:paraId="31CAB73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E4AFF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40A7C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70299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A7A0D3B" w14:textId="77777777" w:rsidTr="00F87935">
        <w:tc>
          <w:tcPr>
            <w:tcW w:w="1134" w:type="dxa"/>
            <w:tcBorders>
              <w:left w:val="single" w:sz="1" w:space="0" w:color="000000"/>
              <w:bottom w:val="single" w:sz="1" w:space="0" w:color="000000"/>
              <w:right w:val="single" w:sz="4" w:space="0" w:color="auto"/>
            </w:tcBorders>
          </w:tcPr>
          <w:p w14:paraId="30B3988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EFCF6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F4AA7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3D51D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2AC8164" w14:textId="77777777" w:rsidTr="00F87935">
        <w:tc>
          <w:tcPr>
            <w:tcW w:w="1134" w:type="dxa"/>
            <w:tcBorders>
              <w:left w:val="single" w:sz="1" w:space="0" w:color="000000"/>
              <w:bottom w:val="single" w:sz="1" w:space="0" w:color="000000"/>
              <w:right w:val="single" w:sz="4" w:space="0" w:color="auto"/>
            </w:tcBorders>
          </w:tcPr>
          <w:p w14:paraId="375A862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D9211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D66B0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D4F44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3C08126A" w14:textId="77777777" w:rsidTr="00F87935">
        <w:tc>
          <w:tcPr>
            <w:tcW w:w="1134" w:type="dxa"/>
            <w:tcBorders>
              <w:left w:val="single" w:sz="1" w:space="0" w:color="000000"/>
              <w:bottom w:val="single" w:sz="1" w:space="0" w:color="000000"/>
              <w:right w:val="single" w:sz="4" w:space="0" w:color="auto"/>
            </w:tcBorders>
          </w:tcPr>
          <w:p w14:paraId="3EECB03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322F5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4ED6E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971B8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1B03222" w14:textId="77777777" w:rsidTr="00F87935">
        <w:tc>
          <w:tcPr>
            <w:tcW w:w="1134" w:type="dxa"/>
            <w:tcBorders>
              <w:left w:val="single" w:sz="1" w:space="0" w:color="000000"/>
              <w:bottom w:val="single" w:sz="1" w:space="0" w:color="000000"/>
              <w:right w:val="single" w:sz="4" w:space="0" w:color="auto"/>
            </w:tcBorders>
          </w:tcPr>
          <w:p w14:paraId="1CB7367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B1316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C1CCE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DFB85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C9CC72D" w14:textId="77777777" w:rsidTr="00F87935">
        <w:tc>
          <w:tcPr>
            <w:tcW w:w="1134" w:type="dxa"/>
            <w:tcBorders>
              <w:left w:val="single" w:sz="1" w:space="0" w:color="000000"/>
              <w:bottom w:val="single" w:sz="1" w:space="0" w:color="000000"/>
              <w:right w:val="single" w:sz="4" w:space="0" w:color="auto"/>
            </w:tcBorders>
          </w:tcPr>
          <w:p w14:paraId="7F80093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EF21B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EC724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E89B5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B6B29D5" w14:textId="77777777" w:rsidTr="00F87935">
        <w:tc>
          <w:tcPr>
            <w:tcW w:w="1134" w:type="dxa"/>
            <w:tcBorders>
              <w:left w:val="single" w:sz="1" w:space="0" w:color="000000"/>
              <w:bottom w:val="single" w:sz="1" w:space="0" w:color="000000"/>
              <w:right w:val="single" w:sz="4" w:space="0" w:color="auto"/>
            </w:tcBorders>
          </w:tcPr>
          <w:p w14:paraId="3591F06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BF635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532A5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8B4F3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1B1C0AD" w14:textId="77777777" w:rsidTr="00F87935">
        <w:tc>
          <w:tcPr>
            <w:tcW w:w="1134" w:type="dxa"/>
            <w:tcBorders>
              <w:left w:val="single" w:sz="1" w:space="0" w:color="000000"/>
              <w:bottom w:val="single" w:sz="1" w:space="0" w:color="000000"/>
              <w:right w:val="single" w:sz="4" w:space="0" w:color="auto"/>
            </w:tcBorders>
          </w:tcPr>
          <w:p w14:paraId="793087F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DD531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CA82E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0C01E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850C392" w14:textId="77777777" w:rsidTr="00F87935">
        <w:tc>
          <w:tcPr>
            <w:tcW w:w="1134" w:type="dxa"/>
            <w:tcBorders>
              <w:left w:val="single" w:sz="1" w:space="0" w:color="000000"/>
              <w:bottom w:val="single" w:sz="1" w:space="0" w:color="000000"/>
              <w:right w:val="single" w:sz="4" w:space="0" w:color="auto"/>
            </w:tcBorders>
          </w:tcPr>
          <w:p w14:paraId="7B398AC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8EF87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DFFD2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FE781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C4C9D93" w14:textId="77777777" w:rsidTr="00F87935">
        <w:tc>
          <w:tcPr>
            <w:tcW w:w="1134" w:type="dxa"/>
            <w:tcBorders>
              <w:left w:val="single" w:sz="1" w:space="0" w:color="000000"/>
              <w:bottom w:val="single" w:sz="1" w:space="0" w:color="000000"/>
              <w:right w:val="single" w:sz="4" w:space="0" w:color="auto"/>
            </w:tcBorders>
          </w:tcPr>
          <w:p w14:paraId="7D6B95F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664F4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FCF39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19F80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68E6305" w14:textId="77777777" w:rsidTr="00F87935">
        <w:tc>
          <w:tcPr>
            <w:tcW w:w="1134" w:type="dxa"/>
            <w:tcBorders>
              <w:left w:val="single" w:sz="1" w:space="0" w:color="000000"/>
              <w:bottom w:val="single" w:sz="1" w:space="0" w:color="000000"/>
              <w:right w:val="single" w:sz="4" w:space="0" w:color="auto"/>
            </w:tcBorders>
          </w:tcPr>
          <w:p w14:paraId="5245EE5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D6373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11BD4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974DB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1F183C64"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21464AF" w14:textId="1DA813F1" w:rsidR="004C64ED" w:rsidRPr="000631A5" w:rsidRDefault="004C64ED" w:rsidP="005265F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265F6" w:rsidRPr="000631A5" w14:paraId="73D1AA1F" w14:textId="77777777" w:rsidTr="00F87935">
        <w:tc>
          <w:tcPr>
            <w:tcW w:w="1134" w:type="dxa"/>
            <w:tcBorders>
              <w:top w:val="single" w:sz="1" w:space="0" w:color="000000"/>
              <w:left w:val="single" w:sz="1" w:space="0" w:color="000000"/>
              <w:bottom w:val="single" w:sz="4" w:space="0" w:color="auto"/>
              <w:right w:val="single" w:sz="4" w:space="0" w:color="auto"/>
            </w:tcBorders>
          </w:tcPr>
          <w:p w14:paraId="549721A4" w14:textId="77777777" w:rsidR="005265F6" w:rsidRPr="000631A5" w:rsidRDefault="005265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4F26B51" w14:textId="77777777" w:rsidR="005265F6" w:rsidRPr="000631A5" w:rsidRDefault="005265F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30BDAFE" w14:textId="77777777" w:rsidR="005265F6" w:rsidRPr="000631A5" w:rsidRDefault="005265F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8DD1094" w14:textId="77777777" w:rsidR="005265F6" w:rsidRPr="000631A5" w:rsidRDefault="005265F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265F6" w:rsidRPr="000631A5" w14:paraId="70240F7E" w14:textId="77777777" w:rsidTr="00F87935">
        <w:tc>
          <w:tcPr>
            <w:tcW w:w="1134" w:type="dxa"/>
            <w:tcBorders>
              <w:top w:val="single" w:sz="4" w:space="0" w:color="auto"/>
              <w:left w:val="single" w:sz="1" w:space="0" w:color="000000"/>
              <w:bottom w:val="single" w:sz="1" w:space="0" w:color="000000"/>
              <w:right w:val="single" w:sz="4" w:space="0" w:color="auto"/>
            </w:tcBorders>
          </w:tcPr>
          <w:p w14:paraId="4D78557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74310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893E6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2C722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74E05B0" w14:textId="77777777" w:rsidTr="00F87935">
        <w:tc>
          <w:tcPr>
            <w:tcW w:w="1134" w:type="dxa"/>
            <w:tcBorders>
              <w:left w:val="single" w:sz="1" w:space="0" w:color="000000"/>
              <w:bottom w:val="single" w:sz="1" w:space="0" w:color="000000"/>
              <w:right w:val="single" w:sz="4" w:space="0" w:color="auto"/>
            </w:tcBorders>
          </w:tcPr>
          <w:p w14:paraId="32733FF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6AF0C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A3E5A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ADE59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31D6BFF2" w14:textId="77777777" w:rsidTr="00F87935">
        <w:tc>
          <w:tcPr>
            <w:tcW w:w="1134" w:type="dxa"/>
            <w:tcBorders>
              <w:left w:val="single" w:sz="1" w:space="0" w:color="000000"/>
              <w:bottom w:val="single" w:sz="1" w:space="0" w:color="000000"/>
              <w:right w:val="single" w:sz="4" w:space="0" w:color="auto"/>
            </w:tcBorders>
          </w:tcPr>
          <w:p w14:paraId="573CE20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B7A35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0105E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4B966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EB8C687" w14:textId="77777777" w:rsidTr="00F87935">
        <w:tc>
          <w:tcPr>
            <w:tcW w:w="1134" w:type="dxa"/>
            <w:tcBorders>
              <w:left w:val="single" w:sz="1" w:space="0" w:color="000000"/>
              <w:bottom w:val="single" w:sz="1" w:space="0" w:color="000000"/>
              <w:right w:val="single" w:sz="4" w:space="0" w:color="auto"/>
            </w:tcBorders>
          </w:tcPr>
          <w:p w14:paraId="168E7EE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A7D0F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07FF1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D1DA8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A46D97F" w14:textId="77777777" w:rsidTr="00F87935">
        <w:tc>
          <w:tcPr>
            <w:tcW w:w="1134" w:type="dxa"/>
            <w:tcBorders>
              <w:left w:val="single" w:sz="1" w:space="0" w:color="000000"/>
              <w:bottom w:val="single" w:sz="1" w:space="0" w:color="000000"/>
              <w:right w:val="single" w:sz="4" w:space="0" w:color="auto"/>
            </w:tcBorders>
          </w:tcPr>
          <w:p w14:paraId="21A51B5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157F9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CD82A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1AFC1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A835003" w14:textId="77777777" w:rsidTr="00F87935">
        <w:tc>
          <w:tcPr>
            <w:tcW w:w="1134" w:type="dxa"/>
            <w:tcBorders>
              <w:left w:val="single" w:sz="1" w:space="0" w:color="000000"/>
              <w:bottom w:val="single" w:sz="1" w:space="0" w:color="000000"/>
              <w:right w:val="single" w:sz="4" w:space="0" w:color="auto"/>
            </w:tcBorders>
          </w:tcPr>
          <w:p w14:paraId="3B12CBB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1EA2A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535CE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1EE6A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E853038" w14:textId="77777777" w:rsidTr="00F87935">
        <w:tc>
          <w:tcPr>
            <w:tcW w:w="1134" w:type="dxa"/>
            <w:tcBorders>
              <w:left w:val="single" w:sz="1" w:space="0" w:color="000000"/>
              <w:bottom w:val="single" w:sz="1" w:space="0" w:color="000000"/>
              <w:right w:val="single" w:sz="4" w:space="0" w:color="auto"/>
            </w:tcBorders>
          </w:tcPr>
          <w:p w14:paraId="7AA1578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A7F17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E671C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A72D6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D1DDC82" w14:textId="77777777" w:rsidTr="00F87935">
        <w:tc>
          <w:tcPr>
            <w:tcW w:w="1134" w:type="dxa"/>
            <w:tcBorders>
              <w:left w:val="single" w:sz="1" w:space="0" w:color="000000"/>
              <w:bottom w:val="single" w:sz="1" w:space="0" w:color="000000"/>
              <w:right w:val="single" w:sz="4" w:space="0" w:color="auto"/>
            </w:tcBorders>
          </w:tcPr>
          <w:p w14:paraId="2697947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281F1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3E224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B5E4F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0605290" w14:textId="77777777" w:rsidTr="00F87935">
        <w:tc>
          <w:tcPr>
            <w:tcW w:w="1134" w:type="dxa"/>
            <w:tcBorders>
              <w:left w:val="single" w:sz="1" w:space="0" w:color="000000"/>
              <w:bottom w:val="single" w:sz="1" w:space="0" w:color="000000"/>
              <w:right w:val="single" w:sz="4" w:space="0" w:color="auto"/>
            </w:tcBorders>
          </w:tcPr>
          <w:p w14:paraId="4DA1159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C6C5D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A147A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46135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7FCEE3C" w14:textId="77777777" w:rsidTr="00F87935">
        <w:tc>
          <w:tcPr>
            <w:tcW w:w="1134" w:type="dxa"/>
            <w:tcBorders>
              <w:left w:val="single" w:sz="1" w:space="0" w:color="000000"/>
              <w:bottom w:val="single" w:sz="1" w:space="0" w:color="000000"/>
              <w:right w:val="single" w:sz="4" w:space="0" w:color="auto"/>
            </w:tcBorders>
          </w:tcPr>
          <w:p w14:paraId="2A4C180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41D95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3AFB6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CB656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38908FF9" w14:textId="77777777" w:rsidTr="00F87935">
        <w:tc>
          <w:tcPr>
            <w:tcW w:w="1134" w:type="dxa"/>
            <w:tcBorders>
              <w:left w:val="single" w:sz="1" w:space="0" w:color="000000"/>
              <w:bottom w:val="single" w:sz="1" w:space="0" w:color="000000"/>
              <w:right w:val="single" w:sz="4" w:space="0" w:color="auto"/>
            </w:tcBorders>
          </w:tcPr>
          <w:p w14:paraId="3D4C763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6131D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C2E97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834F9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971D4BC" w14:textId="77777777" w:rsidTr="00F87935">
        <w:tc>
          <w:tcPr>
            <w:tcW w:w="1134" w:type="dxa"/>
            <w:tcBorders>
              <w:left w:val="single" w:sz="1" w:space="0" w:color="000000"/>
              <w:bottom w:val="single" w:sz="1" w:space="0" w:color="000000"/>
              <w:right w:val="single" w:sz="4" w:space="0" w:color="auto"/>
            </w:tcBorders>
          </w:tcPr>
          <w:p w14:paraId="1CF0079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5F23C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ECB54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F2534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FABD827" w14:textId="77777777" w:rsidTr="00F87935">
        <w:tc>
          <w:tcPr>
            <w:tcW w:w="1134" w:type="dxa"/>
            <w:tcBorders>
              <w:left w:val="single" w:sz="1" w:space="0" w:color="000000"/>
              <w:bottom w:val="single" w:sz="1" w:space="0" w:color="000000"/>
              <w:right w:val="single" w:sz="4" w:space="0" w:color="auto"/>
            </w:tcBorders>
          </w:tcPr>
          <w:p w14:paraId="2EFB199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10D7B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318ED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41502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5AB7AA0E" w14:textId="77777777" w:rsidTr="00F87935">
        <w:tc>
          <w:tcPr>
            <w:tcW w:w="1134" w:type="dxa"/>
            <w:tcBorders>
              <w:left w:val="single" w:sz="1" w:space="0" w:color="000000"/>
              <w:bottom w:val="single" w:sz="1" w:space="0" w:color="000000"/>
              <w:right w:val="single" w:sz="4" w:space="0" w:color="auto"/>
            </w:tcBorders>
          </w:tcPr>
          <w:p w14:paraId="2E904C0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C165C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69ACA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12439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75338D49" w14:textId="77777777" w:rsidTr="00F87935">
        <w:tc>
          <w:tcPr>
            <w:tcW w:w="1134" w:type="dxa"/>
            <w:tcBorders>
              <w:left w:val="single" w:sz="1" w:space="0" w:color="000000"/>
              <w:bottom w:val="single" w:sz="1" w:space="0" w:color="000000"/>
              <w:right w:val="single" w:sz="4" w:space="0" w:color="auto"/>
            </w:tcBorders>
          </w:tcPr>
          <w:p w14:paraId="5303CFC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45CB7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9BA8D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A814D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CA95698" w14:textId="77777777" w:rsidTr="00F87935">
        <w:tc>
          <w:tcPr>
            <w:tcW w:w="1134" w:type="dxa"/>
            <w:tcBorders>
              <w:left w:val="single" w:sz="1" w:space="0" w:color="000000"/>
              <w:bottom w:val="single" w:sz="1" w:space="0" w:color="000000"/>
              <w:right w:val="single" w:sz="4" w:space="0" w:color="auto"/>
            </w:tcBorders>
          </w:tcPr>
          <w:p w14:paraId="55C010E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55FAB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7EFA5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55E11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F3A2AA6" w14:textId="77777777" w:rsidTr="00F87935">
        <w:tc>
          <w:tcPr>
            <w:tcW w:w="1134" w:type="dxa"/>
            <w:tcBorders>
              <w:left w:val="single" w:sz="1" w:space="0" w:color="000000"/>
              <w:bottom w:val="single" w:sz="1" w:space="0" w:color="000000"/>
              <w:right w:val="single" w:sz="4" w:space="0" w:color="auto"/>
            </w:tcBorders>
          </w:tcPr>
          <w:p w14:paraId="176BEF3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C5F83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CF1B0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4CFAB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394ADB1" w14:textId="77777777" w:rsidTr="00F87935">
        <w:tc>
          <w:tcPr>
            <w:tcW w:w="1134" w:type="dxa"/>
            <w:tcBorders>
              <w:left w:val="single" w:sz="1" w:space="0" w:color="000000"/>
              <w:bottom w:val="single" w:sz="1" w:space="0" w:color="000000"/>
              <w:right w:val="single" w:sz="4" w:space="0" w:color="auto"/>
            </w:tcBorders>
          </w:tcPr>
          <w:p w14:paraId="4582EDA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E5221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59020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AF993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A6B42FE" w14:textId="77777777" w:rsidTr="00F87935">
        <w:tc>
          <w:tcPr>
            <w:tcW w:w="1134" w:type="dxa"/>
            <w:tcBorders>
              <w:left w:val="single" w:sz="1" w:space="0" w:color="000000"/>
              <w:bottom w:val="single" w:sz="1" w:space="0" w:color="000000"/>
              <w:right w:val="single" w:sz="4" w:space="0" w:color="auto"/>
            </w:tcBorders>
          </w:tcPr>
          <w:p w14:paraId="19D81E5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0FDA0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2CE94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FE50B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36C8093" w14:textId="77777777" w:rsidTr="00F87935">
        <w:tc>
          <w:tcPr>
            <w:tcW w:w="1134" w:type="dxa"/>
            <w:tcBorders>
              <w:left w:val="single" w:sz="1" w:space="0" w:color="000000"/>
              <w:bottom w:val="single" w:sz="1" w:space="0" w:color="000000"/>
              <w:right w:val="single" w:sz="4" w:space="0" w:color="auto"/>
            </w:tcBorders>
          </w:tcPr>
          <w:p w14:paraId="4FF5BAE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10055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A990C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2408A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732272D" w14:textId="77777777" w:rsidTr="00F87935">
        <w:tc>
          <w:tcPr>
            <w:tcW w:w="1134" w:type="dxa"/>
            <w:tcBorders>
              <w:left w:val="single" w:sz="1" w:space="0" w:color="000000"/>
              <w:bottom w:val="single" w:sz="1" w:space="0" w:color="000000"/>
              <w:right w:val="single" w:sz="4" w:space="0" w:color="auto"/>
            </w:tcBorders>
          </w:tcPr>
          <w:p w14:paraId="548D710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36DDE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EBF37C"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E8AC9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61372842" w14:textId="77777777" w:rsidTr="00F87935">
        <w:tc>
          <w:tcPr>
            <w:tcW w:w="1134" w:type="dxa"/>
            <w:tcBorders>
              <w:left w:val="single" w:sz="1" w:space="0" w:color="000000"/>
              <w:bottom w:val="single" w:sz="1" w:space="0" w:color="000000"/>
              <w:right w:val="single" w:sz="4" w:space="0" w:color="auto"/>
            </w:tcBorders>
          </w:tcPr>
          <w:p w14:paraId="7A15A8A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F447E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76D04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20A3C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17C262D2" w14:textId="77777777" w:rsidTr="00F87935">
        <w:tc>
          <w:tcPr>
            <w:tcW w:w="1134" w:type="dxa"/>
            <w:tcBorders>
              <w:left w:val="single" w:sz="1" w:space="0" w:color="000000"/>
              <w:bottom w:val="single" w:sz="1" w:space="0" w:color="000000"/>
              <w:right w:val="single" w:sz="4" w:space="0" w:color="auto"/>
            </w:tcBorders>
          </w:tcPr>
          <w:p w14:paraId="1C10639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C8614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47E19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A5412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D1B9C78" w14:textId="77777777" w:rsidTr="00F87935">
        <w:tc>
          <w:tcPr>
            <w:tcW w:w="1134" w:type="dxa"/>
            <w:tcBorders>
              <w:left w:val="single" w:sz="1" w:space="0" w:color="000000"/>
              <w:bottom w:val="single" w:sz="1" w:space="0" w:color="000000"/>
              <w:right w:val="single" w:sz="4" w:space="0" w:color="auto"/>
            </w:tcBorders>
          </w:tcPr>
          <w:p w14:paraId="1755D55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E6A6F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A0910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E8629B"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07B4D229" w14:textId="77777777" w:rsidTr="00F87935">
        <w:tc>
          <w:tcPr>
            <w:tcW w:w="1134" w:type="dxa"/>
            <w:tcBorders>
              <w:left w:val="single" w:sz="1" w:space="0" w:color="000000"/>
              <w:bottom w:val="single" w:sz="1" w:space="0" w:color="000000"/>
              <w:right w:val="single" w:sz="4" w:space="0" w:color="auto"/>
            </w:tcBorders>
          </w:tcPr>
          <w:p w14:paraId="774E57F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92B88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BD629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7B1A82"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3B9569F9" w14:textId="77777777" w:rsidTr="00F87935">
        <w:tc>
          <w:tcPr>
            <w:tcW w:w="1134" w:type="dxa"/>
            <w:tcBorders>
              <w:left w:val="single" w:sz="1" w:space="0" w:color="000000"/>
              <w:bottom w:val="single" w:sz="1" w:space="0" w:color="000000"/>
              <w:right w:val="single" w:sz="4" w:space="0" w:color="auto"/>
            </w:tcBorders>
          </w:tcPr>
          <w:p w14:paraId="3EEF15B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209E09"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5BC4F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9F2D2F"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D1976C6" w14:textId="77777777" w:rsidTr="00F87935">
        <w:tc>
          <w:tcPr>
            <w:tcW w:w="1134" w:type="dxa"/>
            <w:tcBorders>
              <w:left w:val="single" w:sz="1" w:space="0" w:color="000000"/>
              <w:bottom w:val="single" w:sz="1" w:space="0" w:color="000000"/>
              <w:right w:val="single" w:sz="4" w:space="0" w:color="auto"/>
            </w:tcBorders>
          </w:tcPr>
          <w:p w14:paraId="6E0F3FB5"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0C032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E2E27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15BDA7"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37A63BF" w14:textId="77777777" w:rsidTr="00F87935">
        <w:tc>
          <w:tcPr>
            <w:tcW w:w="1134" w:type="dxa"/>
            <w:tcBorders>
              <w:left w:val="single" w:sz="1" w:space="0" w:color="000000"/>
              <w:bottom w:val="single" w:sz="1" w:space="0" w:color="000000"/>
              <w:right w:val="single" w:sz="4" w:space="0" w:color="auto"/>
            </w:tcBorders>
          </w:tcPr>
          <w:p w14:paraId="64EE723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A11548"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BA287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AE8D96"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4B41489D" w14:textId="77777777" w:rsidTr="00F87935">
        <w:tc>
          <w:tcPr>
            <w:tcW w:w="1134" w:type="dxa"/>
            <w:tcBorders>
              <w:left w:val="single" w:sz="1" w:space="0" w:color="000000"/>
              <w:bottom w:val="single" w:sz="1" w:space="0" w:color="000000"/>
              <w:right w:val="single" w:sz="4" w:space="0" w:color="auto"/>
            </w:tcBorders>
          </w:tcPr>
          <w:p w14:paraId="49517AD3"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E1D97A"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60FB94"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A049F0"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265F6" w:rsidRPr="000631A5" w14:paraId="2446F53C" w14:textId="77777777" w:rsidTr="00F87935">
        <w:tc>
          <w:tcPr>
            <w:tcW w:w="1134" w:type="dxa"/>
            <w:tcBorders>
              <w:left w:val="single" w:sz="1" w:space="0" w:color="000000"/>
              <w:bottom w:val="single" w:sz="1" w:space="0" w:color="000000"/>
              <w:right w:val="single" w:sz="4" w:space="0" w:color="auto"/>
            </w:tcBorders>
          </w:tcPr>
          <w:p w14:paraId="228B935E"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A138F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124D71"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31C45D" w14:textId="77777777" w:rsidR="005265F6" w:rsidRPr="000631A5" w:rsidRDefault="005265F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9A41AAF"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6B787D3" w14:textId="5D4AF885" w:rsidR="004C64ED" w:rsidRPr="000631A5" w:rsidRDefault="004C64ED" w:rsidP="008C4575">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8C4575" w:rsidRPr="000631A5" w14:paraId="6369F935" w14:textId="77777777" w:rsidTr="00F87935">
        <w:tc>
          <w:tcPr>
            <w:tcW w:w="1134" w:type="dxa"/>
            <w:tcBorders>
              <w:top w:val="single" w:sz="1" w:space="0" w:color="000000"/>
              <w:left w:val="single" w:sz="1" w:space="0" w:color="000000"/>
              <w:bottom w:val="single" w:sz="4" w:space="0" w:color="auto"/>
              <w:right w:val="single" w:sz="4" w:space="0" w:color="auto"/>
            </w:tcBorders>
          </w:tcPr>
          <w:p w14:paraId="4743EBC7" w14:textId="77777777" w:rsidR="008C4575" w:rsidRPr="000631A5" w:rsidRDefault="008C4575"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3B908BD" w14:textId="77777777" w:rsidR="008C4575" w:rsidRPr="000631A5" w:rsidRDefault="008C4575"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3C91042A" w14:textId="77777777" w:rsidR="008C4575" w:rsidRPr="000631A5" w:rsidRDefault="008C4575"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259A05E" w14:textId="77777777" w:rsidR="008C4575" w:rsidRPr="000631A5" w:rsidRDefault="008C4575"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8C4575" w:rsidRPr="000631A5" w14:paraId="5A17848F" w14:textId="77777777" w:rsidTr="00F87935">
        <w:tc>
          <w:tcPr>
            <w:tcW w:w="1134" w:type="dxa"/>
            <w:tcBorders>
              <w:top w:val="single" w:sz="4" w:space="0" w:color="auto"/>
              <w:left w:val="single" w:sz="1" w:space="0" w:color="000000"/>
              <w:bottom w:val="single" w:sz="1" w:space="0" w:color="000000"/>
              <w:right w:val="single" w:sz="4" w:space="0" w:color="auto"/>
            </w:tcBorders>
          </w:tcPr>
          <w:p w14:paraId="738A55E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0E24C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A4F5F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7D46F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79EFBBC" w14:textId="77777777" w:rsidTr="00F87935">
        <w:tc>
          <w:tcPr>
            <w:tcW w:w="1134" w:type="dxa"/>
            <w:tcBorders>
              <w:left w:val="single" w:sz="1" w:space="0" w:color="000000"/>
              <w:bottom w:val="single" w:sz="1" w:space="0" w:color="000000"/>
              <w:right w:val="single" w:sz="4" w:space="0" w:color="auto"/>
            </w:tcBorders>
          </w:tcPr>
          <w:p w14:paraId="5345493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160EE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46AAE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174AD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30B0B251" w14:textId="77777777" w:rsidTr="00F87935">
        <w:tc>
          <w:tcPr>
            <w:tcW w:w="1134" w:type="dxa"/>
            <w:tcBorders>
              <w:left w:val="single" w:sz="1" w:space="0" w:color="000000"/>
              <w:bottom w:val="single" w:sz="1" w:space="0" w:color="000000"/>
              <w:right w:val="single" w:sz="4" w:space="0" w:color="auto"/>
            </w:tcBorders>
          </w:tcPr>
          <w:p w14:paraId="592C4F2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E4C48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53A46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D753A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00F037BD" w14:textId="77777777" w:rsidTr="00F87935">
        <w:tc>
          <w:tcPr>
            <w:tcW w:w="1134" w:type="dxa"/>
            <w:tcBorders>
              <w:left w:val="single" w:sz="1" w:space="0" w:color="000000"/>
              <w:bottom w:val="single" w:sz="1" w:space="0" w:color="000000"/>
              <w:right w:val="single" w:sz="4" w:space="0" w:color="auto"/>
            </w:tcBorders>
          </w:tcPr>
          <w:p w14:paraId="05B58AF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A01E4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B5BA9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C43349"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6B9F364" w14:textId="77777777" w:rsidTr="00F87935">
        <w:tc>
          <w:tcPr>
            <w:tcW w:w="1134" w:type="dxa"/>
            <w:tcBorders>
              <w:left w:val="single" w:sz="1" w:space="0" w:color="000000"/>
              <w:bottom w:val="single" w:sz="1" w:space="0" w:color="000000"/>
              <w:right w:val="single" w:sz="4" w:space="0" w:color="auto"/>
            </w:tcBorders>
          </w:tcPr>
          <w:p w14:paraId="1A96F45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27E38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4F988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9C42C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F0BD97B" w14:textId="77777777" w:rsidTr="00F87935">
        <w:tc>
          <w:tcPr>
            <w:tcW w:w="1134" w:type="dxa"/>
            <w:tcBorders>
              <w:left w:val="single" w:sz="1" w:space="0" w:color="000000"/>
              <w:bottom w:val="single" w:sz="1" w:space="0" w:color="000000"/>
              <w:right w:val="single" w:sz="4" w:space="0" w:color="auto"/>
            </w:tcBorders>
          </w:tcPr>
          <w:p w14:paraId="66BB1C7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40ED7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E2799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60939D"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F6D9921" w14:textId="77777777" w:rsidTr="00F87935">
        <w:tc>
          <w:tcPr>
            <w:tcW w:w="1134" w:type="dxa"/>
            <w:tcBorders>
              <w:left w:val="single" w:sz="1" w:space="0" w:color="000000"/>
              <w:bottom w:val="single" w:sz="1" w:space="0" w:color="000000"/>
              <w:right w:val="single" w:sz="4" w:space="0" w:color="auto"/>
            </w:tcBorders>
          </w:tcPr>
          <w:p w14:paraId="14A32FC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6DCFC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C9966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9BF0B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11F95AAE" w14:textId="77777777" w:rsidTr="00F87935">
        <w:tc>
          <w:tcPr>
            <w:tcW w:w="1134" w:type="dxa"/>
            <w:tcBorders>
              <w:left w:val="single" w:sz="1" w:space="0" w:color="000000"/>
              <w:bottom w:val="single" w:sz="1" w:space="0" w:color="000000"/>
              <w:right w:val="single" w:sz="4" w:space="0" w:color="auto"/>
            </w:tcBorders>
          </w:tcPr>
          <w:p w14:paraId="5A98774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25CFF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A80E6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3D267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7E10009C" w14:textId="77777777" w:rsidTr="00F87935">
        <w:tc>
          <w:tcPr>
            <w:tcW w:w="1134" w:type="dxa"/>
            <w:tcBorders>
              <w:left w:val="single" w:sz="1" w:space="0" w:color="000000"/>
              <w:bottom w:val="single" w:sz="1" w:space="0" w:color="000000"/>
              <w:right w:val="single" w:sz="4" w:space="0" w:color="auto"/>
            </w:tcBorders>
          </w:tcPr>
          <w:p w14:paraId="2618889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C2E3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C4EFE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33820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BE7B7CE" w14:textId="77777777" w:rsidTr="00F87935">
        <w:tc>
          <w:tcPr>
            <w:tcW w:w="1134" w:type="dxa"/>
            <w:tcBorders>
              <w:left w:val="single" w:sz="1" w:space="0" w:color="000000"/>
              <w:bottom w:val="single" w:sz="1" w:space="0" w:color="000000"/>
              <w:right w:val="single" w:sz="4" w:space="0" w:color="auto"/>
            </w:tcBorders>
          </w:tcPr>
          <w:p w14:paraId="46F4581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E4F254"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315749"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EE4C0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F284A39" w14:textId="77777777" w:rsidTr="00F87935">
        <w:tc>
          <w:tcPr>
            <w:tcW w:w="1134" w:type="dxa"/>
            <w:tcBorders>
              <w:left w:val="single" w:sz="1" w:space="0" w:color="000000"/>
              <w:bottom w:val="single" w:sz="1" w:space="0" w:color="000000"/>
              <w:right w:val="single" w:sz="4" w:space="0" w:color="auto"/>
            </w:tcBorders>
          </w:tcPr>
          <w:p w14:paraId="33833F1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1731F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E397F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496EB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0F7D504E" w14:textId="77777777" w:rsidTr="00F87935">
        <w:tc>
          <w:tcPr>
            <w:tcW w:w="1134" w:type="dxa"/>
            <w:tcBorders>
              <w:left w:val="single" w:sz="1" w:space="0" w:color="000000"/>
              <w:bottom w:val="single" w:sz="1" w:space="0" w:color="000000"/>
              <w:right w:val="single" w:sz="4" w:space="0" w:color="auto"/>
            </w:tcBorders>
          </w:tcPr>
          <w:p w14:paraId="77B4694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38FE99"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8C1A0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CEA42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29E0D617" w14:textId="77777777" w:rsidTr="00F87935">
        <w:tc>
          <w:tcPr>
            <w:tcW w:w="1134" w:type="dxa"/>
            <w:tcBorders>
              <w:left w:val="single" w:sz="1" w:space="0" w:color="000000"/>
              <w:bottom w:val="single" w:sz="1" w:space="0" w:color="000000"/>
              <w:right w:val="single" w:sz="4" w:space="0" w:color="auto"/>
            </w:tcBorders>
          </w:tcPr>
          <w:p w14:paraId="557E80C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1F0DD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639A4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2231E4"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59430FCB" w14:textId="77777777" w:rsidTr="00F87935">
        <w:tc>
          <w:tcPr>
            <w:tcW w:w="1134" w:type="dxa"/>
            <w:tcBorders>
              <w:left w:val="single" w:sz="1" w:space="0" w:color="000000"/>
              <w:bottom w:val="single" w:sz="1" w:space="0" w:color="000000"/>
              <w:right w:val="single" w:sz="4" w:space="0" w:color="auto"/>
            </w:tcBorders>
          </w:tcPr>
          <w:p w14:paraId="3181F72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F3D2A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E667E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2CEB1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2282883A" w14:textId="77777777" w:rsidTr="00F87935">
        <w:tc>
          <w:tcPr>
            <w:tcW w:w="1134" w:type="dxa"/>
            <w:tcBorders>
              <w:left w:val="single" w:sz="1" w:space="0" w:color="000000"/>
              <w:bottom w:val="single" w:sz="1" w:space="0" w:color="000000"/>
              <w:right w:val="single" w:sz="4" w:space="0" w:color="auto"/>
            </w:tcBorders>
          </w:tcPr>
          <w:p w14:paraId="7CC1BB0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31FFE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32DF1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A63D1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DA58E87" w14:textId="77777777" w:rsidTr="00F87935">
        <w:tc>
          <w:tcPr>
            <w:tcW w:w="1134" w:type="dxa"/>
            <w:tcBorders>
              <w:left w:val="single" w:sz="1" w:space="0" w:color="000000"/>
              <w:bottom w:val="single" w:sz="1" w:space="0" w:color="000000"/>
              <w:right w:val="single" w:sz="4" w:space="0" w:color="auto"/>
            </w:tcBorders>
          </w:tcPr>
          <w:p w14:paraId="04B0EFF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F38B5D"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36291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D2CA3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120621E8" w14:textId="77777777" w:rsidTr="00F87935">
        <w:tc>
          <w:tcPr>
            <w:tcW w:w="1134" w:type="dxa"/>
            <w:tcBorders>
              <w:left w:val="single" w:sz="1" w:space="0" w:color="000000"/>
              <w:bottom w:val="single" w:sz="1" w:space="0" w:color="000000"/>
              <w:right w:val="single" w:sz="4" w:space="0" w:color="auto"/>
            </w:tcBorders>
          </w:tcPr>
          <w:p w14:paraId="6359C15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5BCAFB"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86A98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221ED9"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72693A7" w14:textId="77777777" w:rsidTr="00F87935">
        <w:tc>
          <w:tcPr>
            <w:tcW w:w="1134" w:type="dxa"/>
            <w:tcBorders>
              <w:left w:val="single" w:sz="1" w:space="0" w:color="000000"/>
              <w:bottom w:val="single" w:sz="1" w:space="0" w:color="000000"/>
              <w:right w:val="single" w:sz="4" w:space="0" w:color="auto"/>
            </w:tcBorders>
          </w:tcPr>
          <w:p w14:paraId="104F882B"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2786A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6594E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0D37E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1736688" w14:textId="77777777" w:rsidTr="00F87935">
        <w:tc>
          <w:tcPr>
            <w:tcW w:w="1134" w:type="dxa"/>
            <w:tcBorders>
              <w:left w:val="single" w:sz="1" w:space="0" w:color="000000"/>
              <w:bottom w:val="single" w:sz="1" w:space="0" w:color="000000"/>
              <w:right w:val="single" w:sz="4" w:space="0" w:color="auto"/>
            </w:tcBorders>
          </w:tcPr>
          <w:p w14:paraId="2DFB356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3B773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58926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F5601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1B34FB7A" w14:textId="77777777" w:rsidTr="00F87935">
        <w:tc>
          <w:tcPr>
            <w:tcW w:w="1134" w:type="dxa"/>
            <w:tcBorders>
              <w:left w:val="single" w:sz="1" w:space="0" w:color="000000"/>
              <w:bottom w:val="single" w:sz="1" w:space="0" w:color="000000"/>
              <w:right w:val="single" w:sz="4" w:space="0" w:color="auto"/>
            </w:tcBorders>
          </w:tcPr>
          <w:p w14:paraId="2331611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65DE6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131B9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15824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E4A56FD" w14:textId="77777777" w:rsidTr="00F87935">
        <w:tc>
          <w:tcPr>
            <w:tcW w:w="1134" w:type="dxa"/>
            <w:tcBorders>
              <w:left w:val="single" w:sz="1" w:space="0" w:color="000000"/>
              <w:bottom w:val="single" w:sz="1" w:space="0" w:color="000000"/>
              <w:right w:val="single" w:sz="4" w:space="0" w:color="auto"/>
            </w:tcBorders>
          </w:tcPr>
          <w:p w14:paraId="5AA024A7"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AAF06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D4D80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6FC0F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718DB4D" w14:textId="77777777" w:rsidTr="00F87935">
        <w:tc>
          <w:tcPr>
            <w:tcW w:w="1134" w:type="dxa"/>
            <w:tcBorders>
              <w:left w:val="single" w:sz="1" w:space="0" w:color="000000"/>
              <w:bottom w:val="single" w:sz="1" w:space="0" w:color="000000"/>
              <w:right w:val="single" w:sz="4" w:space="0" w:color="auto"/>
            </w:tcBorders>
          </w:tcPr>
          <w:p w14:paraId="14F7F58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93698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43407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0C334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7A8DFDEE" w14:textId="77777777" w:rsidTr="00F87935">
        <w:tc>
          <w:tcPr>
            <w:tcW w:w="1134" w:type="dxa"/>
            <w:tcBorders>
              <w:left w:val="single" w:sz="1" w:space="0" w:color="000000"/>
              <w:bottom w:val="single" w:sz="1" w:space="0" w:color="000000"/>
              <w:right w:val="single" w:sz="4" w:space="0" w:color="auto"/>
            </w:tcBorders>
          </w:tcPr>
          <w:p w14:paraId="3FA1FA0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00DAD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D777B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178D21"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3C52B249" w14:textId="77777777" w:rsidTr="00F87935">
        <w:tc>
          <w:tcPr>
            <w:tcW w:w="1134" w:type="dxa"/>
            <w:tcBorders>
              <w:left w:val="single" w:sz="1" w:space="0" w:color="000000"/>
              <w:bottom w:val="single" w:sz="1" w:space="0" w:color="000000"/>
              <w:right w:val="single" w:sz="4" w:space="0" w:color="auto"/>
            </w:tcBorders>
          </w:tcPr>
          <w:p w14:paraId="3453969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C4CD8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0DE0D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76F99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739E50D1" w14:textId="77777777" w:rsidTr="00F87935">
        <w:tc>
          <w:tcPr>
            <w:tcW w:w="1134" w:type="dxa"/>
            <w:tcBorders>
              <w:left w:val="single" w:sz="1" w:space="0" w:color="000000"/>
              <w:bottom w:val="single" w:sz="1" w:space="0" w:color="000000"/>
              <w:right w:val="single" w:sz="4" w:space="0" w:color="auto"/>
            </w:tcBorders>
          </w:tcPr>
          <w:p w14:paraId="4B8E617A"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3E5FA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E998A9"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926E4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22F31E34" w14:textId="77777777" w:rsidTr="00F87935">
        <w:tc>
          <w:tcPr>
            <w:tcW w:w="1134" w:type="dxa"/>
            <w:tcBorders>
              <w:left w:val="single" w:sz="1" w:space="0" w:color="000000"/>
              <w:bottom w:val="single" w:sz="1" w:space="0" w:color="000000"/>
              <w:right w:val="single" w:sz="4" w:space="0" w:color="auto"/>
            </w:tcBorders>
          </w:tcPr>
          <w:p w14:paraId="1B8F61C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A5FE74"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1FA413"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E63104"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6BFEA401" w14:textId="77777777" w:rsidTr="00F87935">
        <w:tc>
          <w:tcPr>
            <w:tcW w:w="1134" w:type="dxa"/>
            <w:tcBorders>
              <w:left w:val="single" w:sz="1" w:space="0" w:color="000000"/>
              <w:bottom w:val="single" w:sz="1" w:space="0" w:color="000000"/>
              <w:right w:val="single" w:sz="4" w:space="0" w:color="auto"/>
            </w:tcBorders>
          </w:tcPr>
          <w:p w14:paraId="63DA69C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18328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5688C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CB300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3FA1D060" w14:textId="77777777" w:rsidTr="00F87935">
        <w:tc>
          <w:tcPr>
            <w:tcW w:w="1134" w:type="dxa"/>
            <w:tcBorders>
              <w:left w:val="single" w:sz="1" w:space="0" w:color="000000"/>
              <w:bottom w:val="single" w:sz="1" w:space="0" w:color="000000"/>
              <w:right w:val="single" w:sz="4" w:space="0" w:color="auto"/>
            </w:tcBorders>
          </w:tcPr>
          <w:p w14:paraId="22E6B95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62207F"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85575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748F15"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C28A3AB" w14:textId="77777777" w:rsidTr="00F87935">
        <w:tc>
          <w:tcPr>
            <w:tcW w:w="1134" w:type="dxa"/>
            <w:tcBorders>
              <w:left w:val="single" w:sz="1" w:space="0" w:color="000000"/>
              <w:bottom w:val="single" w:sz="1" w:space="0" w:color="000000"/>
              <w:right w:val="single" w:sz="4" w:space="0" w:color="auto"/>
            </w:tcBorders>
          </w:tcPr>
          <w:p w14:paraId="3DC3D21C"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6050D8"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0A2BB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3AC1C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8C4575" w:rsidRPr="000631A5" w14:paraId="42347443" w14:textId="77777777" w:rsidTr="00F87935">
        <w:tc>
          <w:tcPr>
            <w:tcW w:w="1134" w:type="dxa"/>
            <w:tcBorders>
              <w:left w:val="single" w:sz="1" w:space="0" w:color="000000"/>
              <w:bottom w:val="single" w:sz="1" w:space="0" w:color="000000"/>
              <w:right w:val="single" w:sz="4" w:space="0" w:color="auto"/>
            </w:tcBorders>
          </w:tcPr>
          <w:p w14:paraId="4E1BAFB0"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2FC13E"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1513E2"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A88CF6" w14:textId="77777777" w:rsidR="008C4575" w:rsidRPr="000631A5" w:rsidRDefault="008C457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635C8AF" w14:textId="77777777" w:rsidR="004C64ED" w:rsidRPr="000631A5" w:rsidRDefault="004C64ED"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230A11C" w14:textId="73A24D84" w:rsidR="004C64ED" w:rsidRPr="000631A5" w:rsidRDefault="004C64ED" w:rsidP="008C4575">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9F6ADB" w:rsidRPr="000631A5">
        <w:rPr>
          <w:rFonts w:asciiTheme="minorHAnsi" w:eastAsia="SimSun" w:hAnsiTheme="minorHAnsi" w:cstheme="minorHAnsi"/>
          <w:b/>
          <w:color w:val="000000"/>
          <w:spacing w:val="1"/>
          <w:w w:val="99"/>
          <w:kern w:val="1"/>
          <w:sz w:val="24"/>
          <w:szCs w:val="24"/>
          <w:lang w:eastAsia="zh-CN" w:bidi="hi-IN"/>
        </w:rPr>
        <w:t>r</w:t>
      </w:r>
      <w:r w:rsidR="009F6ADB" w:rsidRPr="000631A5">
        <w:rPr>
          <w:rFonts w:asciiTheme="minorHAnsi" w:eastAsia="SimSun" w:hAnsiTheme="minorHAnsi" w:cstheme="minorHAnsi"/>
          <w:b/>
          <w:color w:val="000000"/>
          <w:w w:val="99"/>
          <w:kern w:val="1"/>
          <w:sz w:val="24"/>
          <w:szCs w:val="24"/>
          <w:lang w:eastAsia="zh-CN" w:bidi="hi-IN"/>
        </w:rPr>
        <w:t>zeb</w:t>
      </w:r>
      <w:r w:rsidR="009F6ADB" w:rsidRPr="000631A5">
        <w:rPr>
          <w:rFonts w:asciiTheme="minorHAnsi" w:eastAsia="SimSun" w:hAnsiTheme="minorHAnsi" w:cstheme="minorHAnsi"/>
          <w:b/>
          <w:color w:val="000000"/>
          <w:spacing w:val="1"/>
          <w:w w:val="99"/>
          <w:kern w:val="1"/>
          <w:sz w:val="24"/>
          <w:szCs w:val="24"/>
          <w:lang w:eastAsia="zh-CN" w:bidi="hi-IN"/>
        </w:rPr>
        <w:t>i</w:t>
      </w:r>
      <w:r w:rsidR="009F6ADB"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spacing w:val="-1"/>
          <w:w w:val="99"/>
          <w:kern w:val="1"/>
          <w:sz w:val="24"/>
          <w:szCs w:val="24"/>
          <w:lang w:eastAsia="zh-CN" w:bidi="hi-IN"/>
        </w:rPr>
        <w:t>p</w:t>
      </w:r>
      <w:r w:rsidR="009F6ADB" w:rsidRPr="000631A5">
        <w:rPr>
          <w:rFonts w:asciiTheme="minorHAnsi" w:eastAsia="SimSun" w:hAnsiTheme="minorHAnsi" w:cstheme="minorHAnsi"/>
          <w:b/>
          <w:color w:val="000000"/>
          <w:w w:val="99"/>
          <w:kern w:val="1"/>
          <w:sz w:val="24"/>
          <w:szCs w:val="24"/>
          <w:lang w:eastAsia="zh-CN" w:bidi="hi-IN"/>
        </w:rPr>
        <w:t>r</w:t>
      </w:r>
      <w:r w:rsidR="009F6ADB" w:rsidRPr="000631A5">
        <w:rPr>
          <w:rFonts w:asciiTheme="minorHAnsi" w:eastAsia="SimSun" w:hAnsiTheme="minorHAnsi" w:cstheme="minorHAnsi"/>
          <w:b/>
          <w:color w:val="000000"/>
          <w:spacing w:val="1"/>
          <w:w w:val="99"/>
          <w:kern w:val="1"/>
          <w:sz w:val="24"/>
          <w:szCs w:val="24"/>
          <w:lang w:eastAsia="zh-CN" w:bidi="hi-IN"/>
        </w:rPr>
        <w:t>akt</w:t>
      </w:r>
      <w:r w:rsidR="009F6ADB" w:rsidRPr="000631A5">
        <w:rPr>
          <w:rFonts w:asciiTheme="minorHAnsi" w:eastAsia="SimSun" w:hAnsiTheme="minorHAnsi" w:cstheme="minorHAnsi"/>
          <w:b/>
          <w:color w:val="000000"/>
          <w:w w:val="99"/>
          <w:kern w:val="1"/>
          <w:sz w:val="24"/>
          <w:szCs w:val="24"/>
          <w:lang w:eastAsia="zh-CN" w:bidi="hi-IN"/>
        </w:rPr>
        <w:t>y</w:t>
      </w:r>
      <w:r w:rsidR="009F6ADB" w:rsidRPr="000631A5">
        <w:rPr>
          <w:rFonts w:asciiTheme="minorHAnsi" w:eastAsia="SimSun" w:hAnsiTheme="minorHAnsi" w:cstheme="minorHAnsi"/>
          <w:b/>
          <w:color w:val="000000"/>
          <w:spacing w:val="-2"/>
          <w:w w:val="99"/>
          <w:kern w:val="1"/>
          <w:sz w:val="24"/>
          <w:szCs w:val="24"/>
          <w:lang w:eastAsia="zh-CN" w:bidi="hi-IN"/>
        </w:rPr>
        <w:t>k</w:t>
      </w:r>
      <w:r w:rsidR="009F6ADB"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9F6ADB" w:rsidRPr="000631A5">
        <w:rPr>
          <w:rFonts w:asciiTheme="minorHAnsi" w:eastAsia="SimSun" w:hAnsiTheme="minorHAnsi" w:cstheme="minorHAnsi"/>
          <w:b/>
          <w:color w:val="000000"/>
          <w:w w:val="99"/>
          <w:kern w:val="1"/>
          <w:sz w:val="24"/>
          <w:szCs w:val="24"/>
          <w:lang w:eastAsia="zh-CN" w:bidi="hi-IN"/>
        </w:rPr>
        <w:t>zaw</w:t>
      </w:r>
      <w:r w:rsidR="009F6ADB" w:rsidRPr="000631A5">
        <w:rPr>
          <w:rFonts w:asciiTheme="minorHAnsi" w:eastAsia="SimSun" w:hAnsiTheme="minorHAnsi" w:cstheme="minorHAnsi"/>
          <w:b/>
          <w:color w:val="000000"/>
          <w:spacing w:val="1"/>
          <w:w w:val="99"/>
          <w:kern w:val="1"/>
          <w:sz w:val="24"/>
          <w:szCs w:val="24"/>
          <w:lang w:eastAsia="zh-CN" w:bidi="hi-IN"/>
        </w:rPr>
        <w:t>o</w:t>
      </w:r>
      <w:r w:rsidR="009F6ADB" w:rsidRPr="000631A5">
        <w:rPr>
          <w:rFonts w:asciiTheme="minorHAnsi" w:eastAsia="SimSun" w:hAnsiTheme="minorHAnsi" w:cstheme="minorHAnsi"/>
          <w:b/>
          <w:color w:val="000000"/>
          <w:w w:val="99"/>
          <w:kern w:val="1"/>
          <w:sz w:val="24"/>
          <w:szCs w:val="24"/>
          <w:lang w:eastAsia="zh-CN" w:bidi="hi-IN"/>
        </w:rPr>
        <w:t>dow</w:t>
      </w:r>
      <w:r w:rsidR="009F6ADB" w:rsidRPr="000631A5">
        <w:rPr>
          <w:rFonts w:asciiTheme="minorHAnsi" w:eastAsia="SimSun" w:hAnsiTheme="minorHAnsi" w:cstheme="minorHAnsi"/>
          <w:b/>
          <w:color w:val="000000"/>
          <w:spacing w:val="1"/>
          <w:w w:val="99"/>
          <w:kern w:val="1"/>
          <w:sz w:val="24"/>
          <w:szCs w:val="24"/>
          <w:lang w:eastAsia="zh-CN" w:bidi="hi-IN"/>
        </w:rPr>
        <w:t>e</w:t>
      </w:r>
      <w:r w:rsidR="009F6ADB"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715F0F" w:rsidRPr="000631A5" w14:paraId="730BD528" w14:textId="77777777" w:rsidTr="00F87935">
        <w:tc>
          <w:tcPr>
            <w:tcW w:w="1134" w:type="dxa"/>
            <w:tcBorders>
              <w:top w:val="single" w:sz="1" w:space="0" w:color="000000"/>
              <w:left w:val="single" w:sz="1" w:space="0" w:color="000000"/>
              <w:bottom w:val="single" w:sz="4" w:space="0" w:color="auto"/>
              <w:right w:val="single" w:sz="4" w:space="0" w:color="auto"/>
            </w:tcBorders>
          </w:tcPr>
          <w:p w14:paraId="3E0B52C4" w14:textId="77777777" w:rsidR="00715F0F" w:rsidRPr="000631A5" w:rsidRDefault="00715F0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372F807" w14:textId="77777777" w:rsidR="00715F0F" w:rsidRPr="000631A5" w:rsidRDefault="00715F0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CA201AD" w14:textId="77777777" w:rsidR="00715F0F" w:rsidRPr="000631A5" w:rsidRDefault="00715F0F"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E274195" w14:textId="77777777" w:rsidR="00715F0F" w:rsidRPr="000631A5" w:rsidRDefault="00715F0F"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715F0F" w:rsidRPr="000631A5" w14:paraId="7525AF71" w14:textId="77777777" w:rsidTr="00F87935">
        <w:tc>
          <w:tcPr>
            <w:tcW w:w="1134" w:type="dxa"/>
            <w:tcBorders>
              <w:top w:val="single" w:sz="4" w:space="0" w:color="auto"/>
              <w:left w:val="single" w:sz="1" w:space="0" w:color="000000"/>
              <w:bottom w:val="single" w:sz="1" w:space="0" w:color="000000"/>
              <w:right w:val="single" w:sz="4" w:space="0" w:color="auto"/>
            </w:tcBorders>
          </w:tcPr>
          <w:p w14:paraId="27FD4C4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6322A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35D7C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A3EF7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C2F3DDE" w14:textId="77777777" w:rsidTr="00F87935">
        <w:tc>
          <w:tcPr>
            <w:tcW w:w="1134" w:type="dxa"/>
            <w:tcBorders>
              <w:left w:val="single" w:sz="1" w:space="0" w:color="000000"/>
              <w:bottom w:val="single" w:sz="1" w:space="0" w:color="000000"/>
              <w:right w:val="single" w:sz="4" w:space="0" w:color="auto"/>
            </w:tcBorders>
          </w:tcPr>
          <w:p w14:paraId="41C889B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593C6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700BD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834D0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37204BC1" w14:textId="77777777" w:rsidTr="00F87935">
        <w:tc>
          <w:tcPr>
            <w:tcW w:w="1134" w:type="dxa"/>
            <w:tcBorders>
              <w:left w:val="single" w:sz="1" w:space="0" w:color="000000"/>
              <w:bottom w:val="single" w:sz="1" w:space="0" w:color="000000"/>
              <w:right w:val="single" w:sz="4" w:space="0" w:color="auto"/>
            </w:tcBorders>
          </w:tcPr>
          <w:p w14:paraId="5B65413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82E2F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493833"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FDF80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53207EE" w14:textId="77777777" w:rsidTr="00F87935">
        <w:tc>
          <w:tcPr>
            <w:tcW w:w="1134" w:type="dxa"/>
            <w:tcBorders>
              <w:left w:val="single" w:sz="1" w:space="0" w:color="000000"/>
              <w:bottom w:val="single" w:sz="1" w:space="0" w:color="000000"/>
              <w:right w:val="single" w:sz="4" w:space="0" w:color="auto"/>
            </w:tcBorders>
          </w:tcPr>
          <w:p w14:paraId="6D06FBA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F1665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F04A2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59DAF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0EA6AE75" w14:textId="77777777" w:rsidTr="00F87935">
        <w:tc>
          <w:tcPr>
            <w:tcW w:w="1134" w:type="dxa"/>
            <w:tcBorders>
              <w:left w:val="single" w:sz="1" w:space="0" w:color="000000"/>
              <w:bottom w:val="single" w:sz="1" w:space="0" w:color="000000"/>
              <w:right w:val="single" w:sz="4" w:space="0" w:color="auto"/>
            </w:tcBorders>
          </w:tcPr>
          <w:p w14:paraId="3B66F2E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815FA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3FA4C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A0F36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07574D8E" w14:textId="77777777" w:rsidTr="00F87935">
        <w:tc>
          <w:tcPr>
            <w:tcW w:w="1134" w:type="dxa"/>
            <w:tcBorders>
              <w:left w:val="single" w:sz="1" w:space="0" w:color="000000"/>
              <w:bottom w:val="single" w:sz="1" w:space="0" w:color="000000"/>
              <w:right w:val="single" w:sz="4" w:space="0" w:color="auto"/>
            </w:tcBorders>
          </w:tcPr>
          <w:p w14:paraId="2B7F718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333CA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A9DE9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CDAC4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5B4BF33" w14:textId="77777777" w:rsidTr="00F87935">
        <w:tc>
          <w:tcPr>
            <w:tcW w:w="1134" w:type="dxa"/>
            <w:tcBorders>
              <w:left w:val="single" w:sz="1" w:space="0" w:color="000000"/>
              <w:bottom w:val="single" w:sz="1" w:space="0" w:color="000000"/>
              <w:right w:val="single" w:sz="4" w:space="0" w:color="auto"/>
            </w:tcBorders>
          </w:tcPr>
          <w:p w14:paraId="3B46FCAE"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586C9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4B8ED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B4873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751CBB1A" w14:textId="77777777" w:rsidTr="00F87935">
        <w:tc>
          <w:tcPr>
            <w:tcW w:w="1134" w:type="dxa"/>
            <w:tcBorders>
              <w:left w:val="single" w:sz="1" w:space="0" w:color="000000"/>
              <w:bottom w:val="single" w:sz="1" w:space="0" w:color="000000"/>
              <w:right w:val="single" w:sz="4" w:space="0" w:color="auto"/>
            </w:tcBorders>
          </w:tcPr>
          <w:p w14:paraId="5217B60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B02F9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1DD0D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E2FD50"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68F12840" w14:textId="77777777" w:rsidTr="00F87935">
        <w:tc>
          <w:tcPr>
            <w:tcW w:w="1134" w:type="dxa"/>
            <w:tcBorders>
              <w:left w:val="single" w:sz="1" w:space="0" w:color="000000"/>
              <w:bottom w:val="single" w:sz="1" w:space="0" w:color="000000"/>
              <w:right w:val="single" w:sz="4" w:space="0" w:color="auto"/>
            </w:tcBorders>
          </w:tcPr>
          <w:p w14:paraId="6A42DAD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D34B6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0025E0"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B9E77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25A1D0CA" w14:textId="77777777" w:rsidTr="00F87935">
        <w:tc>
          <w:tcPr>
            <w:tcW w:w="1134" w:type="dxa"/>
            <w:tcBorders>
              <w:left w:val="single" w:sz="1" w:space="0" w:color="000000"/>
              <w:bottom w:val="single" w:sz="1" w:space="0" w:color="000000"/>
              <w:right w:val="single" w:sz="4" w:space="0" w:color="auto"/>
            </w:tcBorders>
          </w:tcPr>
          <w:p w14:paraId="06A21AA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E57F1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4969F3"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726BE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7BFD71F6" w14:textId="77777777" w:rsidTr="00F87935">
        <w:tc>
          <w:tcPr>
            <w:tcW w:w="1134" w:type="dxa"/>
            <w:tcBorders>
              <w:left w:val="single" w:sz="1" w:space="0" w:color="000000"/>
              <w:bottom w:val="single" w:sz="1" w:space="0" w:color="000000"/>
              <w:right w:val="single" w:sz="4" w:space="0" w:color="auto"/>
            </w:tcBorders>
          </w:tcPr>
          <w:p w14:paraId="4BD3896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4A50B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0652D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A4F95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A2042BD" w14:textId="77777777" w:rsidTr="00F87935">
        <w:tc>
          <w:tcPr>
            <w:tcW w:w="1134" w:type="dxa"/>
            <w:tcBorders>
              <w:left w:val="single" w:sz="1" w:space="0" w:color="000000"/>
              <w:bottom w:val="single" w:sz="1" w:space="0" w:color="000000"/>
              <w:right w:val="single" w:sz="4" w:space="0" w:color="auto"/>
            </w:tcBorders>
          </w:tcPr>
          <w:p w14:paraId="4509ECE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D1D0D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4615D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C16A8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535A1C4C" w14:textId="77777777" w:rsidTr="00F87935">
        <w:tc>
          <w:tcPr>
            <w:tcW w:w="1134" w:type="dxa"/>
            <w:tcBorders>
              <w:left w:val="single" w:sz="1" w:space="0" w:color="000000"/>
              <w:bottom w:val="single" w:sz="1" w:space="0" w:color="000000"/>
              <w:right w:val="single" w:sz="4" w:space="0" w:color="auto"/>
            </w:tcBorders>
          </w:tcPr>
          <w:p w14:paraId="62AD1F0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8B5B1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32EA4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53A7D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37CB1901" w14:textId="77777777" w:rsidTr="00F87935">
        <w:tc>
          <w:tcPr>
            <w:tcW w:w="1134" w:type="dxa"/>
            <w:tcBorders>
              <w:left w:val="single" w:sz="1" w:space="0" w:color="000000"/>
              <w:bottom w:val="single" w:sz="1" w:space="0" w:color="000000"/>
              <w:right w:val="single" w:sz="4" w:space="0" w:color="auto"/>
            </w:tcBorders>
          </w:tcPr>
          <w:p w14:paraId="42FC76F0"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6B9B2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2CB37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EE875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3857B6C6" w14:textId="77777777" w:rsidTr="00F87935">
        <w:tc>
          <w:tcPr>
            <w:tcW w:w="1134" w:type="dxa"/>
            <w:tcBorders>
              <w:left w:val="single" w:sz="1" w:space="0" w:color="000000"/>
              <w:bottom w:val="single" w:sz="1" w:space="0" w:color="000000"/>
              <w:right w:val="single" w:sz="4" w:space="0" w:color="auto"/>
            </w:tcBorders>
          </w:tcPr>
          <w:p w14:paraId="058B13B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7FC02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FB50E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5B0190"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0EAE9590" w14:textId="77777777" w:rsidTr="00F87935">
        <w:tc>
          <w:tcPr>
            <w:tcW w:w="1134" w:type="dxa"/>
            <w:tcBorders>
              <w:left w:val="single" w:sz="1" w:space="0" w:color="000000"/>
              <w:bottom w:val="single" w:sz="1" w:space="0" w:color="000000"/>
              <w:right w:val="single" w:sz="4" w:space="0" w:color="auto"/>
            </w:tcBorders>
          </w:tcPr>
          <w:p w14:paraId="180B8C0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07573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AA743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39062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2815112A" w14:textId="77777777" w:rsidTr="00F87935">
        <w:tc>
          <w:tcPr>
            <w:tcW w:w="1134" w:type="dxa"/>
            <w:tcBorders>
              <w:left w:val="single" w:sz="1" w:space="0" w:color="000000"/>
              <w:bottom w:val="single" w:sz="1" w:space="0" w:color="000000"/>
              <w:right w:val="single" w:sz="4" w:space="0" w:color="auto"/>
            </w:tcBorders>
          </w:tcPr>
          <w:p w14:paraId="5AAC650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AD258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8546F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FF6D6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6A6936C7" w14:textId="77777777" w:rsidTr="00F87935">
        <w:tc>
          <w:tcPr>
            <w:tcW w:w="1134" w:type="dxa"/>
            <w:tcBorders>
              <w:left w:val="single" w:sz="1" w:space="0" w:color="000000"/>
              <w:bottom w:val="single" w:sz="1" w:space="0" w:color="000000"/>
              <w:right w:val="single" w:sz="4" w:space="0" w:color="auto"/>
            </w:tcBorders>
          </w:tcPr>
          <w:p w14:paraId="4B403EC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B4BC1E"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A1BFB7"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4489D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28B36AB" w14:textId="77777777" w:rsidTr="00F87935">
        <w:tc>
          <w:tcPr>
            <w:tcW w:w="1134" w:type="dxa"/>
            <w:tcBorders>
              <w:left w:val="single" w:sz="1" w:space="0" w:color="000000"/>
              <w:bottom w:val="single" w:sz="1" w:space="0" w:color="000000"/>
              <w:right w:val="single" w:sz="4" w:space="0" w:color="auto"/>
            </w:tcBorders>
          </w:tcPr>
          <w:p w14:paraId="6167652E"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A17D5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522E1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BF577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00ED8734" w14:textId="77777777" w:rsidTr="00F87935">
        <w:tc>
          <w:tcPr>
            <w:tcW w:w="1134" w:type="dxa"/>
            <w:tcBorders>
              <w:left w:val="single" w:sz="1" w:space="0" w:color="000000"/>
              <w:bottom w:val="single" w:sz="1" w:space="0" w:color="000000"/>
              <w:right w:val="single" w:sz="4" w:space="0" w:color="auto"/>
            </w:tcBorders>
          </w:tcPr>
          <w:p w14:paraId="01BCE7B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11DD53"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64997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5F37D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7ED1334" w14:textId="77777777" w:rsidTr="00F87935">
        <w:tc>
          <w:tcPr>
            <w:tcW w:w="1134" w:type="dxa"/>
            <w:tcBorders>
              <w:left w:val="single" w:sz="1" w:space="0" w:color="000000"/>
              <w:bottom w:val="single" w:sz="1" w:space="0" w:color="000000"/>
              <w:right w:val="single" w:sz="4" w:space="0" w:color="auto"/>
            </w:tcBorders>
          </w:tcPr>
          <w:p w14:paraId="3368786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E10A0C"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4B5DE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5DC8CC"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7AF28DAA" w14:textId="77777777" w:rsidTr="00F87935">
        <w:tc>
          <w:tcPr>
            <w:tcW w:w="1134" w:type="dxa"/>
            <w:tcBorders>
              <w:left w:val="single" w:sz="1" w:space="0" w:color="000000"/>
              <w:bottom w:val="single" w:sz="1" w:space="0" w:color="000000"/>
              <w:right w:val="single" w:sz="4" w:space="0" w:color="auto"/>
            </w:tcBorders>
          </w:tcPr>
          <w:p w14:paraId="7D06643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407AC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B2556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82D35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058765BA" w14:textId="77777777" w:rsidTr="00F87935">
        <w:tc>
          <w:tcPr>
            <w:tcW w:w="1134" w:type="dxa"/>
            <w:tcBorders>
              <w:left w:val="single" w:sz="1" w:space="0" w:color="000000"/>
              <w:bottom w:val="single" w:sz="1" w:space="0" w:color="000000"/>
              <w:right w:val="single" w:sz="4" w:space="0" w:color="auto"/>
            </w:tcBorders>
          </w:tcPr>
          <w:p w14:paraId="4631A38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5B33C0"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DD586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95CA8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633522A8" w14:textId="77777777" w:rsidTr="00F87935">
        <w:tc>
          <w:tcPr>
            <w:tcW w:w="1134" w:type="dxa"/>
            <w:tcBorders>
              <w:left w:val="single" w:sz="1" w:space="0" w:color="000000"/>
              <w:bottom w:val="single" w:sz="1" w:space="0" w:color="000000"/>
              <w:right w:val="single" w:sz="4" w:space="0" w:color="auto"/>
            </w:tcBorders>
          </w:tcPr>
          <w:p w14:paraId="36564B6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97055C"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B55F9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20A3B5"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4A4CF520" w14:textId="77777777" w:rsidTr="00F87935">
        <w:tc>
          <w:tcPr>
            <w:tcW w:w="1134" w:type="dxa"/>
            <w:tcBorders>
              <w:left w:val="single" w:sz="1" w:space="0" w:color="000000"/>
              <w:bottom w:val="single" w:sz="1" w:space="0" w:color="000000"/>
              <w:right w:val="single" w:sz="4" w:space="0" w:color="auto"/>
            </w:tcBorders>
          </w:tcPr>
          <w:p w14:paraId="087F60F3"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B6FC8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03A8D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71A82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185ED0B" w14:textId="77777777" w:rsidTr="00F87935">
        <w:tc>
          <w:tcPr>
            <w:tcW w:w="1134" w:type="dxa"/>
            <w:tcBorders>
              <w:left w:val="single" w:sz="1" w:space="0" w:color="000000"/>
              <w:bottom w:val="single" w:sz="1" w:space="0" w:color="000000"/>
              <w:right w:val="single" w:sz="4" w:space="0" w:color="auto"/>
            </w:tcBorders>
          </w:tcPr>
          <w:p w14:paraId="0564AA5D"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E86E2E"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D79D9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C6BE79"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2DBF09C8" w14:textId="77777777" w:rsidTr="00F87935">
        <w:tc>
          <w:tcPr>
            <w:tcW w:w="1134" w:type="dxa"/>
            <w:tcBorders>
              <w:left w:val="single" w:sz="1" w:space="0" w:color="000000"/>
              <w:bottom w:val="single" w:sz="1" w:space="0" w:color="000000"/>
              <w:right w:val="single" w:sz="4" w:space="0" w:color="auto"/>
            </w:tcBorders>
          </w:tcPr>
          <w:p w14:paraId="59E3849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62FE5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C3DC6B"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EBD108"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4183140C" w14:textId="77777777" w:rsidTr="00F87935">
        <w:tc>
          <w:tcPr>
            <w:tcW w:w="1134" w:type="dxa"/>
            <w:tcBorders>
              <w:left w:val="single" w:sz="1" w:space="0" w:color="000000"/>
              <w:bottom w:val="single" w:sz="1" w:space="0" w:color="000000"/>
              <w:right w:val="single" w:sz="4" w:space="0" w:color="auto"/>
            </w:tcBorders>
          </w:tcPr>
          <w:p w14:paraId="14E70A7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890B4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83C99C"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DA65D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1D4CFB46" w14:textId="77777777" w:rsidTr="00F87935">
        <w:tc>
          <w:tcPr>
            <w:tcW w:w="1134" w:type="dxa"/>
            <w:tcBorders>
              <w:left w:val="single" w:sz="1" w:space="0" w:color="000000"/>
              <w:bottom w:val="single" w:sz="1" w:space="0" w:color="000000"/>
              <w:right w:val="single" w:sz="4" w:space="0" w:color="auto"/>
            </w:tcBorders>
          </w:tcPr>
          <w:p w14:paraId="5CA4E9BF"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A838FA"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9E9A92"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9CC561"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715F0F" w:rsidRPr="000631A5" w14:paraId="20C9BE01" w14:textId="77777777" w:rsidTr="00F87935">
        <w:tc>
          <w:tcPr>
            <w:tcW w:w="1134" w:type="dxa"/>
            <w:tcBorders>
              <w:left w:val="single" w:sz="1" w:space="0" w:color="000000"/>
              <w:bottom w:val="single" w:sz="1" w:space="0" w:color="000000"/>
              <w:right w:val="single" w:sz="4" w:space="0" w:color="auto"/>
            </w:tcBorders>
          </w:tcPr>
          <w:p w14:paraId="2D50688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C6AA16"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77B374"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2C6273" w14:textId="77777777" w:rsidR="00715F0F" w:rsidRPr="000631A5" w:rsidRDefault="00715F0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C8B60CE" w14:textId="56B01A5D" w:rsidR="007478F2" w:rsidRPr="000631A5" w:rsidRDefault="00715F0F" w:rsidP="00715F0F">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721CE05" w14:textId="779D07A6" w:rsidR="007478F2" w:rsidRPr="000631A5" w:rsidRDefault="00092557" w:rsidP="008F1AC9">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bookmarkStart w:id="3" w:name="_Hlk218697463"/>
      <w:r w:rsidRPr="000631A5">
        <w:rPr>
          <w:rFonts w:asciiTheme="minorHAnsi" w:eastAsia="SimSun" w:hAnsiTheme="minorHAnsi" w:cstheme="minorHAnsi"/>
          <w:noProof/>
          <w:kern w:val="1"/>
          <w:sz w:val="24"/>
          <w:szCs w:val="24"/>
          <w:lang w:eastAsia="zh-CN" w:bidi="hi-IN"/>
        </w:rPr>
        <w:lastRenderedPageBreak/>
        <w:drawing>
          <wp:inline distT="0" distB="0" distL="0" distR="0" wp14:anchorId="11442454" wp14:editId="21174B66">
            <wp:extent cx="2862580" cy="778510"/>
            <wp:effectExtent l="0" t="0" r="0" b="0"/>
            <wp:docPr id="2053497800"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180AE810" w14:textId="047F29DD" w:rsidR="007478F2" w:rsidRPr="000631A5" w:rsidRDefault="007478F2" w:rsidP="008B6CCE">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356C8B2C" w14:textId="44EAC8D2" w:rsidR="007478F2" w:rsidRPr="000631A5" w:rsidRDefault="007478F2" w:rsidP="008B6CC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1E4D9B27" w14:textId="5D23D607" w:rsidR="007478F2" w:rsidRPr="000631A5" w:rsidRDefault="007478F2" w:rsidP="008B6CC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2245F52C" w14:textId="77777777" w:rsidR="007478F2" w:rsidRPr="000631A5" w:rsidRDefault="007478F2" w:rsidP="008B6CC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70DB4FD4" w14:textId="4332BCD7" w:rsidR="007478F2" w:rsidRPr="000631A5" w:rsidRDefault="007478F2" w:rsidP="008B6CC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15E150AE" w14:textId="60B5C375" w:rsidR="007478F2" w:rsidRPr="000631A5" w:rsidRDefault="007478F2" w:rsidP="00645734">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10027951" w14:textId="0B4279D9" w:rsidR="007478F2" w:rsidRPr="007020DE" w:rsidRDefault="0074714C" w:rsidP="007020D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sidR="007020DE">
        <w:rPr>
          <w:rFonts w:asciiTheme="minorHAnsi" w:eastAsia="SimSun" w:hAnsiTheme="minorHAnsi" w:cstheme="minorHAnsi"/>
          <w:b/>
          <w:kern w:val="1"/>
          <w:sz w:val="24"/>
          <w:szCs w:val="24"/>
          <w:lang w:eastAsia="zh-CN" w:bidi="hi-IN"/>
        </w:rPr>
        <w:t xml:space="preserve"> </w:t>
      </w:r>
      <w:r w:rsidR="007478F2" w:rsidRPr="000631A5">
        <w:rPr>
          <w:rFonts w:asciiTheme="minorHAnsi" w:eastAsia="SimSun" w:hAnsiTheme="minorHAnsi" w:cstheme="minorHAnsi"/>
          <w:kern w:val="1"/>
          <w:sz w:val="24"/>
          <w:szCs w:val="24"/>
          <w:lang w:eastAsia="zh-CN" w:bidi="hi-IN"/>
        </w:rPr>
        <w:t>odbytej w:</w:t>
      </w:r>
    </w:p>
    <w:p w14:paraId="51F6CF4B" w14:textId="285B5F17"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8CA802F" w14:textId="139637C2"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9679D38" w14:textId="1EE9388B"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707472F" w14:textId="0C7BFFA1"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sidR="0074714C">
        <w:rPr>
          <w:rFonts w:asciiTheme="minorHAnsi" w:eastAsia="SimSun" w:hAnsiTheme="minorHAnsi" w:cstheme="minorHAnsi"/>
          <w:b/>
          <w:kern w:val="1"/>
          <w:sz w:val="24"/>
          <w:szCs w:val="24"/>
          <w:lang w:eastAsia="zh-CN" w:bidi="hi-IN"/>
        </w:rPr>
        <w:t>C</w:t>
      </w:r>
      <w:r w:rsidR="0074714C" w:rsidRPr="000631A5">
        <w:rPr>
          <w:rFonts w:asciiTheme="minorHAnsi" w:eastAsia="SimSun" w:hAnsiTheme="minorHAnsi" w:cstheme="minorHAnsi"/>
          <w:b/>
          <w:kern w:val="1"/>
          <w:sz w:val="24"/>
          <w:szCs w:val="24"/>
          <w:lang w:eastAsia="zh-CN" w:bidi="hi-IN"/>
        </w:rPr>
        <w:t>harakterystyka miejsca odbywania praktyki</w:t>
      </w:r>
    </w:p>
    <w:p w14:paraId="612A23C6" w14:textId="1CD38BA8"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28AB5785" w14:textId="5FDD2499" w:rsidR="007478F2" w:rsidRPr="000631A5" w:rsidRDefault="007478F2" w:rsidP="007020D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50495511" w14:textId="2F819A5E"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w:t>
      </w:r>
      <w:r w:rsidR="0074714C" w:rsidRPr="000631A5">
        <w:rPr>
          <w:rFonts w:asciiTheme="minorHAnsi" w:eastAsia="SimSun" w:hAnsiTheme="minorHAnsi" w:cstheme="minorHAnsi"/>
          <w:b/>
          <w:kern w:val="1"/>
          <w:sz w:val="24"/>
          <w:szCs w:val="24"/>
          <w:lang w:eastAsia="zh-CN" w:bidi="hi-IN"/>
        </w:rPr>
        <w:t>pis i analiza zrealizowanych zadań</w:t>
      </w:r>
    </w:p>
    <w:p w14:paraId="54CA2BD6" w14:textId="478D30A2"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6B008542" w14:textId="7027BEAC" w:rsidR="007478F2" w:rsidRPr="000631A5" w:rsidRDefault="007478F2" w:rsidP="007020D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7834FEB2" w14:textId="5BB14DE6" w:rsidR="00BF36E1" w:rsidRPr="000631A5" w:rsidRDefault="007478F2" w:rsidP="007020D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41BF9FD" w14:textId="7967FAB0" w:rsidR="007478F2" w:rsidRPr="000631A5" w:rsidRDefault="007478F2" w:rsidP="007020D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6052142F" w14:textId="59E1750B"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w:t>
      </w:r>
      <w:r w:rsidR="00D87A4A" w:rsidRPr="000631A5">
        <w:rPr>
          <w:rFonts w:asciiTheme="minorHAnsi" w:eastAsia="SimSun" w:hAnsiTheme="minorHAnsi" w:cstheme="minorHAnsi"/>
          <w:b/>
          <w:kern w:val="1"/>
          <w:sz w:val="24"/>
          <w:szCs w:val="24"/>
          <w:lang w:eastAsia="zh-CN" w:bidi="hi-IN"/>
        </w:rPr>
        <w:t>iedza i umiejętności uzyskane w trakcie praktyki</w:t>
      </w:r>
    </w:p>
    <w:p w14:paraId="0B4F00FC" w14:textId="772F6E2B"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3AB7F47D" w14:textId="70653017" w:rsidR="007478F2" w:rsidRPr="000631A5" w:rsidRDefault="007478F2" w:rsidP="0094624B">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3E2B277E" w14:textId="3427C0E5" w:rsidR="007478F2" w:rsidRPr="000631A5" w:rsidRDefault="007478F2" w:rsidP="007020D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E98B809" w14:textId="17F8A24E" w:rsidR="008B6CCE" w:rsidRDefault="007478F2" w:rsidP="008B6CCE">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1D3867F3" w14:textId="4C7608BA" w:rsidR="007478F2" w:rsidRPr="008B6CCE" w:rsidRDefault="008B6CCE" w:rsidP="0094624B">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bookmarkEnd w:id="3"/>
    <w:p w14:paraId="6ABF6992" w14:textId="13C29453" w:rsidR="00951DA5" w:rsidRPr="00894666" w:rsidRDefault="008D2709" w:rsidP="004C0208">
      <w:pPr>
        <w:pageBreakBefore/>
        <w:spacing w:before="120" w:after="120" w:line="360" w:lineRule="auto"/>
        <w:ind w:right="-20"/>
        <w:rPr>
          <w:rFonts w:asciiTheme="minorHAnsi" w:hAnsiTheme="minorHAnsi" w:cstheme="minorHAnsi"/>
          <w:b/>
          <w:color w:val="000000"/>
          <w:sz w:val="24"/>
          <w:szCs w:val="24"/>
        </w:rPr>
      </w:pPr>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w w:val="99"/>
          <w:sz w:val="24"/>
          <w:szCs w:val="24"/>
        </w:rPr>
        <w:t>II</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16E304A7" w14:textId="44608A39" w:rsidR="00951DA5" w:rsidRPr="000631A5" w:rsidRDefault="008D2709" w:rsidP="004C0208">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Pr="000631A5">
        <w:rPr>
          <w:rFonts w:asciiTheme="minorHAnsi" w:hAnsiTheme="minorHAnsi" w:cstheme="minorHAnsi"/>
          <w:b/>
          <w:color w:val="000000"/>
          <w:sz w:val="24"/>
          <w:szCs w:val="24"/>
        </w:rPr>
        <w:t>n</w:t>
      </w:r>
      <w:r w:rsidRPr="000631A5">
        <w:rPr>
          <w:rFonts w:asciiTheme="minorHAnsi" w:hAnsiTheme="minorHAnsi" w:cstheme="minorHAnsi"/>
          <w:b/>
          <w:color w:val="000000"/>
          <w:spacing w:val="-1"/>
          <w:sz w:val="24"/>
          <w:szCs w:val="24"/>
        </w:rPr>
        <w:t>f</w:t>
      </w:r>
      <w:r w:rsidRPr="000631A5">
        <w:rPr>
          <w:rFonts w:asciiTheme="minorHAnsi" w:hAnsiTheme="minorHAnsi" w:cstheme="minorHAnsi"/>
          <w:b/>
          <w:color w:val="000000"/>
          <w:sz w:val="24"/>
          <w:szCs w:val="24"/>
        </w:rPr>
        <w:t>o</w:t>
      </w:r>
      <w:r w:rsidRPr="000631A5">
        <w:rPr>
          <w:rFonts w:asciiTheme="minorHAnsi" w:hAnsiTheme="minorHAnsi" w:cstheme="minorHAnsi"/>
          <w:b/>
          <w:color w:val="000000"/>
          <w:spacing w:val="-1"/>
          <w:sz w:val="24"/>
          <w:szCs w:val="24"/>
        </w:rPr>
        <w:t>rmac</w:t>
      </w:r>
      <w:r w:rsidRPr="000631A5">
        <w:rPr>
          <w:rFonts w:asciiTheme="minorHAnsi" w:hAnsiTheme="minorHAnsi" w:cstheme="minorHAnsi"/>
          <w:b/>
          <w:color w:val="000000"/>
          <w:sz w:val="24"/>
          <w:szCs w:val="24"/>
        </w:rPr>
        <w:t>je</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spacing w:val="-1"/>
          <w:sz w:val="24"/>
          <w:szCs w:val="24"/>
        </w:rPr>
        <w:t>ac</w:t>
      </w:r>
      <w:r w:rsidRPr="000631A5">
        <w:rPr>
          <w:rFonts w:asciiTheme="minorHAnsi" w:hAnsiTheme="minorHAnsi" w:cstheme="minorHAnsi"/>
          <w:b/>
          <w:color w:val="000000"/>
          <w:sz w:val="24"/>
          <w:szCs w:val="24"/>
        </w:rPr>
        <w:t>ów</w:t>
      </w:r>
      <w:r w:rsidRPr="000631A5">
        <w:rPr>
          <w:rFonts w:asciiTheme="minorHAnsi" w:hAnsiTheme="minorHAnsi" w:cstheme="minorHAnsi"/>
          <w:b/>
          <w:color w:val="000000"/>
          <w:spacing w:val="-1"/>
          <w:sz w:val="24"/>
          <w:szCs w:val="24"/>
        </w:rPr>
        <w:t>c</w:t>
      </w:r>
      <w:r w:rsidRPr="000631A5">
        <w:rPr>
          <w:rFonts w:asciiTheme="minorHAnsi" w:hAnsiTheme="minorHAnsi" w:cstheme="minorHAnsi"/>
          <w:b/>
          <w:color w:val="000000"/>
          <w:sz w:val="24"/>
          <w:szCs w:val="24"/>
        </w:rPr>
        <w:t>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w</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któ</w:t>
      </w:r>
      <w:r w:rsidRPr="000631A5">
        <w:rPr>
          <w:rFonts w:asciiTheme="minorHAnsi" w:hAnsiTheme="minorHAnsi" w:cstheme="minorHAnsi"/>
          <w:b/>
          <w:color w:val="000000"/>
          <w:spacing w:val="-1"/>
          <w:sz w:val="24"/>
          <w:szCs w:val="24"/>
        </w:rPr>
        <w:t>r</w:t>
      </w:r>
      <w:r w:rsidRPr="000631A5">
        <w:rPr>
          <w:rFonts w:asciiTheme="minorHAnsi" w:hAnsiTheme="minorHAnsi" w:cstheme="minorHAnsi"/>
          <w:b/>
          <w:color w:val="000000"/>
          <w:sz w:val="24"/>
          <w:szCs w:val="24"/>
        </w:rPr>
        <w:t>ej</w:t>
      </w:r>
      <w:r w:rsidRPr="000631A5">
        <w:rPr>
          <w:rFonts w:asciiTheme="minorHAnsi" w:hAnsiTheme="minorHAnsi" w:cstheme="minorHAnsi"/>
          <w:color w:val="000000"/>
          <w:spacing w:val="139"/>
          <w:sz w:val="24"/>
          <w:szCs w:val="24"/>
        </w:rPr>
        <w:t xml:space="preserve"> </w:t>
      </w:r>
      <w:r w:rsidRPr="000631A5">
        <w:rPr>
          <w:rFonts w:asciiTheme="minorHAnsi" w:hAnsiTheme="minorHAnsi" w:cstheme="minorHAnsi"/>
          <w:b/>
          <w:color w:val="000000"/>
          <w:spacing w:val="-1"/>
          <w:sz w:val="24"/>
          <w:szCs w:val="24"/>
        </w:rPr>
        <w:t>s</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1"/>
          <w:sz w:val="24"/>
          <w:szCs w:val="24"/>
        </w:rPr>
        <w:t>ud</w:t>
      </w:r>
      <w:r w:rsidRPr="000631A5">
        <w:rPr>
          <w:rFonts w:asciiTheme="minorHAnsi" w:hAnsiTheme="minorHAnsi" w:cstheme="minorHAnsi"/>
          <w:b/>
          <w:color w:val="000000"/>
          <w:sz w:val="24"/>
          <w:szCs w:val="24"/>
        </w:rPr>
        <w:t>e</w:t>
      </w:r>
      <w:r w:rsidRPr="000631A5">
        <w:rPr>
          <w:rFonts w:asciiTheme="minorHAnsi" w:hAnsiTheme="minorHAnsi" w:cstheme="minorHAnsi"/>
          <w:b/>
          <w:color w:val="000000"/>
          <w:spacing w:val="-1"/>
          <w:sz w:val="24"/>
          <w:szCs w:val="24"/>
        </w:rPr>
        <w:t>n</w:t>
      </w:r>
      <w:r w:rsidRPr="000631A5">
        <w:rPr>
          <w:rFonts w:asciiTheme="minorHAnsi" w:hAnsiTheme="minorHAnsi" w:cstheme="minorHAnsi"/>
          <w:b/>
          <w:color w:val="000000"/>
          <w:sz w:val="24"/>
          <w:szCs w:val="24"/>
        </w:rPr>
        <w:t>t</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odb</w:t>
      </w:r>
      <w:r w:rsidRPr="000631A5">
        <w:rPr>
          <w:rFonts w:asciiTheme="minorHAnsi" w:hAnsiTheme="minorHAnsi" w:cstheme="minorHAnsi"/>
          <w:b/>
          <w:color w:val="000000"/>
          <w:spacing w:val="-1"/>
          <w:sz w:val="24"/>
          <w:szCs w:val="24"/>
        </w:rPr>
        <w:t>y</w:t>
      </w:r>
      <w:r w:rsidRPr="000631A5">
        <w:rPr>
          <w:rFonts w:asciiTheme="minorHAnsi" w:hAnsiTheme="minorHAnsi" w:cstheme="minorHAnsi"/>
          <w:b/>
          <w:color w:val="000000"/>
          <w:sz w:val="24"/>
          <w:szCs w:val="24"/>
        </w:rPr>
        <w:t>ł</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pacing w:val="-1"/>
          <w:sz w:val="24"/>
          <w:szCs w:val="24"/>
        </w:rPr>
        <w:t>pra</w:t>
      </w:r>
      <w:r w:rsidRPr="000631A5">
        <w:rPr>
          <w:rFonts w:asciiTheme="minorHAnsi" w:hAnsiTheme="minorHAnsi" w:cstheme="minorHAnsi"/>
          <w:b/>
          <w:color w:val="000000"/>
          <w:sz w:val="24"/>
          <w:szCs w:val="24"/>
        </w:rPr>
        <w:t>kty</w:t>
      </w:r>
      <w:r w:rsidRPr="000631A5">
        <w:rPr>
          <w:rFonts w:asciiTheme="minorHAnsi" w:hAnsiTheme="minorHAnsi" w:cstheme="minorHAnsi"/>
          <w:b/>
          <w:color w:val="000000"/>
          <w:spacing w:val="1"/>
          <w:sz w:val="24"/>
          <w:szCs w:val="24"/>
        </w:rPr>
        <w:t>k</w:t>
      </w:r>
      <w:r w:rsidRPr="000631A5">
        <w:rPr>
          <w:rFonts w:asciiTheme="minorHAnsi" w:hAnsiTheme="minorHAnsi" w:cstheme="minorHAnsi"/>
          <w:b/>
          <w:color w:val="000000"/>
          <w:sz w:val="24"/>
          <w:szCs w:val="24"/>
        </w:rPr>
        <w:t>ę</w:t>
      </w:r>
    </w:p>
    <w:p w14:paraId="22B42F2A" w14:textId="6AC2EB9D" w:rsidR="00951DA5" w:rsidRPr="000631A5" w:rsidRDefault="00951DA5" w:rsidP="004C020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5821687"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AA722B2" w14:textId="77777777"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00A040FF" w14:textId="43A1B317" w:rsidR="00951DA5" w:rsidRPr="00894666" w:rsidRDefault="00951DA5" w:rsidP="004C0208">
      <w:pPr>
        <w:spacing w:before="120" w:after="120" w:line="360" w:lineRule="auto"/>
        <w:ind w:right="787"/>
        <w:rPr>
          <w:rFonts w:asciiTheme="minorHAnsi" w:hAnsiTheme="minorHAnsi" w:cstheme="minorHAnsi"/>
          <w:b/>
          <w:color w:val="000000"/>
          <w:w w:val="99"/>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1EEA1895"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D0D47BB" w14:textId="5394C480"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185A2DD"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EC5FD3F" w14:textId="77777777"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687783E1" w14:textId="71128405" w:rsidR="00951DA5" w:rsidRPr="000631A5" w:rsidRDefault="00951DA5" w:rsidP="004C0208">
      <w:pPr>
        <w:spacing w:before="120" w:after="120" w:line="360" w:lineRule="auto"/>
        <w:ind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4C0B41C1" w14:textId="77777777"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E63A857" w14:textId="2F059FA0" w:rsidR="00951DA5" w:rsidRPr="000631A5" w:rsidRDefault="00951DA5" w:rsidP="004C020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403DEA9F"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25EA783" w14:textId="77777777"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A027299" w14:textId="14B2FE17" w:rsidR="00951DA5" w:rsidRPr="000631A5" w:rsidRDefault="00951DA5" w:rsidP="004C020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0AF323B6"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18164AE" w14:textId="7B3212D9" w:rsidR="00951DA5" w:rsidRPr="000631A5" w:rsidRDefault="00951DA5" w:rsidP="004C020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4</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C003D9A" w14:textId="77777777" w:rsidR="00951DA5" w:rsidRPr="000631A5"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0482758" w14:textId="77777777" w:rsidR="00951DA5" w:rsidRPr="000631A5" w:rsidRDefault="00951DA5" w:rsidP="004C02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7013F88" w14:textId="78098F83" w:rsidR="00951DA5" w:rsidRPr="000631A5" w:rsidRDefault="00951DA5" w:rsidP="004C020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5AD3B458" w14:textId="64076F35" w:rsidR="00951DA5" w:rsidRPr="00894666" w:rsidRDefault="00951DA5" w:rsidP="004C02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06BA6B6A" w14:textId="77777777" w:rsidR="00951DA5" w:rsidRPr="000631A5" w:rsidRDefault="00951DA5" w:rsidP="004C0208">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70EA5AE6" w14:textId="50371A32" w:rsidR="005B1C32" w:rsidRDefault="00951DA5" w:rsidP="00F557DF">
      <w:pPr>
        <w:pStyle w:val="Tekstpodstawowywcity"/>
        <w:spacing w:before="120" w:after="120" w:line="360" w:lineRule="auto"/>
        <w:ind w:left="3115" w:firstLine="425"/>
        <w:rPr>
          <w:rFonts w:asciiTheme="minorHAnsi" w:hAnsiTheme="minorHAnsi" w:cstheme="minorHAnsi"/>
          <w:i/>
          <w:color w:val="000000"/>
          <w:w w:val="99"/>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p>
    <w:p w14:paraId="6D6B80BF" w14:textId="5780575A" w:rsidR="0051606E" w:rsidRPr="005B1C32" w:rsidRDefault="005B1C32" w:rsidP="005B1C32">
      <w:pPr>
        <w:spacing w:after="0" w:line="240" w:lineRule="auto"/>
        <w:rPr>
          <w:rFonts w:asciiTheme="minorHAnsi" w:eastAsia="SimSun" w:hAnsiTheme="minorHAnsi" w:cstheme="minorHAnsi"/>
          <w:i/>
          <w:color w:val="000000"/>
          <w:w w:val="99"/>
          <w:kern w:val="1"/>
          <w:sz w:val="24"/>
          <w:szCs w:val="24"/>
          <w:lang w:eastAsia="zh-CN" w:bidi="hi-IN"/>
        </w:rPr>
      </w:pPr>
      <w:r>
        <w:rPr>
          <w:rFonts w:asciiTheme="minorHAnsi" w:hAnsiTheme="minorHAnsi" w:cstheme="minorHAnsi"/>
          <w:i/>
          <w:color w:val="000000"/>
          <w:w w:val="99"/>
        </w:rPr>
        <w:br w:type="page"/>
      </w:r>
    </w:p>
    <w:p w14:paraId="55FB51E3" w14:textId="5EAE2C34" w:rsidR="0051606E" w:rsidRPr="000631A5" w:rsidRDefault="0051606E" w:rsidP="005B1C32">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D56AFC" w:rsidRPr="000631A5" w14:paraId="3DAEE85E" w14:textId="77777777" w:rsidTr="00F87935">
        <w:tc>
          <w:tcPr>
            <w:tcW w:w="1134" w:type="dxa"/>
            <w:tcBorders>
              <w:top w:val="single" w:sz="1" w:space="0" w:color="000000"/>
              <w:left w:val="single" w:sz="1" w:space="0" w:color="000000"/>
              <w:bottom w:val="single" w:sz="4" w:space="0" w:color="auto"/>
              <w:right w:val="single" w:sz="4" w:space="0" w:color="auto"/>
            </w:tcBorders>
          </w:tcPr>
          <w:p w14:paraId="48F4D91F"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43A572C"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D2F15D0" w14:textId="77777777" w:rsidR="00D56AFC" w:rsidRPr="000631A5" w:rsidRDefault="00D56AFC"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264BCE2" w14:textId="77777777" w:rsidR="00D56AFC" w:rsidRPr="000631A5" w:rsidRDefault="00D56AFC"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D56AFC" w:rsidRPr="000631A5" w14:paraId="395BD370" w14:textId="77777777" w:rsidTr="00F87935">
        <w:tc>
          <w:tcPr>
            <w:tcW w:w="1134" w:type="dxa"/>
            <w:tcBorders>
              <w:top w:val="single" w:sz="4" w:space="0" w:color="auto"/>
              <w:left w:val="single" w:sz="1" w:space="0" w:color="000000"/>
              <w:bottom w:val="single" w:sz="1" w:space="0" w:color="000000"/>
              <w:right w:val="single" w:sz="4" w:space="0" w:color="auto"/>
            </w:tcBorders>
          </w:tcPr>
          <w:p w14:paraId="7A1535D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BE5A5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9C4CC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39C58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0223DB7" w14:textId="77777777" w:rsidTr="00F87935">
        <w:tc>
          <w:tcPr>
            <w:tcW w:w="1134" w:type="dxa"/>
            <w:tcBorders>
              <w:left w:val="single" w:sz="1" w:space="0" w:color="000000"/>
              <w:bottom w:val="single" w:sz="1" w:space="0" w:color="000000"/>
              <w:right w:val="single" w:sz="4" w:space="0" w:color="auto"/>
            </w:tcBorders>
          </w:tcPr>
          <w:p w14:paraId="12CB523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1E02B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5AEE3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707AC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24FE21D" w14:textId="77777777" w:rsidTr="00F87935">
        <w:tc>
          <w:tcPr>
            <w:tcW w:w="1134" w:type="dxa"/>
            <w:tcBorders>
              <w:left w:val="single" w:sz="1" w:space="0" w:color="000000"/>
              <w:bottom w:val="single" w:sz="1" w:space="0" w:color="000000"/>
              <w:right w:val="single" w:sz="4" w:space="0" w:color="auto"/>
            </w:tcBorders>
          </w:tcPr>
          <w:p w14:paraId="1CA67C3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F7D83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2EA37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415B1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D2EC17D" w14:textId="77777777" w:rsidTr="00F87935">
        <w:tc>
          <w:tcPr>
            <w:tcW w:w="1134" w:type="dxa"/>
            <w:tcBorders>
              <w:left w:val="single" w:sz="1" w:space="0" w:color="000000"/>
              <w:bottom w:val="single" w:sz="1" w:space="0" w:color="000000"/>
              <w:right w:val="single" w:sz="4" w:space="0" w:color="auto"/>
            </w:tcBorders>
          </w:tcPr>
          <w:p w14:paraId="3DA22FD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11A1D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79CBE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905C3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5B74E6C" w14:textId="77777777" w:rsidTr="00F87935">
        <w:tc>
          <w:tcPr>
            <w:tcW w:w="1134" w:type="dxa"/>
            <w:tcBorders>
              <w:left w:val="single" w:sz="1" w:space="0" w:color="000000"/>
              <w:bottom w:val="single" w:sz="1" w:space="0" w:color="000000"/>
              <w:right w:val="single" w:sz="4" w:space="0" w:color="auto"/>
            </w:tcBorders>
          </w:tcPr>
          <w:p w14:paraId="25C1968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B882C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7DB59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ABCBD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4A095C3" w14:textId="77777777" w:rsidTr="00F87935">
        <w:tc>
          <w:tcPr>
            <w:tcW w:w="1134" w:type="dxa"/>
            <w:tcBorders>
              <w:left w:val="single" w:sz="1" w:space="0" w:color="000000"/>
              <w:bottom w:val="single" w:sz="1" w:space="0" w:color="000000"/>
              <w:right w:val="single" w:sz="4" w:space="0" w:color="auto"/>
            </w:tcBorders>
          </w:tcPr>
          <w:p w14:paraId="544846D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D3B75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2D9F1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3DBDA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4D26B94" w14:textId="77777777" w:rsidTr="00F87935">
        <w:tc>
          <w:tcPr>
            <w:tcW w:w="1134" w:type="dxa"/>
            <w:tcBorders>
              <w:left w:val="single" w:sz="1" w:space="0" w:color="000000"/>
              <w:bottom w:val="single" w:sz="1" w:space="0" w:color="000000"/>
              <w:right w:val="single" w:sz="4" w:space="0" w:color="auto"/>
            </w:tcBorders>
          </w:tcPr>
          <w:p w14:paraId="7F9E569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6CEF9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31578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F82C9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735D655" w14:textId="77777777" w:rsidTr="00F87935">
        <w:tc>
          <w:tcPr>
            <w:tcW w:w="1134" w:type="dxa"/>
            <w:tcBorders>
              <w:left w:val="single" w:sz="1" w:space="0" w:color="000000"/>
              <w:bottom w:val="single" w:sz="1" w:space="0" w:color="000000"/>
              <w:right w:val="single" w:sz="4" w:space="0" w:color="auto"/>
            </w:tcBorders>
          </w:tcPr>
          <w:p w14:paraId="3775C96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BB8C6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06BA3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22A58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58DBB3A" w14:textId="77777777" w:rsidTr="00F87935">
        <w:tc>
          <w:tcPr>
            <w:tcW w:w="1134" w:type="dxa"/>
            <w:tcBorders>
              <w:left w:val="single" w:sz="1" w:space="0" w:color="000000"/>
              <w:bottom w:val="single" w:sz="1" w:space="0" w:color="000000"/>
              <w:right w:val="single" w:sz="4" w:space="0" w:color="auto"/>
            </w:tcBorders>
          </w:tcPr>
          <w:p w14:paraId="176C6FF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11397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D5798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A4AD0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9584FFA" w14:textId="77777777" w:rsidTr="00F87935">
        <w:tc>
          <w:tcPr>
            <w:tcW w:w="1134" w:type="dxa"/>
            <w:tcBorders>
              <w:left w:val="single" w:sz="1" w:space="0" w:color="000000"/>
              <w:bottom w:val="single" w:sz="1" w:space="0" w:color="000000"/>
              <w:right w:val="single" w:sz="4" w:space="0" w:color="auto"/>
            </w:tcBorders>
          </w:tcPr>
          <w:p w14:paraId="5954A54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56069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47884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42DE5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8EC29F5" w14:textId="77777777" w:rsidTr="00F87935">
        <w:tc>
          <w:tcPr>
            <w:tcW w:w="1134" w:type="dxa"/>
            <w:tcBorders>
              <w:left w:val="single" w:sz="1" w:space="0" w:color="000000"/>
              <w:bottom w:val="single" w:sz="1" w:space="0" w:color="000000"/>
              <w:right w:val="single" w:sz="4" w:space="0" w:color="auto"/>
            </w:tcBorders>
          </w:tcPr>
          <w:p w14:paraId="6C00EF4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E85F3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9AAF7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49DE9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4774EE3" w14:textId="77777777" w:rsidTr="00F87935">
        <w:tc>
          <w:tcPr>
            <w:tcW w:w="1134" w:type="dxa"/>
            <w:tcBorders>
              <w:left w:val="single" w:sz="1" w:space="0" w:color="000000"/>
              <w:bottom w:val="single" w:sz="1" w:space="0" w:color="000000"/>
              <w:right w:val="single" w:sz="4" w:space="0" w:color="auto"/>
            </w:tcBorders>
          </w:tcPr>
          <w:p w14:paraId="0712683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3488A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6C435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6143E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2652A83" w14:textId="77777777" w:rsidTr="00F87935">
        <w:tc>
          <w:tcPr>
            <w:tcW w:w="1134" w:type="dxa"/>
            <w:tcBorders>
              <w:left w:val="single" w:sz="1" w:space="0" w:color="000000"/>
              <w:bottom w:val="single" w:sz="1" w:space="0" w:color="000000"/>
              <w:right w:val="single" w:sz="4" w:space="0" w:color="auto"/>
            </w:tcBorders>
          </w:tcPr>
          <w:p w14:paraId="701A1D0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D76E3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AC903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24A1E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CDC73D6" w14:textId="77777777" w:rsidTr="00F87935">
        <w:tc>
          <w:tcPr>
            <w:tcW w:w="1134" w:type="dxa"/>
            <w:tcBorders>
              <w:left w:val="single" w:sz="1" w:space="0" w:color="000000"/>
              <w:bottom w:val="single" w:sz="1" w:space="0" w:color="000000"/>
              <w:right w:val="single" w:sz="4" w:space="0" w:color="auto"/>
            </w:tcBorders>
          </w:tcPr>
          <w:p w14:paraId="4E1CB18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D2EB3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95B9A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FF0E8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37E0AF7" w14:textId="77777777" w:rsidTr="00F87935">
        <w:tc>
          <w:tcPr>
            <w:tcW w:w="1134" w:type="dxa"/>
            <w:tcBorders>
              <w:left w:val="single" w:sz="1" w:space="0" w:color="000000"/>
              <w:bottom w:val="single" w:sz="1" w:space="0" w:color="000000"/>
              <w:right w:val="single" w:sz="4" w:space="0" w:color="auto"/>
            </w:tcBorders>
          </w:tcPr>
          <w:p w14:paraId="00548DB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CD8F6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0442A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7E0B2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FCC232F" w14:textId="77777777" w:rsidTr="00F87935">
        <w:tc>
          <w:tcPr>
            <w:tcW w:w="1134" w:type="dxa"/>
            <w:tcBorders>
              <w:left w:val="single" w:sz="1" w:space="0" w:color="000000"/>
              <w:bottom w:val="single" w:sz="1" w:space="0" w:color="000000"/>
              <w:right w:val="single" w:sz="4" w:space="0" w:color="auto"/>
            </w:tcBorders>
          </w:tcPr>
          <w:p w14:paraId="257789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F563B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FFFF4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F255A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054550D" w14:textId="77777777" w:rsidTr="00F87935">
        <w:tc>
          <w:tcPr>
            <w:tcW w:w="1134" w:type="dxa"/>
            <w:tcBorders>
              <w:left w:val="single" w:sz="1" w:space="0" w:color="000000"/>
              <w:bottom w:val="single" w:sz="1" w:space="0" w:color="000000"/>
              <w:right w:val="single" w:sz="4" w:space="0" w:color="auto"/>
            </w:tcBorders>
          </w:tcPr>
          <w:p w14:paraId="656E9B2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4372F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9E96B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07F52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7AB692E" w14:textId="77777777" w:rsidTr="00F87935">
        <w:tc>
          <w:tcPr>
            <w:tcW w:w="1134" w:type="dxa"/>
            <w:tcBorders>
              <w:left w:val="single" w:sz="1" w:space="0" w:color="000000"/>
              <w:bottom w:val="single" w:sz="1" w:space="0" w:color="000000"/>
              <w:right w:val="single" w:sz="4" w:space="0" w:color="auto"/>
            </w:tcBorders>
          </w:tcPr>
          <w:p w14:paraId="0E4F879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10E08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836C5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E1489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6F87ED4" w14:textId="77777777" w:rsidTr="00F87935">
        <w:tc>
          <w:tcPr>
            <w:tcW w:w="1134" w:type="dxa"/>
            <w:tcBorders>
              <w:left w:val="single" w:sz="1" w:space="0" w:color="000000"/>
              <w:bottom w:val="single" w:sz="1" w:space="0" w:color="000000"/>
              <w:right w:val="single" w:sz="4" w:space="0" w:color="auto"/>
            </w:tcBorders>
          </w:tcPr>
          <w:p w14:paraId="45EEE1C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576CF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FD623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AD509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F27BD45" w14:textId="77777777" w:rsidTr="00F87935">
        <w:tc>
          <w:tcPr>
            <w:tcW w:w="1134" w:type="dxa"/>
            <w:tcBorders>
              <w:left w:val="single" w:sz="1" w:space="0" w:color="000000"/>
              <w:bottom w:val="single" w:sz="1" w:space="0" w:color="000000"/>
              <w:right w:val="single" w:sz="4" w:space="0" w:color="auto"/>
            </w:tcBorders>
          </w:tcPr>
          <w:p w14:paraId="26264EA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A51D8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69FC3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FC8FD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1442EE3" w14:textId="77777777" w:rsidTr="00F87935">
        <w:tc>
          <w:tcPr>
            <w:tcW w:w="1134" w:type="dxa"/>
            <w:tcBorders>
              <w:left w:val="single" w:sz="1" w:space="0" w:color="000000"/>
              <w:bottom w:val="single" w:sz="1" w:space="0" w:color="000000"/>
              <w:right w:val="single" w:sz="4" w:space="0" w:color="auto"/>
            </w:tcBorders>
          </w:tcPr>
          <w:p w14:paraId="5294CB7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4DA3E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96172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02460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C743313" w14:textId="77777777" w:rsidTr="00F87935">
        <w:tc>
          <w:tcPr>
            <w:tcW w:w="1134" w:type="dxa"/>
            <w:tcBorders>
              <w:left w:val="single" w:sz="1" w:space="0" w:color="000000"/>
              <w:bottom w:val="single" w:sz="1" w:space="0" w:color="000000"/>
              <w:right w:val="single" w:sz="4" w:space="0" w:color="auto"/>
            </w:tcBorders>
          </w:tcPr>
          <w:p w14:paraId="0FC79FD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4BF21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93474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22506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5097EDD" w14:textId="77777777" w:rsidTr="00F87935">
        <w:tc>
          <w:tcPr>
            <w:tcW w:w="1134" w:type="dxa"/>
            <w:tcBorders>
              <w:left w:val="single" w:sz="1" w:space="0" w:color="000000"/>
              <w:bottom w:val="single" w:sz="1" w:space="0" w:color="000000"/>
              <w:right w:val="single" w:sz="4" w:space="0" w:color="auto"/>
            </w:tcBorders>
          </w:tcPr>
          <w:p w14:paraId="20D832D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238B9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AF1B1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AFF9A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5407B1E" w14:textId="77777777" w:rsidTr="00F87935">
        <w:tc>
          <w:tcPr>
            <w:tcW w:w="1134" w:type="dxa"/>
            <w:tcBorders>
              <w:left w:val="single" w:sz="1" w:space="0" w:color="000000"/>
              <w:bottom w:val="single" w:sz="1" w:space="0" w:color="000000"/>
              <w:right w:val="single" w:sz="4" w:space="0" w:color="auto"/>
            </w:tcBorders>
          </w:tcPr>
          <w:p w14:paraId="0854E68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1BFDB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E226C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F7A34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4437A25" w14:textId="77777777" w:rsidTr="00F87935">
        <w:tc>
          <w:tcPr>
            <w:tcW w:w="1134" w:type="dxa"/>
            <w:tcBorders>
              <w:left w:val="single" w:sz="1" w:space="0" w:color="000000"/>
              <w:bottom w:val="single" w:sz="1" w:space="0" w:color="000000"/>
              <w:right w:val="single" w:sz="4" w:space="0" w:color="auto"/>
            </w:tcBorders>
          </w:tcPr>
          <w:p w14:paraId="25C005F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B0B26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BA3B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98856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CBE288C" w14:textId="77777777" w:rsidTr="00F87935">
        <w:tc>
          <w:tcPr>
            <w:tcW w:w="1134" w:type="dxa"/>
            <w:tcBorders>
              <w:left w:val="single" w:sz="1" w:space="0" w:color="000000"/>
              <w:bottom w:val="single" w:sz="1" w:space="0" w:color="000000"/>
              <w:right w:val="single" w:sz="4" w:space="0" w:color="auto"/>
            </w:tcBorders>
          </w:tcPr>
          <w:p w14:paraId="4BB1A53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1C55F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1BECC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568F2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5721333" w14:textId="77777777" w:rsidTr="00F87935">
        <w:tc>
          <w:tcPr>
            <w:tcW w:w="1134" w:type="dxa"/>
            <w:tcBorders>
              <w:left w:val="single" w:sz="1" w:space="0" w:color="000000"/>
              <w:bottom w:val="single" w:sz="1" w:space="0" w:color="000000"/>
              <w:right w:val="single" w:sz="4" w:space="0" w:color="auto"/>
            </w:tcBorders>
          </w:tcPr>
          <w:p w14:paraId="2626865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FD48D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E1577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E67DB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C94BE13" w14:textId="77777777" w:rsidTr="00F87935">
        <w:tc>
          <w:tcPr>
            <w:tcW w:w="1134" w:type="dxa"/>
            <w:tcBorders>
              <w:left w:val="single" w:sz="1" w:space="0" w:color="000000"/>
              <w:bottom w:val="single" w:sz="1" w:space="0" w:color="000000"/>
              <w:right w:val="single" w:sz="4" w:space="0" w:color="auto"/>
            </w:tcBorders>
          </w:tcPr>
          <w:p w14:paraId="1457621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5A1E8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51567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6FDD9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51E8F04" w14:textId="77777777" w:rsidTr="00F87935">
        <w:tc>
          <w:tcPr>
            <w:tcW w:w="1134" w:type="dxa"/>
            <w:tcBorders>
              <w:left w:val="single" w:sz="1" w:space="0" w:color="000000"/>
              <w:bottom w:val="single" w:sz="1" w:space="0" w:color="000000"/>
              <w:right w:val="single" w:sz="4" w:space="0" w:color="auto"/>
            </w:tcBorders>
          </w:tcPr>
          <w:p w14:paraId="214CBF0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4997E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557EB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EC023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76B572F" w14:textId="77777777" w:rsidTr="00F87935">
        <w:tc>
          <w:tcPr>
            <w:tcW w:w="1134" w:type="dxa"/>
            <w:tcBorders>
              <w:left w:val="single" w:sz="1" w:space="0" w:color="000000"/>
              <w:bottom w:val="single" w:sz="1" w:space="0" w:color="000000"/>
              <w:right w:val="single" w:sz="4" w:space="0" w:color="auto"/>
            </w:tcBorders>
          </w:tcPr>
          <w:p w14:paraId="2061506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56C2A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7774B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C457D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1E71670F"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F8B7719" w14:textId="6D670109"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D56AFC" w:rsidRPr="000631A5" w14:paraId="7BEF6885" w14:textId="77777777" w:rsidTr="00F87935">
        <w:tc>
          <w:tcPr>
            <w:tcW w:w="1134" w:type="dxa"/>
            <w:tcBorders>
              <w:top w:val="single" w:sz="1" w:space="0" w:color="000000"/>
              <w:left w:val="single" w:sz="1" w:space="0" w:color="000000"/>
              <w:bottom w:val="single" w:sz="4" w:space="0" w:color="auto"/>
              <w:right w:val="single" w:sz="4" w:space="0" w:color="auto"/>
            </w:tcBorders>
          </w:tcPr>
          <w:p w14:paraId="7CB17914"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F7EE990"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2D3061E" w14:textId="77777777" w:rsidR="00D56AFC" w:rsidRPr="000631A5" w:rsidRDefault="00D56AFC"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49E6757" w14:textId="77777777" w:rsidR="00D56AFC" w:rsidRPr="000631A5" w:rsidRDefault="00D56AFC"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D56AFC" w:rsidRPr="000631A5" w14:paraId="7C30D68B" w14:textId="77777777" w:rsidTr="00F87935">
        <w:tc>
          <w:tcPr>
            <w:tcW w:w="1134" w:type="dxa"/>
            <w:tcBorders>
              <w:top w:val="single" w:sz="4" w:space="0" w:color="auto"/>
              <w:left w:val="single" w:sz="1" w:space="0" w:color="000000"/>
              <w:bottom w:val="single" w:sz="1" w:space="0" w:color="000000"/>
              <w:right w:val="single" w:sz="4" w:space="0" w:color="auto"/>
            </w:tcBorders>
          </w:tcPr>
          <w:p w14:paraId="2A89A71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DBB8B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49B6B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F2945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AF614D6" w14:textId="77777777" w:rsidTr="00F87935">
        <w:tc>
          <w:tcPr>
            <w:tcW w:w="1134" w:type="dxa"/>
            <w:tcBorders>
              <w:left w:val="single" w:sz="1" w:space="0" w:color="000000"/>
              <w:bottom w:val="single" w:sz="1" w:space="0" w:color="000000"/>
              <w:right w:val="single" w:sz="4" w:space="0" w:color="auto"/>
            </w:tcBorders>
          </w:tcPr>
          <w:p w14:paraId="78A37AA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A4F85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D8DB5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6313A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A02D7CD" w14:textId="77777777" w:rsidTr="00F87935">
        <w:tc>
          <w:tcPr>
            <w:tcW w:w="1134" w:type="dxa"/>
            <w:tcBorders>
              <w:left w:val="single" w:sz="1" w:space="0" w:color="000000"/>
              <w:bottom w:val="single" w:sz="1" w:space="0" w:color="000000"/>
              <w:right w:val="single" w:sz="4" w:space="0" w:color="auto"/>
            </w:tcBorders>
          </w:tcPr>
          <w:p w14:paraId="1D8A127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F20B1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A1026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E5B2A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54DA3B3" w14:textId="77777777" w:rsidTr="00F87935">
        <w:tc>
          <w:tcPr>
            <w:tcW w:w="1134" w:type="dxa"/>
            <w:tcBorders>
              <w:left w:val="single" w:sz="1" w:space="0" w:color="000000"/>
              <w:bottom w:val="single" w:sz="1" w:space="0" w:color="000000"/>
              <w:right w:val="single" w:sz="4" w:space="0" w:color="auto"/>
            </w:tcBorders>
          </w:tcPr>
          <w:p w14:paraId="5A1DC35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DBC1C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A62C6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02A3A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2BD454F" w14:textId="77777777" w:rsidTr="00F87935">
        <w:tc>
          <w:tcPr>
            <w:tcW w:w="1134" w:type="dxa"/>
            <w:tcBorders>
              <w:left w:val="single" w:sz="1" w:space="0" w:color="000000"/>
              <w:bottom w:val="single" w:sz="1" w:space="0" w:color="000000"/>
              <w:right w:val="single" w:sz="4" w:space="0" w:color="auto"/>
            </w:tcBorders>
          </w:tcPr>
          <w:p w14:paraId="5E8DD5E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54E56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F06C8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7FD93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CAC13EC" w14:textId="77777777" w:rsidTr="00F87935">
        <w:tc>
          <w:tcPr>
            <w:tcW w:w="1134" w:type="dxa"/>
            <w:tcBorders>
              <w:left w:val="single" w:sz="1" w:space="0" w:color="000000"/>
              <w:bottom w:val="single" w:sz="1" w:space="0" w:color="000000"/>
              <w:right w:val="single" w:sz="4" w:space="0" w:color="auto"/>
            </w:tcBorders>
          </w:tcPr>
          <w:p w14:paraId="4218CD3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8608A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05EB2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1BB2E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BB0F0D6" w14:textId="77777777" w:rsidTr="00F87935">
        <w:tc>
          <w:tcPr>
            <w:tcW w:w="1134" w:type="dxa"/>
            <w:tcBorders>
              <w:left w:val="single" w:sz="1" w:space="0" w:color="000000"/>
              <w:bottom w:val="single" w:sz="1" w:space="0" w:color="000000"/>
              <w:right w:val="single" w:sz="4" w:space="0" w:color="auto"/>
            </w:tcBorders>
          </w:tcPr>
          <w:p w14:paraId="70853F3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D806C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884D9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148EA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967E245" w14:textId="77777777" w:rsidTr="00F87935">
        <w:tc>
          <w:tcPr>
            <w:tcW w:w="1134" w:type="dxa"/>
            <w:tcBorders>
              <w:left w:val="single" w:sz="1" w:space="0" w:color="000000"/>
              <w:bottom w:val="single" w:sz="1" w:space="0" w:color="000000"/>
              <w:right w:val="single" w:sz="4" w:space="0" w:color="auto"/>
            </w:tcBorders>
          </w:tcPr>
          <w:p w14:paraId="3E14119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F4A60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91326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47828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9460933" w14:textId="77777777" w:rsidTr="00F87935">
        <w:tc>
          <w:tcPr>
            <w:tcW w:w="1134" w:type="dxa"/>
            <w:tcBorders>
              <w:left w:val="single" w:sz="1" w:space="0" w:color="000000"/>
              <w:bottom w:val="single" w:sz="1" w:space="0" w:color="000000"/>
              <w:right w:val="single" w:sz="4" w:space="0" w:color="auto"/>
            </w:tcBorders>
          </w:tcPr>
          <w:p w14:paraId="1160276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D3F54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7494D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7F720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DE28401" w14:textId="77777777" w:rsidTr="00F87935">
        <w:tc>
          <w:tcPr>
            <w:tcW w:w="1134" w:type="dxa"/>
            <w:tcBorders>
              <w:left w:val="single" w:sz="1" w:space="0" w:color="000000"/>
              <w:bottom w:val="single" w:sz="1" w:space="0" w:color="000000"/>
              <w:right w:val="single" w:sz="4" w:space="0" w:color="auto"/>
            </w:tcBorders>
          </w:tcPr>
          <w:p w14:paraId="6EDBCC2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330FB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EDBCF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77040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E71F05B" w14:textId="77777777" w:rsidTr="00F87935">
        <w:tc>
          <w:tcPr>
            <w:tcW w:w="1134" w:type="dxa"/>
            <w:tcBorders>
              <w:left w:val="single" w:sz="1" w:space="0" w:color="000000"/>
              <w:bottom w:val="single" w:sz="1" w:space="0" w:color="000000"/>
              <w:right w:val="single" w:sz="4" w:space="0" w:color="auto"/>
            </w:tcBorders>
          </w:tcPr>
          <w:p w14:paraId="25EEFB6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30A41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15081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E4112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02232F0" w14:textId="77777777" w:rsidTr="00F87935">
        <w:tc>
          <w:tcPr>
            <w:tcW w:w="1134" w:type="dxa"/>
            <w:tcBorders>
              <w:left w:val="single" w:sz="1" w:space="0" w:color="000000"/>
              <w:bottom w:val="single" w:sz="1" w:space="0" w:color="000000"/>
              <w:right w:val="single" w:sz="4" w:space="0" w:color="auto"/>
            </w:tcBorders>
          </w:tcPr>
          <w:p w14:paraId="741EDD4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1CB1C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DC30C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47F8D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835DED1" w14:textId="77777777" w:rsidTr="00F87935">
        <w:tc>
          <w:tcPr>
            <w:tcW w:w="1134" w:type="dxa"/>
            <w:tcBorders>
              <w:left w:val="single" w:sz="1" w:space="0" w:color="000000"/>
              <w:bottom w:val="single" w:sz="1" w:space="0" w:color="000000"/>
              <w:right w:val="single" w:sz="4" w:space="0" w:color="auto"/>
            </w:tcBorders>
          </w:tcPr>
          <w:p w14:paraId="0B08EB1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2EC8C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D8B5A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BDDF8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E38EDD5" w14:textId="77777777" w:rsidTr="00F87935">
        <w:tc>
          <w:tcPr>
            <w:tcW w:w="1134" w:type="dxa"/>
            <w:tcBorders>
              <w:left w:val="single" w:sz="1" w:space="0" w:color="000000"/>
              <w:bottom w:val="single" w:sz="1" w:space="0" w:color="000000"/>
              <w:right w:val="single" w:sz="4" w:space="0" w:color="auto"/>
            </w:tcBorders>
          </w:tcPr>
          <w:p w14:paraId="55B1D36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085B0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990D5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A258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9CDB3EA" w14:textId="77777777" w:rsidTr="00F87935">
        <w:tc>
          <w:tcPr>
            <w:tcW w:w="1134" w:type="dxa"/>
            <w:tcBorders>
              <w:left w:val="single" w:sz="1" w:space="0" w:color="000000"/>
              <w:bottom w:val="single" w:sz="1" w:space="0" w:color="000000"/>
              <w:right w:val="single" w:sz="4" w:space="0" w:color="auto"/>
            </w:tcBorders>
          </w:tcPr>
          <w:p w14:paraId="5908D76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3C47C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9ABAC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FCD03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310A9AA" w14:textId="77777777" w:rsidTr="00F87935">
        <w:tc>
          <w:tcPr>
            <w:tcW w:w="1134" w:type="dxa"/>
            <w:tcBorders>
              <w:left w:val="single" w:sz="1" w:space="0" w:color="000000"/>
              <w:bottom w:val="single" w:sz="1" w:space="0" w:color="000000"/>
              <w:right w:val="single" w:sz="4" w:space="0" w:color="auto"/>
            </w:tcBorders>
          </w:tcPr>
          <w:p w14:paraId="537BE63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3C578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F7883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30ED6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B3A75F1" w14:textId="77777777" w:rsidTr="00F87935">
        <w:tc>
          <w:tcPr>
            <w:tcW w:w="1134" w:type="dxa"/>
            <w:tcBorders>
              <w:left w:val="single" w:sz="1" w:space="0" w:color="000000"/>
              <w:bottom w:val="single" w:sz="1" w:space="0" w:color="000000"/>
              <w:right w:val="single" w:sz="4" w:space="0" w:color="auto"/>
            </w:tcBorders>
          </w:tcPr>
          <w:p w14:paraId="5149B46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9A9E8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BF482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3ED33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58F352A" w14:textId="77777777" w:rsidTr="00F87935">
        <w:tc>
          <w:tcPr>
            <w:tcW w:w="1134" w:type="dxa"/>
            <w:tcBorders>
              <w:left w:val="single" w:sz="1" w:space="0" w:color="000000"/>
              <w:bottom w:val="single" w:sz="1" w:space="0" w:color="000000"/>
              <w:right w:val="single" w:sz="4" w:space="0" w:color="auto"/>
            </w:tcBorders>
          </w:tcPr>
          <w:p w14:paraId="3CCB93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F556A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0B750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9483B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1136B94" w14:textId="77777777" w:rsidTr="00F87935">
        <w:tc>
          <w:tcPr>
            <w:tcW w:w="1134" w:type="dxa"/>
            <w:tcBorders>
              <w:left w:val="single" w:sz="1" w:space="0" w:color="000000"/>
              <w:bottom w:val="single" w:sz="1" w:space="0" w:color="000000"/>
              <w:right w:val="single" w:sz="4" w:space="0" w:color="auto"/>
            </w:tcBorders>
          </w:tcPr>
          <w:p w14:paraId="21F772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03088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6A50B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A6A4F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F1FB1ED" w14:textId="77777777" w:rsidTr="00F87935">
        <w:tc>
          <w:tcPr>
            <w:tcW w:w="1134" w:type="dxa"/>
            <w:tcBorders>
              <w:left w:val="single" w:sz="1" w:space="0" w:color="000000"/>
              <w:bottom w:val="single" w:sz="1" w:space="0" w:color="000000"/>
              <w:right w:val="single" w:sz="4" w:space="0" w:color="auto"/>
            </w:tcBorders>
          </w:tcPr>
          <w:p w14:paraId="6112CA0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DE6B4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C57EB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9A439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E9AA99E" w14:textId="77777777" w:rsidTr="00F87935">
        <w:tc>
          <w:tcPr>
            <w:tcW w:w="1134" w:type="dxa"/>
            <w:tcBorders>
              <w:left w:val="single" w:sz="1" w:space="0" w:color="000000"/>
              <w:bottom w:val="single" w:sz="1" w:space="0" w:color="000000"/>
              <w:right w:val="single" w:sz="4" w:space="0" w:color="auto"/>
            </w:tcBorders>
          </w:tcPr>
          <w:p w14:paraId="6DF9A23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D219D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36F82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DA7A8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15BFE8F" w14:textId="77777777" w:rsidTr="00F87935">
        <w:tc>
          <w:tcPr>
            <w:tcW w:w="1134" w:type="dxa"/>
            <w:tcBorders>
              <w:left w:val="single" w:sz="1" w:space="0" w:color="000000"/>
              <w:bottom w:val="single" w:sz="1" w:space="0" w:color="000000"/>
              <w:right w:val="single" w:sz="4" w:space="0" w:color="auto"/>
            </w:tcBorders>
          </w:tcPr>
          <w:p w14:paraId="5E69C47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A2568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DD6DD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CB252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626600F" w14:textId="77777777" w:rsidTr="00F87935">
        <w:tc>
          <w:tcPr>
            <w:tcW w:w="1134" w:type="dxa"/>
            <w:tcBorders>
              <w:left w:val="single" w:sz="1" w:space="0" w:color="000000"/>
              <w:bottom w:val="single" w:sz="1" w:space="0" w:color="000000"/>
              <w:right w:val="single" w:sz="4" w:space="0" w:color="auto"/>
            </w:tcBorders>
          </w:tcPr>
          <w:p w14:paraId="7141AE2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C3184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86932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C971F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A4F2377" w14:textId="77777777" w:rsidTr="00F87935">
        <w:tc>
          <w:tcPr>
            <w:tcW w:w="1134" w:type="dxa"/>
            <w:tcBorders>
              <w:left w:val="single" w:sz="1" w:space="0" w:color="000000"/>
              <w:bottom w:val="single" w:sz="1" w:space="0" w:color="000000"/>
              <w:right w:val="single" w:sz="4" w:space="0" w:color="auto"/>
            </w:tcBorders>
          </w:tcPr>
          <w:p w14:paraId="293FE9E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FE181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EE1E6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10B07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F983F4A" w14:textId="77777777" w:rsidTr="00F87935">
        <w:tc>
          <w:tcPr>
            <w:tcW w:w="1134" w:type="dxa"/>
            <w:tcBorders>
              <w:left w:val="single" w:sz="1" w:space="0" w:color="000000"/>
              <w:bottom w:val="single" w:sz="1" w:space="0" w:color="000000"/>
              <w:right w:val="single" w:sz="4" w:space="0" w:color="auto"/>
            </w:tcBorders>
          </w:tcPr>
          <w:p w14:paraId="491082D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7860A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1FB0E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D201B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C1077D1" w14:textId="77777777" w:rsidTr="00F87935">
        <w:tc>
          <w:tcPr>
            <w:tcW w:w="1134" w:type="dxa"/>
            <w:tcBorders>
              <w:left w:val="single" w:sz="1" w:space="0" w:color="000000"/>
              <w:bottom w:val="single" w:sz="1" w:space="0" w:color="000000"/>
              <w:right w:val="single" w:sz="4" w:space="0" w:color="auto"/>
            </w:tcBorders>
          </w:tcPr>
          <w:p w14:paraId="1EC0DF1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3C1E3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603D8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24850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5C896C1" w14:textId="77777777" w:rsidTr="00F87935">
        <w:tc>
          <w:tcPr>
            <w:tcW w:w="1134" w:type="dxa"/>
            <w:tcBorders>
              <w:left w:val="single" w:sz="1" w:space="0" w:color="000000"/>
              <w:bottom w:val="single" w:sz="1" w:space="0" w:color="000000"/>
              <w:right w:val="single" w:sz="4" w:space="0" w:color="auto"/>
            </w:tcBorders>
          </w:tcPr>
          <w:p w14:paraId="4ED18D0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1D1CF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EC0EA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FA48D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DAB17D1" w14:textId="77777777" w:rsidTr="00F87935">
        <w:tc>
          <w:tcPr>
            <w:tcW w:w="1134" w:type="dxa"/>
            <w:tcBorders>
              <w:left w:val="single" w:sz="1" w:space="0" w:color="000000"/>
              <w:bottom w:val="single" w:sz="1" w:space="0" w:color="000000"/>
              <w:right w:val="single" w:sz="4" w:space="0" w:color="auto"/>
            </w:tcBorders>
          </w:tcPr>
          <w:p w14:paraId="4B4C244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17D00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9413B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C4A99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10185B8" w14:textId="77777777" w:rsidTr="00F87935">
        <w:tc>
          <w:tcPr>
            <w:tcW w:w="1134" w:type="dxa"/>
            <w:tcBorders>
              <w:left w:val="single" w:sz="1" w:space="0" w:color="000000"/>
              <w:bottom w:val="single" w:sz="1" w:space="0" w:color="000000"/>
              <w:right w:val="single" w:sz="4" w:space="0" w:color="auto"/>
            </w:tcBorders>
          </w:tcPr>
          <w:p w14:paraId="17BD807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F669B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4351F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ABAC6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AFA6A86" w14:textId="77777777" w:rsidTr="00F87935">
        <w:tc>
          <w:tcPr>
            <w:tcW w:w="1134" w:type="dxa"/>
            <w:tcBorders>
              <w:left w:val="single" w:sz="1" w:space="0" w:color="000000"/>
              <w:bottom w:val="single" w:sz="1" w:space="0" w:color="000000"/>
              <w:right w:val="single" w:sz="4" w:space="0" w:color="auto"/>
            </w:tcBorders>
          </w:tcPr>
          <w:p w14:paraId="2273B45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D9646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EDF9F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9A7EA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49F5421"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F6B56CB" w14:textId="44938534"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D56AFC" w:rsidRPr="000631A5" w14:paraId="63234B11" w14:textId="77777777" w:rsidTr="00F87935">
        <w:tc>
          <w:tcPr>
            <w:tcW w:w="1134" w:type="dxa"/>
            <w:tcBorders>
              <w:top w:val="single" w:sz="1" w:space="0" w:color="000000"/>
              <w:left w:val="single" w:sz="1" w:space="0" w:color="000000"/>
              <w:bottom w:val="single" w:sz="4" w:space="0" w:color="auto"/>
              <w:right w:val="single" w:sz="4" w:space="0" w:color="auto"/>
            </w:tcBorders>
          </w:tcPr>
          <w:p w14:paraId="34D734CC"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F1158B7"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7853FD2" w14:textId="77777777" w:rsidR="00D56AFC" w:rsidRPr="000631A5" w:rsidRDefault="00D56AFC"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DEE1EDF" w14:textId="77777777" w:rsidR="00D56AFC" w:rsidRPr="000631A5" w:rsidRDefault="00D56AFC"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D56AFC" w:rsidRPr="000631A5" w14:paraId="14F3F1F7" w14:textId="77777777" w:rsidTr="00F87935">
        <w:tc>
          <w:tcPr>
            <w:tcW w:w="1134" w:type="dxa"/>
            <w:tcBorders>
              <w:top w:val="single" w:sz="4" w:space="0" w:color="auto"/>
              <w:left w:val="single" w:sz="1" w:space="0" w:color="000000"/>
              <w:bottom w:val="single" w:sz="1" w:space="0" w:color="000000"/>
              <w:right w:val="single" w:sz="4" w:space="0" w:color="auto"/>
            </w:tcBorders>
          </w:tcPr>
          <w:p w14:paraId="5C03C75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02E0E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7A82F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FE118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98E8369" w14:textId="77777777" w:rsidTr="00F87935">
        <w:tc>
          <w:tcPr>
            <w:tcW w:w="1134" w:type="dxa"/>
            <w:tcBorders>
              <w:left w:val="single" w:sz="1" w:space="0" w:color="000000"/>
              <w:bottom w:val="single" w:sz="1" w:space="0" w:color="000000"/>
              <w:right w:val="single" w:sz="4" w:space="0" w:color="auto"/>
            </w:tcBorders>
          </w:tcPr>
          <w:p w14:paraId="6D965CD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752C6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34519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2AEB3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D5A15B4" w14:textId="77777777" w:rsidTr="00F87935">
        <w:tc>
          <w:tcPr>
            <w:tcW w:w="1134" w:type="dxa"/>
            <w:tcBorders>
              <w:left w:val="single" w:sz="1" w:space="0" w:color="000000"/>
              <w:bottom w:val="single" w:sz="1" w:space="0" w:color="000000"/>
              <w:right w:val="single" w:sz="4" w:space="0" w:color="auto"/>
            </w:tcBorders>
          </w:tcPr>
          <w:p w14:paraId="0B54123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4C5F6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F43FC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3F242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73DC626" w14:textId="77777777" w:rsidTr="00F87935">
        <w:tc>
          <w:tcPr>
            <w:tcW w:w="1134" w:type="dxa"/>
            <w:tcBorders>
              <w:left w:val="single" w:sz="1" w:space="0" w:color="000000"/>
              <w:bottom w:val="single" w:sz="1" w:space="0" w:color="000000"/>
              <w:right w:val="single" w:sz="4" w:space="0" w:color="auto"/>
            </w:tcBorders>
          </w:tcPr>
          <w:p w14:paraId="43FF5CB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9435B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DD7C8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FF391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872766C" w14:textId="77777777" w:rsidTr="00F87935">
        <w:tc>
          <w:tcPr>
            <w:tcW w:w="1134" w:type="dxa"/>
            <w:tcBorders>
              <w:left w:val="single" w:sz="1" w:space="0" w:color="000000"/>
              <w:bottom w:val="single" w:sz="1" w:space="0" w:color="000000"/>
              <w:right w:val="single" w:sz="4" w:space="0" w:color="auto"/>
            </w:tcBorders>
          </w:tcPr>
          <w:p w14:paraId="17E792B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F5757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A7318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244B8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DDC614E" w14:textId="77777777" w:rsidTr="00F87935">
        <w:tc>
          <w:tcPr>
            <w:tcW w:w="1134" w:type="dxa"/>
            <w:tcBorders>
              <w:left w:val="single" w:sz="1" w:space="0" w:color="000000"/>
              <w:bottom w:val="single" w:sz="1" w:space="0" w:color="000000"/>
              <w:right w:val="single" w:sz="4" w:space="0" w:color="auto"/>
            </w:tcBorders>
          </w:tcPr>
          <w:p w14:paraId="5A35FB2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F0F2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A6BC5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94F73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52B6629" w14:textId="77777777" w:rsidTr="00F87935">
        <w:tc>
          <w:tcPr>
            <w:tcW w:w="1134" w:type="dxa"/>
            <w:tcBorders>
              <w:left w:val="single" w:sz="1" w:space="0" w:color="000000"/>
              <w:bottom w:val="single" w:sz="1" w:space="0" w:color="000000"/>
              <w:right w:val="single" w:sz="4" w:space="0" w:color="auto"/>
            </w:tcBorders>
          </w:tcPr>
          <w:p w14:paraId="2A8DB7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D4756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A8C68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D45E1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469C68D" w14:textId="77777777" w:rsidTr="00F87935">
        <w:tc>
          <w:tcPr>
            <w:tcW w:w="1134" w:type="dxa"/>
            <w:tcBorders>
              <w:left w:val="single" w:sz="1" w:space="0" w:color="000000"/>
              <w:bottom w:val="single" w:sz="1" w:space="0" w:color="000000"/>
              <w:right w:val="single" w:sz="4" w:space="0" w:color="auto"/>
            </w:tcBorders>
          </w:tcPr>
          <w:p w14:paraId="7CFB14B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57EC2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0A9AD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E3C0D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7DDF0AD" w14:textId="77777777" w:rsidTr="00F87935">
        <w:tc>
          <w:tcPr>
            <w:tcW w:w="1134" w:type="dxa"/>
            <w:tcBorders>
              <w:left w:val="single" w:sz="1" w:space="0" w:color="000000"/>
              <w:bottom w:val="single" w:sz="1" w:space="0" w:color="000000"/>
              <w:right w:val="single" w:sz="4" w:space="0" w:color="auto"/>
            </w:tcBorders>
          </w:tcPr>
          <w:p w14:paraId="18F3163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A92EA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6F864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7E06F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E400FC2" w14:textId="77777777" w:rsidTr="00F87935">
        <w:tc>
          <w:tcPr>
            <w:tcW w:w="1134" w:type="dxa"/>
            <w:tcBorders>
              <w:left w:val="single" w:sz="1" w:space="0" w:color="000000"/>
              <w:bottom w:val="single" w:sz="1" w:space="0" w:color="000000"/>
              <w:right w:val="single" w:sz="4" w:space="0" w:color="auto"/>
            </w:tcBorders>
          </w:tcPr>
          <w:p w14:paraId="6866C02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E5EDC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DF0CA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F5796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3E6DCA3" w14:textId="77777777" w:rsidTr="00F87935">
        <w:tc>
          <w:tcPr>
            <w:tcW w:w="1134" w:type="dxa"/>
            <w:tcBorders>
              <w:left w:val="single" w:sz="1" w:space="0" w:color="000000"/>
              <w:bottom w:val="single" w:sz="1" w:space="0" w:color="000000"/>
              <w:right w:val="single" w:sz="4" w:space="0" w:color="auto"/>
            </w:tcBorders>
          </w:tcPr>
          <w:p w14:paraId="1AA9520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BDC5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61721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63E8C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192B604" w14:textId="77777777" w:rsidTr="00F87935">
        <w:tc>
          <w:tcPr>
            <w:tcW w:w="1134" w:type="dxa"/>
            <w:tcBorders>
              <w:left w:val="single" w:sz="1" w:space="0" w:color="000000"/>
              <w:bottom w:val="single" w:sz="1" w:space="0" w:color="000000"/>
              <w:right w:val="single" w:sz="4" w:space="0" w:color="auto"/>
            </w:tcBorders>
          </w:tcPr>
          <w:p w14:paraId="1AAB1CB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79E6A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92E4A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5A9F0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49EDC9C" w14:textId="77777777" w:rsidTr="00F87935">
        <w:tc>
          <w:tcPr>
            <w:tcW w:w="1134" w:type="dxa"/>
            <w:tcBorders>
              <w:left w:val="single" w:sz="1" w:space="0" w:color="000000"/>
              <w:bottom w:val="single" w:sz="1" w:space="0" w:color="000000"/>
              <w:right w:val="single" w:sz="4" w:space="0" w:color="auto"/>
            </w:tcBorders>
          </w:tcPr>
          <w:p w14:paraId="145D8A5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9067F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F087E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9B873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0B28616" w14:textId="77777777" w:rsidTr="00F87935">
        <w:tc>
          <w:tcPr>
            <w:tcW w:w="1134" w:type="dxa"/>
            <w:tcBorders>
              <w:left w:val="single" w:sz="1" w:space="0" w:color="000000"/>
              <w:bottom w:val="single" w:sz="1" w:space="0" w:color="000000"/>
              <w:right w:val="single" w:sz="4" w:space="0" w:color="auto"/>
            </w:tcBorders>
          </w:tcPr>
          <w:p w14:paraId="6D823D2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705A3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416BB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CDF16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655F995" w14:textId="77777777" w:rsidTr="00F87935">
        <w:tc>
          <w:tcPr>
            <w:tcW w:w="1134" w:type="dxa"/>
            <w:tcBorders>
              <w:left w:val="single" w:sz="1" w:space="0" w:color="000000"/>
              <w:bottom w:val="single" w:sz="1" w:space="0" w:color="000000"/>
              <w:right w:val="single" w:sz="4" w:space="0" w:color="auto"/>
            </w:tcBorders>
          </w:tcPr>
          <w:p w14:paraId="2BCEBE1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5FC98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C42BD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D1EBF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7CB99D0" w14:textId="77777777" w:rsidTr="00F87935">
        <w:tc>
          <w:tcPr>
            <w:tcW w:w="1134" w:type="dxa"/>
            <w:tcBorders>
              <w:left w:val="single" w:sz="1" w:space="0" w:color="000000"/>
              <w:bottom w:val="single" w:sz="1" w:space="0" w:color="000000"/>
              <w:right w:val="single" w:sz="4" w:space="0" w:color="auto"/>
            </w:tcBorders>
          </w:tcPr>
          <w:p w14:paraId="5B54B25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4A1B4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04652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AA640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0DFE53B" w14:textId="77777777" w:rsidTr="00F87935">
        <w:tc>
          <w:tcPr>
            <w:tcW w:w="1134" w:type="dxa"/>
            <w:tcBorders>
              <w:left w:val="single" w:sz="1" w:space="0" w:color="000000"/>
              <w:bottom w:val="single" w:sz="1" w:space="0" w:color="000000"/>
              <w:right w:val="single" w:sz="4" w:space="0" w:color="auto"/>
            </w:tcBorders>
          </w:tcPr>
          <w:p w14:paraId="48D8886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F6522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B98CF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6286F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2CD063E" w14:textId="77777777" w:rsidTr="00F87935">
        <w:tc>
          <w:tcPr>
            <w:tcW w:w="1134" w:type="dxa"/>
            <w:tcBorders>
              <w:left w:val="single" w:sz="1" w:space="0" w:color="000000"/>
              <w:bottom w:val="single" w:sz="1" w:space="0" w:color="000000"/>
              <w:right w:val="single" w:sz="4" w:space="0" w:color="auto"/>
            </w:tcBorders>
          </w:tcPr>
          <w:p w14:paraId="1869D0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7F871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6EED3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8EA7E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C7C128F" w14:textId="77777777" w:rsidTr="00F87935">
        <w:tc>
          <w:tcPr>
            <w:tcW w:w="1134" w:type="dxa"/>
            <w:tcBorders>
              <w:left w:val="single" w:sz="1" w:space="0" w:color="000000"/>
              <w:bottom w:val="single" w:sz="1" w:space="0" w:color="000000"/>
              <w:right w:val="single" w:sz="4" w:space="0" w:color="auto"/>
            </w:tcBorders>
          </w:tcPr>
          <w:p w14:paraId="2E75358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92DD3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3EA0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B2E15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0CB9142" w14:textId="77777777" w:rsidTr="00F87935">
        <w:tc>
          <w:tcPr>
            <w:tcW w:w="1134" w:type="dxa"/>
            <w:tcBorders>
              <w:left w:val="single" w:sz="1" w:space="0" w:color="000000"/>
              <w:bottom w:val="single" w:sz="1" w:space="0" w:color="000000"/>
              <w:right w:val="single" w:sz="4" w:space="0" w:color="auto"/>
            </w:tcBorders>
          </w:tcPr>
          <w:p w14:paraId="3EE0E21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4FA7F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EA728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37DAA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52BB9BF" w14:textId="77777777" w:rsidTr="00F87935">
        <w:tc>
          <w:tcPr>
            <w:tcW w:w="1134" w:type="dxa"/>
            <w:tcBorders>
              <w:left w:val="single" w:sz="1" w:space="0" w:color="000000"/>
              <w:bottom w:val="single" w:sz="1" w:space="0" w:color="000000"/>
              <w:right w:val="single" w:sz="4" w:space="0" w:color="auto"/>
            </w:tcBorders>
          </w:tcPr>
          <w:p w14:paraId="3C9055F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3F898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8CBA5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D6815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C198890" w14:textId="77777777" w:rsidTr="00F87935">
        <w:tc>
          <w:tcPr>
            <w:tcW w:w="1134" w:type="dxa"/>
            <w:tcBorders>
              <w:left w:val="single" w:sz="1" w:space="0" w:color="000000"/>
              <w:bottom w:val="single" w:sz="1" w:space="0" w:color="000000"/>
              <w:right w:val="single" w:sz="4" w:space="0" w:color="auto"/>
            </w:tcBorders>
          </w:tcPr>
          <w:p w14:paraId="0981AC8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C39BB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39A6E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C5BE1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B217810" w14:textId="77777777" w:rsidTr="00F87935">
        <w:tc>
          <w:tcPr>
            <w:tcW w:w="1134" w:type="dxa"/>
            <w:tcBorders>
              <w:left w:val="single" w:sz="1" w:space="0" w:color="000000"/>
              <w:bottom w:val="single" w:sz="1" w:space="0" w:color="000000"/>
              <w:right w:val="single" w:sz="4" w:space="0" w:color="auto"/>
            </w:tcBorders>
          </w:tcPr>
          <w:p w14:paraId="0A98D5D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50E85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EED4E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6BA18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A63DBD2" w14:textId="77777777" w:rsidTr="00F87935">
        <w:tc>
          <w:tcPr>
            <w:tcW w:w="1134" w:type="dxa"/>
            <w:tcBorders>
              <w:left w:val="single" w:sz="1" w:space="0" w:color="000000"/>
              <w:bottom w:val="single" w:sz="1" w:space="0" w:color="000000"/>
              <w:right w:val="single" w:sz="4" w:space="0" w:color="auto"/>
            </w:tcBorders>
          </w:tcPr>
          <w:p w14:paraId="3E07CF7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AFA17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D113E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F5C3C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BD4B98D" w14:textId="77777777" w:rsidTr="00F87935">
        <w:tc>
          <w:tcPr>
            <w:tcW w:w="1134" w:type="dxa"/>
            <w:tcBorders>
              <w:left w:val="single" w:sz="1" w:space="0" w:color="000000"/>
              <w:bottom w:val="single" w:sz="1" w:space="0" w:color="000000"/>
              <w:right w:val="single" w:sz="4" w:space="0" w:color="auto"/>
            </w:tcBorders>
          </w:tcPr>
          <w:p w14:paraId="33F4C1C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BBF6B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F4C67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6F747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2B5EAC5" w14:textId="77777777" w:rsidTr="00F87935">
        <w:tc>
          <w:tcPr>
            <w:tcW w:w="1134" w:type="dxa"/>
            <w:tcBorders>
              <w:left w:val="single" w:sz="1" w:space="0" w:color="000000"/>
              <w:bottom w:val="single" w:sz="1" w:space="0" w:color="000000"/>
              <w:right w:val="single" w:sz="4" w:space="0" w:color="auto"/>
            </w:tcBorders>
          </w:tcPr>
          <w:p w14:paraId="7ADF1D6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77E7A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001AB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0E894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8981709" w14:textId="77777777" w:rsidTr="00F87935">
        <w:tc>
          <w:tcPr>
            <w:tcW w:w="1134" w:type="dxa"/>
            <w:tcBorders>
              <w:left w:val="single" w:sz="1" w:space="0" w:color="000000"/>
              <w:bottom w:val="single" w:sz="1" w:space="0" w:color="000000"/>
              <w:right w:val="single" w:sz="4" w:space="0" w:color="auto"/>
            </w:tcBorders>
          </w:tcPr>
          <w:p w14:paraId="57FC705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6DAAB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3B1FC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3EBAF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0C825AC" w14:textId="77777777" w:rsidTr="00F87935">
        <w:tc>
          <w:tcPr>
            <w:tcW w:w="1134" w:type="dxa"/>
            <w:tcBorders>
              <w:left w:val="single" w:sz="1" w:space="0" w:color="000000"/>
              <w:bottom w:val="single" w:sz="1" w:space="0" w:color="000000"/>
              <w:right w:val="single" w:sz="4" w:space="0" w:color="auto"/>
            </w:tcBorders>
          </w:tcPr>
          <w:p w14:paraId="0DB884D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CC29E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6F826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EB091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E6E1BEF" w14:textId="77777777" w:rsidTr="00F87935">
        <w:tc>
          <w:tcPr>
            <w:tcW w:w="1134" w:type="dxa"/>
            <w:tcBorders>
              <w:left w:val="single" w:sz="1" w:space="0" w:color="000000"/>
              <w:bottom w:val="single" w:sz="1" w:space="0" w:color="000000"/>
              <w:right w:val="single" w:sz="4" w:space="0" w:color="auto"/>
            </w:tcBorders>
          </w:tcPr>
          <w:p w14:paraId="295A166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1AE60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F78E9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26B80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AE5F0B6" w14:textId="77777777" w:rsidTr="00F87935">
        <w:tc>
          <w:tcPr>
            <w:tcW w:w="1134" w:type="dxa"/>
            <w:tcBorders>
              <w:left w:val="single" w:sz="1" w:space="0" w:color="000000"/>
              <w:bottom w:val="single" w:sz="1" w:space="0" w:color="000000"/>
              <w:right w:val="single" w:sz="4" w:space="0" w:color="auto"/>
            </w:tcBorders>
          </w:tcPr>
          <w:p w14:paraId="61329FA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239F0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980BA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0416A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F1043CD"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E05F167" w14:textId="3BC124BC"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D56AFC" w:rsidRPr="000631A5" w14:paraId="0CEFC02E" w14:textId="77777777" w:rsidTr="00F87935">
        <w:tc>
          <w:tcPr>
            <w:tcW w:w="1134" w:type="dxa"/>
            <w:tcBorders>
              <w:top w:val="single" w:sz="1" w:space="0" w:color="000000"/>
              <w:left w:val="single" w:sz="1" w:space="0" w:color="000000"/>
              <w:bottom w:val="single" w:sz="4" w:space="0" w:color="auto"/>
              <w:right w:val="single" w:sz="4" w:space="0" w:color="auto"/>
            </w:tcBorders>
          </w:tcPr>
          <w:p w14:paraId="3822568A"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85EADD9" w14:textId="77777777" w:rsidR="00D56AFC" w:rsidRPr="000631A5" w:rsidRDefault="00D56AFC"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3401CC7" w14:textId="77777777" w:rsidR="00D56AFC" w:rsidRPr="000631A5" w:rsidRDefault="00D56AFC"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D9CA195" w14:textId="77777777" w:rsidR="00D56AFC" w:rsidRPr="000631A5" w:rsidRDefault="00D56AFC"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D56AFC" w:rsidRPr="000631A5" w14:paraId="01499968" w14:textId="77777777" w:rsidTr="00F87935">
        <w:tc>
          <w:tcPr>
            <w:tcW w:w="1134" w:type="dxa"/>
            <w:tcBorders>
              <w:top w:val="single" w:sz="4" w:space="0" w:color="auto"/>
              <w:left w:val="single" w:sz="1" w:space="0" w:color="000000"/>
              <w:bottom w:val="single" w:sz="1" w:space="0" w:color="000000"/>
              <w:right w:val="single" w:sz="4" w:space="0" w:color="auto"/>
            </w:tcBorders>
          </w:tcPr>
          <w:p w14:paraId="64AC502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8C68F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A2F84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1AEED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D0E26C5" w14:textId="77777777" w:rsidTr="00F87935">
        <w:tc>
          <w:tcPr>
            <w:tcW w:w="1134" w:type="dxa"/>
            <w:tcBorders>
              <w:left w:val="single" w:sz="1" w:space="0" w:color="000000"/>
              <w:bottom w:val="single" w:sz="1" w:space="0" w:color="000000"/>
              <w:right w:val="single" w:sz="4" w:space="0" w:color="auto"/>
            </w:tcBorders>
          </w:tcPr>
          <w:p w14:paraId="7F8EE27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925FE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617D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7D03F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BC1B38F" w14:textId="77777777" w:rsidTr="00F87935">
        <w:tc>
          <w:tcPr>
            <w:tcW w:w="1134" w:type="dxa"/>
            <w:tcBorders>
              <w:left w:val="single" w:sz="1" w:space="0" w:color="000000"/>
              <w:bottom w:val="single" w:sz="1" w:space="0" w:color="000000"/>
              <w:right w:val="single" w:sz="4" w:space="0" w:color="auto"/>
            </w:tcBorders>
          </w:tcPr>
          <w:p w14:paraId="52F2401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90804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94FA4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53611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BFC65BE" w14:textId="77777777" w:rsidTr="00F87935">
        <w:tc>
          <w:tcPr>
            <w:tcW w:w="1134" w:type="dxa"/>
            <w:tcBorders>
              <w:left w:val="single" w:sz="1" w:space="0" w:color="000000"/>
              <w:bottom w:val="single" w:sz="1" w:space="0" w:color="000000"/>
              <w:right w:val="single" w:sz="4" w:space="0" w:color="auto"/>
            </w:tcBorders>
          </w:tcPr>
          <w:p w14:paraId="311251D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DB47C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5C80F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CD6DD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53B5CAC" w14:textId="77777777" w:rsidTr="00F87935">
        <w:tc>
          <w:tcPr>
            <w:tcW w:w="1134" w:type="dxa"/>
            <w:tcBorders>
              <w:left w:val="single" w:sz="1" w:space="0" w:color="000000"/>
              <w:bottom w:val="single" w:sz="1" w:space="0" w:color="000000"/>
              <w:right w:val="single" w:sz="4" w:space="0" w:color="auto"/>
            </w:tcBorders>
          </w:tcPr>
          <w:p w14:paraId="2CD7F52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E5A04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43ABD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238F3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1F1826F" w14:textId="77777777" w:rsidTr="00F87935">
        <w:tc>
          <w:tcPr>
            <w:tcW w:w="1134" w:type="dxa"/>
            <w:tcBorders>
              <w:left w:val="single" w:sz="1" w:space="0" w:color="000000"/>
              <w:bottom w:val="single" w:sz="1" w:space="0" w:color="000000"/>
              <w:right w:val="single" w:sz="4" w:space="0" w:color="auto"/>
            </w:tcBorders>
          </w:tcPr>
          <w:p w14:paraId="415F04D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92AC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FA23F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42FD0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2E281D1" w14:textId="77777777" w:rsidTr="00F87935">
        <w:tc>
          <w:tcPr>
            <w:tcW w:w="1134" w:type="dxa"/>
            <w:tcBorders>
              <w:left w:val="single" w:sz="1" w:space="0" w:color="000000"/>
              <w:bottom w:val="single" w:sz="1" w:space="0" w:color="000000"/>
              <w:right w:val="single" w:sz="4" w:space="0" w:color="auto"/>
            </w:tcBorders>
          </w:tcPr>
          <w:p w14:paraId="4925991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6EED1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8B184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2F0BB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DDD4EBA" w14:textId="77777777" w:rsidTr="00F87935">
        <w:tc>
          <w:tcPr>
            <w:tcW w:w="1134" w:type="dxa"/>
            <w:tcBorders>
              <w:left w:val="single" w:sz="1" w:space="0" w:color="000000"/>
              <w:bottom w:val="single" w:sz="1" w:space="0" w:color="000000"/>
              <w:right w:val="single" w:sz="4" w:space="0" w:color="auto"/>
            </w:tcBorders>
          </w:tcPr>
          <w:p w14:paraId="069B0A3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E2B66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7CFEB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437B4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5C2296A" w14:textId="77777777" w:rsidTr="00F87935">
        <w:tc>
          <w:tcPr>
            <w:tcW w:w="1134" w:type="dxa"/>
            <w:tcBorders>
              <w:left w:val="single" w:sz="1" w:space="0" w:color="000000"/>
              <w:bottom w:val="single" w:sz="1" w:space="0" w:color="000000"/>
              <w:right w:val="single" w:sz="4" w:space="0" w:color="auto"/>
            </w:tcBorders>
          </w:tcPr>
          <w:p w14:paraId="6E21F9A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74665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86370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F9B5D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ECC6872" w14:textId="77777777" w:rsidTr="00F87935">
        <w:tc>
          <w:tcPr>
            <w:tcW w:w="1134" w:type="dxa"/>
            <w:tcBorders>
              <w:left w:val="single" w:sz="1" w:space="0" w:color="000000"/>
              <w:bottom w:val="single" w:sz="1" w:space="0" w:color="000000"/>
              <w:right w:val="single" w:sz="4" w:space="0" w:color="auto"/>
            </w:tcBorders>
          </w:tcPr>
          <w:p w14:paraId="74BB8A6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BA0C9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815E3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080C4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202632E" w14:textId="77777777" w:rsidTr="00F87935">
        <w:tc>
          <w:tcPr>
            <w:tcW w:w="1134" w:type="dxa"/>
            <w:tcBorders>
              <w:left w:val="single" w:sz="1" w:space="0" w:color="000000"/>
              <w:bottom w:val="single" w:sz="1" w:space="0" w:color="000000"/>
              <w:right w:val="single" w:sz="4" w:space="0" w:color="auto"/>
            </w:tcBorders>
          </w:tcPr>
          <w:p w14:paraId="72CFB71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B04A8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28982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60F77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A0B2814" w14:textId="77777777" w:rsidTr="00F87935">
        <w:tc>
          <w:tcPr>
            <w:tcW w:w="1134" w:type="dxa"/>
            <w:tcBorders>
              <w:left w:val="single" w:sz="1" w:space="0" w:color="000000"/>
              <w:bottom w:val="single" w:sz="1" w:space="0" w:color="000000"/>
              <w:right w:val="single" w:sz="4" w:space="0" w:color="auto"/>
            </w:tcBorders>
          </w:tcPr>
          <w:p w14:paraId="30A3922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2BF0F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C70C3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2B87F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4341185" w14:textId="77777777" w:rsidTr="00F87935">
        <w:tc>
          <w:tcPr>
            <w:tcW w:w="1134" w:type="dxa"/>
            <w:tcBorders>
              <w:left w:val="single" w:sz="1" w:space="0" w:color="000000"/>
              <w:bottom w:val="single" w:sz="1" w:space="0" w:color="000000"/>
              <w:right w:val="single" w:sz="4" w:space="0" w:color="auto"/>
            </w:tcBorders>
          </w:tcPr>
          <w:p w14:paraId="490D66F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33506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9FFD8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CEA8F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BB013F1" w14:textId="77777777" w:rsidTr="00F87935">
        <w:tc>
          <w:tcPr>
            <w:tcW w:w="1134" w:type="dxa"/>
            <w:tcBorders>
              <w:left w:val="single" w:sz="1" w:space="0" w:color="000000"/>
              <w:bottom w:val="single" w:sz="1" w:space="0" w:color="000000"/>
              <w:right w:val="single" w:sz="4" w:space="0" w:color="auto"/>
            </w:tcBorders>
          </w:tcPr>
          <w:p w14:paraId="3C9111B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60FFE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4729A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14A2A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5BD9EE1E" w14:textId="77777777" w:rsidTr="00F87935">
        <w:tc>
          <w:tcPr>
            <w:tcW w:w="1134" w:type="dxa"/>
            <w:tcBorders>
              <w:left w:val="single" w:sz="1" w:space="0" w:color="000000"/>
              <w:bottom w:val="single" w:sz="1" w:space="0" w:color="000000"/>
              <w:right w:val="single" w:sz="4" w:space="0" w:color="auto"/>
            </w:tcBorders>
          </w:tcPr>
          <w:p w14:paraId="6CF9DE6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D5740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CFFD8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3E734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396A559" w14:textId="77777777" w:rsidTr="00F87935">
        <w:tc>
          <w:tcPr>
            <w:tcW w:w="1134" w:type="dxa"/>
            <w:tcBorders>
              <w:left w:val="single" w:sz="1" w:space="0" w:color="000000"/>
              <w:bottom w:val="single" w:sz="1" w:space="0" w:color="000000"/>
              <w:right w:val="single" w:sz="4" w:space="0" w:color="auto"/>
            </w:tcBorders>
          </w:tcPr>
          <w:p w14:paraId="5290E7F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20AEC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DCCD6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C181A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4604524" w14:textId="77777777" w:rsidTr="00F87935">
        <w:tc>
          <w:tcPr>
            <w:tcW w:w="1134" w:type="dxa"/>
            <w:tcBorders>
              <w:left w:val="single" w:sz="1" w:space="0" w:color="000000"/>
              <w:bottom w:val="single" w:sz="1" w:space="0" w:color="000000"/>
              <w:right w:val="single" w:sz="4" w:space="0" w:color="auto"/>
            </w:tcBorders>
          </w:tcPr>
          <w:p w14:paraId="7552397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72BCD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C2F8F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D50CF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57EC412" w14:textId="77777777" w:rsidTr="00F87935">
        <w:tc>
          <w:tcPr>
            <w:tcW w:w="1134" w:type="dxa"/>
            <w:tcBorders>
              <w:left w:val="single" w:sz="1" w:space="0" w:color="000000"/>
              <w:bottom w:val="single" w:sz="1" w:space="0" w:color="000000"/>
              <w:right w:val="single" w:sz="4" w:space="0" w:color="auto"/>
            </w:tcBorders>
          </w:tcPr>
          <w:p w14:paraId="1C4939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3EA21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DC2F8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18479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94FCE65" w14:textId="77777777" w:rsidTr="00F87935">
        <w:tc>
          <w:tcPr>
            <w:tcW w:w="1134" w:type="dxa"/>
            <w:tcBorders>
              <w:left w:val="single" w:sz="1" w:space="0" w:color="000000"/>
              <w:bottom w:val="single" w:sz="1" w:space="0" w:color="000000"/>
              <w:right w:val="single" w:sz="4" w:space="0" w:color="auto"/>
            </w:tcBorders>
          </w:tcPr>
          <w:p w14:paraId="3B34AF1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2D18C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1CA94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9766C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9D8DA88" w14:textId="77777777" w:rsidTr="00F87935">
        <w:tc>
          <w:tcPr>
            <w:tcW w:w="1134" w:type="dxa"/>
            <w:tcBorders>
              <w:left w:val="single" w:sz="1" w:space="0" w:color="000000"/>
              <w:bottom w:val="single" w:sz="1" w:space="0" w:color="000000"/>
              <w:right w:val="single" w:sz="4" w:space="0" w:color="auto"/>
            </w:tcBorders>
          </w:tcPr>
          <w:p w14:paraId="55ADBF3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8CDE7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3E89D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3BC3F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D9C1843" w14:textId="77777777" w:rsidTr="00F87935">
        <w:tc>
          <w:tcPr>
            <w:tcW w:w="1134" w:type="dxa"/>
            <w:tcBorders>
              <w:left w:val="single" w:sz="1" w:space="0" w:color="000000"/>
              <w:bottom w:val="single" w:sz="1" w:space="0" w:color="000000"/>
              <w:right w:val="single" w:sz="4" w:space="0" w:color="auto"/>
            </w:tcBorders>
          </w:tcPr>
          <w:p w14:paraId="7F444F0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996FA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5E247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AA341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6E1E0D5" w14:textId="77777777" w:rsidTr="00F87935">
        <w:tc>
          <w:tcPr>
            <w:tcW w:w="1134" w:type="dxa"/>
            <w:tcBorders>
              <w:left w:val="single" w:sz="1" w:space="0" w:color="000000"/>
              <w:bottom w:val="single" w:sz="1" w:space="0" w:color="000000"/>
              <w:right w:val="single" w:sz="4" w:space="0" w:color="auto"/>
            </w:tcBorders>
          </w:tcPr>
          <w:p w14:paraId="285BA30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88F69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69C70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05BAF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1D309667" w14:textId="77777777" w:rsidTr="00F87935">
        <w:tc>
          <w:tcPr>
            <w:tcW w:w="1134" w:type="dxa"/>
            <w:tcBorders>
              <w:left w:val="single" w:sz="1" w:space="0" w:color="000000"/>
              <w:bottom w:val="single" w:sz="1" w:space="0" w:color="000000"/>
              <w:right w:val="single" w:sz="4" w:space="0" w:color="auto"/>
            </w:tcBorders>
          </w:tcPr>
          <w:p w14:paraId="127B1C1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F0F6C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38A72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727CF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547B8E9" w14:textId="77777777" w:rsidTr="00F87935">
        <w:tc>
          <w:tcPr>
            <w:tcW w:w="1134" w:type="dxa"/>
            <w:tcBorders>
              <w:left w:val="single" w:sz="1" w:space="0" w:color="000000"/>
              <w:bottom w:val="single" w:sz="1" w:space="0" w:color="000000"/>
              <w:right w:val="single" w:sz="4" w:space="0" w:color="auto"/>
            </w:tcBorders>
          </w:tcPr>
          <w:p w14:paraId="6C06A743"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4B97D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0E1A7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19C92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22846DD4" w14:textId="77777777" w:rsidTr="00F87935">
        <w:tc>
          <w:tcPr>
            <w:tcW w:w="1134" w:type="dxa"/>
            <w:tcBorders>
              <w:left w:val="single" w:sz="1" w:space="0" w:color="000000"/>
              <w:bottom w:val="single" w:sz="1" w:space="0" w:color="000000"/>
              <w:right w:val="single" w:sz="4" w:space="0" w:color="auto"/>
            </w:tcBorders>
          </w:tcPr>
          <w:p w14:paraId="4B8D9C4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B0731C"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3CB89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81396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6DEDF7CB" w14:textId="77777777" w:rsidTr="00F87935">
        <w:tc>
          <w:tcPr>
            <w:tcW w:w="1134" w:type="dxa"/>
            <w:tcBorders>
              <w:left w:val="single" w:sz="1" w:space="0" w:color="000000"/>
              <w:bottom w:val="single" w:sz="1" w:space="0" w:color="000000"/>
              <w:right w:val="single" w:sz="4" w:space="0" w:color="auto"/>
            </w:tcBorders>
          </w:tcPr>
          <w:p w14:paraId="4D761B1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F9CFE4"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A940CE"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281D0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7C908C74" w14:textId="77777777" w:rsidTr="00F87935">
        <w:tc>
          <w:tcPr>
            <w:tcW w:w="1134" w:type="dxa"/>
            <w:tcBorders>
              <w:left w:val="single" w:sz="1" w:space="0" w:color="000000"/>
              <w:bottom w:val="single" w:sz="1" w:space="0" w:color="000000"/>
              <w:right w:val="single" w:sz="4" w:space="0" w:color="auto"/>
            </w:tcBorders>
          </w:tcPr>
          <w:p w14:paraId="5D4822AD"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67317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E1B4A5"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DBCE92"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4745F5C5" w14:textId="77777777" w:rsidTr="00F87935">
        <w:tc>
          <w:tcPr>
            <w:tcW w:w="1134" w:type="dxa"/>
            <w:tcBorders>
              <w:left w:val="single" w:sz="1" w:space="0" w:color="000000"/>
              <w:bottom w:val="single" w:sz="1" w:space="0" w:color="000000"/>
              <w:right w:val="single" w:sz="4" w:space="0" w:color="auto"/>
            </w:tcBorders>
          </w:tcPr>
          <w:p w14:paraId="5069410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F1030F"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0F3BE6"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79E4AA"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0FBD2CDF" w14:textId="77777777" w:rsidTr="00F87935">
        <w:tc>
          <w:tcPr>
            <w:tcW w:w="1134" w:type="dxa"/>
            <w:tcBorders>
              <w:left w:val="single" w:sz="1" w:space="0" w:color="000000"/>
              <w:bottom w:val="single" w:sz="1" w:space="0" w:color="000000"/>
              <w:right w:val="single" w:sz="4" w:space="0" w:color="auto"/>
            </w:tcBorders>
          </w:tcPr>
          <w:p w14:paraId="61F26041"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6387B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5A32C0"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59BD3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D56AFC" w:rsidRPr="000631A5" w14:paraId="3D758E95" w14:textId="77777777" w:rsidTr="00F87935">
        <w:tc>
          <w:tcPr>
            <w:tcW w:w="1134" w:type="dxa"/>
            <w:tcBorders>
              <w:left w:val="single" w:sz="1" w:space="0" w:color="000000"/>
              <w:bottom w:val="single" w:sz="1" w:space="0" w:color="000000"/>
              <w:right w:val="single" w:sz="4" w:space="0" w:color="auto"/>
            </w:tcBorders>
          </w:tcPr>
          <w:p w14:paraId="676F0F79"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B17218"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72D417"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3F5A3B" w14:textId="77777777" w:rsidR="00D56AFC" w:rsidRPr="000631A5" w:rsidRDefault="00D56AFC"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EEE4411"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5B64061" w14:textId="739155A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59B498EB" w14:textId="77777777" w:rsidTr="00F87935">
        <w:tc>
          <w:tcPr>
            <w:tcW w:w="1134" w:type="dxa"/>
            <w:tcBorders>
              <w:top w:val="single" w:sz="1" w:space="0" w:color="000000"/>
              <w:left w:val="single" w:sz="1" w:space="0" w:color="000000"/>
              <w:bottom w:val="single" w:sz="4" w:space="0" w:color="auto"/>
              <w:right w:val="single" w:sz="4" w:space="0" w:color="auto"/>
            </w:tcBorders>
          </w:tcPr>
          <w:p w14:paraId="3DE7035C"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6278B517"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BC816EF"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624B806"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088967AF" w14:textId="77777777" w:rsidTr="00F87935">
        <w:tc>
          <w:tcPr>
            <w:tcW w:w="1134" w:type="dxa"/>
            <w:tcBorders>
              <w:top w:val="single" w:sz="4" w:space="0" w:color="auto"/>
              <w:left w:val="single" w:sz="1" w:space="0" w:color="000000"/>
              <w:bottom w:val="single" w:sz="1" w:space="0" w:color="000000"/>
              <w:right w:val="single" w:sz="4" w:space="0" w:color="auto"/>
            </w:tcBorders>
          </w:tcPr>
          <w:p w14:paraId="005B47F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E390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2ADE2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9894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FF2AD9F" w14:textId="77777777" w:rsidTr="00F87935">
        <w:tc>
          <w:tcPr>
            <w:tcW w:w="1134" w:type="dxa"/>
            <w:tcBorders>
              <w:left w:val="single" w:sz="1" w:space="0" w:color="000000"/>
              <w:bottom w:val="single" w:sz="1" w:space="0" w:color="000000"/>
              <w:right w:val="single" w:sz="4" w:space="0" w:color="auto"/>
            </w:tcBorders>
          </w:tcPr>
          <w:p w14:paraId="1A5B5D9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2272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9BE3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864A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C1E9018" w14:textId="77777777" w:rsidTr="00F87935">
        <w:tc>
          <w:tcPr>
            <w:tcW w:w="1134" w:type="dxa"/>
            <w:tcBorders>
              <w:left w:val="single" w:sz="1" w:space="0" w:color="000000"/>
              <w:bottom w:val="single" w:sz="1" w:space="0" w:color="000000"/>
              <w:right w:val="single" w:sz="4" w:space="0" w:color="auto"/>
            </w:tcBorders>
          </w:tcPr>
          <w:p w14:paraId="6BFB5C1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09BC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A265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2A698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B5700B2" w14:textId="77777777" w:rsidTr="00F87935">
        <w:tc>
          <w:tcPr>
            <w:tcW w:w="1134" w:type="dxa"/>
            <w:tcBorders>
              <w:left w:val="single" w:sz="1" w:space="0" w:color="000000"/>
              <w:bottom w:val="single" w:sz="1" w:space="0" w:color="000000"/>
              <w:right w:val="single" w:sz="4" w:space="0" w:color="auto"/>
            </w:tcBorders>
          </w:tcPr>
          <w:p w14:paraId="4B8AD54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2559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DF4A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4613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EF17C2C" w14:textId="77777777" w:rsidTr="00F87935">
        <w:tc>
          <w:tcPr>
            <w:tcW w:w="1134" w:type="dxa"/>
            <w:tcBorders>
              <w:left w:val="single" w:sz="1" w:space="0" w:color="000000"/>
              <w:bottom w:val="single" w:sz="1" w:space="0" w:color="000000"/>
              <w:right w:val="single" w:sz="4" w:space="0" w:color="auto"/>
            </w:tcBorders>
          </w:tcPr>
          <w:p w14:paraId="73C26E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02ED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530A2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B97C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22897F5" w14:textId="77777777" w:rsidTr="00F87935">
        <w:tc>
          <w:tcPr>
            <w:tcW w:w="1134" w:type="dxa"/>
            <w:tcBorders>
              <w:left w:val="single" w:sz="1" w:space="0" w:color="000000"/>
              <w:bottom w:val="single" w:sz="1" w:space="0" w:color="000000"/>
              <w:right w:val="single" w:sz="4" w:space="0" w:color="auto"/>
            </w:tcBorders>
          </w:tcPr>
          <w:p w14:paraId="1135972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F46D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20CD7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76D72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23A2E18" w14:textId="77777777" w:rsidTr="00F87935">
        <w:tc>
          <w:tcPr>
            <w:tcW w:w="1134" w:type="dxa"/>
            <w:tcBorders>
              <w:left w:val="single" w:sz="1" w:space="0" w:color="000000"/>
              <w:bottom w:val="single" w:sz="1" w:space="0" w:color="000000"/>
              <w:right w:val="single" w:sz="4" w:space="0" w:color="auto"/>
            </w:tcBorders>
          </w:tcPr>
          <w:p w14:paraId="4A5A72F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F922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BAFD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8BDA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7261E50" w14:textId="77777777" w:rsidTr="00F87935">
        <w:tc>
          <w:tcPr>
            <w:tcW w:w="1134" w:type="dxa"/>
            <w:tcBorders>
              <w:left w:val="single" w:sz="1" w:space="0" w:color="000000"/>
              <w:bottom w:val="single" w:sz="1" w:space="0" w:color="000000"/>
              <w:right w:val="single" w:sz="4" w:space="0" w:color="auto"/>
            </w:tcBorders>
          </w:tcPr>
          <w:p w14:paraId="1D07401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325F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73D9D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781E1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AFD7C8" w14:textId="77777777" w:rsidTr="00F87935">
        <w:tc>
          <w:tcPr>
            <w:tcW w:w="1134" w:type="dxa"/>
            <w:tcBorders>
              <w:left w:val="single" w:sz="1" w:space="0" w:color="000000"/>
              <w:bottom w:val="single" w:sz="1" w:space="0" w:color="000000"/>
              <w:right w:val="single" w:sz="4" w:space="0" w:color="auto"/>
            </w:tcBorders>
          </w:tcPr>
          <w:p w14:paraId="2C65960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38DEB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C4BBF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6CCA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8130284" w14:textId="77777777" w:rsidTr="00F87935">
        <w:tc>
          <w:tcPr>
            <w:tcW w:w="1134" w:type="dxa"/>
            <w:tcBorders>
              <w:left w:val="single" w:sz="1" w:space="0" w:color="000000"/>
              <w:bottom w:val="single" w:sz="1" w:space="0" w:color="000000"/>
              <w:right w:val="single" w:sz="4" w:space="0" w:color="auto"/>
            </w:tcBorders>
          </w:tcPr>
          <w:p w14:paraId="72F5D6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2F9A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4C62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68585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839E2A0" w14:textId="77777777" w:rsidTr="00F87935">
        <w:tc>
          <w:tcPr>
            <w:tcW w:w="1134" w:type="dxa"/>
            <w:tcBorders>
              <w:left w:val="single" w:sz="1" w:space="0" w:color="000000"/>
              <w:bottom w:val="single" w:sz="1" w:space="0" w:color="000000"/>
              <w:right w:val="single" w:sz="4" w:space="0" w:color="auto"/>
            </w:tcBorders>
          </w:tcPr>
          <w:p w14:paraId="7C5438D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16C8A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1DBD3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F0A0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17AFF12" w14:textId="77777777" w:rsidTr="00F87935">
        <w:tc>
          <w:tcPr>
            <w:tcW w:w="1134" w:type="dxa"/>
            <w:tcBorders>
              <w:left w:val="single" w:sz="1" w:space="0" w:color="000000"/>
              <w:bottom w:val="single" w:sz="1" w:space="0" w:color="000000"/>
              <w:right w:val="single" w:sz="4" w:space="0" w:color="auto"/>
            </w:tcBorders>
          </w:tcPr>
          <w:p w14:paraId="0FB7F94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E2FAE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BF344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46280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FC78CE" w14:textId="77777777" w:rsidTr="00F87935">
        <w:tc>
          <w:tcPr>
            <w:tcW w:w="1134" w:type="dxa"/>
            <w:tcBorders>
              <w:left w:val="single" w:sz="1" w:space="0" w:color="000000"/>
              <w:bottom w:val="single" w:sz="1" w:space="0" w:color="000000"/>
              <w:right w:val="single" w:sz="4" w:space="0" w:color="auto"/>
            </w:tcBorders>
          </w:tcPr>
          <w:p w14:paraId="26981DB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B80C6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C1BE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C300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3B89923" w14:textId="77777777" w:rsidTr="00F87935">
        <w:tc>
          <w:tcPr>
            <w:tcW w:w="1134" w:type="dxa"/>
            <w:tcBorders>
              <w:left w:val="single" w:sz="1" w:space="0" w:color="000000"/>
              <w:bottom w:val="single" w:sz="1" w:space="0" w:color="000000"/>
              <w:right w:val="single" w:sz="4" w:space="0" w:color="auto"/>
            </w:tcBorders>
          </w:tcPr>
          <w:p w14:paraId="71B35F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72546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1D55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5F43C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A0B6468" w14:textId="77777777" w:rsidTr="00F87935">
        <w:tc>
          <w:tcPr>
            <w:tcW w:w="1134" w:type="dxa"/>
            <w:tcBorders>
              <w:left w:val="single" w:sz="1" w:space="0" w:color="000000"/>
              <w:bottom w:val="single" w:sz="1" w:space="0" w:color="000000"/>
              <w:right w:val="single" w:sz="4" w:space="0" w:color="auto"/>
            </w:tcBorders>
          </w:tcPr>
          <w:p w14:paraId="0BD7D5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17AE0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7CED8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B064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855D035" w14:textId="77777777" w:rsidTr="00F87935">
        <w:tc>
          <w:tcPr>
            <w:tcW w:w="1134" w:type="dxa"/>
            <w:tcBorders>
              <w:left w:val="single" w:sz="1" w:space="0" w:color="000000"/>
              <w:bottom w:val="single" w:sz="1" w:space="0" w:color="000000"/>
              <w:right w:val="single" w:sz="4" w:space="0" w:color="auto"/>
            </w:tcBorders>
          </w:tcPr>
          <w:p w14:paraId="721793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779B7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948E8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2CD0D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A89E6A1" w14:textId="77777777" w:rsidTr="00F87935">
        <w:tc>
          <w:tcPr>
            <w:tcW w:w="1134" w:type="dxa"/>
            <w:tcBorders>
              <w:left w:val="single" w:sz="1" w:space="0" w:color="000000"/>
              <w:bottom w:val="single" w:sz="1" w:space="0" w:color="000000"/>
              <w:right w:val="single" w:sz="4" w:space="0" w:color="auto"/>
            </w:tcBorders>
          </w:tcPr>
          <w:p w14:paraId="4F2148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F5F8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57474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56A1C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9E2F7DF" w14:textId="77777777" w:rsidTr="00F87935">
        <w:tc>
          <w:tcPr>
            <w:tcW w:w="1134" w:type="dxa"/>
            <w:tcBorders>
              <w:left w:val="single" w:sz="1" w:space="0" w:color="000000"/>
              <w:bottom w:val="single" w:sz="1" w:space="0" w:color="000000"/>
              <w:right w:val="single" w:sz="4" w:space="0" w:color="auto"/>
            </w:tcBorders>
          </w:tcPr>
          <w:p w14:paraId="676167F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DE08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E7EA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0B2D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D5309C" w14:textId="77777777" w:rsidTr="00F87935">
        <w:tc>
          <w:tcPr>
            <w:tcW w:w="1134" w:type="dxa"/>
            <w:tcBorders>
              <w:left w:val="single" w:sz="1" w:space="0" w:color="000000"/>
              <w:bottom w:val="single" w:sz="1" w:space="0" w:color="000000"/>
              <w:right w:val="single" w:sz="4" w:space="0" w:color="auto"/>
            </w:tcBorders>
          </w:tcPr>
          <w:p w14:paraId="034BF3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BD55B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8E79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D8AF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2108F16" w14:textId="77777777" w:rsidTr="00F87935">
        <w:tc>
          <w:tcPr>
            <w:tcW w:w="1134" w:type="dxa"/>
            <w:tcBorders>
              <w:left w:val="single" w:sz="1" w:space="0" w:color="000000"/>
              <w:bottom w:val="single" w:sz="1" w:space="0" w:color="000000"/>
              <w:right w:val="single" w:sz="4" w:space="0" w:color="auto"/>
            </w:tcBorders>
          </w:tcPr>
          <w:p w14:paraId="6DB6BB1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378A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A98E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D204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63D90A1" w14:textId="77777777" w:rsidTr="00F87935">
        <w:tc>
          <w:tcPr>
            <w:tcW w:w="1134" w:type="dxa"/>
            <w:tcBorders>
              <w:left w:val="single" w:sz="1" w:space="0" w:color="000000"/>
              <w:bottom w:val="single" w:sz="1" w:space="0" w:color="000000"/>
              <w:right w:val="single" w:sz="4" w:space="0" w:color="auto"/>
            </w:tcBorders>
          </w:tcPr>
          <w:p w14:paraId="404E16C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CDD88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F9221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9CAA4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B75BD8" w14:textId="77777777" w:rsidTr="00F87935">
        <w:tc>
          <w:tcPr>
            <w:tcW w:w="1134" w:type="dxa"/>
            <w:tcBorders>
              <w:left w:val="single" w:sz="1" w:space="0" w:color="000000"/>
              <w:bottom w:val="single" w:sz="1" w:space="0" w:color="000000"/>
              <w:right w:val="single" w:sz="4" w:space="0" w:color="auto"/>
            </w:tcBorders>
          </w:tcPr>
          <w:p w14:paraId="12E24FB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1940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DAB4F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5CDD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D2C01FE" w14:textId="77777777" w:rsidTr="00F87935">
        <w:tc>
          <w:tcPr>
            <w:tcW w:w="1134" w:type="dxa"/>
            <w:tcBorders>
              <w:left w:val="single" w:sz="1" w:space="0" w:color="000000"/>
              <w:bottom w:val="single" w:sz="1" w:space="0" w:color="000000"/>
              <w:right w:val="single" w:sz="4" w:space="0" w:color="auto"/>
            </w:tcBorders>
          </w:tcPr>
          <w:p w14:paraId="3D4B46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CA959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D8D4C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6704B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E425D8E" w14:textId="77777777" w:rsidTr="00F87935">
        <w:tc>
          <w:tcPr>
            <w:tcW w:w="1134" w:type="dxa"/>
            <w:tcBorders>
              <w:left w:val="single" w:sz="1" w:space="0" w:color="000000"/>
              <w:bottom w:val="single" w:sz="1" w:space="0" w:color="000000"/>
              <w:right w:val="single" w:sz="4" w:space="0" w:color="auto"/>
            </w:tcBorders>
          </w:tcPr>
          <w:p w14:paraId="1C556B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0DD6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E5FC2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06ADB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F420FAE" w14:textId="77777777" w:rsidTr="00F87935">
        <w:tc>
          <w:tcPr>
            <w:tcW w:w="1134" w:type="dxa"/>
            <w:tcBorders>
              <w:left w:val="single" w:sz="1" w:space="0" w:color="000000"/>
              <w:bottom w:val="single" w:sz="1" w:space="0" w:color="000000"/>
              <w:right w:val="single" w:sz="4" w:space="0" w:color="auto"/>
            </w:tcBorders>
          </w:tcPr>
          <w:p w14:paraId="330BECE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8C05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A8BB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3B4E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574A2CE" w14:textId="77777777" w:rsidTr="00F87935">
        <w:tc>
          <w:tcPr>
            <w:tcW w:w="1134" w:type="dxa"/>
            <w:tcBorders>
              <w:left w:val="single" w:sz="1" w:space="0" w:color="000000"/>
              <w:bottom w:val="single" w:sz="1" w:space="0" w:color="000000"/>
              <w:right w:val="single" w:sz="4" w:space="0" w:color="auto"/>
            </w:tcBorders>
          </w:tcPr>
          <w:p w14:paraId="14605B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A24C4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5554C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A127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E243A2C" w14:textId="77777777" w:rsidTr="00F87935">
        <w:tc>
          <w:tcPr>
            <w:tcW w:w="1134" w:type="dxa"/>
            <w:tcBorders>
              <w:left w:val="single" w:sz="1" w:space="0" w:color="000000"/>
              <w:bottom w:val="single" w:sz="1" w:space="0" w:color="000000"/>
              <w:right w:val="single" w:sz="4" w:space="0" w:color="auto"/>
            </w:tcBorders>
          </w:tcPr>
          <w:p w14:paraId="56967BB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1630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3FDD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1462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4FBC77C" w14:textId="77777777" w:rsidTr="00F87935">
        <w:tc>
          <w:tcPr>
            <w:tcW w:w="1134" w:type="dxa"/>
            <w:tcBorders>
              <w:left w:val="single" w:sz="1" w:space="0" w:color="000000"/>
              <w:bottom w:val="single" w:sz="1" w:space="0" w:color="000000"/>
              <w:right w:val="single" w:sz="4" w:space="0" w:color="auto"/>
            </w:tcBorders>
          </w:tcPr>
          <w:p w14:paraId="2ED891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540F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E9868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DAFBD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18C25B4" w14:textId="77777777" w:rsidTr="00F87935">
        <w:tc>
          <w:tcPr>
            <w:tcW w:w="1134" w:type="dxa"/>
            <w:tcBorders>
              <w:left w:val="single" w:sz="1" w:space="0" w:color="000000"/>
              <w:bottom w:val="single" w:sz="1" w:space="0" w:color="000000"/>
              <w:right w:val="single" w:sz="4" w:space="0" w:color="auto"/>
            </w:tcBorders>
          </w:tcPr>
          <w:p w14:paraId="2A20C73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87B4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15B7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32F92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F52CCE2" w14:textId="77777777" w:rsidTr="00F87935">
        <w:tc>
          <w:tcPr>
            <w:tcW w:w="1134" w:type="dxa"/>
            <w:tcBorders>
              <w:left w:val="single" w:sz="1" w:space="0" w:color="000000"/>
              <w:bottom w:val="single" w:sz="1" w:space="0" w:color="000000"/>
              <w:right w:val="single" w:sz="4" w:space="0" w:color="auto"/>
            </w:tcBorders>
          </w:tcPr>
          <w:p w14:paraId="388F458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6A3AE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62B65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F9FC5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CD0A85B"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BD7A0B2" w14:textId="44BCFF4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59C19137" w14:textId="77777777" w:rsidTr="00F87935">
        <w:tc>
          <w:tcPr>
            <w:tcW w:w="1134" w:type="dxa"/>
            <w:tcBorders>
              <w:top w:val="single" w:sz="1" w:space="0" w:color="000000"/>
              <w:left w:val="single" w:sz="1" w:space="0" w:color="000000"/>
              <w:bottom w:val="single" w:sz="4" w:space="0" w:color="auto"/>
              <w:right w:val="single" w:sz="4" w:space="0" w:color="auto"/>
            </w:tcBorders>
          </w:tcPr>
          <w:p w14:paraId="181F84BE"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C34394E"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A87155D"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B4B7B2F"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5122BDE5" w14:textId="77777777" w:rsidTr="00F87935">
        <w:tc>
          <w:tcPr>
            <w:tcW w:w="1134" w:type="dxa"/>
            <w:tcBorders>
              <w:top w:val="single" w:sz="4" w:space="0" w:color="auto"/>
              <w:left w:val="single" w:sz="1" w:space="0" w:color="000000"/>
              <w:bottom w:val="single" w:sz="1" w:space="0" w:color="000000"/>
              <w:right w:val="single" w:sz="4" w:space="0" w:color="auto"/>
            </w:tcBorders>
          </w:tcPr>
          <w:p w14:paraId="71ECCE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B48D8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A6A7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85CD5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D373C84" w14:textId="77777777" w:rsidTr="00F87935">
        <w:tc>
          <w:tcPr>
            <w:tcW w:w="1134" w:type="dxa"/>
            <w:tcBorders>
              <w:left w:val="single" w:sz="1" w:space="0" w:color="000000"/>
              <w:bottom w:val="single" w:sz="1" w:space="0" w:color="000000"/>
              <w:right w:val="single" w:sz="4" w:space="0" w:color="auto"/>
            </w:tcBorders>
          </w:tcPr>
          <w:p w14:paraId="3CDBE4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E30B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462CC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307CF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22B9A79" w14:textId="77777777" w:rsidTr="00F87935">
        <w:tc>
          <w:tcPr>
            <w:tcW w:w="1134" w:type="dxa"/>
            <w:tcBorders>
              <w:left w:val="single" w:sz="1" w:space="0" w:color="000000"/>
              <w:bottom w:val="single" w:sz="1" w:space="0" w:color="000000"/>
              <w:right w:val="single" w:sz="4" w:space="0" w:color="auto"/>
            </w:tcBorders>
          </w:tcPr>
          <w:p w14:paraId="5B19688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CC9F7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0EABE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E60A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2AD4FAC" w14:textId="77777777" w:rsidTr="00F87935">
        <w:tc>
          <w:tcPr>
            <w:tcW w:w="1134" w:type="dxa"/>
            <w:tcBorders>
              <w:left w:val="single" w:sz="1" w:space="0" w:color="000000"/>
              <w:bottom w:val="single" w:sz="1" w:space="0" w:color="000000"/>
              <w:right w:val="single" w:sz="4" w:space="0" w:color="auto"/>
            </w:tcBorders>
          </w:tcPr>
          <w:p w14:paraId="2DD1CC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9A767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BF62D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3E862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6A65541" w14:textId="77777777" w:rsidTr="00F87935">
        <w:tc>
          <w:tcPr>
            <w:tcW w:w="1134" w:type="dxa"/>
            <w:tcBorders>
              <w:left w:val="single" w:sz="1" w:space="0" w:color="000000"/>
              <w:bottom w:val="single" w:sz="1" w:space="0" w:color="000000"/>
              <w:right w:val="single" w:sz="4" w:space="0" w:color="auto"/>
            </w:tcBorders>
          </w:tcPr>
          <w:p w14:paraId="3DD65A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5E3C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3B5F7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C917E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557C651" w14:textId="77777777" w:rsidTr="00F87935">
        <w:tc>
          <w:tcPr>
            <w:tcW w:w="1134" w:type="dxa"/>
            <w:tcBorders>
              <w:left w:val="single" w:sz="1" w:space="0" w:color="000000"/>
              <w:bottom w:val="single" w:sz="1" w:space="0" w:color="000000"/>
              <w:right w:val="single" w:sz="4" w:space="0" w:color="auto"/>
            </w:tcBorders>
          </w:tcPr>
          <w:p w14:paraId="262166C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706A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AC25C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3146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56851E" w14:textId="77777777" w:rsidTr="00F87935">
        <w:tc>
          <w:tcPr>
            <w:tcW w:w="1134" w:type="dxa"/>
            <w:tcBorders>
              <w:left w:val="single" w:sz="1" w:space="0" w:color="000000"/>
              <w:bottom w:val="single" w:sz="1" w:space="0" w:color="000000"/>
              <w:right w:val="single" w:sz="4" w:space="0" w:color="auto"/>
            </w:tcBorders>
          </w:tcPr>
          <w:p w14:paraId="535FFA7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18E72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67711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698D1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D280996" w14:textId="77777777" w:rsidTr="00F87935">
        <w:tc>
          <w:tcPr>
            <w:tcW w:w="1134" w:type="dxa"/>
            <w:tcBorders>
              <w:left w:val="single" w:sz="1" w:space="0" w:color="000000"/>
              <w:bottom w:val="single" w:sz="1" w:space="0" w:color="000000"/>
              <w:right w:val="single" w:sz="4" w:space="0" w:color="auto"/>
            </w:tcBorders>
          </w:tcPr>
          <w:p w14:paraId="133DC0F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20A15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D9753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73BD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5B43F69" w14:textId="77777777" w:rsidTr="00F87935">
        <w:tc>
          <w:tcPr>
            <w:tcW w:w="1134" w:type="dxa"/>
            <w:tcBorders>
              <w:left w:val="single" w:sz="1" w:space="0" w:color="000000"/>
              <w:bottom w:val="single" w:sz="1" w:space="0" w:color="000000"/>
              <w:right w:val="single" w:sz="4" w:space="0" w:color="auto"/>
            </w:tcBorders>
          </w:tcPr>
          <w:p w14:paraId="0404C15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7A1E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F3731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93586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00E59D5" w14:textId="77777777" w:rsidTr="00F87935">
        <w:tc>
          <w:tcPr>
            <w:tcW w:w="1134" w:type="dxa"/>
            <w:tcBorders>
              <w:left w:val="single" w:sz="1" w:space="0" w:color="000000"/>
              <w:bottom w:val="single" w:sz="1" w:space="0" w:color="000000"/>
              <w:right w:val="single" w:sz="4" w:space="0" w:color="auto"/>
            </w:tcBorders>
          </w:tcPr>
          <w:p w14:paraId="4EF19BF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F990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35C1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53C73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80C4CA5" w14:textId="77777777" w:rsidTr="00F87935">
        <w:tc>
          <w:tcPr>
            <w:tcW w:w="1134" w:type="dxa"/>
            <w:tcBorders>
              <w:left w:val="single" w:sz="1" w:space="0" w:color="000000"/>
              <w:bottom w:val="single" w:sz="1" w:space="0" w:color="000000"/>
              <w:right w:val="single" w:sz="4" w:space="0" w:color="auto"/>
            </w:tcBorders>
          </w:tcPr>
          <w:p w14:paraId="1198F37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C18A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F9A1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B085D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F8501B" w14:textId="77777777" w:rsidTr="00F87935">
        <w:tc>
          <w:tcPr>
            <w:tcW w:w="1134" w:type="dxa"/>
            <w:tcBorders>
              <w:left w:val="single" w:sz="1" w:space="0" w:color="000000"/>
              <w:bottom w:val="single" w:sz="1" w:space="0" w:color="000000"/>
              <w:right w:val="single" w:sz="4" w:space="0" w:color="auto"/>
            </w:tcBorders>
          </w:tcPr>
          <w:p w14:paraId="6AE53C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4407D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EE62C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4F6C3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B98C08F" w14:textId="77777777" w:rsidTr="00F87935">
        <w:tc>
          <w:tcPr>
            <w:tcW w:w="1134" w:type="dxa"/>
            <w:tcBorders>
              <w:left w:val="single" w:sz="1" w:space="0" w:color="000000"/>
              <w:bottom w:val="single" w:sz="1" w:space="0" w:color="000000"/>
              <w:right w:val="single" w:sz="4" w:space="0" w:color="auto"/>
            </w:tcBorders>
          </w:tcPr>
          <w:p w14:paraId="4525DD8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B01C9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46C9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A9D6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91A02D5" w14:textId="77777777" w:rsidTr="00F87935">
        <w:tc>
          <w:tcPr>
            <w:tcW w:w="1134" w:type="dxa"/>
            <w:tcBorders>
              <w:left w:val="single" w:sz="1" w:space="0" w:color="000000"/>
              <w:bottom w:val="single" w:sz="1" w:space="0" w:color="000000"/>
              <w:right w:val="single" w:sz="4" w:space="0" w:color="auto"/>
            </w:tcBorders>
          </w:tcPr>
          <w:p w14:paraId="4E1FDFA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D2E76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0317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9945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B5BF37C" w14:textId="77777777" w:rsidTr="00F87935">
        <w:tc>
          <w:tcPr>
            <w:tcW w:w="1134" w:type="dxa"/>
            <w:tcBorders>
              <w:left w:val="single" w:sz="1" w:space="0" w:color="000000"/>
              <w:bottom w:val="single" w:sz="1" w:space="0" w:color="000000"/>
              <w:right w:val="single" w:sz="4" w:space="0" w:color="auto"/>
            </w:tcBorders>
          </w:tcPr>
          <w:p w14:paraId="35EB6D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C7982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26183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7AF6D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06D84A5" w14:textId="77777777" w:rsidTr="00F87935">
        <w:tc>
          <w:tcPr>
            <w:tcW w:w="1134" w:type="dxa"/>
            <w:tcBorders>
              <w:left w:val="single" w:sz="1" w:space="0" w:color="000000"/>
              <w:bottom w:val="single" w:sz="1" w:space="0" w:color="000000"/>
              <w:right w:val="single" w:sz="4" w:space="0" w:color="auto"/>
            </w:tcBorders>
          </w:tcPr>
          <w:p w14:paraId="4198DF6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BF0F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C4FA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C71B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D00A1E4" w14:textId="77777777" w:rsidTr="00F87935">
        <w:tc>
          <w:tcPr>
            <w:tcW w:w="1134" w:type="dxa"/>
            <w:tcBorders>
              <w:left w:val="single" w:sz="1" w:space="0" w:color="000000"/>
              <w:bottom w:val="single" w:sz="1" w:space="0" w:color="000000"/>
              <w:right w:val="single" w:sz="4" w:space="0" w:color="auto"/>
            </w:tcBorders>
          </w:tcPr>
          <w:p w14:paraId="3486ADB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C253F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1BFD7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D712F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D46FD6" w14:textId="77777777" w:rsidTr="00F87935">
        <w:tc>
          <w:tcPr>
            <w:tcW w:w="1134" w:type="dxa"/>
            <w:tcBorders>
              <w:left w:val="single" w:sz="1" w:space="0" w:color="000000"/>
              <w:bottom w:val="single" w:sz="1" w:space="0" w:color="000000"/>
              <w:right w:val="single" w:sz="4" w:space="0" w:color="auto"/>
            </w:tcBorders>
          </w:tcPr>
          <w:p w14:paraId="7C4F9F2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9ADB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F0940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6CCBD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C9C664C" w14:textId="77777777" w:rsidTr="00F87935">
        <w:tc>
          <w:tcPr>
            <w:tcW w:w="1134" w:type="dxa"/>
            <w:tcBorders>
              <w:left w:val="single" w:sz="1" w:space="0" w:color="000000"/>
              <w:bottom w:val="single" w:sz="1" w:space="0" w:color="000000"/>
              <w:right w:val="single" w:sz="4" w:space="0" w:color="auto"/>
            </w:tcBorders>
          </w:tcPr>
          <w:p w14:paraId="50D34D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45329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B2598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21F40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0001C23" w14:textId="77777777" w:rsidTr="00F87935">
        <w:tc>
          <w:tcPr>
            <w:tcW w:w="1134" w:type="dxa"/>
            <w:tcBorders>
              <w:left w:val="single" w:sz="1" w:space="0" w:color="000000"/>
              <w:bottom w:val="single" w:sz="1" w:space="0" w:color="000000"/>
              <w:right w:val="single" w:sz="4" w:space="0" w:color="auto"/>
            </w:tcBorders>
          </w:tcPr>
          <w:p w14:paraId="570D47B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8492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0502A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42E2B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CE72752" w14:textId="77777777" w:rsidTr="00F87935">
        <w:tc>
          <w:tcPr>
            <w:tcW w:w="1134" w:type="dxa"/>
            <w:tcBorders>
              <w:left w:val="single" w:sz="1" w:space="0" w:color="000000"/>
              <w:bottom w:val="single" w:sz="1" w:space="0" w:color="000000"/>
              <w:right w:val="single" w:sz="4" w:space="0" w:color="auto"/>
            </w:tcBorders>
          </w:tcPr>
          <w:p w14:paraId="0F443F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3216D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A29A7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0C53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3902E8" w14:textId="77777777" w:rsidTr="00F87935">
        <w:tc>
          <w:tcPr>
            <w:tcW w:w="1134" w:type="dxa"/>
            <w:tcBorders>
              <w:left w:val="single" w:sz="1" w:space="0" w:color="000000"/>
              <w:bottom w:val="single" w:sz="1" w:space="0" w:color="000000"/>
              <w:right w:val="single" w:sz="4" w:space="0" w:color="auto"/>
            </w:tcBorders>
          </w:tcPr>
          <w:p w14:paraId="5ADC5D6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F78EA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29A2B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5544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D95EDD9" w14:textId="77777777" w:rsidTr="00F87935">
        <w:tc>
          <w:tcPr>
            <w:tcW w:w="1134" w:type="dxa"/>
            <w:tcBorders>
              <w:left w:val="single" w:sz="1" w:space="0" w:color="000000"/>
              <w:bottom w:val="single" w:sz="1" w:space="0" w:color="000000"/>
              <w:right w:val="single" w:sz="4" w:space="0" w:color="auto"/>
            </w:tcBorders>
          </w:tcPr>
          <w:p w14:paraId="4E31587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1CCE4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22B1A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06BD3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6B51278" w14:textId="77777777" w:rsidTr="00F87935">
        <w:tc>
          <w:tcPr>
            <w:tcW w:w="1134" w:type="dxa"/>
            <w:tcBorders>
              <w:left w:val="single" w:sz="1" w:space="0" w:color="000000"/>
              <w:bottom w:val="single" w:sz="1" w:space="0" w:color="000000"/>
              <w:right w:val="single" w:sz="4" w:space="0" w:color="auto"/>
            </w:tcBorders>
          </w:tcPr>
          <w:p w14:paraId="2BD29C3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C094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FF396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4B3EC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815D45D" w14:textId="77777777" w:rsidTr="00F87935">
        <w:tc>
          <w:tcPr>
            <w:tcW w:w="1134" w:type="dxa"/>
            <w:tcBorders>
              <w:left w:val="single" w:sz="1" w:space="0" w:color="000000"/>
              <w:bottom w:val="single" w:sz="1" w:space="0" w:color="000000"/>
              <w:right w:val="single" w:sz="4" w:space="0" w:color="auto"/>
            </w:tcBorders>
          </w:tcPr>
          <w:p w14:paraId="0B9250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33703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64C55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F3B9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26BE644" w14:textId="77777777" w:rsidTr="00F87935">
        <w:tc>
          <w:tcPr>
            <w:tcW w:w="1134" w:type="dxa"/>
            <w:tcBorders>
              <w:left w:val="single" w:sz="1" w:space="0" w:color="000000"/>
              <w:bottom w:val="single" w:sz="1" w:space="0" w:color="000000"/>
              <w:right w:val="single" w:sz="4" w:space="0" w:color="auto"/>
            </w:tcBorders>
          </w:tcPr>
          <w:p w14:paraId="7880DC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852C0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F76A7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BBB06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7E1E614" w14:textId="77777777" w:rsidTr="00F87935">
        <w:tc>
          <w:tcPr>
            <w:tcW w:w="1134" w:type="dxa"/>
            <w:tcBorders>
              <w:left w:val="single" w:sz="1" w:space="0" w:color="000000"/>
              <w:bottom w:val="single" w:sz="1" w:space="0" w:color="000000"/>
              <w:right w:val="single" w:sz="4" w:space="0" w:color="auto"/>
            </w:tcBorders>
          </w:tcPr>
          <w:p w14:paraId="406DA0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A151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B64E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DE22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1493817" w14:textId="77777777" w:rsidTr="00F87935">
        <w:tc>
          <w:tcPr>
            <w:tcW w:w="1134" w:type="dxa"/>
            <w:tcBorders>
              <w:left w:val="single" w:sz="1" w:space="0" w:color="000000"/>
              <w:bottom w:val="single" w:sz="1" w:space="0" w:color="000000"/>
              <w:right w:val="single" w:sz="4" w:space="0" w:color="auto"/>
            </w:tcBorders>
          </w:tcPr>
          <w:p w14:paraId="404464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C9ED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A022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49BFA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3612745" w14:textId="77777777" w:rsidTr="00F87935">
        <w:tc>
          <w:tcPr>
            <w:tcW w:w="1134" w:type="dxa"/>
            <w:tcBorders>
              <w:left w:val="single" w:sz="1" w:space="0" w:color="000000"/>
              <w:bottom w:val="single" w:sz="1" w:space="0" w:color="000000"/>
              <w:right w:val="single" w:sz="4" w:space="0" w:color="auto"/>
            </w:tcBorders>
          </w:tcPr>
          <w:p w14:paraId="10F991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4E44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99F9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042DE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3ABE64" w14:textId="77777777" w:rsidTr="00F87935">
        <w:tc>
          <w:tcPr>
            <w:tcW w:w="1134" w:type="dxa"/>
            <w:tcBorders>
              <w:left w:val="single" w:sz="1" w:space="0" w:color="000000"/>
              <w:bottom w:val="single" w:sz="1" w:space="0" w:color="000000"/>
              <w:right w:val="single" w:sz="4" w:space="0" w:color="auto"/>
            </w:tcBorders>
          </w:tcPr>
          <w:p w14:paraId="012C58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530A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C734B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3ED9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701B71F7"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7F0107B" w14:textId="2B138997"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22D233A9" w14:textId="77777777" w:rsidTr="00F87935">
        <w:tc>
          <w:tcPr>
            <w:tcW w:w="1134" w:type="dxa"/>
            <w:tcBorders>
              <w:top w:val="single" w:sz="1" w:space="0" w:color="000000"/>
              <w:left w:val="single" w:sz="1" w:space="0" w:color="000000"/>
              <w:bottom w:val="single" w:sz="4" w:space="0" w:color="auto"/>
              <w:right w:val="single" w:sz="4" w:space="0" w:color="auto"/>
            </w:tcBorders>
          </w:tcPr>
          <w:p w14:paraId="15A94C7F"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AE86D0B"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1AC0EB8"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0BD8CE0"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14741058" w14:textId="77777777" w:rsidTr="00F87935">
        <w:tc>
          <w:tcPr>
            <w:tcW w:w="1134" w:type="dxa"/>
            <w:tcBorders>
              <w:top w:val="single" w:sz="4" w:space="0" w:color="auto"/>
              <w:left w:val="single" w:sz="1" w:space="0" w:color="000000"/>
              <w:bottom w:val="single" w:sz="1" w:space="0" w:color="000000"/>
              <w:right w:val="single" w:sz="4" w:space="0" w:color="auto"/>
            </w:tcBorders>
          </w:tcPr>
          <w:p w14:paraId="75149C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C11C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2D2C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0C004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CFB688" w14:textId="77777777" w:rsidTr="00F87935">
        <w:tc>
          <w:tcPr>
            <w:tcW w:w="1134" w:type="dxa"/>
            <w:tcBorders>
              <w:left w:val="single" w:sz="1" w:space="0" w:color="000000"/>
              <w:bottom w:val="single" w:sz="1" w:space="0" w:color="000000"/>
              <w:right w:val="single" w:sz="4" w:space="0" w:color="auto"/>
            </w:tcBorders>
          </w:tcPr>
          <w:p w14:paraId="43A3C44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AEB0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C8ACC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994A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F56DAC5" w14:textId="77777777" w:rsidTr="00F87935">
        <w:tc>
          <w:tcPr>
            <w:tcW w:w="1134" w:type="dxa"/>
            <w:tcBorders>
              <w:left w:val="single" w:sz="1" w:space="0" w:color="000000"/>
              <w:bottom w:val="single" w:sz="1" w:space="0" w:color="000000"/>
              <w:right w:val="single" w:sz="4" w:space="0" w:color="auto"/>
            </w:tcBorders>
          </w:tcPr>
          <w:p w14:paraId="1B9A6F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ABB18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C6BE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7B4D7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8A7AA05" w14:textId="77777777" w:rsidTr="00F87935">
        <w:tc>
          <w:tcPr>
            <w:tcW w:w="1134" w:type="dxa"/>
            <w:tcBorders>
              <w:left w:val="single" w:sz="1" w:space="0" w:color="000000"/>
              <w:bottom w:val="single" w:sz="1" w:space="0" w:color="000000"/>
              <w:right w:val="single" w:sz="4" w:space="0" w:color="auto"/>
            </w:tcBorders>
          </w:tcPr>
          <w:p w14:paraId="12136E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8570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3D28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42A45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33BAB63" w14:textId="77777777" w:rsidTr="00F87935">
        <w:tc>
          <w:tcPr>
            <w:tcW w:w="1134" w:type="dxa"/>
            <w:tcBorders>
              <w:left w:val="single" w:sz="1" w:space="0" w:color="000000"/>
              <w:bottom w:val="single" w:sz="1" w:space="0" w:color="000000"/>
              <w:right w:val="single" w:sz="4" w:space="0" w:color="auto"/>
            </w:tcBorders>
          </w:tcPr>
          <w:p w14:paraId="33326AC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37B39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F119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738E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C82DBD" w14:textId="77777777" w:rsidTr="00F87935">
        <w:tc>
          <w:tcPr>
            <w:tcW w:w="1134" w:type="dxa"/>
            <w:tcBorders>
              <w:left w:val="single" w:sz="1" w:space="0" w:color="000000"/>
              <w:bottom w:val="single" w:sz="1" w:space="0" w:color="000000"/>
              <w:right w:val="single" w:sz="4" w:space="0" w:color="auto"/>
            </w:tcBorders>
          </w:tcPr>
          <w:p w14:paraId="532AFAA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DE1AD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B8FC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C17C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C1F153" w14:textId="77777777" w:rsidTr="00F87935">
        <w:tc>
          <w:tcPr>
            <w:tcW w:w="1134" w:type="dxa"/>
            <w:tcBorders>
              <w:left w:val="single" w:sz="1" w:space="0" w:color="000000"/>
              <w:bottom w:val="single" w:sz="1" w:space="0" w:color="000000"/>
              <w:right w:val="single" w:sz="4" w:space="0" w:color="auto"/>
            </w:tcBorders>
          </w:tcPr>
          <w:p w14:paraId="1B8F95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79B4C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19BE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A22DC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60A2E0" w14:textId="77777777" w:rsidTr="00F87935">
        <w:tc>
          <w:tcPr>
            <w:tcW w:w="1134" w:type="dxa"/>
            <w:tcBorders>
              <w:left w:val="single" w:sz="1" w:space="0" w:color="000000"/>
              <w:bottom w:val="single" w:sz="1" w:space="0" w:color="000000"/>
              <w:right w:val="single" w:sz="4" w:space="0" w:color="auto"/>
            </w:tcBorders>
          </w:tcPr>
          <w:p w14:paraId="1F53B7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A317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B7AA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23683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F5CDC2D" w14:textId="77777777" w:rsidTr="00F87935">
        <w:tc>
          <w:tcPr>
            <w:tcW w:w="1134" w:type="dxa"/>
            <w:tcBorders>
              <w:left w:val="single" w:sz="1" w:space="0" w:color="000000"/>
              <w:bottom w:val="single" w:sz="1" w:space="0" w:color="000000"/>
              <w:right w:val="single" w:sz="4" w:space="0" w:color="auto"/>
            </w:tcBorders>
          </w:tcPr>
          <w:p w14:paraId="145530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1FA54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1371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E2E44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A7BBDFE" w14:textId="77777777" w:rsidTr="00F87935">
        <w:tc>
          <w:tcPr>
            <w:tcW w:w="1134" w:type="dxa"/>
            <w:tcBorders>
              <w:left w:val="single" w:sz="1" w:space="0" w:color="000000"/>
              <w:bottom w:val="single" w:sz="1" w:space="0" w:color="000000"/>
              <w:right w:val="single" w:sz="4" w:space="0" w:color="auto"/>
            </w:tcBorders>
          </w:tcPr>
          <w:p w14:paraId="487776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060EE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76AAA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7EAB3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9AC4002" w14:textId="77777777" w:rsidTr="00F87935">
        <w:tc>
          <w:tcPr>
            <w:tcW w:w="1134" w:type="dxa"/>
            <w:tcBorders>
              <w:left w:val="single" w:sz="1" w:space="0" w:color="000000"/>
              <w:bottom w:val="single" w:sz="1" w:space="0" w:color="000000"/>
              <w:right w:val="single" w:sz="4" w:space="0" w:color="auto"/>
            </w:tcBorders>
          </w:tcPr>
          <w:p w14:paraId="38347EB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EEB46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8AF5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F48C0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DF8A6A" w14:textId="77777777" w:rsidTr="00F87935">
        <w:tc>
          <w:tcPr>
            <w:tcW w:w="1134" w:type="dxa"/>
            <w:tcBorders>
              <w:left w:val="single" w:sz="1" w:space="0" w:color="000000"/>
              <w:bottom w:val="single" w:sz="1" w:space="0" w:color="000000"/>
              <w:right w:val="single" w:sz="4" w:space="0" w:color="auto"/>
            </w:tcBorders>
          </w:tcPr>
          <w:p w14:paraId="70205C4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81CC1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7E76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9F788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340C144" w14:textId="77777777" w:rsidTr="00F87935">
        <w:tc>
          <w:tcPr>
            <w:tcW w:w="1134" w:type="dxa"/>
            <w:tcBorders>
              <w:left w:val="single" w:sz="1" w:space="0" w:color="000000"/>
              <w:bottom w:val="single" w:sz="1" w:space="0" w:color="000000"/>
              <w:right w:val="single" w:sz="4" w:space="0" w:color="auto"/>
            </w:tcBorders>
          </w:tcPr>
          <w:p w14:paraId="42CDE7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2DDE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C20EB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BC63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2A97971" w14:textId="77777777" w:rsidTr="00F87935">
        <w:tc>
          <w:tcPr>
            <w:tcW w:w="1134" w:type="dxa"/>
            <w:tcBorders>
              <w:left w:val="single" w:sz="1" w:space="0" w:color="000000"/>
              <w:bottom w:val="single" w:sz="1" w:space="0" w:color="000000"/>
              <w:right w:val="single" w:sz="4" w:space="0" w:color="auto"/>
            </w:tcBorders>
          </w:tcPr>
          <w:p w14:paraId="464343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7E211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C7175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D724B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6014C79" w14:textId="77777777" w:rsidTr="00F87935">
        <w:tc>
          <w:tcPr>
            <w:tcW w:w="1134" w:type="dxa"/>
            <w:tcBorders>
              <w:left w:val="single" w:sz="1" w:space="0" w:color="000000"/>
              <w:bottom w:val="single" w:sz="1" w:space="0" w:color="000000"/>
              <w:right w:val="single" w:sz="4" w:space="0" w:color="auto"/>
            </w:tcBorders>
          </w:tcPr>
          <w:p w14:paraId="1AA4DDE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E10E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ED983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F4D7A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11EBEE8" w14:textId="77777777" w:rsidTr="00F87935">
        <w:tc>
          <w:tcPr>
            <w:tcW w:w="1134" w:type="dxa"/>
            <w:tcBorders>
              <w:left w:val="single" w:sz="1" w:space="0" w:color="000000"/>
              <w:bottom w:val="single" w:sz="1" w:space="0" w:color="000000"/>
              <w:right w:val="single" w:sz="4" w:space="0" w:color="auto"/>
            </w:tcBorders>
          </w:tcPr>
          <w:p w14:paraId="3ADFAA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89BF5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7EDB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B6B3D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461A9C1" w14:textId="77777777" w:rsidTr="00F87935">
        <w:tc>
          <w:tcPr>
            <w:tcW w:w="1134" w:type="dxa"/>
            <w:tcBorders>
              <w:left w:val="single" w:sz="1" w:space="0" w:color="000000"/>
              <w:bottom w:val="single" w:sz="1" w:space="0" w:color="000000"/>
              <w:right w:val="single" w:sz="4" w:space="0" w:color="auto"/>
            </w:tcBorders>
          </w:tcPr>
          <w:p w14:paraId="438ECF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B2C0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906D1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B686E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2274FBF" w14:textId="77777777" w:rsidTr="00F87935">
        <w:tc>
          <w:tcPr>
            <w:tcW w:w="1134" w:type="dxa"/>
            <w:tcBorders>
              <w:left w:val="single" w:sz="1" w:space="0" w:color="000000"/>
              <w:bottom w:val="single" w:sz="1" w:space="0" w:color="000000"/>
              <w:right w:val="single" w:sz="4" w:space="0" w:color="auto"/>
            </w:tcBorders>
          </w:tcPr>
          <w:p w14:paraId="01BA0B3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4BDB2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2308D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15F3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8DCD388" w14:textId="77777777" w:rsidTr="00F87935">
        <w:tc>
          <w:tcPr>
            <w:tcW w:w="1134" w:type="dxa"/>
            <w:tcBorders>
              <w:left w:val="single" w:sz="1" w:space="0" w:color="000000"/>
              <w:bottom w:val="single" w:sz="1" w:space="0" w:color="000000"/>
              <w:right w:val="single" w:sz="4" w:space="0" w:color="auto"/>
            </w:tcBorders>
          </w:tcPr>
          <w:p w14:paraId="292B15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D166D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62DE4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F749F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6161A4" w14:textId="77777777" w:rsidTr="00F87935">
        <w:tc>
          <w:tcPr>
            <w:tcW w:w="1134" w:type="dxa"/>
            <w:tcBorders>
              <w:left w:val="single" w:sz="1" w:space="0" w:color="000000"/>
              <w:bottom w:val="single" w:sz="1" w:space="0" w:color="000000"/>
              <w:right w:val="single" w:sz="4" w:space="0" w:color="auto"/>
            </w:tcBorders>
          </w:tcPr>
          <w:p w14:paraId="3AABE3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471A3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C6256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94828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27314D4" w14:textId="77777777" w:rsidTr="00F87935">
        <w:tc>
          <w:tcPr>
            <w:tcW w:w="1134" w:type="dxa"/>
            <w:tcBorders>
              <w:left w:val="single" w:sz="1" w:space="0" w:color="000000"/>
              <w:bottom w:val="single" w:sz="1" w:space="0" w:color="000000"/>
              <w:right w:val="single" w:sz="4" w:space="0" w:color="auto"/>
            </w:tcBorders>
          </w:tcPr>
          <w:p w14:paraId="33EBCB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F1E33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A5E1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BDABC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AF61C1D" w14:textId="77777777" w:rsidTr="00F87935">
        <w:tc>
          <w:tcPr>
            <w:tcW w:w="1134" w:type="dxa"/>
            <w:tcBorders>
              <w:left w:val="single" w:sz="1" w:space="0" w:color="000000"/>
              <w:bottom w:val="single" w:sz="1" w:space="0" w:color="000000"/>
              <w:right w:val="single" w:sz="4" w:space="0" w:color="auto"/>
            </w:tcBorders>
          </w:tcPr>
          <w:p w14:paraId="73F303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E0C49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E285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38FA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321F9D8" w14:textId="77777777" w:rsidTr="00F87935">
        <w:tc>
          <w:tcPr>
            <w:tcW w:w="1134" w:type="dxa"/>
            <w:tcBorders>
              <w:left w:val="single" w:sz="1" w:space="0" w:color="000000"/>
              <w:bottom w:val="single" w:sz="1" w:space="0" w:color="000000"/>
              <w:right w:val="single" w:sz="4" w:space="0" w:color="auto"/>
            </w:tcBorders>
          </w:tcPr>
          <w:p w14:paraId="3EA146C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24E34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303A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4863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80ECC4E" w14:textId="77777777" w:rsidTr="00F87935">
        <w:tc>
          <w:tcPr>
            <w:tcW w:w="1134" w:type="dxa"/>
            <w:tcBorders>
              <w:left w:val="single" w:sz="1" w:space="0" w:color="000000"/>
              <w:bottom w:val="single" w:sz="1" w:space="0" w:color="000000"/>
              <w:right w:val="single" w:sz="4" w:space="0" w:color="auto"/>
            </w:tcBorders>
          </w:tcPr>
          <w:p w14:paraId="497A805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9ACEF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02DB8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ABD4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23FF88B" w14:textId="77777777" w:rsidTr="00F87935">
        <w:tc>
          <w:tcPr>
            <w:tcW w:w="1134" w:type="dxa"/>
            <w:tcBorders>
              <w:left w:val="single" w:sz="1" w:space="0" w:color="000000"/>
              <w:bottom w:val="single" w:sz="1" w:space="0" w:color="000000"/>
              <w:right w:val="single" w:sz="4" w:space="0" w:color="auto"/>
            </w:tcBorders>
          </w:tcPr>
          <w:p w14:paraId="1AC0A97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32585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73726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F86B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E943F9" w14:textId="77777777" w:rsidTr="00F87935">
        <w:tc>
          <w:tcPr>
            <w:tcW w:w="1134" w:type="dxa"/>
            <w:tcBorders>
              <w:left w:val="single" w:sz="1" w:space="0" w:color="000000"/>
              <w:bottom w:val="single" w:sz="1" w:space="0" w:color="000000"/>
              <w:right w:val="single" w:sz="4" w:space="0" w:color="auto"/>
            </w:tcBorders>
          </w:tcPr>
          <w:p w14:paraId="5B2EC2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E640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4ABA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DCFD2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4AF27C0" w14:textId="77777777" w:rsidTr="00F87935">
        <w:tc>
          <w:tcPr>
            <w:tcW w:w="1134" w:type="dxa"/>
            <w:tcBorders>
              <w:left w:val="single" w:sz="1" w:space="0" w:color="000000"/>
              <w:bottom w:val="single" w:sz="1" w:space="0" w:color="000000"/>
              <w:right w:val="single" w:sz="4" w:space="0" w:color="auto"/>
            </w:tcBorders>
          </w:tcPr>
          <w:p w14:paraId="03E169C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A37AE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AE4B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A1C27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ABF89A9" w14:textId="77777777" w:rsidTr="00F87935">
        <w:tc>
          <w:tcPr>
            <w:tcW w:w="1134" w:type="dxa"/>
            <w:tcBorders>
              <w:left w:val="single" w:sz="1" w:space="0" w:color="000000"/>
              <w:bottom w:val="single" w:sz="1" w:space="0" w:color="000000"/>
              <w:right w:val="single" w:sz="4" w:space="0" w:color="auto"/>
            </w:tcBorders>
          </w:tcPr>
          <w:p w14:paraId="5E94D1A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3B086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BCFA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D59B9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480FD19" w14:textId="77777777" w:rsidTr="00F87935">
        <w:tc>
          <w:tcPr>
            <w:tcW w:w="1134" w:type="dxa"/>
            <w:tcBorders>
              <w:left w:val="single" w:sz="1" w:space="0" w:color="000000"/>
              <w:bottom w:val="single" w:sz="1" w:space="0" w:color="000000"/>
              <w:right w:val="single" w:sz="4" w:space="0" w:color="auto"/>
            </w:tcBorders>
          </w:tcPr>
          <w:p w14:paraId="5110F8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070F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EAE3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28F66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DE8BC95" w14:textId="77777777" w:rsidTr="00F87935">
        <w:tc>
          <w:tcPr>
            <w:tcW w:w="1134" w:type="dxa"/>
            <w:tcBorders>
              <w:left w:val="single" w:sz="1" w:space="0" w:color="000000"/>
              <w:bottom w:val="single" w:sz="1" w:space="0" w:color="000000"/>
              <w:right w:val="single" w:sz="4" w:space="0" w:color="auto"/>
            </w:tcBorders>
          </w:tcPr>
          <w:p w14:paraId="037A665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B53C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CB936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E2DA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F658F26"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6316458" w14:textId="1EDA332F"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3C27F2A9" w14:textId="77777777" w:rsidTr="00F87935">
        <w:tc>
          <w:tcPr>
            <w:tcW w:w="1134" w:type="dxa"/>
            <w:tcBorders>
              <w:top w:val="single" w:sz="1" w:space="0" w:color="000000"/>
              <w:left w:val="single" w:sz="1" w:space="0" w:color="000000"/>
              <w:bottom w:val="single" w:sz="4" w:space="0" w:color="auto"/>
              <w:right w:val="single" w:sz="4" w:space="0" w:color="auto"/>
            </w:tcBorders>
          </w:tcPr>
          <w:p w14:paraId="1A972128"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2DFC530"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D9C8B1E"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991DF16"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697D38D6" w14:textId="77777777" w:rsidTr="00F87935">
        <w:tc>
          <w:tcPr>
            <w:tcW w:w="1134" w:type="dxa"/>
            <w:tcBorders>
              <w:top w:val="single" w:sz="4" w:space="0" w:color="auto"/>
              <w:left w:val="single" w:sz="1" w:space="0" w:color="000000"/>
              <w:bottom w:val="single" w:sz="1" w:space="0" w:color="000000"/>
              <w:right w:val="single" w:sz="4" w:space="0" w:color="auto"/>
            </w:tcBorders>
          </w:tcPr>
          <w:p w14:paraId="639502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8FCE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E4ED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6B17C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351D9C2" w14:textId="77777777" w:rsidTr="00F87935">
        <w:tc>
          <w:tcPr>
            <w:tcW w:w="1134" w:type="dxa"/>
            <w:tcBorders>
              <w:left w:val="single" w:sz="1" w:space="0" w:color="000000"/>
              <w:bottom w:val="single" w:sz="1" w:space="0" w:color="000000"/>
              <w:right w:val="single" w:sz="4" w:space="0" w:color="auto"/>
            </w:tcBorders>
          </w:tcPr>
          <w:p w14:paraId="03FA65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0FE27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702A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1D40F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86005C8" w14:textId="77777777" w:rsidTr="00F87935">
        <w:tc>
          <w:tcPr>
            <w:tcW w:w="1134" w:type="dxa"/>
            <w:tcBorders>
              <w:left w:val="single" w:sz="1" w:space="0" w:color="000000"/>
              <w:bottom w:val="single" w:sz="1" w:space="0" w:color="000000"/>
              <w:right w:val="single" w:sz="4" w:space="0" w:color="auto"/>
            </w:tcBorders>
          </w:tcPr>
          <w:p w14:paraId="261BD0E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29F7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000B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C9DE4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260829" w14:textId="77777777" w:rsidTr="00F87935">
        <w:tc>
          <w:tcPr>
            <w:tcW w:w="1134" w:type="dxa"/>
            <w:tcBorders>
              <w:left w:val="single" w:sz="1" w:space="0" w:color="000000"/>
              <w:bottom w:val="single" w:sz="1" w:space="0" w:color="000000"/>
              <w:right w:val="single" w:sz="4" w:space="0" w:color="auto"/>
            </w:tcBorders>
          </w:tcPr>
          <w:p w14:paraId="56CA9CE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F233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A2C08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C00F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0B4BBA8" w14:textId="77777777" w:rsidTr="00F87935">
        <w:tc>
          <w:tcPr>
            <w:tcW w:w="1134" w:type="dxa"/>
            <w:tcBorders>
              <w:left w:val="single" w:sz="1" w:space="0" w:color="000000"/>
              <w:bottom w:val="single" w:sz="1" w:space="0" w:color="000000"/>
              <w:right w:val="single" w:sz="4" w:space="0" w:color="auto"/>
            </w:tcBorders>
          </w:tcPr>
          <w:p w14:paraId="7613DC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EF5E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02C6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73208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112F31F" w14:textId="77777777" w:rsidTr="00F87935">
        <w:tc>
          <w:tcPr>
            <w:tcW w:w="1134" w:type="dxa"/>
            <w:tcBorders>
              <w:left w:val="single" w:sz="1" w:space="0" w:color="000000"/>
              <w:bottom w:val="single" w:sz="1" w:space="0" w:color="000000"/>
              <w:right w:val="single" w:sz="4" w:space="0" w:color="auto"/>
            </w:tcBorders>
          </w:tcPr>
          <w:p w14:paraId="208FEE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B30AE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B50B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784C4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3A75212" w14:textId="77777777" w:rsidTr="00F87935">
        <w:tc>
          <w:tcPr>
            <w:tcW w:w="1134" w:type="dxa"/>
            <w:tcBorders>
              <w:left w:val="single" w:sz="1" w:space="0" w:color="000000"/>
              <w:bottom w:val="single" w:sz="1" w:space="0" w:color="000000"/>
              <w:right w:val="single" w:sz="4" w:space="0" w:color="auto"/>
            </w:tcBorders>
          </w:tcPr>
          <w:p w14:paraId="1F05B0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3DAB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E0438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8BFE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FE4DF20" w14:textId="77777777" w:rsidTr="00F87935">
        <w:tc>
          <w:tcPr>
            <w:tcW w:w="1134" w:type="dxa"/>
            <w:tcBorders>
              <w:left w:val="single" w:sz="1" w:space="0" w:color="000000"/>
              <w:bottom w:val="single" w:sz="1" w:space="0" w:color="000000"/>
              <w:right w:val="single" w:sz="4" w:space="0" w:color="auto"/>
            </w:tcBorders>
          </w:tcPr>
          <w:p w14:paraId="250459A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F1133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7B2F3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CF7C6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383EF6" w14:textId="77777777" w:rsidTr="00F87935">
        <w:tc>
          <w:tcPr>
            <w:tcW w:w="1134" w:type="dxa"/>
            <w:tcBorders>
              <w:left w:val="single" w:sz="1" w:space="0" w:color="000000"/>
              <w:bottom w:val="single" w:sz="1" w:space="0" w:color="000000"/>
              <w:right w:val="single" w:sz="4" w:space="0" w:color="auto"/>
            </w:tcBorders>
          </w:tcPr>
          <w:p w14:paraId="1A50A8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644E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24EAF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576E8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C77A435" w14:textId="77777777" w:rsidTr="00F87935">
        <w:tc>
          <w:tcPr>
            <w:tcW w:w="1134" w:type="dxa"/>
            <w:tcBorders>
              <w:left w:val="single" w:sz="1" w:space="0" w:color="000000"/>
              <w:bottom w:val="single" w:sz="1" w:space="0" w:color="000000"/>
              <w:right w:val="single" w:sz="4" w:space="0" w:color="auto"/>
            </w:tcBorders>
          </w:tcPr>
          <w:p w14:paraId="06D417E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A56C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39BEF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5ED0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C8AEAE1" w14:textId="77777777" w:rsidTr="00F87935">
        <w:tc>
          <w:tcPr>
            <w:tcW w:w="1134" w:type="dxa"/>
            <w:tcBorders>
              <w:left w:val="single" w:sz="1" w:space="0" w:color="000000"/>
              <w:bottom w:val="single" w:sz="1" w:space="0" w:color="000000"/>
              <w:right w:val="single" w:sz="4" w:space="0" w:color="auto"/>
            </w:tcBorders>
          </w:tcPr>
          <w:p w14:paraId="44E363A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73458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3E2A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DFF3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56DBF1E" w14:textId="77777777" w:rsidTr="00F87935">
        <w:tc>
          <w:tcPr>
            <w:tcW w:w="1134" w:type="dxa"/>
            <w:tcBorders>
              <w:left w:val="single" w:sz="1" w:space="0" w:color="000000"/>
              <w:bottom w:val="single" w:sz="1" w:space="0" w:color="000000"/>
              <w:right w:val="single" w:sz="4" w:space="0" w:color="auto"/>
            </w:tcBorders>
          </w:tcPr>
          <w:p w14:paraId="18616F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FB04E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F7E6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616BB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9C3D89" w14:textId="77777777" w:rsidTr="00F87935">
        <w:tc>
          <w:tcPr>
            <w:tcW w:w="1134" w:type="dxa"/>
            <w:tcBorders>
              <w:left w:val="single" w:sz="1" w:space="0" w:color="000000"/>
              <w:bottom w:val="single" w:sz="1" w:space="0" w:color="000000"/>
              <w:right w:val="single" w:sz="4" w:space="0" w:color="auto"/>
            </w:tcBorders>
          </w:tcPr>
          <w:p w14:paraId="3E49BCD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DF316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76B1A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8941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E0AFE26" w14:textId="77777777" w:rsidTr="00F87935">
        <w:tc>
          <w:tcPr>
            <w:tcW w:w="1134" w:type="dxa"/>
            <w:tcBorders>
              <w:left w:val="single" w:sz="1" w:space="0" w:color="000000"/>
              <w:bottom w:val="single" w:sz="1" w:space="0" w:color="000000"/>
              <w:right w:val="single" w:sz="4" w:space="0" w:color="auto"/>
            </w:tcBorders>
          </w:tcPr>
          <w:p w14:paraId="02F17AB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FDEF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E3DC8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907CA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CD48113" w14:textId="77777777" w:rsidTr="00F87935">
        <w:tc>
          <w:tcPr>
            <w:tcW w:w="1134" w:type="dxa"/>
            <w:tcBorders>
              <w:left w:val="single" w:sz="1" w:space="0" w:color="000000"/>
              <w:bottom w:val="single" w:sz="1" w:space="0" w:color="000000"/>
              <w:right w:val="single" w:sz="4" w:space="0" w:color="auto"/>
            </w:tcBorders>
          </w:tcPr>
          <w:p w14:paraId="06C4FA8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CCF2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6FB09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D6B46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84645A7" w14:textId="77777777" w:rsidTr="00F87935">
        <w:tc>
          <w:tcPr>
            <w:tcW w:w="1134" w:type="dxa"/>
            <w:tcBorders>
              <w:left w:val="single" w:sz="1" w:space="0" w:color="000000"/>
              <w:bottom w:val="single" w:sz="1" w:space="0" w:color="000000"/>
              <w:right w:val="single" w:sz="4" w:space="0" w:color="auto"/>
            </w:tcBorders>
          </w:tcPr>
          <w:p w14:paraId="7F68C10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C2A8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CDBB0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8DE9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50A7B0E" w14:textId="77777777" w:rsidTr="00F87935">
        <w:tc>
          <w:tcPr>
            <w:tcW w:w="1134" w:type="dxa"/>
            <w:tcBorders>
              <w:left w:val="single" w:sz="1" w:space="0" w:color="000000"/>
              <w:bottom w:val="single" w:sz="1" w:space="0" w:color="000000"/>
              <w:right w:val="single" w:sz="4" w:space="0" w:color="auto"/>
            </w:tcBorders>
          </w:tcPr>
          <w:p w14:paraId="1AEAF9A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792BC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923C0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15A93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AE780FA" w14:textId="77777777" w:rsidTr="00F87935">
        <w:tc>
          <w:tcPr>
            <w:tcW w:w="1134" w:type="dxa"/>
            <w:tcBorders>
              <w:left w:val="single" w:sz="1" w:space="0" w:color="000000"/>
              <w:bottom w:val="single" w:sz="1" w:space="0" w:color="000000"/>
              <w:right w:val="single" w:sz="4" w:space="0" w:color="auto"/>
            </w:tcBorders>
          </w:tcPr>
          <w:p w14:paraId="4E1F7F2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5E0E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69BB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522F2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87EAB3" w14:textId="77777777" w:rsidTr="00F87935">
        <w:tc>
          <w:tcPr>
            <w:tcW w:w="1134" w:type="dxa"/>
            <w:tcBorders>
              <w:left w:val="single" w:sz="1" w:space="0" w:color="000000"/>
              <w:bottom w:val="single" w:sz="1" w:space="0" w:color="000000"/>
              <w:right w:val="single" w:sz="4" w:space="0" w:color="auto"/>
            </w:tcBorders>
          </w:tcPr>
          <w:p w14:paraId="6E4BA4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FF20B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972C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96F02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C1A63E4" w14:textId="77777777" w:rsidTr="00F87935">
        <w:tc>
          <w:tcPr>
            <w:tcW w:w="1134" w:type="dxa"/>
            <w:tcBorders>
              <w:left w:val="single" w:sz="1" w:space="0" w:color="000000"/>
              <w:bottom w:val="single" w:sz="1" w:space="0" w:color="000000"/>
              <w:right w:val="single" w:sz="4" w:space="0" w:color="auto"/>
            </w:tcBorders>
          </w:tcPr>
          <w:p w14:paraId="7443A96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C675C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A08D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5717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30385B2" w14:textId="77777777" w:rsidTr="00F87935">
        <w:tc>
          <w:tcPr>
            <w:tcW w:w="1134" w:type="dxa"/>
            <w:tcBorders>
              <w:left w:val="single" w:sz="1" w:space="0" w:color="000000"/>
              <w:bottom w:val="single" w:sz="1" w:space="0" w:color="000000"/>
              <w:right w:val="single" w:sz="4" w:space="0" w:color="auto"/>
            </w:tcBorders>
          </w:tcPr>
          <w:p w14:paraId="4B771C8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8F88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67BA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791A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EE32F78" w14:textId="77777777" w:rsidTr="00F87935">
        <w:tc>
          <w:tcPr>
            <w:tcW w:w="1134" w:type="dxa"/>
            <w:tcBorders>
              <w:left w:val="single" w:sz="1" w:space="0" w:color="000000"/>
              <w:bottom w:val="single" w:sz="1" w:space="0" w:color="000000"/>
              <w:right w:val="single" w:sz="4" w:space="0" w:color="auto"/>
            </w:tcBorders>
          </w:tcPr>
          <w:p w14:paraId="492CF0F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25959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E7A0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17BE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A10A279" w14:textId="77777777" w:rsidTr="00F87935">
        <w:tc>
          <w:tcPr>
            <w:tcW w:w="1134" w:type="dxa"/>
            <w:tcBorders>
              <w:left w:val="single" w:sz="1" w:space="0" w:color="000000"/>
              <w:bottom w:val="single" w:sz="1" w:space="0" w:color="000000"/>
              <w:right w:val="single" w:sz="4" w:space="0" w:color="auto"/>
            </w:tcBorders>
          </w:tcPr>
          <w:p w14:paraId="6CA10F9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E1188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7613A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DD0B8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29FB031" w14:textId="77777777" w:rsidTr="00F87935">
        <w:tc>
          <w:tcPr>
            <w:tcW w:w="1134" w:type="dxa"/>
            <w:tcBorders>
              <w:left w:val="single" w:sz="1" w:space="0" w:color="000000"/>
              <w:bottom w:val="single" w:sz="1" w:space="0" w:color="000000"/>
              <w:right w:val="single" w:sz="4" w:space="0" w:color="auto"/>
            </w:tcBorders>
          </w:tcPr>
          <w:p w14:paraId="2B35C0A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2D294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9460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556F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16E97A6" w14:textId="77777777" w:rsidTr="00F87935">
        <w:tc>
          <w:tcPr>
            <w:tcW w:w="1134" w:type="dxa"/>
            <w:tcBorders>
              <w:left w:val="single" w:sz="1" w:space="0" w:color="000000"/>
              <w:bottom w:val="single" w:sz="1" w:space="0" w:color="000000"/>
              <w:right w:val="single" w:sz="4" w:space="0" w:color="auto"/>
            </w:tcBorders>
          </w:tcPr>
          <w:p w14:paraId="4336FF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EAFD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1045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53AF0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C624315" w14:textId="77777777" w:rsidTr="00F87935">
        <w:tc>
          <w:tcPr>
            <w:tcW w:w="1134" w:type="dxa"/>
            <w:tcBorders>
              <w:left w:val="single" w:sz="1" w:space="0" w:color="000000"/>
              <w:bottom w:val="single" w:sz="1" w:space="0" w:color="000000"/>
              <w:right w:val="single" w:sz="4" w:space="0" w:color="auto"/>
            </w:tcBorders>
          </w:tcPr>
          <w:p w14:paraId="3ABCC20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6C50C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647C2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FC8AB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446DC6B" w14:textId="77777777" w:rsidTr="00F87935">
        <w:tc>
          <w:tcPr>
            <w:tcW w:w="1134" w:type="dxa"/>
            <w:tcBorders>
              <w:left w:val="single" w:sz="1" w:space="0" w:color="000000"/>
              <w:bottom w:val="single" w:sz="1" w:space="0" w:color="000000"/>
              <w:right w:val="single" w:sz="4" w:space="0" w:color="auto"/>
            </w:tcBorders>
          </w:tcPr>
          <w:p w14:paraId="50B443B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976B9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07A06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A2594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EB4491" w14:textId="77777777" w:rsidTr="00F87935">
        <w:tc>
          <w:tcPr>
            <w:tcW w:w="1134" w:type="dxa"/>
            <w:tcBorders>
              <w:left w:val="single" w:sz="1" w:space="0" w:color="000000"/>
              <w:bottom w:val="single" w:sz="1" w:space="0" w:color="000000"/>
              <w:right w:val="single" w:sz="4" w:space="0" w:color="auto"/>
            </w:tcBorders>
          </w:tcPr>
          <w:p w14:paraId="0D82E27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37CB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8C6AE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EE2AC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7CAF134" w14:textId="77777777" w:rsidTr="00F87935">
        <w:tc>
          <w:tcPr>
            <w:tcW w:w="1134" w:type="dxa"/>
            <w:tcBorders>
              <w:left w:val="single" w:sz="1" w:space="0" w:color="000000"/>
              <w:bottom w:val="single" w:sz="1" w:space="0" w:color="000000"/>
              <w:right w:val="single" w:sz="4" w:space="0" w:color="auto"/>
            </w:tcBorders>
          </w:tcPr>
          <w:p w14:paraId="3CB264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CD91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4077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31926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BBA6FF5" w14:textId="77777777" w:rsidTr="00F87935">
        <w:tc>
          <w:tcPr>
            <w:tcW w:w="1134" w:type="dxa"/>
            <w:tcBorders>
              <w:left w:val="single" w:sz="1" w:space="0" w:color="000000"/>
              <w:bottom w:val="single" w:sz="1" w:space="0" w:color="000000"/>
              <w:right w:val="single" w:sz="4" w:space="0" w:color="auto"/>
            </w:tcBorders>
          </w:tcPr>
          <w:p w14:paraId="1F944C0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3597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F6D75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AF436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98DA89A"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A8A0F55" w14:textId="4124F770"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204F1A72" w14:textId="77777777" w:rsidTr="00F87935">
        <w:tc>
          <w:tcPr>
            <w:tcW w:w="1134" w:type="dxa"/>
            <w:tcBorders>
              <w:top w:val="single" w:sz="1" w:space="0" w:color="000000"/>
              <w:left w:val="single" w:sz="1" w:space="0" w:color="000000"/>
              <w:bottom w:val="single" w:sz="4" w:space="0" w:color="auto"/>
              <w:right w:val="single" w:sz="4" w:space="0" w:color="auto"/>
            </w:tcBorders>
          </w:tcPr>
          <w:p w14:paraId="130B4147"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1D40C79"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EEF42F8"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BE8E2BC"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1EA48C98" w14:textId="77777777" w:rsidTr="00F87935">
        <w:tc>
          <w:tcPr>
            <w:tcW w:w="1134" w:type="dxa"/>
            <w:tcBorders>
              <w:top w:val="single" w:sz="4" w:space="0" w:color="auto"/>
              <w:left w:val="single" w:sz="1" w:space="0" w:color="000000"/>
              <w:bottom w:val="single" w:sz="1" w:space="0" w:color="000000"/>
              <w:right w:val="single" w:sz="4" w:space="0" w:color="auto"/>
            </w:tcBorders>
          </w:tcPr>
          <w:p w14:paraId="15B63A3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E42FA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0564D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FBB0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78888A1" w14:textId="77777777" w:rsidTr="00F87935">
        <w:tc>
          <w:tcPr>
            <w:tcW w:w="1134" w:type="dxa"/>
            <w:tcBorders>
              <w:left w:val="single" w:sz="1" w:space="0" w:color="000000"/>
              <w:bottom w:val="single" w:sz="1" w:space="0" w:color="000000"/>
              <w:right w:val="single" w:sz="4" w:space="0" w:color="auto"/>
            </w:tcBorders>
          </w:tcPr>
          <w:p w14:paraId="29B26FC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77B1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CE9A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F6F1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EBF3D0E" w14:textId="77777777" w:rsidTr="00F87935">
        <w:tc>
          <w:tcPr>
            <w:tcW w:w="1134" w:type="dxa"/>
            <w:tcBorders>
              <w:left w:val="single" w:sz="1" w:space="0" w:color="000000"/>
              <w:bottom w:val="single" w:sz="1" w:space="0" w:color="000000"/>
              <w:right w:val="single" w:sz="4" w:space="0" w:color="auto"/>
            </w:tcBorders>
          </w:tcPr>
          <w:p w14:paraId="4BEE7D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4F93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D861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129A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5AE4196" w14:textId="77777777" w:rsidTr="00F87935">
        <w:tc>
          <w:tcPr>
            <w:tcW w:w="1134" w:type="dxa"/>
            <w:tcBorders>
              <w:left w:val="single" w:sz="1" w:space="0" w:color="000000"/>
              <w:bottom w:val="single" w:sz="1" w:space="0" w:color="000000"/>
              <w:right w:val="single" w:sz="4" w:space="0" w:color="auto"/>
            </w:tcBorders>
          </w:tcPr>
          <w:p w14:paraId="499620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60DD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1570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8E1A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D5ADA57" w14:textId="77777777" w:rsidTr="00F87935">
        <w:tc>
          <w:tcPr>
            <w:tcW w:w="1134" w:type="dxa"/>
            <w:tcBorders>
              <w:left w:val="single" w:sz="1" w:space="0" w:color="000000"/>
              <w:bottom w:val="single" w:sz="1" w:space="0" w:color="000000"/>
              <w:right w:val="single" w:sz="4" w:space="0" w:color="auto"/>
            </w:tcBorders>
          </w:tcPr>
          <w:p w14:paraId="4917041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03BB3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32324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BFACF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DA95209" w14:textId="77777777" w:rsidTr="00F87935">
        <w:tc>
          <w:tcPr>
            <w:tcW w:w="1134" w:type="dxa"/>
            <w:tcBorders>
              <w:left w:val="single" w:sz="1" w:space="0" w:color="000000"/>
              <w:bottom w:val="single" w:sz="1" w:space="0" w:color="000000"/>
              <w:right w:val="single" w:sz="4" w:space="0" w:color="auto"/>
            </w:tcBorders>
          </w:tcPr>
          <w:p w14:paraId="3177234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9250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1A13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5DAC5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864F177" w14:textId="77777777" w:rsidTr="00F87935">
        <w:tc>
          <w:tcPr>
            <w:tcW w:w="1134" w:type="dxa"/>
            <w:tcBorders>
              <w:left w:val="single" w:sz="1" w:space="0" w:color="000000"/>
              <w:bottom w:val="single" w:sz="1" w:space="0" w:color="000000"/>
              <w:right w:val="single" w:sz="4" w:space="0" w:color="auto"/>
            </w:tcBorders>
          </w:tcPr>
          <w:p w14:paraId="73BCF8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8C154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1811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528FD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9234D73" w14:textId="77777777" w:rsidTr="00F87935">
        <w:tc>
          <w:tcPr>
            <w:tcW w:w="1134" w:type="dxa"/>
            <w:tcBorders>
              <w:left w:val="single" w:sz="1" w:space="0" w:color="000000"/>
              <w:bottom w:val="single" w:sz="1" w:space="0" w:color="000000"/>
              <w:right w:val="single" w:sz="4" w:space="0" w:color="auto"/>
            </w:tcBorders>
          </w:tcPr>
          <w:p w14:paraId="13902B3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D68D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F7EF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AFFA5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7B3E57B" w14:textId="77777777" w:rsidTr="00F87935">
        <w:tc>
          <w:tcPr>
            <w:tcW w:w="1134" w:type="dxa"/>
            <w:tcBorders>
              <w:left w:val="single" w:sz="1" w:space="0" w:color="000000"/>
              <w:bottom w:val="single" w:sz="1" w:space="0" w:color="000000"/>
              <w:right w:val="single" w:sz="4" w:space="0" w:color="auto"/>
            </w:tcBorders>
          </w:tcPr>
          <w:p w14:paraId="2A5EDB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1B0D2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D3FD6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AC9A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9339AF9" w14:textId="77777777" w:rsidTr="00F87935">
        <w:tc>
          <w:tcPr>
            <w:tcW w:w="1134" w:type="dxa"/>
            <w:tcBorders>
              <w:left w:val="single" w:sz="1" w:space="0" w:color="000000"/>
              <w:bottom w:val="single" w:sz="1" w:space="0" w:color="000000"/>
              <w:right w:val="single" w:sz="4" w:space="0" w:color="auto"/>
            </w:tcBorders>
          </w:tcPr>
          <w:p w14:paraId="5B7769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25166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D871F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97D0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B89BF3" w14:textId="77777777" w:rsidTr="00F87935">
        <w:tc>
          <w:tcPr>
            <w:tcW w:w="1134" w:type="dxa"/>
            <w:tcBorders>
              <w:left w:val="single" w:sz="1" w:space="0" w:color="000000"/>
              <w:bottom w:val="single" w:sz="1" w:space="0" w:color="000000"/>
              <w:right w:val="single" w:sz="4" w:space="0" w:color="auto"/>
            </w:tcBorders>
          </w:tcPr>
          <w:p w14:paraId="4BCD3E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E7E62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74325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BC0F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5F1DD45" w14:textId="77777777" w:rsidTr="00F87935">
        <w:tc>
          <w:tcPr>
            <w:tcW w:w="1134" w:type="dxa"/>
            <w:tcBorders>
              <w:left w:val="single" w:sz="1" w:space="0" w:color="000000"/>
              <w:bottom w:val="single" w:sz="1" w:space="0" w:color="000000"/>
              <w:right w:val="single" w:sz="4" w:space="0" w:color="auto"/>
            </w:tcBorders>
          </w:tcPr>
          <w:p w14:paraId="404381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DA95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9F129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987CA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F88B1EE" w14:textId="77777777" w:rsidTr="00F87935">
        <w:tc>
          <w:tcPr>
            <w:tcW w:w="1134" w:type="dxa"/>
            <w:tcBorders>
              <w:left w:val="single" w:sz="1" w:space="0" w:color="000000"/>
              <w:bottom w:val="single" w:sz="1" w:space="0" w:color="000000"/>
              <w:right w:val="single" w:sz="4" w:space="0" w:color="auto"/>
            </w:tcBorders>
          </w:tcPr>
          <w:p w14:paraId="7AC25D0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78DCB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B94C3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AD1EF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E876554" w14:textId="77777777" w:rsidTr="00F87935">
        <w:tc>
          <w:tcPr>
            <w:tcW w:w="1134" w:type="dxa"/>
            <w:tcBorders>
              <w:left w:val="single" w:sz="1" w:space="0" w:color="000000"/>
              <w:bottom w:val="single" w:sz="1" w:space="0" w:color="000000"/>
              <w:right w:val="single" w:sz="4" w:space="0" w:color="auto"/>
            </w:tcBorders>
          </w:tcPr>
          <w:p w14:paraId="3A1EE2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D14BF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5BB8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C92B1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E166BDE" w14:textId="77777777" w:rsidTr="00F87935">
        <w:tc>
          <w:tcPr>
            <w:tcW w:w="1134" w:type="dxa"/>
            <w:tcBorders>
              <w:left w:val="single" w:sz="1" w:space="0" w:color="000000"/>
              <w:bottom w:val="single" w:sz="1" w:space="0" w:color="000000"/>
              <w:right w:val="single" w:sz="4" w:space="0" w:color="auto"/>
            </w:tcBorders>
          </w:tcPr>
          <w:p w14:paraId="3B471C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0B5AE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AB8E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76BBF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8413342" w14:textId="77777777" w:rsidTr="00F87935">
        <w:tc>
          <w:tcPr>
            <w:tcW w:w="1134" w:type="dxa"/>
            <w:tcBorders>
              <w:left w:val="single" w:sz="1" w:space="0" w:color="000000"/>
              <w:bottom w:val="single" w:sz="1" w:space="0" w:color="000000"/>
              <w:right w:val="single" w:sz="4" w:space="0" w:color="auto"/>
            </w:tcBorders>
          </w:tcPr>
          <w:p w14:paraId="2D34FB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AB590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8459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6BA2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5DFF3C7" w14:textId="77777777" w:rsidTr="00F87935">
        <w:tc>
          <w:tcPr>
            <w:tcW w:w="1134" w:type="dxa"/>
            <w:tcBorders>
              <w:left w:val="single" w:sz="1" w:space="0" w:color="000000"/>
              <w:bottom w:val="single" w:sz="1" w:space="0" w:color="000000"/>
              <w:right w:val="single" w:sz="4" w:space="0" w:color="auto"/>
            </w:tcBorders>
          </w:tcPr>
          <w:p w14:paraId="28586A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0915E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9A026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5C02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CF8C83D" w14:textId="77777777" w:rsidTr="00F87935">
        <w:tc>
          <w:tcPr>
            <w:tcW w:w="1134" w:type="dxa"/>
            <w:tcBorders>
              <w:left w:val="single" w:sz="1" w:space="0" w:color="000000"/>
              <w:bottom w:val="single" w:sz="1" w:space="0" w:color="000000"/>
              <w:right w:val="single" w:sz="4" w:space="0" w:color="auto"/>
            </w:tcBorders>
          </w:tcPr>
          <w:p w14:paraId="0B97EAF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1DDF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0576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9F65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90C2C76" w14:textId="77777777" w:rsidTr="00F87935">
        <w:tc>
          <w:tcPr>
            <w:tcW w:w="1134" w:type="dxa"/>
            <w:tcBorders>
              <w:left w:val="single" w:sz="1" w:space="0" w:color="000000"/>
              <w:bottom w:val="single" w:sz="1" w:space="0" w:color="000000"/>
              <w:right w:val="single" w:sz="4" w:space="0" w:color="auto"/>
            </w:tcBorders>
          </w:tcPr>
          <w:p w14:paraId="3F2686A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0995B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C1FC9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0384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BA983F5" w14:textId="77777777" w:rsidTr="00F87935">
        <w:tc>
          <w:tcPr>
            <w:tcW w:w="1134" w:type="dxa"/>
            <w:tcBorders>
              <w:left w:val="single" w:sz="1" w:space="0" w:color="000000"/>
              <w:bottom w:val="single" w:sz="1" w:space="0" w:color="000000"/>
              <w:right w:val="single" w:sz="4" w:space="0" w:color="auto"/>
            </w:tcBorders>
          </w:tcPr>
          <w:p w14:paraId="5312641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977D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BD718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B9F2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8B6F277" w14:textId="77777777" w:rsidTr="00F87935">
        <w:tc>
          <w:tcPr>
            <w:tcW w:w="1134" w:type="dxa"/>
            <w:tcBorders>
              <w:left w:val="single" w:sz="1" w:space="0" w:color="000000"/>
              <w:bottom w:val="single" w:sz="1" w:space="0" w:color="000000"/>
              <w:right w:val="single" w:sz="4" w:space="0" w:color="auto"/>
            </w:tcBorders>
          </w:tcPr>
          <w:p w14:paraId="01380C4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3B8AB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4615B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BB83A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E77C59C" w14:textId="77777777" w:rsidTr="00F87935">
        <w:tc>
          <w:tcPr>
            <w:tcW w:w="1134" w:type="dxa"/>
            <w:tcBorders>
              <w:left w:val="single" w:sz="1" w:space="0" w:color="000000"/>
              <w:bottom w:val="single" w:sz="1" w:space="0" w:color="000000"/>
              <w:right w:val="single" w:sz="4" w:space="0" w:color="auto"/>
            </w:tcBorders>
          </w:tcPr>
          <w:p w14:paraId="7D8093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AE228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6F3E0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AB7A1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45F9A15" w14:textId="77777777" w:rsidTr="00F87935">
        <w:tc>
          <w:tcPr>
            <w:tcW w:w="1134" w:type="dxa"/>
            <w:tcBorders>
              <w:left w:val="single" w:sz="1" w:space="0" w:color="000000"/>
              <w:bottom w:val="single" w:sz="1" w:space="0" w:color="000000"/>
              <w:right w:val="single" w:sz="4" w:space="0" w:color="auto"/>
            </w:tcBorders>
          </w:tcPr>
          <w:p w14:paraId="43E4B1D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863E9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1D2D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5D179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E0D8494" w14:textId="77777777" w:rsidTr="00F87935">
        <w:tc>
          <w:tcPr>
            <w:tcW w:w="1134" w:type="dxa"/>
            <w:tcBorders>
              <w:left w:val="single" w:sz="1" w:space="0" w:color="000000"/>
              <w:bottom w:val="single" w:sz="1" w:space="0" w:color="000000"/>
              <w:right w:val="single" w:sz="4" w:space="0" w:color="auto"/>
            </w:tcBorders>
          </w:tcPr>
          <w:p w14:paraId="52A6EC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C6E3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019B8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B8652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4C72BF1" w14:textId="77777777" w:rsidTr="00F87935">
        <w:tc>
          <w:tcPr>
            <w:tcW w:w="1134" w:type="dxa"/>
            <w:tcBorders>
              <w:left w:val="single" w:sz="1" w:space="0" w:color="000000"/>
              <w:bottom w:val="single" w:sz="1" w:space="0" w:color="000000"/>
              <w:right w:val="single" w:sz="4" w:space="0" w:color="auto"/>
            </w:tcBorders>
          </w:tcPr>
          <w:p w14:paraId="57A3DB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2712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FC15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D0D6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62A6F5B" w14:textId="77777777" w:rsidTr="00F87935">
        <w:tc>
          <w:tcPr>
            <w:tcW w:w="1134" w:type="dxa"/>
            <w:tcBorders>
              <w:left w:val="single" w:sz="1" w:space="0" w:color="000000"/>
              <w:bottom w:val="single" w:sz="1" w:space="0" w:color="000000"/>
              <w:right w:val="single" w:sz="4" w:space="0" w:color="auto"/>
            </w:tcBorders>
          </w:tcPr>
          <w:p w14:paraId="77ED98A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0588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43DE1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ACB1B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AF51CD4" w14:textId="77777777" w:rsidTr="00F87935">
        <w:tc>
          <w:tcPr>
            <w:tcW w:w="1134" w:type="dxa"/>
            <w:tcBorders>
              <w:left w:val="single" w:sz="1" w:space="0" w:color="000000"/>
              <w:bottom w:val="single" w:sz="1" w:space="0" w:color="000000"/>
              <w:right w:val="single" w:sz="4" w:space="0" w:color="auto"/>
            </w:tcBorders>
          </w:tcPr>
          <w:p w14:paraId="64FEC0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2D36B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99CAE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08C18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459AAAC" w14:textId="77777777" w:rsidTr="00F87935">
        <w:tc>
          <w:tcPr>
            <w:tcW w:w="1134" w:type="dxa"/>
            <w:tcBorders>
              <w:left w:val="single" w:sz="1" w:space="0" w:color="000000"/>
              <w:bottom w:val="single" w:sz="1" w:space="0" w:color="000000"/>
              <w:right w:val="single" w:sz="4" w:space="0" w:color="auto"/>
            </w:tcBorders>
          </w:tcPr>
          <w:p w14:paraId="385FC11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8056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71BC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478F8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F2E19B2" w14:textId="77777777" w:rsidTr="00F87935">
        <w:tc>
          <w:tcPr>
            <w:tcW w:w="1134" w:type="dxa"/>
            <w:tcBorders>
              <w:left w:val="single" w:sz="1" w:space="0" w:color="000000"/>
              <w:bottom w:val="single" w:sz="1" w:space="0" w:color="000000"/>
              <w:right w:val="single" w:sz="4" w:space="0" w:color="auto"/>
            </w:tcBorders>
          </w:tcPr>
          <w:p w14:paraId="1EF55B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CA075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8836C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AA1D2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54E56E5" w14:textId="77777777" w:rsidTr="00F87935">
        <w:tc>
          <w:tcPr>
            <w:tcW w:w="1134" w:type="dxa"/>
            <w:tcBorders>
              <w:left w:val="single" w:sz="1" w:space="0" w:color="000000"/>
              <w:bottom w:val="single" w:sz="1" w:space="0" w:color="000000"/>
              <w:right w:val="single" w:sz="4" w:space="0" w:color="auto"/>
            </w:tcBorders>
          </w:tcPr>
          <w:p w14:paraId="769C8D1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DE8E5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08774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D5A6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195B50D"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74F6BB1" w14:textId="404E294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17579EEC" w14:textId="77777777" w:rsidTr="00F87935">
        <w:tc>
          <w:tcPr>
            <w:tcW w:w="1134" w:type="dxa"/>
            <w:tcBorders>
              <w:top w:val="single" w:sz="1" w:space="0" w:color="000000"/>
              <w:left w:val="single" w:sz="1" w:space="0" w:color="000000"/>
              <w:bottom w:val="single" w:sz="4" w:space="0" w:color="auto"/>
              <w:right w:val="single" w:sz="4" w:space="0" w:color="auto"/>
            </w:tcBorders>
          </w:tcPr>
          <w:p w14:paraId="32D290C5"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308B1BA"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F971673"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244E024"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00E8BF92" w14:textId="77777777" w:rsidTr="00F87935">
        <w:tc>
          <w:tcPr>
            <w:tcW w:w="1134" w:type="dxa"/>
            <w:tcBorders>
              <w:top w:val="single" w:sz="4" w:space="0" w:color="auto"/>
              <w:left w:val="single" w:sz="1" w:space="0" w:color="000000"/>
              <w:bottom w:val="single" w:sz="1" w:space="0" w:color="000000"/>
              <w:right w:val="single" w:sz="4" w:space="0" w:color="auto"/>
            </w:tcBorders>
          </w:tcPr>
          <w:p w14:paraId="17786F0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48D2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BBEE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AD998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B38E38F" w14:textId="77777777" w:rsidTr="00F87935">
        <w:tc>
          <w:tcPr>
            <w:tcW w:w="1134" w:type="dxa"/>
            <w:tcBorders>
              <w:left w:val="single" w:sz="1" w:space="0" w:color="000000"/>
              <w:bottom w:val="single" w:sz="1" w:space="0" w:color="000000"/>
              <w:right w:val="single" w:sz="4" w:space="0" w:color="auto"/>
            </w:tcBorders>
          </w:tcPr>
          <w:p w14:paraId="7C09F5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1BB8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7338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3B47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DEDB272" w14:textId="77777777" w:rsidTr="00F87935">
        <w:tc>
          <w:tcPr>
            <w:tcW w:w="1134" w:type="dxa"/>
            <w:tcBorders>
              <w:left w:val="single" w:sz="1" w:space="0" w:color="000000"/>
              <w:bottom w:val="single" w:sz="1" w:space="0" w:color="000000"/>
              <w:right w:val="single" w:sz="4" w:space="0" w:color="auto"/>
            </w:tcBorders>
          </w:tcPr>
          <w:p w14:paraId="207E8B2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AD96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667CC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CEE9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DE4FD10" w14:textId="77777777" w:rsidTr="00F87935">
        <w:tc>
          <w:tcPr>
            <w:tcW w:w="1134" w:type="dxa"/>
            <w:tcBorders>
              <w:left w:val="single" w:sz="1" w:space="0" w:color="000000"/>
              <w:bottom w:val="single" w:sz="1" w:space="0" w:color="000000"/>
              <w:right w:val="single" w:sz="4" w:space="0" w:color="auto"/>
            </w:tcBorders>
          </w:tcPr>
          <w:p w14:paraId="22E3BB5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9709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57D1E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1C61E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62BF952" w14:textId="77777777" w:rsidTr="00F87935">
        <w:tc>
          <w:tcPr>
            <w:tcW w:w="1134" w:type="dxa"/>
            <w:tcBorders>
              <w:left w:val="single" w:sz="1" w:space="0" w:color="000000"/>
              <w:bottom w:val="single" w:sz="1" w:space="0" w:color="000000"/>
              <w:right w:val="single" w:sz="4" w:space="0" w:color="auto"/>
            </w:tcBorders>
          </w:tcPr>
          <w:p w14:paraId="34CD2B5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04DBA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6CA7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51C62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364EEB4" w14:textId="77777777" w:rsidTr="00F87935">
        <w:tc>
          <w:tcPr>
            <w:tcW w:w="1134" w:type="dxa"/>
            <w:tcBorders>
              <w:left w:val="single" w:sz="1" w:space="0" w:color="000000"/>
              <w:bottom w:val="single" w:sz="1" w:space="0" w:color="000000"/>
              <w:right w:val="single" w:sz="4" w:space="0" w:color="auto"/>
            </w:tcBorders>
          </w:tcPr>
          <w:p w14:paraId="2008A45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9495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4AC7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C9DE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78C0D88" w14:textId="77777777" w:rsidTr="00F87935">
        <w:tc>
          <w:tcPr>
            <w:tcW w:w="1134" w:type="dxa"/>
            <w:tcBorders>
              <w:left w:val="single" w:sz="1" w:space="0" w:color="000000"/>
              <w:bottom w:val="single" w:sz="1" w:space="0" w:color="000000"/>
              <w:right w:val="single" w:sz="4" w:space="0" w:color="auto"/>
            </w:tcBorders>
          </w:tcPr>
          <w:p w14:paraId="122643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F6D81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CBC1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CFA22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A5DE0C8" w14:textId="77777777" w:rsidTr="00F87935">
        <w:tc>
          <w:tcPr>
            <w:tcW w:w="1134" w:type="dxa"/>
            <w:tcBorders>
              <w:left w:val="single" w:sz="1" w:space="0" w:color="000000"/>
              <w:bottom w:val="single" w:sz="1" w:space="0" w:color="000000"/>
              <w:right w:val="single" w:sz="4" w:space="0" w:color="auto"/>
            </w:tcBorders>
          </w:tcPr>
          <w:p w14:paraId="42EFD4B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BFBD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C2B1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1B53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1A02420" w14:textId="77777777" w:rsidTr="00F87935">
        <w:tc>
          <w:tcPr>
            <w:tcW w:w="1134" w:type="dxa"/>
            <w:tcBorders>
              <w:left w:val="single" w:sz="1" w:space="0" w:color="000000"/>
              <w:bottom w:val="single" w:sz="1" w:space="0" w:color="000000"/>
              <w:right w:val="single" w:sz="4" w:space="0" w:color="auto"/>
            </w:tcBorders>
          </w:tcPr>
          <w:p w14:paraId="7E854FD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55D13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46FAA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0B895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F79C903" w14:textId="77777777" w:rsidTr="00F87935">
        <w:tc>
          <w:tcPr>
            <w:tcW w:w="1134" w:type="dxa"/>
            <w:tcBorders>
              <w:left w:val="single" w:sz="1" w:space="0" w:color="000000"/>
              <w:bottom w:val="single" w:sz="1" w:space="0" w:color="000000"/>
              <w:right w:val="single" w:sz="4" w:space="0" w:color="auto"/>
            </w:tcBorders>
          </w:tcPr>
          <w:p w14:paraId="479693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A75D5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B4B9A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424C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BD52361" w14:textId="77777777" w:rsidTr="00F87935">
        <w:tc>
          <w:tcPr>
            <w:tcW w:w="1134" w:type="dxa"/>
            <w:tcBorders>
              <w:left w:val="single" w:sz="1" w:space="0" w:color="000000"/>
              <w:bottom w:val="single" w:sz="1" w:space="0" w:color="000000"/>
              <w:right w:val="single" w:sz="4" w:space="0" w:color="auto"/>
            </w:tcBorders>
          </w:tcPr>
          <w:p w14:paraId="6E2137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5756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AE29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78DD7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CD1E5AB" w14:textId="77777777" w:rsidTr="00F87935">
        <w:tc>
          <w:tcPr>
            <w:tcW w:w="1134" w:type="dxa"/>
            <w:tcBorders>
              <w:left w:val="single" w:sz="1" w:space="0" w:color="000000"/>
              <w:bottom w:val="single" w:sz="1" w:space="0" w:color="000000"/>
              <w:right w:val="single" w:sz="4" w:space="0" w:color="auto"/>
            </w:tcBorders>
          </w:tcPr>
          <w:p w14:paraId="4ABB11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99B1D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47392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6856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81C300C" w14:textId="77777777" w:rsidTr="00F87935">
        <w:tc>
          <w:tcPr>
            <w:tcW w:w="1134" w:type="dxa"/>
            <w:tcBorders>
              <w:left w:val="single" w:sz="1" w:space="0" w:color="000000"/>
              <w:bottom w:val="single" w:sz="1" w:space="0" w:color="000000"/>
              <w:right w:val="single" w:sz="4" w:space="0" w:color="auto"/>
            </w:tcBorders>
          </w:tcPr>
          <w:p w14:paraId="3B649B3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A3CC3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DD88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DCF7D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8C22F5" w14:textId="77777777" w:rsidTr="00F87935">
        <w:tc>
          <w:tcPr>
            <w:tcW w:w="1134" w:type="dxa"/>
            <w:tcBorders>
              <w:left w:val="single" w:sz="1" w:space="0" w:color="000000"/>
              <w:bottom w:val="single" w:sz="1" w:space="0" w:color="000000"/>
              <w:right w:val="single" w:sz="4" w:space="0" w:color="auto"/>
            </w:tcBorders>
          </w:tcPr>
          <w:p w14:paraId="0C6C00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57F9D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1843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EB579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B3AB8E2" w14:textId="77777777" w:rsidTr="00F87935">
        <w:tc>
          <w:tcPr>
            <w:tcW w:w="1134" w:type="dxa"/>
            <w:tcBorders>
              <w:left w:val="single" w:sz="1" w:space="0" w:color="000000"/>
              <w:bottom w:val="single" w:sz="1" w:space="0" w:color="000000"/>
              <w:right w:val="single" w:sz="4" w:space="0" w:color="auto"/>
            </w:tcBorders>
          </w:tcPr>
          <w:p w14:paraId="7B25E8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5336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562C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E74B2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D611B23" w14:textId="77777777" w:rsidTr="00F87935">
        <w:tc>
          <w:tcPr>
            <w:tcW w:w="1134" w:type="dxa"/>
            <w:tcBorders>
              <w:left w:val="single" w:sz="1" w:space="0" w:color="000000"/>
              <w:bottom w:val="single" w:sz="1" w:space="0" w:color="000000"/>
              <w:right w:val="single" w:sz="4" w:space="0" w:color="auto"/>
            </w:tcBorders>
          </w:tcPr>
          <w:p w14:paraId="16D3AC4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84716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FFB8A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5B29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E686DB" w14:textId="77777777" w:rsidTr="00F87935">
        <w:tc>
          <w:tcPr>
            <w:tcW w:w="1134" w:type="dxa"/>
            <w:tcBorders>
              <w:left w:val="single" w:sz="1" w:space="0" w:color="000000"/>
              <w:bottom w:val="single" w:sz="1" w:space="0" w:color="000000"/>
              <w:right w:val="single" w:sz="4" w:space="0" w:color="auto"/>
            </w:tcBorders>
          </w:tcPr>
          <w:p w14:paraId="515AD5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AEE4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7070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8F9F7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7613823" w14:textId="77777777" w:rsidTr="00F87935">
        <w:tc>
          <w:tcPr>
            <w:tcW w:w="1134" w:type="dxa"/>
            <w:tcBorders>
              <w:left w:val="single" w:sz="1" w:space="0" w:color="000000"/>
              <w:bottom w:val="single" w:sz="1" w:space="0" w:color="000000"/>
              <w:right w:val="single" w:sz="4" w:space="0" w:color="auto"/>
            </w:tcBorders>
          </w:tcPr>
          <w:p w14:paraId="4ED050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AC5F1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C9D2F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AF62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0AC1D1" w14:textId="77777777" w:rsidTr="00F87935">
        <w:tc>
          <w:tcPr>
            <w:tcW w:w="1134" w:type="dxa"/>
            <w:tcBorders>
              <w:left w:val="single" w:sz="1" w:space="0" w:color="000000"/>
              <w:bottom w:val="single" w:sz="1" w:space="0" w:color="000000"/>
              <w:right w:val="single" w:sz="4" w:space="0" w:color="auto"/>
            </w:tcBorders>
          </w:tcPr>
          <w:p w14:paraId="57B3667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6DBAB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A0EB2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6912F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141C5D6" w14:textId="77777777" w:rsidTr="00F87935">
        <w:tc>
          <w:tcPr>
            <w:tcW w:w="1134" w:type="dxa"/>
            <w:tcBorders>
              <w:left w:val="single" w:sz="1" w:space="0" w:color="000000"/>
              <w:bottom w:val="single" w:sz="1" w:space="0" w:color="000000"/>
              <w:right w:val="single" w:sz="4" w:space="0" w:color="auto"/>
            </w:tcBorders>
          </w:tcPr>
          <w:p w14:paraId="35BA281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A111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200A6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3D2F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9121DBE" w14:textId="77777777" w:rsidTr="00F87935">
        <w:tc>
          <w:tcPr>
            <w:tcW w:w="1134" w:type="dxa"/>
            <w:tcBorders>
              <w:left w:val="single" w:sz="1" w:space="0" w:color="000000"/>
              <w:bottom w:val="single" w:sz="1" w:space="0" w:color="000000"/>
              <w:right w:val="single" w:sz="4" w:space="0" w:color="auto"/>
            </w:tcBorders>
          </w:tcPr>
          <w:p w14:paraId="534F4F5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A2FF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40945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88A44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6D58B84" w14:textId="77777777" w:rsidTr="00F87935">
        <w:tc>
          <w:tcPr>
            <w:tcW w:w="1134" w:type="dxa"/>
            <w:tcBorders>
              <w:left w:val="single" w:sz="1" w:space="0" w:color="000000"/>
              <w:bottom w:val="single" w:sz="1" w:space="0" w:color="000000"/>
              <w:right w:val="single" w:sz="4" w:space="0" w:color="auto"/>
            </w:tcBorders>
          </w:tcPr>
          <w:p w14:paraId="070BCA7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639CF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895FC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2B7FE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81994B" w14:textId="77777777" w:rsidTr="00F87935">
        <w:tc>
          <w:tcPr>
            <w:tcW w:w="1134" w:type="dxa"/>
            <w:tcBorders>
              <w:left w:val="single" w:sz="1" w:space="0" w:color="000000"/>
              <w:bottom w:val="single" w:sz="1" w:space="0" w:color="000000"/>
              <w:right w:val="single" w:sz="4" w:space="0" w:color="auto"/>
            </w:tcBorders>
          </w:tcPr>
          <w:p w14:paraId="09562A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A1ECF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0DB35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A741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F5C7735" w14:textId="77777777" w:rsidTr="00F87935">
        <w:tc>
          <w:tcPr>
            <w:tcW w:w="1134" w:type="dxa"/>
            <w:tcBorders>
              <w:left w:val="single" w:sz="1" w:space="0" w:color="000000"/>
              <w:bottom w:val="single" w:sz="1" w:space="0" w:color="000000"/>
              <w:right w:val="single" w:sz="4" w:space="0" w:color="auto"/>
            </w:tcBorders>
          </w:tcPr>
          <w:p w14:paraId="01E2963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A93F6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F3201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2263D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1E4F038" w14:textId="77777777" w:rsidTr="00F87935">
        <w:tc>
          <w:tcPr>
            <w:tcW w:w="1134" w:type="dxa"/>
            <w:tcBorders>
              <w:left w:val="single" w:sz="1" w:space="0" w:color="000000"/>
              <w:bottom w:val="single" w:sz="1" w:space="0" w:color="000000"/>
              <w:right w:val="single" w:sz="4" w:space="0" w:color="auto"/>
            </w:tcBorders>
          </w:tcPr>
          <w:p w14:paraId="4956192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0EB79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A6FD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6417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A3A34D1" w14:textId="77777777" w:rsidTr="00F87935">
        <w:tc>
          <w:tcPr>
            <w:tcW w:w="1134" w:type="dxa"/>
            <w:tcBorders>
              <w:left w:val="single" w:sz="1" w:space="0" w:color="000000"/>
              <w:bottom w:val="single" w:sz="1" w:space="0" w:color="000000"/>
              <w:right w:val="single" w:sz="4" w:space="0" w:color="auto"/>
            </w:tcBorders>
          </w:tcPr>
          <w:p w14:paraId="06E072D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A20AB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8267F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DC87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BB54F68" w14:textId="77777777" w:rsidTr="00F87935">
        <w:tc>
          <w:tcPr>
            <w:tcW w:w="1134" w:type="dxa"/>
            <w:tcBorders>
              <w:left w:val="single" w:sz="1" w:space="0" w:color="000000"/>
              <w:bottom w:val="single" w:sz="1" w:space="0" w:color="000000"/>
              <w:right w:val="single" w:sz="4" w:space="0" w:color="auto"/>
            </w:tcBorders>
          </w:tcPr>
          <w:p w14:paraId="560918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01D49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4670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64A25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E702D4A" w14:textId="77777777" w:rsidTr="00F87935">
        <w:tc>
          <w:tcPr>
            <w:tcW w:w="1134" w:type="dxa"/>
            <w:tcBorders>
              <w:left w:val="single" w:sz="1" w:space="0" w:color="000000"/>
              <w:bottom w:val="single" w:sz="1" w:space="0" w:color="000000"/>
              <w:right w:val="single" w:sz="4" w:space="0" w:color="auto"/>
            </w:tcBorders>
          </w:tcPr>
          <w:p w14:paraId="05B4142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7638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5E49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42A99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E045C6E" w14:textId="77777777" w:rsidTr="00F87935">
        <w:tc>
          <w:tcPr>
            <w:tcW w:w="1134" w:type="dxa"/>
            <w:tcBorders>
              <w:left w:val="single" w:sz="1" w:space="0" w:color="000000"/>
              <w:bottom w:val="single" w:sz="1" w:space="0" w:color="000000"/>
              <w:right w:val="single" w:sz="4" w:space="0" w:color="auto"/>
            </w:tcBorders>
          </w:tcPr>
          <w:p w14:paraId="408655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81BBF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14B7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C8738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CB89C1D" w14:textId="77777777" w:rsidTr="00F87935">
        <w:tc>
          <w:tcPr>
            <w:tcW w:w="1134" w:type="dxa"/>
            <w:tcBorders>
              <w:left w:val="single" w:sz="1" w:space="0" w:color="000000"/>
              <w:bottom w:val="single" w:sz="1" w:space="0" w:color="000000"/>
              <w:right w:val="single" w:sz="4" w:space="0" w:color="auto"/>
            </w:tcBorders>
          </w:tcPr>
          <w:p w14:paraId="485ABAE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C133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D001E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E559F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96934E7"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41F4582" w14:textId="01B03307"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6D5F5C6D" w14:textId="77777777" w:rsidTr="00F87935">
        <w:tc>
          <w:tcPr>
            <w:tcW w:w="1134" w:type="dxa"/>
            <w:tcBorders>
              <w:top w:val="single" w:sz="1" w:space="0" w:color="000000"/>
              <w:left w:val="single" w:sz="1" w:space="0" w:color="000000"/>
              <w:bottom w:val="single" w:sz="4" w:space="0" w:color="auto"/>
              <w:right w:val="single" w:sz="4" w:space="0" w:color="auto"/>
            </w:tcBorders>
          </w:tcPr>
          <w:p w14:paraId="58CD49D8"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696BFA1"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0426D5C"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F6A5583"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5C285923" w14:textId="77777777" w:rsidTr="00F87935">
        <w:tc>
          <w:tcPr>
            <w:tcW w:w="1134" w:type="dxa"/>
            <w:tcBorders>
              <w:top w:val="single" w:sz="4" w:space="0" w:color="auto"/>
              <w:left w:val="single" w:sz="1" w:space="0" w:color="000000"/>
              <w:bottom w:val="single" w:sz="1" w:space="0" w:color="000000"/>
              <w:right w:val="single" w:sz="4" w:space="0" w:color="auto"/>
            </w:tcBorders>
          </w:tcPr>
          <w:p w14:paraId="7E69B9A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0355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EFB99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AEBA2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C961679" w14:textId="77777777" w:rsidTr="00F87935">
        <w:tc>
          <w:tcPr>
            <w:tcW w:w="1134" w:type="dxa"/>
            <w:tcBorders>
              <w:left w:val="single" w:sz="1" w:space="0" w:color="000000"/>
              <w:bottom w:val="single" w:sz="1" w:space="0" w:color="000000"/>
              <w:right w:val="single" w:sz="4" w:space="0" w:color="auto"/>
            </w:tcBorders>
          </w:tcPr>
          <w:p w14:paraId="12F06D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B6119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CE78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FDE0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F752163" w14:textId="77777777" w:rsidTr="00F87935">
        <w:tc>
          <w:tcPr>
            <w:tcW w:w="1134" w:type="dxa"/>
            <w:tcBorders>
              <w:left w:val="single" w:sz="1" w:space="0" w:color="000000"/>
              <w:bottom w:val="single" w:sz="1" w:space="0" w:color="000000"/>
              <w:right w:val="single" w:sz="4" w:space="0" w:color="auto"/>
            </w:tcBorders>
          </w:tcPr>
          <w:p w14:paraId="64E8F7F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7EDB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C65C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DDF7B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2FB193E" w14:textId="77777777" w:rsidTr="00F87935">
        <w:tc>
          <w:tcPr>
            <w:tcW w:w="1134" w:type="dxa"/>
            <w:tcBorders>
              <w:left w:val="single" w:sz="1" w:space="0" w:color="000000"/>
              <w:bottom w:val="single" w:sz="1" w:space="0" w:color="000000"/>
              <w:right w:val="single" w:sz="4" w:space="0" w:color="auto"/>
            </w:tcBorders>
          </w:tcPr>
          <w:p w14:paraId="2B8EC13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9609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F0D2D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D6C2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EDEE6FB" w14:textId="77777777" w:rsidTr="00F87935">
        <w:tc>
          <w:tcPr>
            <w:tcW w:w="1134" w:type="dxa"/>
            <w:tcBorders>
              <w:left w:val="single" w:sz="1" w:space="0" w:color="000000"/>
              <w:bottom w:val="single" w:sz="1" w:space="0" w:color="000000"/>
              <w:right w:val="single" w:sz="4" w:space="0" w:color="auto"/>
            </w:tcBorders>
          </w:tcPr>
          <w:p w14:paraId="26044E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3B728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A5672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723E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451331" w14:textId="77777777" w:rsidTr="00F87935">
        <w:tc>
          <w:tcPr>
            <w:tcW w:w="1134" w:type="dxa"/>
            <w:tcBorders>
              <w:left w:val="single" w:sz="1" w:space="0" w:color="000000"/>
              <w:bottom w:val="single" w:sz="1" w:space="0" w:color="000000"/>
              <w:right w:val="single" w:sz="4" w:space="0" w:color="auto"/>
            </w:tcBorders>
          </w:tcPr>
          <w:p w14:paraId="384FF5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93233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BB8AE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CC1B6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669128F" w14:textId="77777777" w:rsidTr="00F87935">
        <w:tc>
          <w:tcPr>
            <w:tcW w:w="1134" w:type="dxa"/>
            <w:tcBorders>
              <w:left w:val="single" w:sz="1" w:space="0" w:color="000000"/>
              <w:bottom w:val="single" w:sz="1" w:space="0" w:color="000000"/>
              <w:right w:val="single" w:sz="4" w:space="0" w:color="auto"/>
            </w:tcBorders>
          </w:tcPr>
          <w:p w14:paraId="6FFE1C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99968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307C1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15E11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B44DB98" w14:textId="77777777" w:rsidTr="00F87935">
        <w:tc>
          <w:tcPr>
            <w:tcW w:w="1134" w:type="dxa"/>
            <w:tcBorders>
              <w:left w:val="single" w:sz="1" w:space="0" w:color="000000"/>
              <w:bottom w:val="single" w:sz="1" w:space="0" w:color="000000"/>
              <w:right w:val="single" w:sz="4" w:space="0" w:color="auto"/>
            </w:tcBorders>
          </w:tcPr>
          <w:p w14:paraId="47F9E4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C6637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E2A2E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9117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FCD9C98" w14:textId="77777777" w:rsidTr="00F87935">
        <w:tc>
          <w:tcPr>
            <w:tcW w:w="1134" w:type="dxa"/>
            <w:tcBorders>
              <w:left w:val="single" w:sz="1" w:space="0" w:color="000000"/>
              <w:bottom w:val="single" w:sz="1" w:space="0" w:color="000000"/>
              <w:right w:val="single" w:sz="4" w:space="0" w:color="auto"/>
            </w:tcBorders>
          </w:tcPr>
          <w:p w14:paraId="1BA9617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0BCC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9FB15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632D4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F181FDF" w14:textId="77777777" w:rsidTr="00F87935">
        <w:tc>
          <w:tcPr>
            <w:tcW w:w="1134" w:type="dxa"/>
            <w:tcBorders>
              <w:left w:val="single" w:sz="1" w:space="0" w:color="000000"/>
              <w:bottom w:val="single" w:sz="1" w:space="0" w:color="000000"/>
              <w:right w:val="single" w:sz="4" w:space="0" w:color="auto"/>
            </w:tcBorders>
          </w:tcPr>
          <w:p w14:paraId="1DFD40D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AD7F3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F5B47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1963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489A5A8" w14:textId="77777777" w:rsidTr="00F87935">
        <w:tc>
          <w:tcPr>
            <w:tcW w:w="1134" w:type="dxa"/>
            <w:tcBorders>
              <w:left w:val="single" w:sz="1" w:space="0" w:color="000000"/>
              <w:bottom w:val="single" w:sz="1" w:space="0" w:color="000000"/>
              <w:right w:val="single" w:sz="4" w:space="0" w:color="auto"/>
            </w:tcBorders>
          </w:tcPr>
          <w:p w14:paraId="3B8B961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09AF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96C04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5AB9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FD9C9A" w14:textId="77777777" w:rsidTr="00F87935">
        <w:tc>
          <w:tcPr>
            <w:tcW w:w="1134" w:type="dxa"/>
            <w:tcBorders>
              <w:left w:val="single" w:sz="1" w:space="0" w:color="000000"/>
              <w:bottom w:val="single" w:sz="1" w:space="0" w:color="000000"/>
              <w:right w:val="single" w:sz="4" w:space="0" w:color="auto"/>
            </w:tcBorders>
          </w:tcPr>
          <w:p w14:paraId="4FA4E3F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C95A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91C70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8DF50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74A4E2D" w14:textId="77777777" w:rsidTr="00F87935">
        <w:tc>
          <w:tcPr>
            <w:tcW w:w="1134" w:type="dxa"/>
            <w:tcBorders>
              <w:left w:val="single" w:sz="1" w:space="0" w:color="000000"/>
              <w:bottom w:val="single" w:sz="1" w:space="0" w:color="000000"/>
              <w:right w:val="single" w:sz="4" w:space="0" w:color="auto"/>
            </w:tcBorders>
          </w:tcPr>
          <w:p w14:paraId="1D6DAD5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9FC3F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2CA62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EF09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918E8B4" w14:textId="77777777" w:rsidTr="00F87935">
        <w:tc>
          <w:tcPr>
            <w:tcW w:w="1134" w:type="dxa"/>
            <w:tcBorders>
              <w:left w:val="single" w:sz="1" w:space="0" w:color="000000"/>
              <w:bottom w:val="single" w:sz="1" w:space="0" w:color="000000"/>
              <w:right w:val="single" w:sz="4" w:space="0" w:color="auto"/>
            </w:tcBorders>
          </w:tcPr>
          <w:p w14:paraId="78A606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55AF1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2A6F1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F5144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C00CF6F" w14:textId="77777777" w:rsidTr="00F87935">
        <w:tc>
          <w:tcPr>
            <w:tcW w:w="1134" w:type="dxa"/>
            <w:tcBorders>
              <w:left w:val="single" w:sz="1" w:space="0" w:color="000000"/>
              <w:bottom w:val="single" w:sz="1" w:space="0" w:color="000000"/>
              <w:right w:val="single" w:sz="4" w:space="0" w:color="auto"/>
            </w:tcBorders>
          </w:tcPr>
          <w:p w14:paraId="6BA3F8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77148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5A525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156C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93BD48" w14:textId="77777777" w:rsidTr="00F87935">
        <w:tc>
          <w:tcPr>
            <w:tcW w:w="1134" w:type="dxa"/>
            <w:tcBorders>
              <w:left w:val="single" w:sz="1" w:space="0" w:color="000000"/>
              <w:bottom w:val="single" w:sz="1" w:space="0" w:color="000000"/>
              <w:right w:val="single" w:sz="4" w:space="0" w:color="auto"/>
            </w:tcBorders>
          </w:tcPr>
          <w:p w14:paraId="7622C18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66F0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1B6E2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5D18F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1C72995" w14:textId="77777777" w:rsidTr="00F87935">
        <w:tc>
          <w:tcPr>
            <w:tcW w:w="1134" w:type="dxa"/>
            <w:tcBorders>
              <w:left w:val="single" w:sz="1" w:space="0" w:color="000000"/>
              <w:bottom w:val="single" w:sz="1" w:space="0" w:color="000000"/>
              <w:right w:val="single" w:sz="4" w:space="0" w:color="auto"/>
            </w:tcBorders>
          </w:tcPr>
          <w:p w14:paraId="39D14F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D7008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3D42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3D0A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4237EFA" w14:textId="77777777" w:rsidTr="00F87935">
        <w:tc>
          <w:tcPr>
            <w:tcW w:w="1134" w:type="dxa"/>
            <w:tcBorders>
              <w:left w:val="single" w:sz="1" w:space="0" w:color="000000"/>
              <w:bottom w:val="single" w:sz="1" w:space="0" w:color="000000"/>
              <w:right w:val="single" w:sz="4" w:space="0" w:color="auto"/>
            </w:tcBorders>
          </w:tcPr>
          <w:p w14:paraId="6093155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A781A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24C61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D060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75366FB" w14:textId="77777777" w:rsidTr="00F87935">
        <w:tc>
          <w:tcPr>
            <w:tcW w:w="1134" w:type="dxa"/>
            <w:tcBorders>
              <w:left w:val="single" w:sz="1" w:space="0" w:color="000000"/>
              <w:bottom w:val="single" w:sz="1" w:space="0" w:color="000000"/>
              <w:right w:val="single" w:sz="4" w:space="0" w:color="auto"/>
            </w:tcBorders>
          </w:tcPr>
          <w:p w14:paraId="30CB01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0967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D0E14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5FABE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BDFA57" w14:textId="77777777" w:rsidTr="00F87935">
        <w:tc>
          <w:tcPr>
            <w:tcW w:w="1134" w:type="dxa"/>
            <w:tcBorders>
              <w:left w:val="single" w:sz="1" w:space="0" w:color="000000"/>
              <w:bottom w:val="single" w:sz="1" w:space="0" w:color="000000"/>
              <w:right w:val="single" w:sz="4" w:space="0" w:color="auto"/>
            </w:tcBorders>
          </w:tcPr>
          <w:p w14:paraId="05A29AE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1D63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6F34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43FF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4327D52" w14:textId="77777777" w:rsidTr="00F87935">
        <w:tc>
          <w:tcPr>
            <w:tcW w:w="1134" w:type="dxa"/>
            <w:tcBorders>
              <w:left w:val="single" w:sz="1" w:space="0" w:color="000000"/>
              <w:bottom w:val="single" w:sz="1" w:space="0" w:color="000000"/>
              <w:right w:val="single" w:sz="4" w:space="0" w:color="auto"/>
            </w:tcBorders>
          </w:tcPr>
          <w:p w14:paraId="7339D43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9012F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332E8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8C7A0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3A4FB8C" w14:textId="77777777" w:rsidTr="00F87935">
        <w:tc>
          <w:tcPr>
            <w:tcW w:w="1134" w:type="dxa"/>
            <w:tcBorders>
              <w:left w:val="single" w:sz="1" w:space="0" w:color="000000"/>
              <w:bottom w:val="single" w:sz="1" w:space="0" w:color="000000"/>
              <w:right w:val="single" w:sz="4" w:space="0" w:color="auto"/>
            </w:tcBorders>
          </w:tcPr>
          <w:p w14:paraId="6FFE624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0DB7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3B202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4CA00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88FB9C" w14:textId="77777777" w:rsidTr="00F87935">
        <w:tc>
          <w:tcPr>
            <w:tcW w:w="1134" w:type="dxa"/>
            <w:tcBorders>
              <w:left w:val="single" w:sz="1" w:space="0" w:color="000000"/>
              <w:bottom w:val="single" w:sz="1" w:space="0" w:color="000000"/>
              <w:right w:val="single" w:sz="4" w:space="0" w:color="auto"/>
            </w:tcBorders>
          </w:tcPr>
          <w:p w14:paraId="2B5308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6B541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8502F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CFA2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D728B21" w14:textId="77777777" w:rsidTr="00F87935">
        <w:tc>
          <w:tcPr>
            <w:tcW w:w="1134" w:type="dxa"/>
            <w:tcBorders>
              <w:left w:val="single" w:sz="1" w:space="0" w:color="000000"/>
              <w:bottom w:val="single" w:sz="1" w:space="0" w:color="000000"/>
              <w:right w:val="single" w:sz="4" w:space="0" w:color="auto"/>
            </w:tcBorders>
          </w:tcPr>
          <w:p w14:paraId="1629413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B71D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0092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03161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0F1E9F3" w14:textId="77777777" w:rsidTr="00F87935">
        <w:tc>
          <w:tcPr>
            <w:tcW w:w="1134" w:type="dxa"/>
            <w:tcBorders>
              <w:left w:val="single" w:sz="1" w:space="0" w:color="000000"/>
              <w:bottom w:val="single" w:sz="1" w:space="0" w:color="000000"/>
              <w:right w:val="single" w:sz="4" w:space="0" w:color="auto"/>
            </w:tcBorders>
          </w:tcPr>
          <w:p w14:paraId="1E503B9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0BF2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73D98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6CB89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AF7DCAB" w14:textId="77777777" w:rsidTr="00F87935">
        <w:tc>
          <w:tcPr>
            <w:tcW w:w="1134" w:type="dxa"/>
            <w:tcBorders>
              <w:left w:val="single" w:sz="1" w:space="0" w:color="000000"/>
              <w:bottom w:val="single" w:sz="1" w:space="0" w:color="000000"/>
              <w:right w:val="single" w:sz="4" w:space="0" w:color="auto"/>
            </w:tcBorders>
          </w:tcPr>
          <w:p w14:paraId="2BA8BD2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6CA1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7BED9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57522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234602A" w14:textId="77777777" w:rsidTr="00F87935">
        <w:tc>
          <w:tcPr>
            <w:tcW w:w="1134" w:type="dxa"/>
            <w:tcBorders>
              <w:left w:val="single" w:sz="1" w:space="0" w:color="000000"/>
              <w:bottom w:val="single" w:sz="1" w:space="0" w:color="000000"/>
              <w:right w:val="single" w:sz="4" w:space="0" w:color="auto"/>
            </w:tcBorders>
          </w:tcPr>
          <w:p w14:paraId="61D943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01FB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165D3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029C5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EC98F94" w14:textId="77777777" w:rsidTr="00F87935">
        <w:tc>
          <w:tcPr>
            <w:tcW w:w="1134" w:type="dxa"/>
            <w:tcBorders>
              <w:left w:val="single" w:sz="1" w:space="0" w:color="000000"/>
              <w:bottom w:val="single" w:sz="1" w:space="0" w:color="000000"/>
              <w:right w:val="single" w:sz="4" w:space="0" w:color="auto"/>
            </w:tcBorders>
          </w:tcPr>
          <w:p w14:paraId="0E5A0BB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7F566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2168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C16E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5A89EDE" w14:textId="77777777" w:rsidTr="00F87935">
        <w:tc>
          <w:tcPr>
            <w:tcW w:w="1134" w:type="dxa"/>
            <w:tcBorders>
              <w:left w:val="single" w:sz="1" w:space="0" w:color="000000"/>
              <w:bottom w:val="single" w:sz="1" w:space="0" w:color="000000"/>
              <w:right w:val="single" w:sz="4" w:space="0" w:color="auto"/>
            </w:tcBorders>
          </w:tcPr>
          <w:p w14:paraId="759608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E3C52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0F2AB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E71F4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C076F7C" w14:textId="77777777" w:rsidTr="00F87935">
        <w:tc>
          <w:tcPr>
            <w:tcW w:w="1134" w:type="dxa"/>
            <w:tcBorders>
              <w:left w:val="single" w:sz="1" w:space="0" w:color="000000"/>
              <w:bottom w:val="single" w:sz="1" w:space="0" w:color="000000"/>
              <w:right w:val="single" w:sz="4" w:space="0" w:color="auto"/>
            </w:tcBorders>
          </w:tcPr>
          <w:p w14:paraId="60E398F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6F3D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A1C8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8901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5B041DA"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5DB2901" w14:textId="507694F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1021CC6F" w14:textId="77777777" w:rsidTr="00F87935">
        <w:tc>
          <w:tcPr>
            <w:tcW w:w="1134" w:type="dxa"/>
            <w:tcBorders>
              <w:top w:val="single" w:sz="1" w:space="0" w:color="000000"/>
              <w:left w:val="single" w:sz="1" w:space="0" w:color="000000"/>
              <w:bottom w:val="single" w:sz="4" w:space="0" w:color="auto"/>
              <w:right w:val="single" w:sz="4" w:space="0" w:color="auto"/>
            </w:tcBorders>
          </w:tcPr>
          <w:p w14:paraId="567C2000"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2E476D7"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1B003F3"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8946635"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02ED6530" w14:textId="77777777" w:rsidTr="00F87935">
        <w:tc>
          <w:tcPr>
            <w:tcW w:w="1134" w:type="dxa"/>
            <w:tcBorders>
              <w:top w:val="single" w:sz="4" w:space="0" w:color="auto"/>
              <w:left w:val="single" w:sz="1" w:space="0" w:color="000000"/>
              <w:bottom w:val="single" w:sz="1" w:space="0" w:color="000000"/>
              <w:right w:val="single" w:sz="4" w:space="0" w:color="auto"/>
            </w:tcBorders>
          </w:tcPr>
          <w:p w14:paraId="7BAC753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1AD13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D846C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2105E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ECFB543" w14:textId="77777777" w:rsidTr="00F87935">
        <w:tc>
          <w:tcPr>
            <w:tcW w:w="1134" w:type="dxa"/>
            <w:tcBorders>
              <w:left w:val="single" w:sz="1" w:space="0" w:color="000000"/>
              <w:bottom w:val="single" w:sz="1" w:space="0" w:color="000000"/>
              <w:right w:val="single" w:sz="4" w:space="0" w:color="auto"/>
            </w:tcBorders>
          </w:tcPr>
          <w:p w14:paraId="684FA14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EBF00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63F9F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7A10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6D93F97" w14:textId="77777777" w:rsidTr="00F87935">
        <w:tc>
          <w:tcPr>
            <w:tcW w:w="1134" w:type="dxa"/>
            <w:tcBorders>
              <w:left w:val="single" w:sz="1" w:space="0" w:color="000000"/>
              <w:bottom w:val="single" w:sz="1" w:space="0" w:color="000000"/>
              <w:right w:val="single" w:sz="4" w:space="0" w:color="auto"/>
            </w:tcBorders>
          </w:tcPr>
          <w:p w14:paraId="21697EA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2D29D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AB98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FA5D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13729D1" w14:textId="77777777" w:rsidTr="00F87935">
        <w:tc>
          <w:tcPr>
            <w:tcW w:w="1134" w:type="dxa"/>
            <w:tcBorders>
              <w:left w:val="single" w:sz="1" w:space="0" w:color="000000"/>
              <w:bottom w:val="single" w:sz="1" w:space="0" w:color="000000"/>
              <w:right w:val="single" w:sz="4" w:space="0" w:color="auto"/>
            </w:tcBorders>
          </w:tcPr>
          <w:p w14:paraId="776952A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95BA5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1AB9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55F22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EFE8D71" w14:textId="77777777" w:rsidTr="00F87935">
        <w:tc>
          <w:tcPr>
            <w:tcW w:w="1134" w:type="dxa"/>
            <w:tcBorders>
              <w:left w:val="single" w:sz="1" w:space="0" w:color="000000"/>
              <w:bottom w:val="single" w:sz="1" w:space="0" w:color="000000"/>
              <w:right w:val="single" w:sz="4" w:space="0" w:color="auto"/>
            </w:tcBorders>
          </w:tcPr>
          <w:p w14:paraId="1C4C0F7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FB231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7D62A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3D5B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0D303E" w14:textId="77777777" w:rsidTr="00F87935">
        <w:tc>
          <w:tcPr>
            <w:tcW w:w="1134" w:type="dxa"/>
            <w:tcBorders>
              <w:left w:val="single" w:sz="1" w:space="0" w:color="000000"/>
              <w:bottom w:val="single" w:sz="1" w:space="0" w:color="000000"/>
              <w:right w:val="single" w:sz="4" w:space="0" w:color="auto"/>
            </w:tcBorders>
          </w:tcPr>
          <w:p w14:paraId="4684F90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5328C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4F8DC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FF6D3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6267AF9" w14:textId="77777777" w:rsidTr="00F87935">
        <w:tc>
          <w:tcPr>
            <w:tcW w:w="1134" w:type="dxa"/>
            <w:tcBorders>
              <w:left w:val="single" w:sz="1" w:space="0" w:color="000000"/>
              <w:bottom w:val="single" w:sz="1" w:space="0" w:color="000000"/>
              <w:right w:val="single" w:sz="4" w:space="0" w:color="auto"/>
            </w:tcBorders>
          </w:tcPr>
          <w:p w14:paraId="100097E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CF9F6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2223C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C282F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939C4B6" w14:textId="77777777" w:rsidTr="00F87935">
        <w:tc>
          <w:tcPr>
            <w:tcW w:w="1134" w:type="dxa"/>
            <w:tcBorders>
              <w:left w:val="single" w:sz="1" w:space="0" w:color="000000"/>
              <w:bottom w:val="single" w:sz="1" w:space="0" w:color="000000"/>
              <w:right w:val="single" w:sz="4" w:space="0" w:color="auto"/>
            </w:tcBorders>
          </w:tcPr>
          <w:p w14:paraId="5D485C0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FE59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A9F9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DC01B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186E4E2" w14:textId="77777777" w:rsidTr="00F87935">
        <w:tc>
          <w:tcPr>
            <w:tcW w:w="1134" w:type="dxa"/>
            <w:tcBorders>
              <w:left w:val="single" w:sz="1" w:space="0" w:color="000000"/>
              <w:bottom w:val="single" w:sz="1" w:space="0" w:color="000000"/>
              <w:right w:val="single" w:sz="4" w:space="0" w:color="auto"/>
            </w:tcBorders>
          </w:tcPr>
          <w:p w14:paraId="583C32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71691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D9B1C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862D5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7D283A" w14:textId="77777777" w:rsidTr="00F87935">
        <w:tc>
          <w:tcPr>
            <w:tcW w:w="1134" w:type="dxa"/>
            <w:tcBorders>
              <w:left w:val="single" w:sz="1" w:space="0" w:color="000000"/>
              <w:bottom w:val="single" w:sz="1" w:space="0" w:color="000000"/>
              <w:right w:val="single" w:sz="4" w:space="0" w:color="auto"/>
            </w:tcBorders>
          </w:tcPr>
          <w:p w14:paraId="0F07905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3A069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1BC1A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E0BB4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1E99023" w14:textId="77777777" w:rsidTr="00F87935">
        <w:tc>
          <w:tcPr>
            <w:tcW w:w="1134" w:type="dxa"/>
            <w:tcBorders>
              <w:left w:val="single" w:sz="1" w:space="0" w:color="000000"/>
              <w:bottom w:val="single" w:sz="1" w:space="0" w:color="000000"/>
              <w:right w:val="single" w:sz="4" w:space="0" w:color="auto"/>
            </w:tcBorders>
          </w:tcPr>
          <w:p w14:paraId="507CEAB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468BA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67B56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A7B57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09829C7" w14:textId="77777777" w:rsidTr="00F87935">
        <w:tc>
          <w:tcPr>
            <w:tcW w:w="1134" w:type="dxa"/>
            <w:tcBorders>
              <w:left w:val="single" w:sz="1" w:space="0" w:color="000000"/>
              <w:bottom w:val="single" w:sz="1" w:space="0" w:color="000000"/>
              <w:right w:val="single" w:sz="4" w:space="0" w:color="auto"/>
            </w:tcBorders>
          </w:tcPr>
          <w:p w14:paraId="284B7C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01DE5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BC52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B4F14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42F72E7" w14:textId="77777777" w:rsidTr="00F87935">
        <w:tc>
          <w:tcPr>
            <w:tcW w:w="1134" w:type="dxa"/>
            <w:tcBorders>
              <w:left w:val="single" w:sz="1" w:space="0" w:color="000000"/>
              <w:bottom w:val="single" w:sz="1" w:space="0" w:color="000000"/>
              <w:right w:val="single" w:sz="4" w:space="0" w:color="auto"/>
            </w:tcBorders>
          </w:tcPr>
          <w:p w14:paraId="38875EA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462E3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66D04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50789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4D4F98F" w14:textId="77777777" w:rsidTr="00F87935">
        <w:tc>
          <w:tcPr>
            <w:tcW w:w="1134" w:type="dxa"/>
            <w:tcBorders>
              <w:left w:val="single" w:sz="1" w:space="0" w:color="000000"/>
              <w:bottom w:val="single" w:sz="1" w:space="0" w:color="000000"/>
              <w:right w:val="single" w:sz="4" w:space="0" w:color="auto"/>
            </w:tcBorders>
          </w:tcPr>
          <w:p w14:paraId="6B57E24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90C0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2BED8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4345A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1416E8C" w14:textId="77777777" w:rsidTr="00F87935">
        <w:tc>
          <w:tcPr>
            <w:tcW w:w="1134" w:type="dxa"/>
            <w:tcBorders>
              <w:left w:val="single" w:sz="1" w:space="0" w:color="000000"/>
              <w:bottom w:val="single" w:sz="1" w:space="0" w:color="000000"/>
              <w:right w:val="single" w:sz="4" w:space="0" w:color="auto"/>
            </w:tcBorders>
          </w:tcPr>
          <w:p w14:paraId="7976922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D1CC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A48D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DF58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2E4A5B9" w14:textId="77777777" w:rsidTr="00F87935">
        <w:tc>
          <w:tcPr>
            <w:tcW w:w="1134" w:type="dxa"/>
            <w:tcBorders>
              <w:left w:val="single" w:sz="1" w:space="0" w:color="000000"/>
              <w:bottom w:val="single" w:sz="1" w:space="0" w:color="000000"/>
              <w:right w:val="single" w:sz="4" w:space="0" w:color="auto"/>
            </w:tcBorders>
          </w:tcPr>
          <w:p w14:paraId="363AAE7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43577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7EE9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D5ECA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6B30574" w14:textId="77777777" w:rsidTr="00F87935">
        <w:tc>
          <w:tcPr>
            <w:tcW w:w="1134" w:type="dxa"/>
            <w:tcBorders>
              <w:left w:val="single" w:sz="1" w:space="0" w:color="000000"/>
              <w:bottom w:val="single" w:sz="1" w:space="0" w:color="000000"/>
              <w:right w:val="single" w:sz="4" w:space="0" w:color="auto"/>
            </w:tcBorders>
          </w:tcPr>
          <w:p w14:paraId="58B6892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B8093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4736D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107DB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D2EB2AC" w14:textId="77777777" w:rsidTr="00F87935">
        <w:tc>
          <w:tcPr>
            <w:tcW w:w="1134" w:type="dxa"/>
            <w:tcBorders>
              <w:left w:val="single" w:sz="1" w:space="0" w:color="000000"/>
              <w:bottom w:val="single" w:sz="1" w:space="0" w:color="000000"/>
              <w:right w:val="single" w:sz="4" w:space="0" w:color="auto"/>
            </w:tcBorders>
          </w:tcPr>
          <w:p w14:paraId="7CE533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FB08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737CA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82FC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FEFF28C" w14:textId="77777777" w:rsidTr="00F87935">
        <w:tc>
          <w:tcPr>
            <w:tcW w:w="1134" w:type="dxa"/>
            <w:tcBorders>
              <w:left w:val="single" w:sz="1" w:space="0" w:color="000000"/>
              <w:bottom w:val="single" w:sz="1" w:space="0" w:color="000000"/>
              <w:right w:val="single" w:sz="4" w:space="0" w:color="auto"/>
            </w:tcBorders>
          </w:tcPr>
          <w:p w14:paraId="2389336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858B6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419C7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1DA92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1005519" w14:textId="77777777" w:rsidTr="00F87935">
        <w:tc>
          <w:tcPr>
            <w:tcW w:w="1134" w:type="dxa"/>
            <w:tcBorders>
              <w:left w:val="single" w:sz="1" w:space="0" w:color="000000"/>
              <w:bottom w:val="single" w:sz="1" w:space="0" w:color="000000"/>
              <w:right w:val="single" w:sz="4" w:space="0" w:color="auto"/>
            </w:tcBorders>
          </w:tcPr>
          <w:p w14:paraId="2338BE8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F2EAF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2C9AA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352CB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D4CE0DE" w14:textId="77777777" w:rsidTr="00F87935">
        <w:tc>
          <w:tcPr>
            <w:tcW w:w="1134" w:type="dxa"/>
            <w:tcBorders>
              <w:left w:val="single" w:sz="1" w:space="0" w:color="000000"/>
              <w:bottom w:val="single" w:sz="1" w:space="0" w:color="000000"/>
              <w:right w:val="single" w:sz="4" w:space="0" w:color="auto"/>
            </w:tcBorders>
          </w:tcPr>
          <w:p w14:paraId="24CD6EE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2497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D1B5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22EF8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FF0F348" w14:textId="77777777" w:rsidTr="00F87935">
        <w:tc>
          <w:tcPr>
            <w:tcW w:w="1134" w:type="dxa"/>
            <w:tcBorders>
              <w:left w:val="single" w:sz="1" w:space="0" w:color="000000"/>
              <w:bottom w:val="single" w:sz="1" w:space="0" w:color="000000"/>
              <w:right w:val="single" w:sz="4" w:space="0" w:color="auto"/>
            </w:tcBorders>
          </w:tcPr>
          <w:p w14:paraId="695B8D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3DF9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AC64C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A4237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BB11E60" w14:textId="77777777" w:rsidTr="00F87935">
        <w:tc>
          <w:tcPr>
            <w:tcW w:w="1134" w:type="dxa"/>
            <w:tcBorders>
              <w:left w:val="single" w:sz="1" w:space="0" w:color="000000"/>
              <w:bottom w:val="single" w:sz="1" w:space="0" w:color="000000"/>
              <w:right w:val="single" w:sz="4" w:space="0" w:color="auto"/>
            </w:tcBorders>
          </w:tcPr>
          <w:p w14:paraId="19B1D8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C82A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0EBD3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7D58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FCC655C" w14:textId="77777777" w:rsidTr="00F87935">
        <w:tc>
          <w:tcPr>
            <w:tcW w:w="1134" w:type="dxa"/>
            <w:tcBorders>
              <w:left w:val="single" w:sz="1" w:space="0" w:color="000000"/>
              <w:bottom w:val="single" w:sz="1" w:space="0" w:color="000000"/>
              <w:right w:val="single" w:sz="4" w:space="0" w:color="auto"/>
            </w:tcBorders>
          </w:tcPr>
          <w:p w14:paraId="24E6F64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8304D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5DA06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DF18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DF58D05" w14:textId="77777777" w:rsidTr="00F87935">
        <w:tc>
          <w:tcPr>
            <w:tcW w:w="1134" w:type="dxa"/>
            <w:tcBorders>
              <w:left w:val="single" w:sz="1" w:space="0" w:color="000000"/>
              <w:bottom w:val="single" w:sz="1" w:space="0" w:color="000000"/>
              <w:right w:val="single" w:sz="4" w:space="0" w:color="auto"/>
            </w:tcBorders>
          </w:tcPr>
          <w:p w14:paraId="1F5960C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E26A6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19403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C18A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63EF9E2" w14:textId="77777777" w:rsidTr="00F87935">
        <w:tc>
          <w:tcPr>
            <w:tcW w:w="1134" w:type="dxa"/>
            <w:tcBorders>
              <w:left w:val="single" w:sz="1" w:space="0" w:color="000000"/>
              <w:bottom w:val="single" w:sz="1" w:space="0" w:color="000000"/>
              <w:right w:val="single" w:sz="4" w:space="0" w:color="auto"/>
            </w:tcBorders>
          </w:tcPr>
          <w:p w14:paraId="002FE77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D064D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B8D84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4D298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EC7433B" w14:textId="77777777" w:rsidTr="00F87935">
        <w:tc>
          <w:tcPr>
            <w:tcW w:w="1134" w:type="dxa"/>
            <w:tcBorders>
              <w:left w:val="single" w:sz="1" w:space="0" w:color="000000"/>
              <w:bottom w:val="single" w:sz="1" w:space="0" w:color="000000"/>
              <w:right w:val="single" w:sz="4" w:space="0" w:color="auto"/>
            </w:tcBorders>
          </w:tcPr>
          <w:p w14:paraId="590524C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60995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E6AD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883E3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FD94E88" w14:textId="77777777" w:rsidTr="00F87935">
        <w:tc>
          <w:tcPr>
            <w:tcW w:w="1134" w:type="dxa"/>
            <w:tcBorders>
              <w:left w:val="single" w:sz="1" w:space="0" w:color="000000"/>
              <w:bottom w:val="single" w:sz="1" w:space="0" w:color="000000"/>
              <w:right w:val="single" w:sz="4" w:space="0" w:color="auto"/>
            </w:tcBorders>
          </w:tcPr>
          <w:p w14:paraId="7D6B0F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376AF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0E9B8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72880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882038B" w14:textId="77777777" w:rsidTr="00F87935">
        <w:tc>
          <w:tcPr>
            <w:tcW w:w="1134" w:type="dxa"/>
            <w:tcBorders>
              <w:left w:val="single" w:sz="1" w:space="0" w:color="000000"/>
              <w:bottom w:val="single" w:sz="1" w:space="0" w:color="000000"/>
              <w:right w:val="single" w:sz="4" w:space="0" w:color="auto"/>
            </w:tcBorders>
          </w:tcPr>
          <w:p w14:paraId="0EA697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FC45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06F3E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C869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8C2290B" w14:textId="77777777" w:rsidTr="00F87935">
        <w:tc>
          <w:tcPr>
            <w:tcW w:w="1134" w:type="dxa"/>
            <w:tcBorders>
              <w:left w:val="single" w:sz="1" w:space="0" w:color="000000"/>
              <w:bottom w:val="single" w:sz="1" w:space="0" w:color="000000"/>
              <w:right w:val="single" w:sz="4" w:space="0" w:color="auto"/>
            </w:tcBorders>
          </w:tcPr>
          <w:p w14:paraId="3ECED02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1333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A38BA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31637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CA6BF84"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40E2144" w14:textId="7F6FF7D2"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E8041A" w:rsidRPr="000631A5" w14:paraId="41EDE954" w14:textId="77777777" w:rsidTr="00F87935">
        <w:tc>
          <w:tcPr>
            <w:tcW w:w="1134" w:type="dxa"/>
            <w:tcBorders>
              <w:top w:val="single" w:sz="1" w:space="0" w:color="000000"/>
              <w:left w:val="single" w:sz="1" w:space="0" w:color="000000"/>
              <w:bottom w:val="single" w:sz="4" w:space="0" w:color="auto"/>
              <w:right w:val="single" w:sz="4" w:space="0" w:color="auto"/>
            </w:tcBorders>
          </w:tcPr>
          <w:p w14:paraId="26E0937B"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0869201" w14:textId="77777777" w:rsidR="00E8041A" w:rsidRPr="000631A5" w:rsidRDefault="00E8041A"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59BEC4F" w14:textId="77777777" w:rsidR="00E8041A" w:rsidRPr="000631A5" w:rsidRDefault="00E8041A"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9C5522B" w14:textId="77777777" w:rsidR="00E8041A" w:rsidRPr="000631A5" w:rsidRDefault="00E8041A"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E8041A" w:rsidRPr="000631A5" w14:paraId="37776B3A" w14:textId="77777777" w:rsidTr="00F87935">
        <w:tc>
          <w:tcPr>
            <w:tcW w:w="1134" w:type="dxa"/>
            <w:tcBorders>
              <w:top w:val="single" w:sz="4" w:space="0" w:color="auto"/>
              <w:left w:val="single" w:sz="1" w:space="0" w:color="000000"/>
              <w:bottom w:val="single" w:sz="1" w:space="0" w:color="000000"/>
              <w:right w:val="single" w:sz="4" w:space="0" w:color="auto"/>
            </w:tcBorders>
          </w:tcPr>
          <w:p w14:paraId="5F1D0DB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A3E2E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454F7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06C9C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178944B" w14:textId="77777777" w:rsidTr="00F87935">
        <w:tc>
          <w:tcPr>
            <w:tcW w:w="1134" w:type="dxa"/>
            <w:tcBorders>
              <w:left w:val="single" w:sz="1" w:space="0" w:color="000000"/>
              <w:bottom w:val="single" w:sz="1" w:space="0" w:color="000000"/>
              <w:right w:val="single" w:sz="4" w:space="0" w:color="auto"/>
            </w:tcBorders>
          </w:tcPr>
          <w:p w14:paraId="7B594FD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588E5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58C8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FE0E5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20831BE" w14:textId="77777777" w:rsidTr="00F87935">
        <w:tc>
          <w:tcPr>
            <w:tcW w:w="1134" w:type="dxa"/>
            <w:tcBorders>
              <w:left w:val="single" w:sz="1" w:space="0" w:color="000000"/>
              <w:bottom w:val="single" w:sz="1" w:space="0" w:color="000000"/>
              <w:right w:val="single" w:sz="4" w:space="0" w:color="auto"/>
            </w:tcBorders>
          </w:tcPr>
          <w:p w14:paraId="79DDCAA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B528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F2392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87F67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806DF0B" w14:textId="77777777" w:rsidTr="00F87935">
        <w:tc>
          <w:tcPr>
            <w:tcW w:w="1134" w:type="dxa"/>
            <w:tcBorders>
              <w:left w:val="single" w:sz="1" w:space="0" w:color="000000"/>
              <w:bottom w:val="single" w:sz="1" w:space="0" w:color="000000"/>
              <w:right w:val="single" w:sz="4" w:space="0" w:color="auto"/>
            </w:tcBorders>
          </w:tcPr>
          <w:p w14:paraId="2F69041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CDC2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BC44F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AE47D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FA38A6C" w14:textId="77777777" w:rsidTr="00F87935">
        <w:tc>
          <w:tcPr>
            <w:tcW w:w="1134" w:type="dxa"/>
            <w:tcBorders>
              <w:left w:val="single" w:sz="1" w:space="0" w:color="000000"/>
              <w:bottom w:val="single" w:sz="1" w:space="0" w:color="000000"/>
              <w:right w:val="single" w:sz="4" w:space="0" w:color="auto"/>
            </w:tcBorders>
          </w:tcPr>
          <w:p w14:paraId="2AA77DF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9845D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BB620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AB9C9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5C7AC78" w14:textId="77777777" w:rsidTr="00F87935">
        <w:tc>
          <w:tcPr>
            <w:tcW w:w="1134" w:type="dxa"/>
            <w:tcBorders>
              <w:left w:val="single" w:sz="1" w:space="0" w:color="000000"/>
              <w:bottom w:val="single" w:sz="1" w:space="0" w:color="000000"/>
              <w:right w:val="single" w:sz="4" w:space="0" w:color="auto"/>
            </w:tcBorders>
          </w:tcPr>
          <w:p w14:paraId="4002403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65E52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15EAD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DEAE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44DC8D1" w14:textId="77777777" w:rsidTr="00F87935">
        <w:tc>
          <w:tcPr>
            <w:tcW w:w="1134" w:type="dxa"/>
            <w:tcBorders>
              <w:left w:val="single" w:sz="1" w:space="0" w:color="000000"/>
              <w:bottom w:val="single" w:sz="1" w:space="0" w:color="000000"/>
              <w:right w:val="single" w:sz="4" w:space="0" w:color="auto"/>
            </w:tcBorders>
          </w:tcPr>
          <w:p w14:paraId="1830549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299B9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41CF7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BFB34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0C5635C" w14:textId="77777777" w:rsidTr="00F87935">
        <w:tc>
          <w:tcPr>
            <w:tcW w:w="1134" w:type="dxa"/>
            <w:tcBorders>
              <w:left w:val="single" w:sz="1" w:space="0" w:color="000000"/>
              <w:bottom w:val="single" w:sz="1" w:space="0" w:color="000000"/>
              <w:right w:val="single" w:sz="4" w:space="0" w:color="auto"/>
            </w:tcBorders>
          </w:tcPr>
          <w:p w14:paraId="271DD6E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CA927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60E52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44A6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0B32D2A" w14:textId="77777777" w:rsidTr="00F87935">
        <w:tc>
          <w:tcPr>
            <w:tcW w:w="1134" w:type="dxa"/>
            <w:tcBorders>
              <w:left w:val="single" w:sz="1" w:space="0" w:color="000000"/>
              <w:bottom w:val="single" w:sz="1" w:space="0" w:color="000000"/>
              <w:right w:val="single" w:sz="4" w:space="0" w:color="auto"/>
            </w:tcBorders>
          </w:tcPr>
          <w:p w14:paraId="0F81AB4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9450A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E707A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1DB4F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14617279" w14:textId="77777777" w:rsidTr="00F87935">
        <w:tc>
          <w:tcPr>
            <w:tcW w:w="1134" w:type="dxa"/>
            <w:tcBorders>
              <w:left w:val="single" w:sz="1" w:space="0" w:color="000000"/>
              <w:bottom w:val="single" w:sz="1" w:space="0" w:color="000000"/>
              <w:right w:val="single" w:sz="4" w:space="0" w:color="auto"/>
            </w:tcBorders>
          </w:tcPr>
          <w:p w14:paraId="74D84CC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06EBD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92E2F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1AC0C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0469E1D" w14:textId="77777777" w:rsidTr="00F87935">
        <w:tc>
          <w:tcPr>
            <w:tcW w:w="1134" w:type="dxa"/>
            <w:tcBorders>
              <w:left w:val="single" w:sz="1" w:space="0" w:color="000000"/>
              <w:bottom w:val="single" w:sz="1" w:space="0" w:color="000000"/>
              <w:right w:val="single" w:sz="4" w:space="0" w:color="auto"/>
            </w:tcBorders>
          </w:tcPr>
          <w:p w14:paraId="797154E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D451E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5604B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FFFAD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8DC6901" w14:textId="77777777" w:rsidTr="00F87935">
        <w:tc>
          <w:tcPr>
            <w:tcW w:w="1134" w:type="dxa"/>
            <w:tcBorders>
              <w:left w:val="single" w:sz="1" w:space="0" w:color="000000"/>
              <w:bottom w:val="single" w:sz="1" w:space="0" w:color="000000"/>
              <w:right w:val="single" w:sz="4" w:space="0" w:color="auto"/>
            </w:tcBorders>
          </w:tcPr>
          <w:p w14:paraId="702C851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FBADC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46C26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9D915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8FCC251" w14:textId="77777777" w:rsidTr="00F87935">
        <w:tc>
          <w:tcPr>
            <w:tcW w:w="1134" w:type="dxa"/>
            <w:tcBorders>
              <w:left w:val="single" w:sz="1" w:space="0" w:color="000000"/>
              <w:bottom w:val="single" w:sz="1" w:space="0" w:color="000000"/>
              <w:right w:val="single" w:sz="4" w:space="0" w:color="auto"/>
            </w:tcBorders>
          </w:tcPr>
          <w:p w14:paraId="2AB515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F4297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E8CE5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3FE9E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908C6C8" w14:textId="77777777" w:rsidTr="00F87935">
        <w:tc>
          <w:tcPr>
            <w:tcW w:w="1134" w:type="dxa"/>
            <w:tcBorders>
              <w:left w:val="single" w:sz="1" w:space="0" w:color="000000"/>
              <w:bottom w:val="single" w:sz="1" w:space="0" w:color="000000"/>
              <w:right w:val="single" w:sz="4" w:space="0" w:color="auto"/>
            </w:tcBorders>
          </w:tcPr>
          <w:p w14:paraId="43B78C3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8C302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20AE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E4652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44209CC" w14:textId="77777777" w:rsidTr="00F87935">
        <w:tc>
          <w:tcPr>
            <w:tcW w:w="1134" w:type="dxa"/>
            <w:tcBorders>
              <w:left w:val="single" w:sz="1" w:space="0" w:color="000000"/>
              <w:bottom w:val="single" w:sz="1" w:space="0" w:color="000000"/>
              <w:right w:val="single" w:sz="4" w:space="0" w:color="auto"/>
            </w:tcBorders>
          </w:tcPr>
          <w:p w14:paraId="40BEC30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4D556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D283D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19DD0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788A302" w14:textId="77777777" w:rsidTr="00F87935">
        <w:tc>
          <w:tcPr>
            <w:tcW w:w="1134" w:type="dxa"/>
            <w:tcBorders>
              <w:left w:val="single" w:sz="1" w:space="0" w:color="000000"/>
              <w:bottom w:val="single" w:sz="1" w:space="0" w:color="000000"/>
              <w:right w:val="single" w:sz="4" w:space="0" w:color="auto"/>
            </w:tcBorders>
          </w:tcPr>
          <w:p w14:paraId="047EBB4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E3DA1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32F79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50C45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93DFCAD" w14:textId="77777777" w:rsidTr="00F87935">
        <w:tc>
          <w:tcPr>
            <w:tcW w:w="1134" w:type="dxa"/>
            <w:tcBorders>
              <w:left w:val="single" w:sz="1" w:space="0" w:color="000000"/>
              <w:bottom w:val="single" w:sz="1" w:space="0" w:color="000000"/>
              <w:right w:val="single" w:sz="4" w:space="0" w:color="auto"/>
            </w:tcBorders>
          </w:tcPr>
          <w:p w14:paraId="0FE24B1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66554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E2E5BB"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93F58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F46535C" w14:textId="77777777" w:rsidTr="00F87935">
        <w:tc>
          <w:tcPr>
            <w:tcW w:w="1134" w:type="dxa"/>
            <w:tcBorders>
              <w:left w:val="single" w:sz="1" w:space="0" w:color="000000"/>
              <w:bottom w:val="single" w:sz="1" w:space="0" w:color="000000"/>
              <w:right w:val="single" w:sz="4" w:space="0" w:color="auto"/>
            </w:tcBorders>
          </w:tcPr>
          <w:p w14:paraId="3A13562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DC35A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03700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EDC25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5B4F27C" w14:textId="77777777" w:rsidTr="00F87935">
        <w:tc>
          <w:tcPr>
            <w:tcW w:w="1134" w:type="dxa"/>
            <w:tcBorders>
              <w:left w:val="single" w:sz="1" w:space="0" w:color="000000"/>
              <w:bottom w:val="single" w:sz="1" w:space="0" w:color="000000"/>
              <w:right w:val="single" w:sz="4" w:space="0" w:color="auto"/>
            </w:tcBorders>
          </w:tcPr>
          <w:p w14:paraId="37F8C7A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0FA2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DB584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D78FD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E549E66" w14:textId="77777777" w:rsidTr="00F87935">
        <w:tc>
          <w:tcPr>
            <w:tcW w:w="1134" w:type="dxa"/>
            <w:tcBorders>
              <w:left w:val="single" w:sz="1" w:space="0" w:color="000000"/>
              <w:bottom w:val="single" w:sz="1" w:space="0" w:color="000000"/>
              <w:right w:val="single" w:sz="4" w:space="0" w:color="auto"/>
            </w:tcBorders>
          </w:tcPr>
          <w:p w14:paraId="79C7434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6DF36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1ECDB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C7D57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576E4CD" w14:textId="77777777" w:rsidTr="00F87935">
        <w:tc>
          <w:tcPr>
            <w:tcW w:w="1134" w:type="dxa"/>
            <w:tcBorders>
              <w:left w:val="single" w:sz="1" w:space="0" w:color="000000"/>
              <w:bottom w:val="single" w:sz="1" w:space="0" w:color="000000"/>
              <w:right w:val="single" w:sz="4" w:space="0" w:color="auto"/>
            </w:tcBorders>
          </w:tcPr>
          <w:p w14:paraId="0F4DB86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A7F8F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06383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A7DA8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218E6FB4" w14:textId="77777777" w:rsidTr="00F87935">
        <w:tc>
          <w:tcPr>
            <w:tcW w:w="1134" w:type="dxa"/>
            <w:tcBorders>
              <w:left w:val="single" w:sz="1" w:space="0" w:color="000000"/>
              <w:bottom w:val="single" w:sz="1" w:space="0" w:color="000000"/>
              <w:right w:val="single" w:sz="4" w:space="0" w:color="auto"/>
            </w:tcBorders>
          </w:tcPr>
          <w:p w14:paraId="7D34670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629B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F2149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0CDD30"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C1A9DDC" w14:textId="77777777" w:rsidTr="00F87935">
        <w:tc>
          <w:tcPr>
            <w:tcW w:w="1134" w:type="dxa"/>
            <w:tcBorders>
              <w:left w:val="single" w:sz="1" w:space="0" w:color="000000"/>
              <w:bottom w:val="single" w:sz="1" w:space="0" w:color="000000"/>
              <w:right w:val="single" w:sz="4" w:space="0" w:color="auto"/>
            </w:tcBorders>
          </w:tcPr>
          <w:p w14:paraId="70600A34"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74677A"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B26D1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0FE6E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4704DAF" w14:textId="77777777" w:rsidTr="00F87935">
        <w:tc>
          <w:tcPr>
            <w:tcW w:w="1134" w:type="dxa"/>
            <w:tcBorders>
              <w:left w:val="single" w:sz="1" w:space="0" w:color="000000"/>
              <w:bottom w:val="single" w:sz="1" w:space="0" w:color="000000"/>
              <w:right w:val="single" w:sz="4" w:space="0" w:color="auto"/>
            </w:tcBorders>
          </w:tcPr>
          <w:p w14:paraId="3426EE9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9CFA3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38E40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8FDF2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392297E0" w14:textId="77777777" w:rsidTr="00F87935">
        <w:tc>
          <w:tcPr>
            <w:tcW w:w="1134" w:type="dxa"/>
            <w:tcBorders>
              <w:left w:val="single" w:sz="1" w:space="0" w:color="000000"/>
              <w:bottom w:val="single" w:sz="1" w:space="0" w:color="000000"/>
              <w:right w:val="single" w:sz="4" w:space="0" w:color="auto"/>
            </w:tcBorders>
          </w:tcPr>
          <w:p w14:paraId="5360F1BD"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26BE38"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5C4D0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03C17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068F4507" w14:textId="77777777" w:rsidTr="00F87935">
        <w:tc>
          <w:tcPr>
            <w:tcW w:w="1134" w:type="dxa"/>
            <w:tcBorders>
              <w:left w:val="single" w:sz="1" w:space="0" w:color="000000"/>
              <w:bottom w:val="single" w:sz="1" w:space="0" w:color="000000"/>
              <w:right w:val="single" w:sz="4" w:space="0" w:color="auto"/>
            </w:tcBorders>
          </w:tcPr>
          <w:p w14:paraId="7F29407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9A279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EE6F8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3A53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790174E8" w14:textId="77777777" w:rsidTr="00F87935">
        <w:tc>
          <w:tcPr>
            <w:tcW w:w="1134" w:type="dxa"/>
            <w:tcBorders>
              <w:left w:val="single" w:sz="1" w:space="0" w:color="000000"/>
              <w:bottom w:val="single" w:sz="1" w:space="0" w:color="000000"/>
              <w:right w:val="single" w:sz="4" w:space="0" w:color="auto"/>
            </w:tcBorders>
          </w:tcPr>
          <w:p w14:paraId="4157D417"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70592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1A5051"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88110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57916BD0" w14:textId="77777777" w:rsidTr="00F87935">
        <w:tc>
          <w:tcPr>
            <w:tcW w:w="1134" w:type="dxa"/>
            <w:tcBorders>
              <w:left w:val="single" w:sz="1" w:space="0" w:color="000000"/>
              <w:bottom w:val="single" w:sz="1" w:space="0" w:color="000000"/>
              <w:right w:val="single" w:sz="4" w:space="0" w:color="auto"/>
            </w:tcBorders>
          </w:tcPr>
          <w:p w14:paraId="47EED9C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26482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AA6F89"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85A82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43F55DCB" w14:textId="77777777" w:rsidTr="00F87935">
        <w:tc>
          <w:tcPr>
            <w:tcW w:w="1134" w:type="dxa"/>
            <w:tcBorders>
              <w:left w:val="single" w:sz="1" w:space="0" w:color="000000"/>
              <w:bottom w:val="single" w:sz="1" w:space="0" w:color="000000"/>
              <w:right w:val="single" w:sz="4" w:space="0" w:color="auto"/>
            </w:tcBorders>
          </w:tcPr>
          <w:p w14:paraId="00E1DD83"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FBA0FC"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5BDEC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7F6292"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E8041A" w:rsidRPr="000631A5" w14:paraId="6B47DF2B" w14:textId="77777777" w:rsidTr="00F87935">
        <w:tc>
          <w:tcPr>
            <w:tcW w:w="1134" w:type="dxa"/>
            <w:tcBorders>
              <w:left w:val="single" w:sz="1" w:space="0" w:color="000000"/>
              <w:bottom w:val="single" w:sz="1" w:space="0" w:color="000000"/>
              <w:right w:val="single" w:sz="4" w:space="0" w:color="auto"/>
            </w:tcBorders>
          </w:tcPr>
          <w:p w14:paraId="371C1E05"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B88786"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33F41F"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293E4E" w14:textId="77777777" w:rsidR="00E8041A" w:rsidRPr="000631A5" w:rsidRDefault="00E8041A"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A8E4DB9" w14:textId="3B88322D" w:rsidR="002F31EE"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1317DE8" w14:textId="77777777" w:rsidR="00D87A4A" w:rsidRPr="000631A5" w:rsidRDefault="00D87A4A" w:rsidP="00D87A4A">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bookmarkStart w:id="4" w:name="_Hlk218697593"/>
      <w:r w:rsidRPr="000631A5">
        <w:rPr>
          <w:rFonts w:asciiTheme="minorHAnsi" w:eastAsia="SimSun" w:hAnsiTheme="minorHAnsi" w:cstheme="minorHAnsi"/>
          <w:noProof/>
          <w:kern w:val="1"/>
          <w:sz w:val="24"/>
          <w:szCs w:val="24"/>
          <w:lang w:eastAsia="zh-CN" w:bidi="hi-IN"/>
        </w:rPr>
        <w:lastRenderedPageBreak/>
        <w:drawing>
          <wp:inline distT="0" distB="0" distL="0" distR="0" wp14:anchorId="547113C5" wp14:editId="11103DCB">
            <wp:extent cx="2862580" cy="778510"/>
            <wp:effectExtent l="0" t="0" r="0" b="0"/>
            <wp:docPr id="2031600563"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12B828D7" w14:textId="77777777" w:rsidR="00D87A4A" w:rsidRPr="000631A5" w:rsidRDefault="00D87A4A" w:rsidP="00D87A4A">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3E0387D0"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287E09E2"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064DFC58"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78D67C41"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5769C3F8" w14:textId="77777777" w:rsidR="00D87A4A" w:rsidRPr="000631A5" w:rsidRDefault="00D87A4A" w:rsidP="00D87A4A">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0F8FF2C3" w14:textId="77777777" w:rsidR="00D87A4A" w:rsidRPr="007020DE" w:rsidRDefault="00D87A4A" w:rsidP="00D87A4A">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Pr>
          <w:rFonts w:asciiTheme="minorHAnsi" w:eastAsia="SimSun" w:hAnsiTheme="minorHAnsi" w:cstheme="minorHAnsi"/>
          <w:b/>
          <w:kern w:val="1"/>
          <w:sz w:val="24"/>
          <w:szCs w:val="24"/>
          <w:lang w:eastAsia="zh-CN" w:bidi="hi-IN"/>
        </w:rPr>
        <w:t xml:space="preserve"> </w:t>
      </w:r>
      <w:r w:rsidRPr="000631A5">
        <w:rPr>
          <w:rFonts w:asciiTheme="minorHAnsi" w:eastAsia="SimSun" w:hAnsiTheme="minorHAnsi" w:cstheme="minorHAnsi"/>
          <w:kern w:val="1"/>
          <w:sz w:val="24"/>
          <w:szCs w:val="24"/>
          <w:lang w:eastAsia="zh-CN" w:bidi="hi-IN"/>
        </w:rPr>
        <w:t>odbytej w:</w:t>
      </w:r>
    </w:p>
    <w:p w14:paraId="2060EB5F"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1326EC2"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6CFDABF"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F07BC29"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Pr>
          <w:rFonts w:asciiTheme="minorHAnsi" w:eastAsia="SimSun" w:hAnsiTheme="minorHAnsi" w:cstheme="minorHAnsi"/>
          <w:b/>
          <w:kern w:val="1"/>
          <w:sz w:val="24"/>
          <w:szCs w:val="24"/>
          <w:lang w:eastAsia="zh-CN" w:bidi="hi-IN"/>
        </w:rPr>
        <w:t>C</w:t>
      </w:r>
      <w:r w:rsidRPr="000631A5">
        <w:rPr>
          <w:rFonts w:asciiTheme="minorHAnsi" w:eastAsia="SimSun" w:hAnsiTheme="minorHAnsi" w:cstheme="minorHAnsi"/>
          <w:b/>
          <w:kern w:val="1"/>
          <w:sz w:val="24"/>
          <w:szCs w:val="24"/>
          <w:lang w:eastAsia="zh-CN" w:bidi="hi-IN"/>
        </w:rPr>
        <w:t>harakterystyka miejsca odbywania praktyki</w:t>
      </w:r>
    </w:p>
    <w:p w14:paraId="56CA4483"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28B34AB4" w14:textId="77777777" w:rsidR="00D87A4A" w:rsidRPr="000631A5" w:rsidRDefault="00D87A4A" w:rsidP="00D87A4A">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145B190"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Opis i analiza zrealizowanych zadań</w:t>
      </w:r>
    </w:p>
    <w:p w14:paraId="69B99071"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0EE7228F" w14:textId="77777777" w:rsidR="00D87A4A" w:rsidRPr="000631A5" w:rsidRDefault="00D87A4A" w:rsidP="00D87A4A">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54258F48" w14:textId="77777777" w:rsidR="00D87A4A" w:rsidRPr="000631A5" w:rsidRDefault="00D87A4A" w:rsidP="00D87A4A">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3FF69400" w14:textId="77777777" w:rsidR="00D87A4A" w:rsidRPr="000631A5" w:rsidRDefault="00D87A4A" w:rsidP="00D87A4A">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71988B7B" w14:textId="35C6B6BF"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w:t>
      </w:r>
      <w:r w:rsidR="00CA2AFC" w:rsidRPr="000631A5">
        <w:rPr>
          <w:rFonts w:asciiTheme="minorHAnsi" w:eastAsia="SimSun" w:hAnsiTheme="minorHAnsi" w:cstheme="minorHAnsi"/>
          <w:b/>
          <w:kern w:val="1"/>
          <w:sz w:val="24"/>
          <w:szCs w:val="24"/>
          <w:lang w:eastAsia="zh-CN" w:bidi="hi-IN"/>
        </w:rPr>
        <w:t>iedza i umiejętności uzyskane w trakcie praktyki</w:t>
      </w:r>
    </w:p>
    <w:p w14:paraId="042BD277"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2035DE8C" w14:textId="77777777" w:rsidR="00D87A4A" w:rsidRPr="000631A5" w:rsidRDefault="00D87A4A" w:rsidP="00D87A4A">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DA766FE" w14:textId="77777777" w:rsidR="00D87A4A" w:rsidRPr="000631A5" w:rsidRDefault="00D87A4A" w:rsidP="00D87A4A">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A26F8B7" w14:textId="77777777" w:rsidR="00D87A4A" w:rsidRDefault="00D87A4A" w:rsidP="00D87A4A">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48FC7F5C" w14:textId="4EEFD450" w:rsidR="00D87A4A" w:rsidRPr="00D87A4A" w:rsidRDefault="00D87A4A" w:rsidP="00D87A4A">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bookmarkEnd w:id="4"/>
    <w:p w14:paraId="451594E0" w14:textId="3EDF2591" w:rsidR="002F31EE" w:rsidRPr="00A1616F" w:rsidRDefault="0085363B" w:rsidP="0085363B">
      <w:pPr>
        <w:pageBreakBefore/>
        <w:spacing w:before="120" w:after="120" w:line="360" w:lineRule="auto"/>
        <w:ind w:right="-20"/>
        <w:rPr>
          <w:rFonts w:asciiTheme="minorHAnsi" w:hAnsiTheme="minorHAnsi" w:cstheme="minorHAnsi"/>
          <w:b/>
          <w:color w:val="000000"/>
          <w:sz w:val="24"/>
          <w:szCs w:val="24"/>
        </w:rPr>
      </w:pPr>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w w:val="99"/>
          <w:sz w:val="24"/>
          <w:szCs w:val="24"/>
        </w:rPr>
        <w:t>IV</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7642CB93" w14:textId="3A224746" w:rsidR="002F31EE" w:rsidRPr="000631A5" w:rsidRDefault="0085363B" w:rsidP="0085363B">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Pr="000631A5">
        <w:rPr>
          <w:rFonts w:asciiTheme="minorHAnsi" w:hAnsiTheme="minorHAnsi" w:cstheme="minorHAnsi"/>
          <w:b/>
          <w:color w:val="000000"/>
          <w:sz w:val="24"/>
          <w:szCs w:val="24"/>
        </w:rPr>
        <w:t>n</w:t>
      </w:r>
      <w:r w:rsidRPr="000631A5">
        <w:rPr>
          <w:rFonts w:asciiTheme="minorHAnsi" w:hAnsiTheme="minorHAnsi" w:cstheme="minorHAnsi"/>
          <w:b/>
          <w:color w:val="000000"/>
          <w:spacing w:val="-1"/>
          <w:sz w:val="24"/>
          <w:szCs w:val="24"/>
        </w:rPr>
        <w:t>f</w:t>
      </w:r>
      <w:r w:rsidRPr="000631A5">
        <w:rPr>
          <w:rFonts w:asciiTheme="minorHAnsi" w:hAnsiTheme="minorHAnsi" w:cstheme="minorHAnsi"/>
          <w:b/>
          <w:color w:val="000000"/>
          <w:sz w:val="24"/>
          <w:szCs w:val="24"/>
        </w:rPr>
        <w:t>o</w:t>
      </w:r>
      <w:r w:rsidRPr="000631A5">
        <w:rPr>
          <w:rFonts w:asciiTheme="minorHAnsi" w:hAnsiTheme="minorHAnsi" w:cstheme="minorHAnsi"/>
          <w:b/>
          <w:color w:val="000000"/>
          <w:spacing w:val="-1"/>
          <w:sz w:val="24"/>
          <w:szCs w:val="24"/>
        </w:rPr>
        <w:t>rmac</w:t>
      </w:r>
      <w:r w:rsidRPr="000631A5">
        <w:rPr>
          <w:rFonts w:asciiTheme="minorHAnsi" w:hAnsiTheme="minorHAnsi" w:cstheme="minorHAnsi"/>
          <w:b/>
          <w:color w:val="000000"/>
          <w:sz w:val="24"/>
          <w:szCs w:val="24"/>
        </w:rPr>
        <w:t>je</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spacing w:val="-1"/>
          <w:sz w:val="24"/>
          <w:szCs w:val="24"/>
        </w:rPr>
        <w:t>ac</w:t>
      </w:r>
      <w:r w:rsidRPr="000631A5">
        <w:rPr>
          <w:rFonts w:asciiTheme="minorHAnsi" w:hAnsiTheme="minorHAnsi" w:cstheme="minorHAnsi"/>
          <w:b/>
          <w:color w:val="000000"/>
          <w:sz w:val="24"/>
          <w:szCs w:val="24"/>
        </w:rPr>
        <w:t>ów</w:t>
      </w:r>
      <w:r w:rsidRPr="000631A5">
        <w:rPr>
          <w:rFonts w:asciiTheme="minorHAnsi" w:hAnsiTheme="minorHAnsi" w:cstheme="minorHAnsi"/>
          <w:b/>
          <w:color w:val="000000"/>
          <w:spacing w:val="-1"/>
          <w:sz w:val="24"/>
          <w:szCs w:val="24"/>
        </w:rPr>
        <w:t>c</w:t>
      </w:r>
      <w:r w:rsidRPr="000631A5">
        <w:rPr>
          <w:rFonts w:asciiTheme="minorHAnsi" w:hAnsiTheme="minorHAnsi" w:cstheme="minorHAnsi"/>
          <w:b/>
          <w:color w:val="000000"/>
          <w:sz w:val="24"/>
          <w:szCs w:val="24"/>
        </w:rPr>
        <w:t>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w</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któ</w:t>
      </w:r>
      <w:r w:rsidRPr="000631A5">
        <w:rPr>
          <w:rFonts w:asciiTheme="minorHAnsi" w:hAnsiTheme="minorHAnsi" w:cstheme="minorHAnsi"/>
          <w:b/>
          <w:color w:val="000000"/>
          <w:spacing w:val="-1"/>
          <w:sz w:val="24"/>
          <w:szCs w:val="24"/>
        </w:rPr>
        <w:t>r</w:t>
      </w:r>
      <w:r w:rsidRPr="000631A5">
        <w:rPr>
          <w:rFonts w:asciiTheme="minorHAnsi" w:hAnsiTheme="minorHAnsi" w:cstheme="minorHAnsi"/>
          <w:b/>
          <w:color w:val="000000"/>
          <w:sz w:val="24"/>
          <w:szCs w:val="24"/>
        </w:rPr>
        <w:t>ej</w:t>
      </w:r>
      <w:r>
        <w:rPr>
          <w:rFonts w:asciiTheme="minorHAnsi" w:hAnsiTheme="minorHAnsi" w:cstheme="minorHAnsi"/>
          <w:color w:val="000000"/>
          <w:spacing w:val="139"/>
          <w:sz w:val="24"/>
          <w:szCs w:val="24"/>
        </w:rPr>
        <w:t xml:space="preserve"> </w:t>
      </w:r>
      <w:r w:rsidRPr="000631A5">
        <w:rPr>
          <w:rFonts w:asciiTheme="minorHAnsi" w:hAnsiTheme="minorHAnsi" w:cstheme="minorHAnsi"/>
          <w:b/>
          <w:color w:val="000000"/>
          <w:spacing w:val="-1"/>
          <w:sz w:val="24"/>
          <w:szCs w:val="24"/>
        </w:rPr>
        <w:t>s</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1"/>
          <w:sz w:val="24"/>
          <w:szCs w:val="24"/>
        </w:rPr>
        <w:t>ud</w:t>
      </w:r>
      <w:r w:rsidRPr="000631A5">
        <w:rPr>
          <w:rFonts w:asciiTheme="minorHAnsi" w:hAnsiTheme="minorHAnsi" w:cstheme="minorHAnsi"/>
          <w:b/>
          <w:color w:val="000000"/>
          <w:sz w:val="24"/>
          <w:szCs w:val="24"/>
        </w:rPr>
        <w:t>e</w:t>
      </w:r>
      <w:r w:rsidRPr="000631A5">
        <w:rPr>
          <w:rFonts w:asciiTheme="minorHAnsi" w:hAnsiTheme="minorHAnsi" w:cstheme="minorHAnsi"/>
          <w:b/>
          <w:color w:val="000000"/>
          <w:spacing w:val="-1"/>
          <w:sz w:val="24"/>
          <w:szCs w:val="24"/>
        </w:rPr>
        <w:t>n</w:t>
      </w:r>
      <w:r w:rsidRPr="000631A5">
        <w:rPr>
          <w:rFonts w:asciiTheme="minorHAnsi" w:hAnsiTheme="minorHAnsi" w:cstheme="minorHAnsi"/>
          <w:b/>
          <w:color w:val="000000"/>
          <w:sz w:val="24"/>
          <w:szCs w:val="24"/>
        </w:rPr>
        <w:t>t</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odb</w:t>
      </w:r>
      <w:r w:rsidRPr="000631A5">
        <w:rPr>
          <w:rFonts w:asciiTheme="minorHAnsi" w:hAnsiTheme="minorHAnsi" w:cstheme="minorHAnsi"/>
          <w:b/>
          <w:color w:val="000000"/>
          <w:spacing w:val="-1"/>
          <w:sz w:val="24"/>
          <w:szCs w:val="24"/>
        </w:rPr>
        <w:t>y</w:t>
      </w:r>
      <w:r w:rsidRPr="000631A5">
        <w:rPr>
          <w:rFonts w:asciiTheme="minorHAnsi" w:hAnsiTheme="minorHAnsi" w:cstheme="minorHAnsi"/>
          <w:b/>
          <w:color w:val="000000"/>
          <w:sz w:val="24"/>
          <w:szCs w:val="24"/>
        </w:rPr>
        <w:t>ł</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pacing w:val="-1"/>
          <w:sz w:val="24"/>
          <w:szCs w:val="24"/>
        </w:rPr>
        <w:t>pra</w:t>
      </w:r>
      <w:r w:rsidRPr="000631A5">
        <w:rPr>
          <w:rFonts w:asciiTheme="minorHAnsi" w:hAnsiTheme="minorHAnsi" w:cstheme="minorHAnsi"/>
          <w:b/>
          <w:color w:val="000000"/>
          <w:sz w:val="24"/>
          <w:szCs w:val="24"/>
        </w:rPr>
        <w:t>kty</w:t>
      </w:r>
      <w:r w:rsidRPr="000631A5">
        <w:rPr>
          <w:rFonts w:asciiTheme="minorHAnsi" w:hAnsiTheme="minorHAnsi" w:cstheme="minorHAnsi"/>
          <w:b/>
          <w:color w:val="000000"/>
          <w:spacing w:val="1"/>
          <w:sz w:val="24"/>
          <w:szCs w:val="24"/>
        </w:rPr>
        <w:t>k</w:t>
      </w:r>
      <w:r w:rsidRPr="000631A5">
        <w:rPr>
          <w:rFonts w:asciiTheme="minorHAnsi" w:hAnsiTheme="minorHAnsi" w:cstheme="minorHAnsi"/>
          <w:b/>
          <w:color w:val="000000"/>
          <w:sz w:val="24"/>
          <w:szCs w:val="24"/>
        </w:rPr>
        <w:t>ę</w:t>
      </w:r>
    </w:p>
    <w:p w14:paraId="45C581AF" w14:textId="4707EACA" w:rsidR="002F31EE" w:rsidRPr="000631A5" w:rsidRDefault="002F31EE" w:rsidP="0085363B">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450CEF37" w14:textId="77777777" w:rsidR="002F31EE" w:rsidRPr="000631A5" w:rsidRDefault="002F31EE" w:rsidP="0085363B">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72AF3DA" w14:textId="694CA3E3"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CD1C554" w14:textId="0390688F" w:rsidR="002F31EE" w:rsidRPr="000631A5" w:rsidRDefault="002F31EE" w:rsidP="0085363B">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0AAFCB49" w14:textId="77777777" w:rsidR="00A1616F" w:rsidRDefault="002F31EE" w:rsidP="0085363B">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B32A047" w14:textId="3DD760F7"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003B8D14" w14:textId="77777777" w:rsidR="002F31EE" w:rsidRPr="000631A5" w:rsidRDefault="002F31EE" w:rsidP="0085363B">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B18813D" w14:textId="00158F14"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4BF9CC9A" w14:textId="4569D7DE" w:rsidR="002F31EE" w:rsidRPr="000631A5" w:rsidRDefault="002F31EE" w:rsidP="0085363B">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492B136A" w14:textId="77777777"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32657B5" w14:textId="6F500B10" w:rsidR="002F31EE" w:rsidRPr="000631A5" w:rsidRDefault="002F31EE" w:rsidP="0085363B">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10FF81A4" w14:textId="77777777" w:rsidR="002F31EE" w:rsidRPr="000631A5" w:rsidRDefault="002F31EE" w:rsidP="0085363B">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905C9E1" w14:textId="0DCAFA09"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67D0EE6F" w14:textId="22A84462" w:rsidR="002F31EE" w:rsidRPr="000631A5" w:rsidRDefault="002F31EE" w:rsidP="0085363B">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13446055" w14:textId="1623ED67" w:rsidR="002F31EE" w:rsidRPr="000631A5" w:rsidRDefault="002F31EE" w:rsidP="0085363B">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41305D2B" w14:textId="77777777" w:rsidR="002F31EE" w:rsidRPr="000631A5" w:rsidRDefault="002F31EE" w:rsidP="0085363B">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77730E9D" w14:textId="77777777" w:rsidR="002F31EE" w:rsidRPr="000631A5" w:rsidRDefault="002F31EE" w:rsidP="0085363B">
      <w:pPr>
        <w:pStyle w:val="Tekstpodstawowywcity"/>
        <w:spacing w:before="120" w:after="120" w:line="360" w:lineRule="auto"/>
        <w:ind w:left="4248"/>
        <w:rPr>
          <w:rFonts w:asciiTheme="minorHAnsi" w:hAnsiTheme="minorHAnsi" w:cstheme="minorHAnsi"/>
          <w:color w:val="000000"/>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p>
    <w:p w14:paraId="14048EA1"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DE0780E" w14:textId="47A3D96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09E0FE17" w14:textId="77777777" w:rsidTr="00F87935">
        <w:tc>
          <w:tcPr>
            <w:tcW w:w="1134" w:type="dxa"/>
            <w:tcBorders>
              <w:top w:val="single" w:sz="1" w:space="0" w:color="000000"/>
              <w:left w:val="single" w:sz="1" w:space="0" w:color="000000"/>
              <w:bottom w:val="single" w:sz="4" w:space="0" w:color="auto"/>
              <w:right w:val="single" w:sz="4" w:space="0" w:color="auto"/>
            </w:tcBorders>
          </w:tcPr>
          <w:p w14:paraId="43A823F9"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478F18F"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ED7B638"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4764FD2"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0A535F5B" w14:textId="77777777" w:rsidTr="00F87935">
        <w:tc>
          <w:tcPr>
            <w:tcW w:w="1134" w:type="dxa"/>
            <w:tcBorders>
              <w:top w:val="single" w:sz="4" w:space="0" w:color="auto"/>
              <w:left w:val="single" w:sz="1" w:space="0" w:color="000000"/>
              <w:bottom w:val="single" w:sz="1" w:space="0" w:color="000000"/>
              <w:right w:val="single" w:sz="4" w:space="0" w:color="auto"/>
            </w:tcBorders>
          </w:tcPr>
          <w:p w14:paraId="178060D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0F0F1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C1AA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AAB0F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F8A09CB" w14:textId="77777777" w:rsidTr="00F87935">
        <w:tc>
          <w:tcPr>
            <w:tcW w:w="1134" w:type="dxa"/>
            <w:tcBorders>
              <w:left w:val="single" w:sz="1" w:space="0" w:color="000000"/>
              <w:bottom w:val="single" w:sz="1" w:space="0" w:color="000000"/>
              <w:right w:val="single" w:sz="4" w:space="0" w:color="auto"/>
            </w:tcBorders>
          </w:tcPr>
          <w:p w14:paraId="3B7DC9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B949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3F752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7F591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1C7C1AF" w14:textId="77777777" w:rsidTr="00F87935">
        <w:tc>
          <w:tcPr>
            <w:tcW w:w="1134" w:type="dxa"/>
            <w:tcBorders>
              <w:left w:val="single" w:sz="1" w:space="0" w:color="000000"/>
              <w:bottom w:val="single" w:sz="1" w:space="0" w:color="000000"/>
              <w:right w:val="single" w:sz="4" w:space="0" w:color="auto"/>
            </w:tcBorders>
          </w:tcPr>
          <w:p w14:paraId="2DA6984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2D767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27CC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E275A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19B9D4F" w14:textId="77777777" w:rsidTr="00F87935">
        <w:tc>
          <w:tcPr>
            <w:tcW w:w="1134" w:type="dxa"/>
            <w:tcBorders>
              <w:left w:val="single" w:sz="1" w:space="0" w:color="000000"/>
              <w:bottom w:val="single" w:sz="1" w:space="0" w:color="000000"/>
              <w:right w:val="single" w:sz="4" w:space="0" w:color="auto"/>
            </w:tcBorders>
          </w:tcPr>
          <w:p w14:paraId="775E3DE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798CE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1F469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E321F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6EA76BF" w14:textId="77777777" w:rsidTr="00F87935">
        <w:tc>
          <w:tcPr>
            <w:tcW w:w="1134" w:type="dxa"/>
            <w:tcBorders>
              <w:left w:val="single" w:sz="1" w:space="0" w:color="000000"/>
              <w:bottom w:val="single" w:sz="1" w:space="0" w:color="000000"/>
              <w:right w:val="single" w:sz="4" w:space="0" w:color="auto"/>
            </w:tcBorders>
          </w:tcPr>
          <w:p w14:paraId="39EEB4B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98BD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9AA3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749E5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953BEA3" w14:textId="77777777" w:rsidTr="00F87935">
        <w:tc>
          <w:tcPr>
            <w:tcW w:w="1134" w:type="dxa"/>
            <w:tcBorders>
              <w:left w:val="single" w:sz="1" w:space="0" w:color="000000"/>
              <w:bottom w:val="single" w:sz="1" w:space="0" w:color="000000"/>
              <w:right w:val="single" w:sz="4" w:space="0" w:color="auto"/>
            </w:tcBorders>
          </w:tcPr>
          <w:p w14:paraId="5BDA57C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653CD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DBC0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7A712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B88D332" w14:textId="77777777" w:rsidTr="00F87935">
        <w:tc>
          <w:tcPr>
            <w:tcW w:w="1134" w:type="dxa"/>
            <w:tcBorders>
              <w:left w:val="single" w:sz="1" w:space="0" w:color="000000"/>
              <w:bottom w:val="single" w:sz="1" w:space="0" w:color="000000"/>
              <w:right w:val="single" w:sz="4" w:space="0" w:color="auto"/>
            </w:tcBorders>
          </w:tcPr>
          <w:p w14:paraId="3CC5220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B7EDF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31F5A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A8D88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9D13A84" w14:textId="77777777" w:rsidTr="00F87935">
        <w:tc>
          <w:tcPr>
            <w:tcW w:w="1134" w:type="dxa"/>
            <w:tcBorders>
              <w:left w:val="single" w:sz="1" w:space="0" w:color="000000"/>
              <w:bottom w:val="single" w:sz="1" w:space="0" w:color="000000"/>
              <w:right w:val="single" w:sz="4" w:space="0" w:color="auto"/>
            </w:tcBorders>
          </w:tcPr>
          <w:p w14:paraId="0B1AF8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C425E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EEC2D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B5AD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C61583B" w14:textId="77777777" w:rsidTr="00F87935">
        <w:tc>
          <w:tcPr>
            <w:tcW w:w="1134" w:type="dxa"/>
            <w:tcBorders>
              <w:left w:val="single" w:sz="1" w:space="0" w:color="000000"/>
              <w:bottom w:val="single" w:sz="1" w:space="0" w:color="000000"/>
              <w:right w:val="single" w:sz="4" w:space="0" w:color="auto"/>
            </w:tcBorders>
          </w:tcPr>
          <w:p w14:paraId="4ABED0C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5CB25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33A9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0B950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F7D7184" w14:textId="77777777" w:rsidTr="00F87935">
        <w:tc>
          <w:tcPr>
            <w:tcW w:w="1134" w:type="dxa"/>
            <w:tcBorders>
              <w:left w:val="single" w:sz="1" w:space="0" w:color="000000"/>
              <w:bottom w:val="single" w:sz="1" w:space="0" w:color="000000"/>
              <w:right w:val="single" w:sz="4" w:space="0" w:color="auto"/>
            </w:tcBorders>
          </w:tcPr>
          <w:p w14:paraId="4D82A0E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62C2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CFCF1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48234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25DB704" w14:textId="77777777" w:rsidTr="00F87935">
        <w:tc>
          <w:tcPr>
            <w:tcW w:w="1134" w:type="dxa"/>
            <w:tcBorders>
              <w:left w:val="single" w:sz="1" w:space="0" w:color="000000"/>
              <w:bottom w:val="single" w:sz="1" w:space="0" w:color="000000"/>
              <w:right w:val="single" w:sz="4" w:space="0" w:color="auto"/>
            </w:tcBorders>
          </w:tcPr>
          <w:p w14:paraId="3A78CD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685EE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0EC28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4893D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3F916E2" w14:textId="77777777" w:rsidTr="00F87935">
        <w:tc>
          <w:tcPr>
            <w:tcW w:w="1134" w:type="dxa"/>
            <w:tcBorders>
              <w:left w:val="single" w:sz="1" w:space="0" w:color="000000"/>
              <w:bottom w:val="single" w:sz="1" w:space="0" w:color="000000"/>
              <w:right w:val="single" w:sz="4" w:space="0" w:color="auto"/>
            </w:tcBorders>
          </w:tcPr>
          <w:p w14:paraId="2042E89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E20E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5C951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CFAB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F81832B" w14:textId="77777777" w:rsidTr="00F87935">
        <w:tc>
          <w:tcPr>
            <w:tcW w:w="1134" w:type="dxa"/>
            <w:tcBorders>
              <w:left w:val="single" w:sz="1" w:space="0" w:color="000000"/>
              <w:bottom w:val="single" w:sz="1" w:space="0" w:color="000000"/>
              <w:right w:val="single" w:sz="4" w:space="0" w:color="auto"/>
            </w:tcBorders>
          </w:tcPr>
          <w:p w14:paraId="65EFC78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C731D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CF886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B0B0F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213D6F2" w14:textId="77777777" w:rsidTr="00F87935">
        <w:tc>
          <w:tcPr>
            <w:tcW w:w="1134" w:type="dxa"/>
            <w:tcBorders>
              <w:left w:val="single" w:sz="1" w:space="0" w:color="000000"/>
              <w:bottom w:val="single" w:sz="1" w:space="0" w:color="000000"/>
              <w:right w:val="single" w:sz="4" w:space="0" w:color="auto"/>
            </w:tcBorders>
          </w:tcPr>
          <w:p w14:paraId="1691CC2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51011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A3361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5F7B8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89AB2C6" w14:textId="77777777" w:rsidTr="00F87935">
        <w:tc>
          <w:tcPr>
            <w:tcW w:w="1134" w:type="dxa"/>
            <w:tcBorders>
              <w:left w:val="single" w:sz="1" w:space="0" w:color="000000"/>
              <w:bottom w:val="single" w:sz="1" w:space="0" w:color="000000"/>
              <w:right w:val="single" w:sz="4" w:space="0" w:color="auto"/>
            </w:tcBorders>
          </w:tcPr>
          <w:p w14:paraId="6E29CC0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84A7F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2BB76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2683C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C6DC4AB" w14:textId="77777777" w:rsidTr="00F87935">
        <w:tc>
          <w:tcPr>
            <w:tcW w:w="1134" w:type="dxa"/>
            <w:tcBorders>
              <w:left w:val="single" w:sz="1" w:space="0" w:color="000000"/>
              <w:bottom w:val="single" w:sz="1" w:space="0" w:color="000000"/>
              <w:right w:val="single" w:sz="4" w:space="0" w:color="auto"/>
            </w:tcBorders>
          </w:tcPr>
          <w:p w14:paraId="11C94E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DD94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A3546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E976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FB100AB" w14:textId="77777777" w:rsidTr="00F87935">
        <w:tc>
          <w:tcPr>
            <w:tcW w:w="1134" w:type="dxa"/>
            <w:tcBorders>
              <w:left w:val="single" w:sz="1" w:space="0" w:color="000000"/>
              <w:bottom w:val="single" w:sz="1" w:space="0" w:color="000000"/>
              <w:right w:val="single" w:sz="4" w:space="0" w:color="auto"/>
            </w:tcBorders>
          </w:tcPr>
          <w:p w14:paraId="3A1E9E8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B462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3A8B8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0847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4635D2D" w14:textId="77777777" w:rsidTr="00F87935">
        <w:tc>
          <w:tcPr>
            <w:tcW w:w="1134" w:type="dxa"/>
            <w:tcBorders>
              <w:left w:val="single" w:sz="1" w:space="0" w:color="000000"/>
              <w:bottom w:val="single" w:sz="1" w:space="0" w:color="000000"/>
              <w:right w:val="single" w:sz="4" w:space="0" w:color="auto"/>
            </w:tcBorders>
          </w:tcPr>
          <w:p w14:paraId="247392C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D219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1ED6D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24808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65C3C5A" w14:textId="77777777" w:rsidTr="00F87935">
        <w:tc>
          <w:tcPr>
            <w:tcW w:w="1134" w:type="dxa"/>
            <w:tcBorders>
              <w:left w:val="single" w:sz="1" w:space="0" w:color="000000"/>
              <w:bottom w:val="single" w:sz="1" w:space="0" w:color="000000"/>
              <w:right w:val="single" w:sz="4" w:space="0" w:color="auto"/>
            </w:tcBorders>
          </w:tcPr>
          <w:p w14:paraId="62FA43E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0CC29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92C53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A4DA6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161DEC8" w14:textId="77777777" w:rsidTr="00F87935">
        <w:tc>
          <w:tcPr>
            <w:tcW w:w="1134" w:type="dxa"/>
            <w:tcBorders>
              <w:left w:val="single" w:sz="1" w:space="0" w:color="000000"/>
              <w:bottom w:val="single" w:sz="1" w:space="0" w:color="000000"/>
              <w:right w:val="single" w:sz="4" w:space="0" w:color="auto"/>
            </w:tcBorders>
          </w:tcPr>
          <w:p w14:paraId="6B83F76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B5FDE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DB8E9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F93B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D5AD194" w14:textId="77777777" w:rsidTr="00F87935">
        <w:tc>
          <w:tcPr>
            <w:tcW w:w="1134" w:type="dxa"/>
            <w:tcBorders>
              <w:left w:val="single" w:sz="1" w:space="0" w:color="000000"/>
              <w:bottom w:val="single" w:sz="1" w:space="0" w:color="000000"/>
              <w:right w:val="single" w:sz="4" w:space="0" w:color="auto"/>
            </w:tcBorders>
          </w:tcPr>
          <w:p w14:paraId="52ACA02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880D6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76BBC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0D895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4136A61" w14:textId="77777777" w:rsidTr="00F87935">
        <w:tc>
          <w:tcPr>
            <w:tcW w:w="1134" w:type="dxa"/>
            <w:tcBorders>
              <w:left w:val="single" w:sz="1" w:space="0" w:color="000000"/>
              <w:bottom w:val="single" w:sz="1" w:space="0" w:color="000000"/>
              <w:right w:val="single" w:sz="4" w:space="0" w:color="auto"/>
            </w:tcBorders>
          </w:tcPr>
          <w:p w14:paraId="502708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6E0E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2C75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91F93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FE15DC3" w14:textId="77777777" w:rsidTr="00F87935">
        <w:tc>
          <w:tcPr>
            <w:tcW w:w="1134" w:type="dxa"/>
            <w:tcBorders>
              <w:left w:val="single" w:sz="1" w:space="0" w:color="000000"/>
              <w:bottom w:val="single" w:sz="1" w:space="0" w:color="000000"/>
              <w:right w:val="single" w:sz="4" w:space="0" w:color="auto"/>
            </w:tcBorders>
          </w:tcPr>
          <w:p w14:paraId="57E5078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5F467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1E734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3972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14E1A8A" w14:textId="77777777" w:rsidTr="00F87935">
        <w:tc>
          <w:tcPr>
            <w:tcW w:w="1134" w:type="dxa"/>
            <w:tcBorders>
              <w:left w:val="single" w:sz="1" w:space="0" w:color="000000"/>
              <w:bottom w:val="single" w:sz="1" w:space="0" w:color="000000"/>
              <w:right w:val="single" w:sz="4" w:space="0" w:color="auto"/>
            </w:tcBorders>
          </w:tcPr>
          <w:p w14:paraId="33D6F17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FAEE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989C6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B574C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190F65C" w14:textId="77777777" w:rsidTr="00F87935">
        <w:tc>
          <w:tcPr>
            <w:tcW w:w="1134" w:type="dxa"/>
            <w:tcBorders>
              <w:left w:val="single" w:sz="1" w:space="0" w:color="000000"/>
              <w:bottom w:val="single" w:sz="1" w:space="0" w:color="000000"/>
              <w:right w:val="single" w:sz="4" w:space="0" w:color="auto"/>
            </w:tcBorders>
          </w:tcPr>
          <w:p w14:paraId="7C5CD99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14CF0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55F5C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C20D9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899933A" w14:textId="77777777" w:rsidTr="00F87935">
        <w:tc>
          <w:tcPr>
            <w:tcW w:w="1134" w:type="dxa"/>
            <w:tcBorders>
              <w:left w:val="single" w:sz="1" w:space="0" w:color="000000"/>
              <w:bottom w:val="single" w:sz="1" w:space="0" w:color="000000"/>
              <w:right w:val="single" w:sz="4" w:space="0" w:color="auto"/>
            </w:tcBorders>
          </w:tcPr>
          <w:p w14:paraId="4147F55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9C2D9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8D3CD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64C9A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503D5B5" w14:textId="77777777" w:rsidTr="00F87935">
        <w:tc>
          <w:tcPr>
            <w:tcW w:w="1134" w:type="dxa"/>
            <w:tcBorders>
              <w:left w:val="single" w:sz="1" w:space="0" w:color="000000"/>
              <w:bottom w:val="single" w:sz="1" w:space="0" w:color="000000"/>
              <w:right w:val="single" w:sz="4" w:space="0" w:color="auto"/>
            </w:tcBorders>
          </w:tcPr>
          <w:p w14:paraId="16B1EB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9794F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3A47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DBCAE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E0E104F" w14:textId="77777777" w:rsidTr="00F87935">
        <w:tc>
          <w:tcPr>
            <w:tcW w:w="1134" w:type="dxa"/>
            <w:tcBorders>
              <w:left w:val="single" w:sz="1" w:space="0" w:color="000000"/>
              <w:bottom w:val="single" w:sz="1" w:space="0" w:color="000000"/>
              <w:right w:val="single" w:sz="4" w:space="0" w:color="auto"/>
            </w:tcBorders>
          </w:tcPr>
          <w:p w14:paraId="2F2A803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854A0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766B3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FB704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BE4F041" w14:textId="77777777" w:rsidTr="00F87935">
        <w:tc>
          <w:tcPr>
            <w:tcW w:w="1134" w:type="dxa"/>
            <w:tcBorders>
              <w:left w:val="single" w:sz="1" w:space="0" w:color="000000"/>
              <w:bottom w:val="single" w:sz="1" w:space="0" w:color="000000"/>
              <w:right w:val="single" w:sz="4" w:space="0" w:color="auto"/>
            </w:tcBorders>
          </w:tcPr>
          <w:p w14:paraId="4C945DF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E6DB6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7CABA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D120D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391D0E5" w14:textId="77777777" w:rsidTr="00F87935">
        <w:tc>
          <w:tcPr>
            <w:tcW w:w="1134" w:type="dxa"/>
            <w:tcBorders>
              <w:left w:val="single" w:sz="1" w:space="0" w:color="000000"/>
              <w:bottom w:val="single" w:sz="1" w:space="0" w:color="000000"/>
              <w:right w:val="single" w:sz="4" w:space="0" w:color="auto"/>
            </w:tcBorders>
          </w:tcPr>
          <w:p w14:paraId="58E1D0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17AE8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8EE92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943A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DF13D54"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ACA8785" w14:textId="7AA57699"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20BEFC99" w14:textId="77777777" w:rsidTr="00F87935">
        <w:tc>
          <w:tcPr>
            <w:tcW w:w="1134" w:type="dxa"/>
            <w:tcBorders>
              <w:top w:val="single" w:sz="1" w:space="0" w:color="000000"/>
              <w:left w:val="single" w:sz="1" w:space="0" w:color="000000"/>
              <w:bottom w:val="single" w:sz="4" w:space="0" w:color="auto"/>
              <w:right w:val="single" w:sz="4" w:space="0" w:color="auto"/>
            </w:tcBorders>
          </w:tcPr>
          <w:p w14:paraId="7928B9FE"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A743DFC"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87AB800"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6F1AE78"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6FFF0F08" w14:textId="77777777" w:rsidTr="00F87935">
        <w:tc>
          <w:tcPr>
            <w:tcW w:w="1134" w:type="dxa"/>
            <w:tcBorders>
              <w:top w:val="single" w:sz="4" w:space="0" w:color="auto"/>
              <w:left w:val="single" w:sz="1" w:space="0" w:color="000000"/>
              <w:bottom w:val="single" w:sz="1" w:space="0" w:color="000000"/>
              <w:right w:val="single" w:sz="4" w:space="0" w:color="auto"/>
            </w:tcBorders>
          </w:tcPr>
          <w:p w14:paraId="59ED4C9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A093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4E249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DFBA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D8051A8" w14:textId="77777777" w:rsidTr="00F87935">
        <w:tc>
          <w:tcPr>
            <w:tcW w:w="1134" w:type="dxa"/>
            <w:tcBorders>
              <w:left w:val="single" w:sz="1" w:space="0" w:color="000000"/>
              <w:bottom w:val="single" w:sz="1" w:space="0" w:color="000000"/>
              <w:right w:val="single" w:sz="4" w:space="0" w:color="auto"/>
            </w:tcBorders>
          </w:tcPr>
          <w:p w14:paraId="26F08B4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1C403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D86FD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489B7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D03BE0A" w14:textId="77777777" w:rsidTr="00F87935">
        <w:tc>
          <w:tcPr>
            <w:tcW w:w="1134" w:type="dxa"/>
            <w:tcBorders>
              <w:left w:val="single" w:sz="1" w:space="0" w:color="000000"/>
              <w:bottom w:val="single" w:sz="1" w:space="0" w:color="000000"/>
              <w:right w:val="single" w:sz="4" w:space="0" w:color="auto"/>
            </w:tcBorders>
          </w:tcPr>
          <w:p w14:paraId="6EC993C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378CA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1C3F5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B677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1E4C64B" w14:textId="77777777" w:rsidTr="00F87935">
        <w:tc>
          <w:tcPr>
            <w:tcW w:w="1134" w:type="dxa"/>
            <w:tcBorders>
              <w:left w:val="single" w:sz="1" w:space="0" w:color="000000"/>
              <w:bottom w:val="single" w:sz="1" w:space="0" w:color="000000"/>
              <w:right w:val="single" w:sz="4" w:space="0" w:color="auto"/>
            </w:tcBorders>
          </w:tcPr>
          <w:p w14:paraId="439E7C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0E654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4F03B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4F726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E7DBFC7" w14:textId="77777777" w:rsidTr="00F87935">
        <w:tc>
          <w:tcPr>
            <w:tcW w:w="1134" w:type="dxa"/>
            <w:tcBorders>
              <w:left w:val="single" w:sz="1" w:space="0" w:color="000000"/>
              <w:bottom w:val="single" w:sz="1" w:space="0" w:color="000000"/>
              <w:right w:val="single" w:sz="4" w:space="0" w:color="auto"/>
            </w:tcBorders>
          </w:tcPr>
          <w:p w14:paraId="4097DBC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D815E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CDF6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725D9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4AFE8AB" w14:textId="77777777" w:rsidTr="00F87935">
        <w:tc>
          <w:tcPr>
            <w:tcW w:w="1134" w:type="dxa"/>
            <w:tcBorders>
              <w:left w:val="single" w:sz="1" w:space="0" w:color="000000"/>
              <w:bottom w:val="single" w:sz="1" w:space="0" w:color="000000"/>
              <w:right w:val="single" w:sz="4" w:space="0" w:color="auto"/>
            </w:tcBorders>
          </w:tcPr>
          <w:p w14:paraId="7932FF2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74240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973A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A165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EC277EF" w14:textId="77777777" w:rsidTr="00F87935">
        <w:tc>
          <w:tcPr>
            <w:tcW w:w="1134" w:type="dxa"/>
            <w:tcBorders>
              <w:left w:val="single" w:sz="1" w:space="0" w:color="000000"/>
              <w:bottom w:val="single" w:sz="1" w:space="0" w:color="000000"/>
              <w:right w:val="single" w:sz="4" w:space="0" w:color="auto"/>
            </w:tcBorders>
          </w:tcPr>
          <w:p w14:paraId="3B7D9C4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E0ED1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F466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FA9F6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4E356AA" w14:textId="77777777" w:rsidTr="00F87935">
        <w:tc>
          <w:tcPr>
            <w:tcW w:w="1134" w:type="dxa"/>
            <w:tcBorders>
              <w:left w:val="single" w:sz="1" w:space="0" w:color="000000"/>
              <w:bottom w:val="single" w:sz="1" w:space="0" w:color="000000"/>
              <w:right w:val="single" w:sz="4" w:space="0" w:color="auto"/>
            </w:tcBorders>
          </w:tcPr>
          <w:p w14:paraId="557FB7C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BB4B9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4F3C4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C7CB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C4795CF" w14:textId="77777777" w:rsidTr="00F87935">
        <w:tc>
          <w:tcPr>
            <w:tcW w:w="1134" w:type="dxa"/>
            <w:tcBorders>
              <w:left w:val="single" w:sz="1" w:space="0" w:color="000000"/>
              <w:bottom w:val="single" w:sz="1" w:space="0" w:color="000000"/>
              <w:right w:val="single" w:sz="4" w:space="0" w:color="auto"/>
            </w:tcBorders>
          </w:tcPr>
          <w:p w14:paraId="208078A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A1375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D415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46481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DE1C92B" w14:textId="77777777" w:rsidTr="00F87935">
        <w:tc>
          <w:tcPr>
            <w:tcW w:w="1134" w:type="dxa"/>
            <w:tcBorders>
              <w:left w:val="single" w:sz="1" w:space="0" w:color="000000"/>
              <w:bottom w:val="single" w:sz="1" w:space="0" w:color="000000"/>
              <w:right w:val="single" w:sz="4" w:space="0" w:color="auto"/>
            </w:tcBorders>
          </w:tcPr>
          <w:p w14:paraId="014AF3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7306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D2B6C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BA65D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E2AD847" w14:textId="77777777" w:rsidTr="00F87935">
        <w:tc>
          <w:tcPr>
            <w:tcW w:w="1134" w:type="dxa"/>
            <w:tcBorders>
              <w:left w:val="single" w:sz="1" w:space="0" w:color="000000"/>
              <w:bottom w:val="single" w:sz="1" w:space="0" w:color="000000"/>
              <w:right w:val="single" w:sz="4" w:space="0" w:color="auto"/>
            </w:tcBorders>
          </w:tcPr>
          <w:p w14:paraId="29EF24D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659BC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171B2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79A7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5D16311" w14:textId="77777777" w:rsidTr="00F87935">
        <w:tc>
          <w:tcPr>
            <w:tcW w:w="1134" w:type="dxa"/>
            <w:tcBorders>
              <w:left w:val="single" w:sz="1" w:space="0" w:color="000000"/>
              <w:bottom w:val="single" w:sz="1" w:space="0" w:color="000000"/>
              <w:right w:val="single" w:sz="4" w:space="0" w:color="auto"/>
            </w:tcBorders>
          </w:tcPr>
          <w:p w14:paraId="7CB7FEC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B5C9D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0C59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D91A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16B7980" w14:textId="77777777" w:rsidTr="00F87935">
        <w:tc>
          <w:tcPr>
            <w:tcW w:w="1134" w:type="dxa"/>
            <w:tcBorders>
              <w:left w:val="single" w:sz="1" w:space="0" w:color="000000"/>
              <w:bottom w:val="single" w:sz="1" w:space="0" w:color="000000"/>
              <w:right w:val="single" w:sz="4" w:space="0" w:color="auto"/>
            </w:tcBorders>
          </w:tcPr>
          <w:p w14:paraId="0CD25E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7252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C7BD6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B8DFB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55EC980" w14:textId="77777777" w:rsidTr="00F87935">
        <w:tc>
          <w:tcPr>
            <w:tcW w:w="1134" w:type="dxa"/>
            <w:tcBorders>
              <w:left w:val="single" w:sz="1" w:space="0" w:color="000000"/>
              <w:bottom w:val="single" w:sz="1" w:space="0" w:color="000000"/>
              <w:right w:val="single" w:sz="4" w:space="0" w:color="auto"/>
            </w:tcBorders>
          </w:tcPr>
          <w:p w14:paraId="3320ED7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425FB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5E005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40BB5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C9D5B5E" w14:textId="77777777" w:rsidTr="00F87935">
        <w:tc>
          <w:tcPr>
            <w:tcW w:w="1134" w:type="dxa"/>
            <w:tcBorders>
              <w:left w:val="single" w:sz="1" w:space="0" w:color="000000"/>
              <w:bottom w:val="single" w:sz="1" w:space="0" w:color="000000"/>
              <w:right w:val="single" w:sz="4" w:space="0" w:color="auto"/>
            </w:tcBorders>
          </w:tcPr>
          <w:p w14:paraId="4064FA6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E654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579AD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DC330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2256BE1" w14:textId="77777777" w:rsidTr="00F87935">
        <w:tc>
          <w:tcPr>
            <w:tcW w:w="1134" w:type="dxa"/>
            <w:tcBorders>
              <w:left w:val="single" w:sz="1" w:space="0" w:color="000000"/>
              <w:bottom w:val="single" w:sz="1" w:space="0" w:color="000000"/>
              <w:right w:val="single" w:sz="4" w:space="0" w:color="auto"/>
            </w:tcBorders>
          </w:tcPr>
          <w:p w14:paraId="4BC713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391EA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5A38F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4975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F1FB693" w14:textId="77777777" w:rsidTr="00F87935">
        <w:tc>
          <w:tcPr>
            <w:tcW w:w="1134" w:type="dxa"/>
            <w:tcBorders>
              <w:left w:val="single" w:sz="1" w:space="0" w:color="000000"/>
              <w:bottom w:val="single" w:sz="1" w:space="0" w:color="000000"/>
              <w:right w:val="single" w:sz="4" w:space="0" w:color="auto"/>
            </w:tcBorders>
          </w:tcPr>
          <w:p w14:paraId="10A861F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C328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FB8C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45F6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8B14005" w14:textId="77777777" w:rsidTr="00F87935">
        <w:tc>
          <w:tcPr>
            <w:tcW w:w="1134" w:type="dxa"/>
            <w:tcBorders>
              <w:left w:val="single" w:sz="1" w:space="0" w:color="000000"/>
              <w:bottom w:val="single" w:sz="1" w:space="0" w:color="000000"/>
              <w:right w:val="single" w:sz="4" w:space="0" w:color="auto"/>
            </w:tcBorders>
          </w:tcPr>
          <w:p w14:paraId="6EABE74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3E89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8E5DB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AD26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F364768" w14:textId="77777777" w:rsidTr="00F87935">
        <w:tc>
          <w:tcPr>
            <w:tcW w:w="1134" w:type="dxa"/>
            <w:tcBorders>
              <w:left w:val="single" w:sz="1" w:space="0" w:color="000000"/>
              <w:bottom w:val="single" w:sz="1" w:space="0" w:color="000000"/>
              <w:right w:val="single" w:sz="4" w:space="0" w:color="auto"/>
            </w:tcBorders>
          </w:tcPr>
          <w:p w14:paraId="62F1C7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88D29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049DE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2ADB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39EF665" w14:textId="77777777" w:rsidTr="00F87935">
        <w:tc>
          <w:tcPr>
            <w:tcW w:w="1134" w:type="dxa"/>
            <w:tcBorders>
              <w:left w:val="single" w:sz="1" w:space="0" w:color="000000"/>
              <w:bottom w:val="single" w:sz="1" w:space="0" w:color="000000"/>
              <w:right w:val="single" w:sz="4" w:space="0" w:color="auto"/>
            </w:tcBorders>
          </w:tcPr>
          <w:p w14:paraId="705E32A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CB05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911E4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44633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901B1EC" w14:textId="77777777" w:rsidTr="00F87935">
        <w:tc>
          <w:tcPr>
            <w:tcW w:w="1134" w:type="dxa"/>
            <w:tcBorders>
              <w:left w:val="single" w:sz="1" w:space="0" w:color="000000"/>
              <w:bottom w:val="single" w:sz="1" w:space="0" w:color="000000"/>
              <w:right w:val="single" w:sz="4" w:space="0" w:color="auto"/>
            </w:tcBorders>
          </w:tcPr>
          <w:p w14:paraId="545F4A1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AB61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C4739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93A3D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33E6878" w14:textId="77777777" w:rsidTr="00F87935">
        <w:tc>
          <w:tcPr>
            <w:tcW w:w="1134" w:type="dxa"/>
            <w:tcBorders>
              <w:left w:val="single" w:sz="1" w:space="0" w:color="000000"/>
              <w:bottom w:val="single" w:sz="1" w:space="0" w:color="000000"/>
              <w:right w:val="single" w:sz="4" w:space="0" w:color="auto"/>
            </w:tcBorders>
          </w:tcPr>
          <w:p w14:paraId="2113686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98FDB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49A46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34DE3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051CF85" w14:textId="77777777" w:rsidTr="00F87935">
        <w:tc>
          <w:tcPr>
            <w:tcW w:w="1134" w:type="dxa"/>
            <w:tcBorders>
              <w:left w:val="single" w:sz="1" w:space="0" w:color="000000"/>
              <w:bottom w:val="single" w:sz="1" w:space="0" w:color="000000"/>
              <w:right w:val="single" w:sz="4" w:space="0" w:color="auto"/>
            </w:tcBorders>
          </w:tcPr>
          <w:p w14:paraId="6C3A9C6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8FAEB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2E16B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2A56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65C2472" w14:textId="77777777" w:rsidTr="00F87935">
        <w:tc>
          <w:tcPr>
            <w:tcW w:w="1134" w:type="dxa"/>
            <w:tcBorders>
              <w:left w:val="single" w:sz="1" w:space="0" w:color="000000"/>
              <w:bottom w:val="single" w:sz="1" w:space="0" w:color="000000"/>
              <w:right w:val="single" w:sz="4" w:space="0" w:color="auto"/>
            </w:tcBorders>
          </w:tcPr>
          <w:p w14:paraId="7D92E63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9803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C2DFD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12DA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C0B1162" w14:textId="77777777" w:rsidTr="00F87935">
        <w:tc>
          <w:tcPr>
            <w:tcW w:w="1134" w:type="dxa"/>
            <w:tcBorders>
              <w:left w:val="single" w:sz="1" w:space="0" w:color="000000"/>
              <w:bottom w:val="single" w:sz="1" w:space="0" w:color="000000"/>
              <w:right w:val="single" w:sz="4" w:space="0" w:color="auto"/>
            </w:tcBorders>
          </w:tcPr>
          <w:p w14:paraId="07EEFE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964F3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698D7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6475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1BB1369" w14:textId="77777777" w:rsidTr="00F87935">
        <w:tc>
          <w:tcPr>
            <w:tcW w:w="1134" w:type="dxa"/>
            <w:tcBorders>
              <w:left w:val="single" w:sz="1" w:space="0" w:color="000000"/>
              <w:bottom w:val="single" w:sz="1" w:space="0" w:color="000000"/>
              <w:right w:val="single" w:sz="4" w:space="0" w:color="auto"/>
            </w:tcBorders>
          </w:tcPr>
          <w:p w14:paraId="6FA68B8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42C8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1F355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4D6F7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B8A825E" w14:textId="77777777" w:rsidTr="00F87935">
        <w:tc>
          <w:tcPr>
            <w:tcW w:w="1134" w:type="dxa"/>
            <w:tcBorders>
              <w:left w:val="single" w:sz="1" w:space="0" w:color="000000"/>
              <w:bottom w:val="single" w:sz="1" w:space="0" w:color="000000"/>
              <w:right w:val="single" w:sz="4" w:space="0" w:color="auto"/>
            </w:tcBorders>
          </w:tcPr>
          <w:p w14:paraId="50E4666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3A682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BA39A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423F7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649909F" w14:textId="77777777" w:rsidTr="00F87935">
        <w:tc>
          <w:tcPr>
            <w:tcW w:w="1134" w:type="dxa"/>
            <w:tcBorders>
              <w:left w:val="single" w:sz="1" w:space="0" w:color="000000"/>
              <w:bottom w:val="single" w:sz="1" w:space="0" w:color="000000"/>
              <w:right w:val="single" w:sz="4" w:space="0" w:color="auto"/>
            </w:tcBorders>
          </w:tcPr>
          <w:p w14:paraId="5BB80F7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360E5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D1E0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93CDC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AAD0CBB" w14:textId="77777777" w:rsidTr="00F87935">
        <w:tc>
          <w:tcPr>
            <w:tcW w:w="1134" w:type="dxa"/>
            <w:tcBorders>
              <w:left w:val="single" w:sz="1" w:space="0" w:color="000000"/>
              <w:bottom w:val="single" w:sz="1" w:space="0" w:color="000000"/>
              <w:right w:val="single" w:sz="4" w:space="0" w:color="auto"/>
            </w:tcBorders>
          </w:tcPr>
          <w:p w14:paraId="2F3E1B5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ABFB4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D393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C9E04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B8074D3" w14:textId="77777777" w:rsidTr="00F87935">
        <w:tc>
          <w:tcPr>
            <w:tcW w:w="1134" w:type="dxa"/>
            <w:tcBorders>
              <w:left w:val="single" w:sz="1" w:space="0" w:color="000000"/>
              <w:bottom w:val="single" w:sz="1" w:space="0" w:color="000000"/>
              <w:right w:val="single" w:sz="4" w:space="0" w:color="auto"/>
            </w:tcBorders>
          </w:tcPr>
          <w:p w14:paraId="3BCE4A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FCF3E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25AA7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08ED3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0861E7F"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44C9D31" w14:textId="59489829"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368A1F33" w14:textId="77777777" w:rsidTr="00F87935">
        <w:tc>
          <w:tcPr>
            <w:tcW w:w="1134" w:type="dxa"/>
            <w:tcBorders>
              <w:top w:val="single" w:sz="1" w:space="0" w:color="000000"/>
              <w:left w:val="single" w:sz="1" w:space="0" w:color="000000"/>
              <w:bottom w:val="single" w:sz="4" w:space="0" w:color="auto"/>
              <w:right w:val="single" w:sz="4" w:space="0" w:color="auto"/>
            </w:tcBorders>
          </w:tcPr>
          <w:p w14:paraId="414ECF0A"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7698B6D"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7169170"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7D66269"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049B5027" w14:textId="77777777" w:rsidTr="00F87935">
        <w:tc>
          <w:tcPr>
            <w:tcW w:w="1134" w:type="dxa"/>
            <w:tcBorders>
              <w:top w:val="single" w:sz="4" w:space="0" w:color="auto"/>
              <w:left w:val="single" w:sz="1" w:space="0" w:color="000000"/>
              <w:bottom w:val="single" w:sz="1" w:space="0" w:color="000000"/>
              <w:right w:val="single" w:sz="4" w:space="0" w:color="auto"/>
            </w:tcBorders>
          </w:tcPr>
          <w:p w14:paraId="6BDBC5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289E3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4ADE2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3A4CA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69EF8D2" w14:textId="77777777" w:rsidTr="00F87935">
        <w:tc>
          <w:tcPr>
            <w:tcW w:w="1134" w:type="dxa"/>
            <w:tcBorders>
              <w:left w:val="single" w:sz="1" w:space="0" w:color="000000"/>
              <w:bottom w:val="single" w:sz="1" w:space="0" w:color="000000"/>
              <w:right w:val="single" w:sz="4" w:space="0" w:color="auto"/>
            </w:tcBorders>
          </w:tcPr>
          <w:p w14:paraId="555EA57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FE69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28C21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AB386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471316D" w14:textId="77777777" w:rsidTr="00F87935">
        <w:tc>
          <w:tcPr>
            <w:tcW w:w="1134" w:type="dxa"/>
            <w:tcBorders>
              <w:left w:val="single" w:sz="1" w:space="0" w:color="000000"/>
              <w:bottom w:val="single" w:sz="1" w:space="0" w:color="000000"/>
              <w:right w:val="single" w:sz="4" w:space="0" w:color="auto"/>
            </w:tcBorders>
          </w:tcPr>
          <w:p w14:paraId="1BBC556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24097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8CAA1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654E1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C787F1A" w14:textId="77777777" w:rsidTr="00F87935">
        <w:tc>
          <w:tcPr>
            <w:tcW w:w="1134" w:type="dxa"/>
            <w:tcBorders>
              <w:left w:val="single" w:sz="1" w:space="0" w:color="000000"/>
              <w:bottom w:val="single" w:sz="1" w:space="0" w:color="000000"/>
              <w:right w:val="single" w:sz="4" w:space="0" w:color="auto"/>
            </w:tcBorders>
          </w:tcPr>
          <w:p w14:paraId="15820C7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254A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AEF5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09B52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3060519" w14:textId="77777777" w:rsidTr="00F87935">
        <w:tc>
          <w:tcPr>
            <w:tcW w:w="1134" w:type="dxa"/>
            <w:tcBorders>
              <w:left w:val="single" w:sz="1" w:space="0" w:color="000000"/>
              <w:bottom w:val="single" w:sz="1" w:space="0" w:color="000000"/>
              <w:right w:val="single" w:sz="4" w:space="0" w:color="auto"/>
            </w:tcBorders>
          </w:tcPr>
          <w:p w14:paraId="45B0D6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2850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9B00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611F9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9F2ACD6" w14:textId="77777777" w:rsidTr="00F87935">
        <w:tc>
          <w:tcPr>
            <w:tcW w:w="1134" w:type="dxa"/>
            <w:tcBorders>
              <w:left w:val="single" w:sz="1" w:space="0" w:color="000000"/>
              <w:bottom w:val="single" w:sz="1" w:space="0" w:color="000000"/>
              <w:right w:val="single" w:sz="4" w:space="0" w:color="auto"/>
            </w:tcBorders>
          </w:tcPr>
          <w:p w14:paraId="48FE8C1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51198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4C713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9EF39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3414B7E" w14:textId="77777777" w:rsidTr="00F87935">
        <w:tc>
          <w:tcPr>
            <w:tcW w:w="1134" w:type="dxa"/>
            <w:tcBorders>
              <w:left w:val="single" w:sz="1" w:space="0" w:color="000000"/>
              <w:bottom w:val="single" w:sz="1" w:space="0" w:color="000000"/>
              <w:right w:val="single" w:sz="4" w:space="0" w:color="auto"/>
            </w:tcBorders>
          </w:tcPr>
          <w:p w14:paraId="2DDD593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B3A9A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7F76D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FF829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4080526" w14:textId="77777777" w:rsidTr="00F87935">
        <w:tc>
          <w:tcPr>
            <w:tcW w:w="1134" w:type="dxa"/>
            <w:tcBorders>
              <w:left w:val="single" w:sz="1" w:space="0" w:color="000000"/>
              <w:bottom w:val="single" w:sz="1" w:space="0" w:color="000000"/>
              <w:right w:val="single" w:sz="4" w:space="0" w:color="auto"/>
            </w:tcBorders>
          </w:tcPr>
          <w:p w14:paraId="5AFA17E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7418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CEF66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CF47F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CC4D32F" w14:textId="77777777" w:rsidTr="00F87935">
        <w:tc>
          <w:tcPr>
            <w:tcW w:w="1134" w:type="dxa"/>
            <w:tcBorders>
              <w:left w:val="single" w:sz="1" w:space="0" w:color="000000"/>
              <w:bottom w:val="single" w:sz="1" w:space="0" w:color="000000"/>
              <w:right w:val="single" w:sz="4" w:space="0" w:color="auto"/>
            </w:tcBorders>
          </w:tcPr>
          <w:p w14:paraId="72BA74C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1E8E0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3C2C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771D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A3B5D68" w14:textId="77777777" w:rsidTr="00F87935">
        <w:tc>
          <w:tcPr>
            <w:tcW w:w="1134" w:type="dxa"/>
            <w:tcBorders>
              <w:left w:val="single" w:sz="1" w:space="0" w:color="000000"/>
              <w:bottom w:val="single" w:sz="1" w:space="0" w:color="000000"/>
              <w:right w:val="single" w:sz="4" w:space="0" w:color="auto"/>
            </w:tcBorders>
          </w:tcPr>
          <w:p w14:paraId="55E69F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7240A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26ED7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7164F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37AF571" w14:textId="77777777" w:rsidTr="00F87935">
        <w:tc>
          <w:tcPr>
            <w:tcW w:w="1134" w:type="dxa"/>
            <w:tcBorders>
              <w:left w:val="single" w:sz="1" w:space="0" w:color="000000"/>
              <w:bottom w:val="single" w:sz="1" w:space="0" w:color="000000"/>
              <w:right w:val="single" w:sz="4" w:space="0" w:color="auto"/>
            </w:tcBorders>
          </w:tcPr>
          <w:p w14:paraId="227B140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BD3C8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C88A1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65ABC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FFE9A51" w14:textId="77777777" w:rsidTr="00F87935">
        <w:tc>
          <w:tcPr>
            <w:tcW w:w="1134" w:type="dxa"/>
            <w:tcBorders>
              <w:left w:val="single" w:sz="1" w:space="0" w:color="000000"/>
              <w:bottom w:val="single" w:sz="1" w:space="0" w:color="000000"/>
              <w:right w:val="single" w:sz="4" w:space="0" w:color="auto"/>
            </w:tcBorders>
          </w:tcPr>
          <w:p w14:paraId="1F2699D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E974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2340F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807B1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E5F4C43" w14:textId="77777777" w:rsidTr="00F87935">
        <w:tc>
          <w:tcPr>
            <w:tcW w:w="1134" w:type="dxa"/>
            <w:tcBorders>
              <w:left w:val="single" w:sz="1" w:space="0" w:color="000000"/>
              <w:bottom w:val="single" w:sz="1" w:space="0" w:color="000000"/>
              <w:right w:val="single" w:sz="4" w:space="0" w:color="auto"/>
            </w:tcBorders>
          </w:tcPr>
          <w:p w14:paraId="0572C60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24DC8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2C1D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70B8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A003B67" w14:textId="77777777" w:rsidTr="00F87935">
        <w:tc>
          <w:tcPr>
            <w:tcW w:w="1134" w:type="dxa"/>
            <w:tcBorders>
              <w:left w:val="single" w:sz="1" w:space="0" w:color="000000"/>
              <w:bottom w:val="single" w:sz="1" w:space="0" w:color="000000"/>
              <w:right w:val="single" w:sz="4" w:space="0" w:color="auto"/>
            </w:tcBorders>
          </w:tcPr>
          <w:p w14:paraId="28FDA86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32D0F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86464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42E96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08B266E" w14:textId="77777777" w:rsidTr="00F87935">
        <w:tc>
          <w:tcPr>
            <w:tcW w:w="1134" w:type="dxa"/>
            <w:tcBorders>
              <w:left w:val="single" w:sz="1" w:space="0" w:color="000000"/>
              <w:bottom w:val="single" w:sz="1" w:space="0" w:color="000000"/>
              <w:right w:val="single" w:sz="4" w:space="0" w:color="auto"/>
            </w:tcBorders>
          </w:tcPr>
          <w:p w14:paraId="25F3C05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26FF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2B9E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7B3AC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A96C03F" w14:textId="77777777" w:rsidTr="00F87935">
        <w:tc>
          <w:tcPr>
            <w:tcW w:w="1134" w:type="dxa"/>
            <w:tcBorders>
              <w:left w:val="single" w:sz="1" w:space="0" w:color="000000"/>
              <w:bottom w:val="single" w:sz="1" w:space="0" w:color="000000"/>
              <w:right w:val="single" w:sz="4" w:space="0" w:color="auto"/>
            </w:tcBorders>
          </w:tcPr>
          <w:p w14:paraId="054E3C0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60B76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679C8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EC481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16C6533" w14:textId="77777777" w:rsidTr="00F87935">
        <w:tc>
          <w:tcPr>
            <w:tcW w:w="1134" w:type="dxa"/>
            <w:tcBorders>
              <w:left w:val="single" w:sz="1" w:space="0" w:color="000000"/>
              <w:bottom w:val="single" w:sz="1" w:space="0" w:color="000000"/>
              <w:right w:val="single" w:sz="4" w:space="0" w:color="auto"/>
            </w:tcBorders>
          </w:tcPr>
          <w:p w14:paraId="645A10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3A892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AC8E6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DF31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B4B5F02" w14:textId="77777777" w:rsidTr="00F87935">
        <w:tc>
          <w:tcPr>
            <w:tcW w:w="1134" w:type="dxa"/>
            <w:tcBorders>
              <w:left w:val="single" w:sz="1" w:space="0" w:color="000000"/>
              <w:bottom w:val="single" w:sz="1" w:space="0" w:color="000000"/>
              <w:right w:val="single" w:sz="4" w:space="0" w:color="auto"/>
            </w:tcBorders>
          </w:tcPr>
          <w:p w14:paraId="667347C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9610B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0CDBE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5D246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74871AB" w14:textId="77777777" w:rsidTr="00F87935">
        <w:tc>
          <w:tcPr>
            <w:tcW w:w="1134" w:type="dxa"/>
            <w:tcBorders>
              <w:left w:val="single" w:sz="1" w:space="0" w:color="000000"/>
              <w:bottom w:val="single" w:sz="1" w:space="0" w:color="000000"/>
              <w:right w:val="single" w:sz="4" w:space="0" w:color="auto"/>
            </w:tcBorders>
          </w:tcPr>
          <w:p w14:paraId="1588C1C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7E67B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5E172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AAD8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48F01A2" w14:textId="77777777" w:rsidTr="00F87935">
        <w:tc>
          <w:tcPr>
            <w:tcW w:w="1134" w:type="dxa"/>
            <w:tcBorders>
              <w:left w:val="single" w:sz="1" w:space="0" w:color="000000"/>
              <w:bottom w:val="single" w:sz="1" w:space="0" w:color="000000"/>
              <w:right w:val="single" w:sz="4" w:space="0" w:color="auto"/>
            </w:tcBorders>
          </w:tcPr>
          <w:p w14:paraId="213D85C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415F1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EA83C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CE0B2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CE6ED13" w14:textId="77777777" w:rsidTr="00F87935">
        <w:tc>
          <w:tcPr>
            <w:tcW w:w="1134" w:type="dxa"/>
            <w:tcBorders>
              <w:left w:val="single" w:sz="1" w:space="0" w:color="000000"/>
              <w:bottom w:val="single" w:sz="1" w:space="0" w:color="000000"/>
              <w:right w:val="single" w:sz="4" w:space="0" w:color="auto"/>
            </w:tcBorders>
          </w:tcPr>
          <w:p w14:paraId="7D3E603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FF13C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A75A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56B8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B7423A7" w14:textId="77777777" w:rsidTr="00F87935">
        <w:tc>
          <w:tcPr>
            <w:tcW w:w="1134" w:type="dxa"/>
            <w:tcBorders>
              <w:left w:val="single" w:sz="1" w:space="0" w:color="000000"/>
              <w:bottom w:val="single" w:sz="1" w:space="0" w:color="000000"/>
              <w:right w:val="single" w:sz="4" w:space="0" w:color="auto"/>
            </w:tcBorders>
          </w:tcPr>
          <w:p w14:paraId="7221E7E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CAD92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F931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FBBC5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3C8EFF7" w14:textId="77777777" w:rsidTr="00F87935">
        <w:tc>
          <w:tcPr>
            <w:tcW w:w="1134" w:type="dxa"/>
            <w:tcBorders>
              <w:left w:val="single" w:sz="1" w:space="0" w:color="000000"/>
              <w:bottom w:val="single" w:sz="1" w:space="0" w:color="000000"/>
              <w:right w:val="single" w:sz="4" w:space="0" w:color="auto"/>
            </w:tcBorders>
          </w:tcPr>
          <w:p w14:paraId="7188884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E1A22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16843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DB07D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A6C8D61" w14:textId="77777777" w:rsidTr="00F87935">
        <w:tc>
          <w:tcPr>
            <w:tcW w:w="1134" w:type="dxa"/>
            <w:tcBorders>
              <w:left w:val="single" w:sz="1" w:space="0" w:color="000000"/>
              <w:bottom w:val="single" w:sz="1" w:space="0" w:color="000000"/>
              <w:right w:val="single" w:sz="4" w:space="0" w:color="auto"/>
            </w:tcBorders>
          </w:tcPr>
          <w:p w14:paraId="5EAAB24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86BFB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767C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A5F31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ED29AE5" w14:textId="77777777" w:rsidTr="00F87935">
        <w:tc>
          <w:tcPr>
            <w:tcW w:w="1134" w:type="dxa"/>
            <w:tcBorders>
              <w:left w:val="single" w:sz="1" w:space="0" w:color="000000"/>
              <w:bottom w:val="single" w:sz="1" w:space="0" w:color="000000"/>
              <w:right w:val="single" w:sz="4" w:space="0" w:color="auto"/>
            </w:tcBorders>
          </w:tcPr>
          <w:p w14:paraId="7178A70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AC2A0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D6409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79A59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C2E51B0" w14:textId="77777777" w:rsidTr="00F87935">
        <w:tc>
          <w:tcPr>
            <w:tcW w:w="1134" w:type="dxa"/>
            <w:tcBorders>
              <w:left w:val="single" w:sz="1" w:space="0" w:color="000000"/>
              <w:bottom w:val="single" w:sz="1" w:space="0" w:color="000000"/>
              <w:right w:val="single" w:sz="4" w:space="0" w:color="auto"/>
            </w:tcBorders>
          </w:tcPr>
          <w:p w14:paraId="708D4BD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A41C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EFC5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87BB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3C326B3" w14:textId="77777777" w:rsidTr="00F87935">
        <w:tc>
          <w:tcPr>
            <w:tcW w:w="1134" w:type="dxa"/>
            <w:tcBorders>
              <w:left w:val="single" w:sz="1" w:space="0" w:color="000000"/>
              <w:bottom w:val="single" w:sz="1" w:space="0" w:color="000000"/>
              <w:right w:val="single" w:sz="4" w:space="0" w:color="auto"/>
            </w:tcBorders>
          </w:tcPr>
          <w:p w14:paraId="2800A7E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36100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119E7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F9A88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EF46E5D" w14:textId="77777777" w:rsidTr="00F87935">
        <w:tc>
          <w:tcPr>
            <w:tcW w:w="1134" w:type="dxa"/>
            <w:tcBorders>
              <w:left w:val="single" w:sz="1" w:space="0" w:color="000000"/>
              <w:bottom w:val="single" w:sz="1" w:space="0" w:color="000000"/>
              <w:right w:val="single" w:sz="4" w:space="0" w:color="auto"/>
            </w:tcBorders>
          </w:tcPr>
          <w:p w14:paraId="00B0765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B880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1A54B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315E1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E0E9B52" w14:textId="77777777" w:rsidTr="00F87935">
        <w:tc>
          <w:tcPr>
            <w:tcW w:w="1134" w:type="dxa"/>
            <w:tcBorders>
              <w:left w:val="single" w:sz="1" w:space="0" w:color="000000"/>
              <w:bottom w:val="single" w:sz="1" w:space="0" w:color="000000"/>
              <w:right w:val="single" w:sz="4" w:space="0" w:color="auto"/>
            </w:tcBorders>
          </w:tcPr>
          <w:p w14:paraId="023AD69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47373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1D58E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E94B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F2E17D6" w14:textId="77777777" w:rsidTr="00F87935">
        <w:tc>
          <w:tcPr>
            <w:tcW w:w="1134" w:type="dxa"/>
            <w:tcBorders>
              <w:left w:val="single" w:sz="1" w:space="0" w:color="000000"/>
              <w:bottom w:val="single" w:sz="1" w:space="0" w:color="000000"/>
              <w:right w:val="single" w:sz="4" w:space="0" w:color="auto"/>
            </w:tcBorders>
          </w:tcPr>
          <w:p w14:paraId="61695F1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711DE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9574D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AF7B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9B4A050"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176D87C" w14:textId="6A9A5D44"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69202A66" w14:textId="77777777" w:rsidTr="00F87935">
        <w:tc>
          <w:tcPr>
            <w:tcW w:w="1134" w:type="dxa"/>
            <w:tcBorders>
              <w:top w:val="single" w:sz="1" w:space="0" w:color="000000"/>
              <w:left w:val="single" w:sz="1" w:space="0" w:color="000000"/>
              <w:bottom w:val="single" w:sz="4" w:space="0" w:color="auto"/>
              <w:right w:val="single" w:sz="4" w:space="0" w:color="auto"/>
            </w:tcBorders>
          </w:tcPr>
          <w:p w14:paraId="543ED60A"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9A61DEB"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4D68382"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47FE279"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2FD580E0" w14:textId="77777777" w:rsidTr="00F87935">
        <w:tc>
          <w:tcPr>
            <w:tcW w:w="1134" w:type="dxa"/>
            <w:tcBorders>
              <w:top w:val="single" w:sz="4" w:space="0" w:color="auto"/>
              <w:left w:val="single" w:sz="1" w:space="0" w:color="000000"/>
              <w:bottom w:val="single" w:sz="1" w:space="0" w:color="000000"/>
              <w:right w:val="single" w:sz="4" w:space="0" w:color="auto"/>
            </w:tcBorders>
          </w:tcPr>
          <w:p w14:paraId="1207815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FAC5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8004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2B29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87D1527" w14:textId="77777777" w:rsidTr="00F87935">
        <w:tc>
          <w:tcPr>
            <w:tcW w:w="1134" w:type="dxa"/>
            <w:tcBorders>
              <w:left w:val="single" w:sz="1" w:space="0" w:color="000000"/>
              <w:bottom w:val="single" w:sz="1" w:space="0" w:color="000000"/>
              <w:right w:val="single" w:sz="4" w:space="0" w:color="auto"/>
            </w:tcBorders>
          </w:tcPr>
          <w:p w14:paraId="2CBDD97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4C2D4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72CDF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548B9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8E81877" w14:textId="77777777" w:rsidTr="00F87935">
        <w:tc>
          <w:tcPr>
            <w:tcW w:w="1134" w:type="dxa"/>
            <w:tcBorders>
              <w:left w:val="single" w:sz="1" w:space="0" w:color="000000"/>
              <w:bottom w:val="single" w:sz="1" w:space="0" w:color="000000"/>
              <w:right w:val="single" w:sz="4" w:space="0" w:color="auto"/>
            </w:tcBorders>
          </w:tcPr>
          <w:p w14:paraId="11A12A4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DE8BC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A42EE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A8FC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FC54A30" w14:textId="77777777" w:rsidTr="00F87935">
        <w:tc>
          <w:tcPr>
            <w:tcW w:w="1134" w:type="dxa"/>
            <w:tcBorders>
              <w:left w:val="single" w:sz="1" w:space="0" w:color="000000"/>
              <w:bottom w:val="single" w:sz="1" w:space="0" w:color="000000"/>
              <w:right w:val="single" w:sz="4" w:space="0" w:color="auto"/>
            </w:tcBorders>
          </w:tcPr>
          <w:p w14:paraId="2AFF82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43BF9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1AFBC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39999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988B150" w14:textId="77777777" w:rsidTr="00F87935">
        <w:tc>
          <w:tcPr>
            <w:tcW w:w="1134" w:type="dxa"/>
            <w:tcBorders>
              <w:left w:val="single" w:sz="1" w:space="0" w:color="000000"/>
              <w:bottom w:val="single" w:sz="1" w:space="0" w:color="000000"/>
              <w:right w:val="single" w:sz="4" w:space="0" w:color="auto"/>
            </w:tcBorders>
          </w:tcPr>
          <w:p w14:paraId="6EBBC6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B0F1D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3AC3A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70FC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7C962C3" w14:textId="77777777" w:rsidTr="00F87935">
        <w:tc>
          <w:tcPr>
            <w:tcW w:w="1134" w:type="dxa"/>
            <w:tcBorders>
              <w:left w:val="single" w:sz="1" w:space="0" w:color="000000"/>
              <w:bottom w:val="single" w:sz="1" w:space="0" w:color="000000"/>
              <w:right w:val="single" w:sz="4" w:space="0" w:color="auto"/>
            </w:tcBorders>
          </w:tcPr>
          <w:p w14:paraId="5C0700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B1E9E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666AE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1F032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92E39C4" w14:textId="77777777" w:rsidTr="00F87935">
        <w:tc>
          <w:tcPr>
            <w:tcW w:w="1134" w:type="dxa"/>
            <w:tcBorders>
              <w:left w:val="single" w:sz="1" w:space="0" w:color="000000"/>
              <w:bottom w:val="single" w:sz="1" w:space="0" w:color="000000"/>
              <w:right w:val="single" w:sz="4" w:space="0" w:color="auto"/>
            </w:tcBorders>
          </w:tcPr>
          <w:p w14:paraId="73DE9A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C7A1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7B98C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A168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E9FC030" w14:textId="77777777" w:rsidTr="00F87935">
        <w:tc>
          <w:tcPr>
            <w:tcW w:w="1134" w:type="dxa"/>
            <w:tcBorders>
              <w:left w:val="single" w:sz="1" w:space="0" w:color="000000"/>
              <w:bottom w:val="single" w:sz="1" w:space="0" w:color="000000"/>
              <w:right w:val="single" w:sz="4" w:space="0" w:color="auto"/>
            </w:tcBorders>
          </w:tcPr>
          <w:p w14:paraId="4D6AD69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B7362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A51AB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FF6A5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6A7173E" w14:textId="77777777" w:rsidTr="00F87935">
        <w:tc>
          <w:tcPr>
            <w:tcW w:w="1134" w:type="dxa"/>
            <w:tcBorders>
              <w:left w:val="single" w:sz="1" w:space="0" w:color="000000"/>
              <w:bottom w:val="single" w:sz="1" w:space="0" w:color="000000"/>
              <w:right w:val="single" w:sz="4" w:space="0" w:color="auto"/>
            </w:tcBorders>
          </w:tcPr>
          <w:p w14:paraId="219C9B7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0546F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80AC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61CAA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2E5271B" w14:textId="77777777" w:rsidTr="00F87935">
        <w:tc>
          <w:tcPr>
            <w:tcW w:w="1134" w:type="dxa"/>
            <w:tcBorders>
              <w:left w:val="single" w:sz="1" w:space="0" w:color="000000"/>
              <w:bottom w:val="single" w:sz="1" w:space="0" w:color="000000"/>
              <w:right w:val="single" w:sz="4" w:space="0" w:color="auto"/>
            </w:tcBorders>
          </w:tcPr>
          <w:p w14:paraId="63338B6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78AF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F6CE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54D10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B439889" w14:textId="77777777" w:rsidTr="00F87935">
        <w:tc>
          <w:tcPr>
            <w:tcW w:w="1134" w:type="dxa"/>
            <w:tcBorders>
              <w:left w:val="single" w:sz="1" w:space="0" w:color="000000"/>
              <w:bottom w:val="single" w:sz="1" w:space="0" w:color="000000"/>
              <w:right w:val="single" w:sz="4" w:space="0" w:color="auto"/>
            </w:tcBorders>
          </w:tcPr>
          <w:p w14:paraId="3C1A1DE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FA4B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1F63D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46B2B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55565E0" w14:textId="77777777" w:rsidTr="00F87935">
        <w:tc>
          <w:tcPr>
            <w:tcW w:w="1134" w:type="dxa"/>
            <w:tcBorders>
              <w:left w:val="single" w:sz="1" w:space="0" w:color="000000"/>
              <w:bottom w:val="single" w:sz="1" w:space="0" w:color="000000"/>
              <w:right w:val="single" w:sz="4" w:space="0" w:color="auto"/>
            </w:tcBorders>
          </w:tcPr>
          <w:p w14:paraId="2B3F89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7C63C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0D546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6C2F0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31E64D4" w14:textId="77777777" w:rsidTr="00F87935">
        <w:tc>
          <w:tcPr>
            <w:tcW w:w="1134" w:type="dxa"/>
            <w:tcBorders>
              <w:left w:val="single" w:sz="1" w:space="0" w:color="000000"/>
              <w:bottom w:val="single" w:sz="1" w:space="0" w:color="000000"/>
              <w:right w:val="single" w:sz="4" w:space="0" w:color="auto"/>
            </w:tcBorders>
          </w:tcPr>
          <w:p w14:paraId="68323B1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11867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5F99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9F3E1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C0DBD33" w14:textId="77777777" w:rsidTr="00F87935">
        <w:tc>
          <w:tcPr>
            <w:tcW w:w="1134" w:type="dxa"/>
            <w:tcBorders>
              <w:left w:val="single" w:sz="1" w:space="0" w:color="000000"/>
              <w:bottom w:val="single" w:sz="1" w:space="0" w:color="000000"/>
              <w:right w:val="single" w:sz="4" w:space="0" w:color="auto"/>
            </w:tcBorders>
          </w:tcPr>
          <w:p w14:paraId="500EFC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02FC2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90836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0D6C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7E1CA41" w14:textId="77777777" w:rsidTr="00F87935">
        <w:tc>
          <w:tcPr>
            <w:tcW w:w="1134" w:type="dxa"/>
            <w:tcBorders>
              <w:left w:val="single" w:sz="1" w:space="0" w:color="000000"/>
              <w:bottom w:val="single" w:sz="1" w:space="0" w:color="000000"/>
              <w:right w:val="single" w:sz="4" w:space="0" w:color="auto"/>
            </w:tcBorders>
          </w:tcPr>
          <w:p w14:paraId="76201D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14C4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B0D84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66A55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299CF58" w14:textId="77777777" w:rsidTr="00F87935">
        <w:tc>
          <w:tcPr>
            <w:tcW w:w="1134" w:type="dxa"/>
            <w:tcBorders>
              <w:left w:val="single" w:sz="1" w:space="0" w:color="000000"/>
              <w:bottom w:val="single" w:sz="1" w:space="0" w:color="000000"/>
              <w:right w:val="single" w:sz="4" w:space="0" w:color="auto"/>
            </w:tcBorders>
          </w:tcPr>
          <w:p w14:paraId="5C18FC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A2434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FAD63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FA33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BBA9DAA" w14:textId="77777777" w:rsidTr="00F87935">
        <w:tc>
          <w:tcPr>
            <w:tcW w:w="1134" w:type="dxa"/>
            <w:tcBorders>
              <w:left w:val="single" w:sz="1" w:space="0" w:color="000000"/>
              <w:bottom w:val="single" w:sz="1" w:space="0" w:color="000000"/>
              <w:right w:val="single" w:sz="4" w:space="0" w:color="auto"/>
            </w:tcBorders>
          </w:tcPr>
          <w:p w14:paraId="21B4323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F8551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E5CBD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C8F70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7E308D0" w14:textId="77777777" w:rsidTr="00F87935">
        <w:tc>
          <w:tcPr>
            <w:tcW w:w="1134" w:type="dxa"/>
            <w:tcBorders>
              <w:left w:val="single" w:sz="1" w:space="0" w:color="000000"/>
              <w:bottom w:val="single" w:sz="1" w:space="0" w:color="000000"/>
              <w:right w:val="single" w:sz="4" w:space="0" w:color="auto"/>
            </w:tcBorders>
          </w:tcPr>
          <w:p w14:paraId="713F6AD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F252C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5DAD2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C962D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E8B8FCE" w14:textId="77777777" w:rsidTr="00F87935">
        <w:tc>
          <w:tcPr>
            <w:tcW w:w="1134" w:type="dxa"/>
            <w:tcBorders>
              <w:left w:val="single" w:sz="1" w:space="0" w:color="000000"/>
              <w:bottom w:val="single" w:sz="1" w:space="0" w:color="000000"/>
              <w:right w:val="single" w:sz="4" w:space="0" w:color="auto"/>
            </w:tcBorders>
          </w:tcPr>
          <w:p w14:paraId="4BD5DA8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2CFA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99C14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99638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C1E8A0F" w14:textId="77777777" w:rsidTr="00F87935">
        <w:tc>
          <w:tcPr>
            <w:tcW w:w="1134" w:type="dxa"/>
            <w:tcBorders>
              <w:left w:val="single" w:sz="1" w:space="0" w:color="000000"/>
              <w:bottom w:val="single" w:sz="1" w:space="0" w:color="000000"/>
              <w:right w:val="single" w:sz="4" w:space="0" w:color="auto"/>
            </w:tcBorders>
          </w:tcPr>
          <w:p w14:paraId="6B1884E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B0C06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D1374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43A5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6739B5C" w14:textId="77777777" w:rsidTr="00F87935">
        <w:tc>
          <w:tcPr>
            <w:tcW w:w="1134" w:type="dxa"/>
            <w:tcBorders>
              <w:left w:val="single" w:sz="1" w:space="0" w:color="000000"/>
              <w:bottom w:val="single" w:sz="1" w:space="0" w:color="000000"/>
              <w:right w:val="single" w:sz="4" w:space="0" w:color="auto"/>
            </w:tcBorders>
          </w:tcPr>
          <w:p w14:paraId="0AA321B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5223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2EAF4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065EE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1D74AD9" w14:textId="77777777" w:rsidTr="00F87935">
        <w:tc>
          <w:tcPr>
            <w:tcW w:w="1134" w:type="dxa"/>
            <w:tcBorders>
              <w:left w:val="single" w:sz="1" w:space="0" w:color="000000"/>
              <w:bottom w:val="single" w:sz="1" w:space="0" w:color="000000"/>
              <w:right w:val="single" w:sz="4" w:space="0" w:color="auto"/>
            </w:tcBorders>
          </w:tcPr>
          <w:p w14:paraId="3C1BF1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047EB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7D523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C738B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9410308" w14:textId="77777777" w:rsidTr="00F87935">
        <w:tc>
          <w:tcPr>
            <w:tcW w:w="1134" w:type="dxa"/>
            <w:tcBorders>
              <w:left w:val="single" w:sz="1" w:space="0" w:color="000000"/>
              <w:bottom w:val="single" w:sz="1" w:space="0" w:color="000000"/>
              <w:right w:val="single" w:sz="4" w:space="0" w:color="auto"/>
            </w:tcBorders>
          </w:tcPr>
          <w:p w14:paraId="7B5F518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C79B1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9461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693C7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7969432" w14:textId="77777777" w:rsidTr="00F87935">
        <w:tc>
          <w:tcPr>
            <w:tcW w:w="1134" w:type="dxa"/>
            <w:tcBorders>
              <w:left w:val="single" w:sz="1" w:space="0" w:color="000000"/>
              <w:bottom w:val="single" w:sz="1" w:space="0" w:color="000000"/>
              <w:right w:val="single" w:sz="4" w:space="0" w:color="auto"/>
            </w:tcBorders>
          </w:tcPr>
          <w:p w14:paraId="4E1E427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E8B31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2C17E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9D035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64CD48F" w14:textId="77777777" w:rsidTr="00F87935">
        <w:tc>
          <w:tcPr>
            <w:tcW w:w="1134" w:type="dxa"/>
            <w:tcBorders>
              <w:left w:val="single" w:sz="1" w:space="0" w:color="000000"/>
              <w:bottom w:val="single" w:sz="1" w:space="0" w:color="000000"/>
              <w:right w:val="single" w:sz="4" w:space="0" w:color="auto"/>
            </w:tcBorders>
          </w:tcPr>
          <w:p w14:paraId="16C02F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F322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6D0FE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07F4F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F26AA33" w14:textId="77777777" w:rsidTr="00F87935">
        <w:tc>
          <w:tcPr>
            <w:tcW w:w="1134" w:type="dxa"/>
            <w:tcBorders>
              <w:left w:val="single" w:sz="1" w:space="0" w:color="000000"/>
              <w:bottom w:val="single" w:sz="1" w:space="0" w:color="000000"/>
              <w:right w:val="single" w:sz="4" w:space="0" w:color="auto"/>
            </w:tcBorders>
          </w:tcPr>
          <w:p w14:paraId="2C835A5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2CFCF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F16F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464D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EF93A8A" w14:textId="77777777" w:rsidTr="00F87935">
        <w:tc>
          <w:tcPr>
            <w:tcW w:w="1134" w:type="dxa"/>
            <w:tcBorders>
              <w:left w:val="single" w:sz="1" w:space="0" w:color="000000"/>
              <w:bottom w:val="single" w:sz="1" w:space="0" w:color="000000"/>
              <w:right w:val="single" w:sz="4" w:space="0" w:color="auto"/>
            </w:tcBorders>
          </w:tcPr>
          <w:p w14:paraId="295C2AD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E52CF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F9C60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3003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B815621" w14:textId="77777777" w:rsidTr="00F87935">
        <w:tc>
          <w:tcPr>
            <w:tcW w:w="1134" w:type="dxa"/>
            <w:tcBorders>
              <w:left w:val="single" w:sz="1" w:space="0" w:color="000000"/>
              <w:bottom w:val="single" w:sz="1" w:space="0" w:color="000000"/>
              <w:right w:val="single" w:sz="4" w:space="0" w:color="auto"/>
            </w:tcBorders>
          </w:tcPr>
          <w:p w14:paraId="5A4791E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B4451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CB9A3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E6EF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5D1B852" w14:textId="77777777" w:rsidTr="00F87935">
        <w:tc>
          <w:tcPr>
            <w:tcW w:w="1134" w:type="dxa"/>
            <w:tcBorders>
              <w:left w:val="single" w:sz="1" w:space="0" w:color="000000"/>
              <w:bottom w:val="single" w:sz="1" w:space="0" w:color="000000"/>
              <w:right w:val="single" w:sz="4" w:space="0" w:color="auto"/>
            </w:tcBorders>
          </w:tcPr>
          <w:p w14:paraId="5BD222A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87510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3C71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E993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68A2E26" w14:textId="77777777" w:rsidTr="00F87935">
        <w:tc>
          <w:tcPr>
            <w:tcW w:w="1134" w:type="dxa"/>
            <w:tcBorders>
              <w:left w:val="single" w:sz="1" w:space="0" w:color="000000"/>
              <w:bottom w:val="single" w:sz="1" w:space="0" w:color="000000"/>
              <w:right w:val="single" w:sz="4" w:space="0" w:color="auto"/>
            </w:tcBorders>
          </w:tcPr>
          <w:p w14:paraId="4998EF0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1736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A17D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5E4B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D0DCAE6"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52DB08C" w14:textId="55FCC83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2392E47F" w14:textId="77777777" w:rsidTr="00F87935">
        <w:tc>
          <w:tcPr>
            <w:tcW w:w="1134" w:type="dxa"/>
            <w:tcBorders>
              <w:top w:val="single" w:sz="1" w:space="0" w:color="000000"/>
              <w:left w:val="single" w:sz="1" w:space="0" w:color="000000"/>
              <w:bottom w:val="single" w:sz="4" w:space="0" w:color="auto"/>
              <w:right w:val="single" w:sz="4" w:space="0" w:color="auto"/>
            </w:tcBorders>
          </w:tcPr>
          <w:p w14:paraId="041F0600"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535E7EC"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00F0BDE"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C473A43"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7C31F7AB" w14:textId="77777777" w:rsidTr="00F87935">
        <w:tc>
          <w:tcPr>
            <w:tcW w:w="1134" w:type="dxa"/>
            <w:tcBorders>
              <w:top w:val="single" w:sz="4" w:space="0" w:color="auto"/>
              <w:left w:val="single" w:sz="1" w:space="0" w:color="000000"/>
              <w:bottom w:val="single" w:sz="1" w:space="0" w:color="000000"/>
              <w:right w:val="single" w:sz="4" w:space="0" w:color="auto"/>
            </w:tcBorders>
          </w:tcPr>
          <w:p w14:paraId="5554B2E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602EC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F00A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D541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0DE3088" w14:textId="77777777" w:rsidTr="00F87935">
        <w:tc>
          <w:tcPr>
            <w:tcW w:w="1134" w:type="dxa"/>
            <w:tcBorders>
              <w:left w:val="single" w:sz="1" w:space="0" w:color="000000"/>
              <w:bottom w:val="single" w:sz="1" w:space="0" w:color="000000"/>
              <w:right w:val="single" w:sz="4" w:space="0" w:color="auto"/>
            </w:tcBorders>
          </w:tcPr>
          <w:p w14:paraId="23F74E4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8327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8B6EE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2BC2D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34E6231" w14:textId="77777777" w:rsidTr="00F87935">
        <w:tc>
          <w:tcPr>
            <w:tcW w:w="1134" w:type="dxa"/>
            <w:tcBorders>
              <w:left w:val="single" w:sz="1" w:space="0" w:color="000000"/>
              <w:bottom w:val="single" w:sz="1" w:space="0" w:color="000000"/>
              <w:right w:val="single" w:sz="4" w:space="0" w:color="auto"/>
            </w:tcBorders>
          </w:tcPr>
          <w:p w14:paraId="46F8B25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DF754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A2CFF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108F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87781DF" w14:textId="77777777" w:rsidTr="00F87935">
        <w:tc>
          <w:tcPr>
            <w:tcW w:w="1134" w:type="dxa"/>
            <w:tcBorders>
              <w:left w:val="single" w:sz="1" w:space="0" w:color="000000"/>
              <w:bottom w:val="single" w:sz="1" w:space="0" w:color="000000"/>
              <w:right w:val="single" w:sz="4" w:space="0" w:color="auto"/>
            </w:tcBorders>
          </w:tcPr>
          <w:p w14:paraId="7119967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AD401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7FED5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C13E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66A1997" w14:textId="77777777" w:rsidTr="00F87935">
        <w:tc>
          <w:tcPr>
            <w:tcW w:w="1134" w:type="dxa"/>
            <w:tcBorders>
              <w:left w:val="single" w:sz="1" w:space="0" w:color="000000"/>
              <w:bottom w:val="single" w:sz="1" w:space="0" w:color="000000"/>
              <w:right w:val="single" w:sz="4" w:space="0" w:color="auto"/>
            </w:tcBorders>
          </w:tcPr>
          <w:p w14:paraId="2BBE247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8A15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618D3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732BF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6F940C3" w14:textId="77777777" w:rsidTr="00F87935">
        <w:tc>
          <w:tcPr>
            <w:tcW w:w="1134" w:type="dxa"/>
            <w:tcBorders>
              <w:left w:val="single" w:sz="1" w:space="0" w:color="000000"/>
              <w:bottom w:val="single" w:sz="1" w:space="0" w:color="000000"/>
              <w:right w:val="single" w:sz="4" w:space="0" w:color="auto"/>
            </w:tcBorders>
          </w:tcPr>
          <w:p w14:paraId="3F64898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FDBBF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1FDE9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AB697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F48AF9B" w14:textId="77777777" w:rsidTr="00F87935">
        <w:tc>
          <w:tcPr>
            <w:tcW w:w="1134" w:type="dxa"/>
            <w:tcBorders>
              <w:left w:val="single" w:sz="1" w:space="0" w:color="000000"/>
              <w:bottom w:val="single" w:sz="1" w:space="0" w:color="000000"/>
              <w:right w:val="single" w:sz="4" w:space="0" w:color="auto"/>
            </w:tcBorders>
          </w:tcPr>
          <w:p w14:paraId="1336467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3A23F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82815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A7B7F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D14E217" w14:textId="77777777" w:rsidTr="00F87935">
        <w:tc>
          <w:tcPr>
            <w:tcW w:w="1134" w:type="dxa"/>
            <w:tcBorders>
              <w:left w:val="single" w:sz="1" w:space="0" w:color="000000"/>
              <w:bottom w:val="single" w:sz="1" w:space="0" w:color="000000"/>
              <w:right w:val="single" w:sz="4" w:space="0" w:color="auto"/>
            </w:tcBorders>
          </w:tcPr>
          <w:p w14:paraId="5285AE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7E222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F06D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95ACD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6B495FA" w14:textId="77777777" w:rsidTr="00F87935">
        <w:tc>
          <w:tcPr>
            <w:tcW w:w="1134" w:type="dxa"/>
            <w:tcBorders>
              <w:left w:val="single" w:sz="1" w:space="0" w:color="000000"/>
              <w:bottom w:val="single" w:sz="1" w:space="0" w:color="000000"/>
              <w:right w:val="single" w:sz="4" w:space="0" w:color="auto"/>
            </w:tcBorders>
          </w:tcPr>
          <w:p w14:paraId="35325D5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342D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B2E50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0952A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8BDAAFE" w14:textId="77777777" w:rsidTr="00F87935">
        <w:tc>
          <w:tcPr>
            <w:tcW w:w="1134" w:type="dxa"/>
            <w:tcBorders>
              <w:left w:val="single" w:sz="1" w:space="0" w:color="000000"/>
              <w:bottom w:val="single" w:sz="1" w:space="0" w:color="000000"/>
              <w:right w:val="single" w:sz="4" w:space="0" w:color="auto"/>
            </w:tcBorders>
          </w:tcPr>
          <w:p w14:paraId="68EA725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3110E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62489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874DB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0D43C59" w14:textId="77777777" w:rsidTr="00F87935">
        <w:tc>
          <w:tcPr>
            <w:tcW w:w="1134" w:type="dxa"/>
            <w:tcBorders>
              <w:left w:val="single" w:sz="1" w:space="0" w:color="000000"/>
              <w:bottom w:val="single" w:sz="1" w:space="0" w:color="000000"/>
              <w:right w:val="single" w:sz="4" w:space="0" w:color="auto"/>
            </w:tcBorders>
          </w:tcPr>
          <w:p w14:paraId="5F55A49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99332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4BBB9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67EBF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25C7774" w14:textId="77777777" w:rsidTr="00F87935">
        <w:tc>
          <w:tcPr>
            <w:tcW w:w="1134" w:type="dxa"/>
            <w:tcBorders>
              <w:left w:val="single" w:sz="1" w:space="0" w:color="000000"/>
              <w:bottom w:val="single" w:sz="1" w:space="0" w:color="000000"/>
              <w:right w:val="single" w:sz="4" w:space="0" w:color="auto"/>
            </w:tcBorders>
          </w:tcPr>
          <w:p w14:paraId="091BDF1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4AA7D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1589D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55F9C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6B5AA22" w14:textId="77777777" w:rsidTr="00F87935">
        <w:tc>
          <w:tcPr>
            <w:tcW w:w="1134" w:type="dxa"/>
            <w:tcBorders>
              <w:left w:val="single" w:sz="1" w:space="0" w:color="000000"/>
              <w:bottom w:val="single" w:sz="1" w:space="0" w:color="000000"/>
              <w:right w:val="single" w:sz="4" w:space="0" w:color="auto"/>
            </w:tcBorders>
          </w:tcPr>
          <w:p w14:paraId="305F520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B2C9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4B71D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5BAAD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CED0E40" w14:textId="77777777" w:rsidTr="00F87935">
        <w:tc>
          <w:tcPr>
            <w:tcW w:w="1134" w:type="dxa"/>
            <w:tcBorders>
              <w:left w:val="single" w:sz="1" w:space="0" w:color="000000"/>
              <w:bottom w:val="single" w:sz="1" w:space="0" w:color="000000"/>
              <w:right w:val="single" w:sz="4" w:space="0" w:color="auto"/>
            </w:tcBorders>
          </w:tcPr>
          <w:p w14:paraId="624CC4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24D0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6E9E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B7455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92A04AB" w14:textId="77777777" w:rsidTr="00F87935">
        <w:tc>
          <w:tcPr>
            <w:tcW w:w="1134" w:type="dxa"/>
            <w:tcBorders>
              <w:left w:val="single" w:sz="1" w:space="0" w:color="000000"/>
              <w:bottom w:val="single" w:sz="1" w:space="0" w:color="000000"/>
              <w:right w:val="single" w:sz="4" w:space="0" w:color="auto"/>
            </w:tcBorders>
          </w:tcPr>
          <w:p w14:paraId="1D4884B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1753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DE5C6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8CD0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36FF040" w14:textId="77777777" w:rsidTr="00F87935">
        <w:tc>
          <w:tcPr>
            <w:tcW w:w="1134" w:type="dxa"/>
            <w:tcBorders>
              <w:left w:val="single" w:sz="1" w:space="0" w:color="000000"/>
              <w:bottom w:val="single" w:sz="1" w:space="0" w:color="000000"/>
              <w:right w:val="single" w:sz="4" w:space="0" w:color="auto"/>
            </w:tcBorders>
          </w:tcPr>
          <w:p w14:paraId="5C0204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76E10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A4CBD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2E188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679F612" w14:textId="77777777" w:rsidTr="00F87935">
        <w:tc>
          <w:tcPr>
            <w:tcW w:w="1134" w:type="dxa"/>
            <w:tcBorders>
              <w:left w:val="single" w:sz="1" w:space="0" w:color="000000"/>
              <w:bottom w:val="single" w:sz="1" w:space="0" w:color="000000"/>
              <w:right w:val="single" w:sz="4" w:space="0" w:color="auto"/>
            </w:tcBorders>
          </w:tcPr>
          <w:p w14:paraId="18608EB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5080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66AB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D6975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9A37719" w14:textId="77777777" w:rsidTr="00F87935">
        <w:tc>
          <w:tcPr>
            <w:tcW w:w="1134" w:type="dxa"/>
            <w:tcBorders>
              <w:left w:val="single" w:sz="1" w:space="0" w:color="000000"/>
              <w:bottom w:val="single" w:sz="1" w:space="0" w:color="000000"/>
              <w:right w:val="single" w:sz="4" w:space="0" w:color="auto"/>
            </w:tcBorders>
          </w:tcPr>
          <w:p w14:paraId="6FE1F35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424D6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9FD31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70EF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C7616BF" w14:textId="77777777" w:rsidTr="00F87935">
        <w:tc>
          <w:tcPr>
            <w:tcW w:w="1134" w:type="dxa"/>
            <w:tcBorders>
              <w:left w:val="single" w:sz="1" w:space="0" w:color="000000"/>
              <w:bottom w:val="single" w:sz="1" w:space="0" w:color="000000"/>
              <w:right w:val="single" w:sz="4" w:space="0" w:color="auto"/>
            </w:tcBorders>
          </w:tcPr>
          <w:p w14:paraId="3F1CE9B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3F50C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0A8B5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90EA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8035D41" w14:textId="77777777" w:rsidTr="00F87935">
        <w:tc>
          <w:tcPr>
            <w:tcW w:w="1134" w:type="dxa"/>
            <w:tcBorders>
              <w:left w:val="single" w:sz="1" w:space="0" w:color="000000"/>
              <w:bottom w:val="single" w:sz="1" w:space="0" w:color="000000"/>
              <w:right w:val="single" w:sz="4" w:space="0" w:color="auto"/>
            </w:tcBorders>
          </w:tcPr>
          <w:p w14:paraId="395384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05E7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84F46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A0630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879FE61" w14:textId="77777777" w:rsidTr="00F87935">
        <w:tc>
          <w:tcPr>
            <w:tcW w:w="1134" w:type="dxa"/>
            <w:tcBorders>
              <w:left w:val="single" w:sz="1" w:space="0" w:color="000000"/>
              <w:bottom w:val="single" w:sz="1" w:space="0" w:color="000000"/>
              <w:right w:val="single" w:sz="4" w:space="0" w:color="auto"/>
            </w:tcBorders>
          </w:tcPr>
          <w:p w14:paraId="341D72E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CD341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538CE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5239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F4AB010" w14:textId="77777777" w:rsidTr="00F87935">
        <w:tc>
          <w:tcPr>
            <w:tcW w:w="1134" w:type="dxa"/>
            <w:tcBorders>
              <w:left w:val="single" w:sz="1" w:space="0" w:color="000000"/>
              <w:bottom w:val="single" w:sz="1" w:space="0" w:color="000000"/>
              <w:right w:val="single" w:sz="4" w:space="0" w:color="auto"/>
            </w:tcBorders>
          </w:tcPr>
          <w:p w14:paraId="4B2092C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AA9C7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41CE2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8ECC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A74BDD9" w14:textId="77777777" w:rsidTr="00F87935">
        <w:tc>
          <w:tcPr>
            <w:tcW w:w="1134" w:type="dxa"/>
            <w:tcBorders>
              <w:left w:val="single" w:sz="1" w:space="0" w:color="000000"/>
              <w:bottom w:val="single" w:sz="1" w:space="0" w:color="000000"/>
              <w:right w:val="single" w:sz="4" w:space="0" w:color="auto"/>
            </w:tcBorders>
          </w:tcPr>
          <w:p w14:paraId="1F514A6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A01D2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8BECF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0E7A4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F6529D8" w14:textId="77777777" w:rsidTr="00F87935">
        <w:tc>
          <w:tcPr>
            <w:tcW w:w="1134" w:type="dxa"/>
            <w:tcBorders>
              <w:left w:val="single" w:sz="1" w:space="0" w:color="000000"/>
              <w:bottom w:val="single" w:sz="1" w:space="0" w:color="000000"/>
              <w:right w:val="single" w:sz="4" w:space="0" w:color="auto"/>
            </w:tcBorders>
          </w:tcPr>
          <w:p w14:paraId="3BA3E41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71C09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F614D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8AF1A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DA5DDDD" w14:textId="77777777" w:rsidTr="00F87935">
        <w:tc>
          <w:tcPr>
            <w:tcW w:w="1134" w:type="dxa"/>
            <w:tcBorders>
              <w:left w:val="single" w:sz="1" w:space="0" w:color="000000"/>
              <w:bottom w:val="single" w:sz="1" w:space="0" w:color="000000"/>
              <w:right w:val="single" w:sz="4" w:space="0" w:color="auto"/>
            </w:tcBorders>
          </w:tcPr>
          <w:p w14:paraId="17033A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EEFEB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AFE7E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60BFA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82D4FB3" w14:textId="77777777" w:rsidTr="00F87935">
        <w:tc>
          <w:tcPr>
            <w:tcW w:w="1134" w:type="dxa"/>
            <w:tcBorders>
              <w:left w:val="single" w:sz="1" w:space="0" w:color="000000"/>
              <w:bottom w:val="single" w:sz="1" w:space="0" w:color="000000"/>
              <w:right w:val="single" w:sz="4" w:space="0" w:color="auto"/>
            </w:tcBorders>
          </w:tcPr>
          <w:p w14:paraId="2F3D197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079E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607ED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EEC5F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7EA93F5" w14:textId="77777777" w:rsidTr="00F87935">
        <w:tc>
          <w:tcPr>
            <w:tcW w:w="1134" w:type="dxa"/>
            <w:tcBorders>
              <w:left w:val="single" w:sz="1" w:space="0" w:color="000000"/>
              <w:bottom w:val="single" w:sz="1" w:space="0" w:color="000000"/>
              <w:right w:val="single" w:sz="4" w:space="0" w:color="auto"/>
            </w:tcBorders>
          </w:tcPr>
          <w:p w14:paraId="5D575E1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C09C6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3DCAC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9A062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43A68C4" w14:textId="77777777" w:rsidTr="00F87935">
        <w:tc>
          <w:tcPr>
            <w:tcW w:w="1134" w:type="dxa"/>
            <w:tcBorders>
              <w:left w:val="single" w:sz="1" w:space="0" w:color="000000"/>
              <w:bottom w:val="single" w:sz="1" w:space="0" w:color="000000"/>
              <w:right w:val="single" w:sz="4" w:space="0" w:color="auto"/>
            </w:tcBorders>
          </w:tcPr>
          <w:p w14:paraId="1D3AE1A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F0116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D92D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C016E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4B5EF39" w14:textId="77777777" w:rsidTr="00F87935">
        <w:tc>
          <w:tcPr>
            <w:tcW w:w="1134" w:type="dxa"/>
            <w:tcBorders>
              <w:left w:val="single" w:sz="1" w:space="0" w:color="000000"/>
              <w:bottom w:val="single" w:sz="1" w:space="0" w:color="000000"/>
              <w:right w:val="single" w:sz="4" w:space="0" w:color="auto"/>
            </w:tcBorders>
          </w:tcPr>
          <w:p w14:paraId="3FD1F56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C148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0F607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F4498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F1511AC" w14:textId="77777777" w:rsidTr="00F87935">
        <w:tc>
          <w:tcPr>
            <w:tcW w:w="1134" w:type="dxa"/>
            <w:tcBorders>
              <w:left w:val="single" w:sz="1" w:space="0" w:color="000000"/>
              <w:bottom w:val="single" w:sz="1" w:space="0" w:color="000000"/>
              <w:right w:val="single" w:sz="4" w:space="0" w:color="auto"/>
            </w:tcBorders>
          </w:tcPr>
          <w:p w14:paraId="32A7517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ED5AC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C0A3F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5F177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585949E"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0A31F67" w14:textId="0B30A80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3B511AF7" w14:textId="77777777" w:rsidTr="00F87935">
        <w:tc>
          <w:tcPr>
            <w:tcW w:w="1134" w:type="dxa"/>
            <w:tcBorders>
              <w:top w:val="single" w:sz="1" w:space="0" w:color="000000"/>
              <w:left w:val="single" w:sz="1" w:space="0" w:color="000000"/>
              <w:bottom w:val="single" w:sz="4" w:space="0" w:color="auto"/>
              <w:right w:val="single" w:sz="4" w:space="0" w:color="auto"/>
            </w:tcBorders>
          </w:tcPr>
          <w:p w14:paraId="4353CC3D"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0CF2684"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6054E14"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4910A9E"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447EFCB3" w14:textId="77777777" w:rsidTr="00F87935">
        <w:tc>
          <w:tcPr>
            <w:tcW w:w="1134" w:type="dxa"/>
            <w:tcBorders>
              <w:top w:val="single" w:sz="4" w:space="0" w:color="auto"/>
              <w:left w:val="single" w:sz="1" w:space="0" w:color="000000"/>
              <w:bottom w:val="single" w:sz="1" w:space="0" w:color="000000"/>
              <w:right w:val="single" w:sz="4" w:space="0" w:color="auto"/>
            </w:tcBorders>
          </w:tcPr>
          <w:p w14:paraId="3184437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1D2A8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F6933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7B0BC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A65ED4A" w14:textId="77777777" w:rsidTr="00F87935">
        <w:tc>
          <w:tcPr>
            <w:tcW w:w="1134" w:type="dxa"/>
            <w:tcBorders>
              <w:left w:val="single" w:sz="1" w:space="0" w:color="000000"/>
              <w:bottom w:val="single" w:sz="1" w:space="0" w:color="000000"/>
              <w:right w:val="single" w:sz="4" w:space="0" w:color="auto"/>
            </w:tcBorders>
          </w:tcPr>
          <w:p w14:paraId="56B136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75131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6ACB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0330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3B05B7D" w14:textId="77777777" w:rsidTr="00F87935">
        <w:tc>
          <w:tcPr>
            <w:tcW w:w="1134" w:type="dxa"/>
            <w:tcBorders>
              <w:left w:val="single" w:sz="1" w:space="0" w:color="000000"/>
              <w:bottom w:val="single" w:sz="1" w:space="0" w:color="000000"/>
              <w:right w:val="single" w:sz="4" w:space="0" w:color="auto"/>
            </w:tcBorders>
          </w:tcPr>
          <w:p w14:paraId="534CF6F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AC303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C25B7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3BA18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8D5A70B" w14:textId="77777777" w:rsidTr="00F87935">
        <w:tc>
          <w:tcPr>
            <w:tcW w:w="1134" w:type="dxa"/>
            <w:tcBorders>
              <w:left w:val="single" w:sz="1" w:space="0" w:color="000000"/>
              <w:bottom w:val="single" w:sz="1" w:space="0" w:color="000000"/>
              <w:right w:val="single" w:sz="4" w:space="0" w:color="auto"/>
            </w:tcBorders>
          </w:tcPr>
          <w:p w14:paraId="6FB27AA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18A4B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7331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4D70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629E8FF" w14:textId="77777777" w:rsidTr="00F87935">
        <w:tc>
          <w:tcPr>
            <w:tcW w:w="1134" w:type="dxa"/>
            <w:tcBorders>
              <w:left w:val="single" w:sz="1" w:space="0" w:color="000000"/>
              <w:bottom w:val="single" w:sz="1" w:space="0" w:color="000000"/>
              <w:right w:val="single" w:sz="4" w:space="0" w:color="auto"/>
            </w:tcBorders>
          </w:tcPr>
          <w:p w14:paraId="677647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9D54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B1C53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E89F0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811A04C" w14:textId="77777777" w:rsidTr="00F87935">
        <w:tc>
          <w:tcPr>
            <w:tcW w:w="1134" w:type="dxa"/>
            <w:tcBorders>
              <w:left w:val="single" w:sz="1" w:space="0" w:color="000000"/>
              <w:bottom w:val="single" w:sz="1" w:space="0" w:color="000000"/>
              <w:right w:val="single" w:sz="4" w:space="0" w:color="auto"/>
            </w:tcBorders>
          </w:tcPr>
          <w:p w14:paraId="20DC587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3B11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2E16A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2845F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0FBF83F" w14:textId="77777777" w:rsidTr="00F87935">
        <w:tc>
          <w:tcPr>
            <w:tcW w:w="1134" w:type="dxa"/>
            <w:tcBorders>
              <w:left w:val="single" w:sz="1" w:space="0" w:color="000000"/>
              <w:bottom w:val="single" w:sz="1" w:space="0" w:color="000000"/>
              <w:right w:val="single" w:sz="4" w:space="0" w:color="auto"/>
            </w:tcBorders>
          </w:tcPr>
          <w:p w14:paraId="373F75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9CCC2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51156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AF592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A814D3C" w14:textId="77777777" w:rsidTr="00F87935">
        <w:tc>
          <w:tcPr>
            <w:tcW w:w="1134" w:type="dxa"/>
            <w:tcBorders>
              <w:left w:val="single" w:sz="1" w:space="0" w:color="000000"/>
              <w:bottom w:val="single" w:sz="1" w:space="0" w:color="000000"/>
              <w:right w:val="single" w:sz="4" w:space="0" w:color="auto"/>
            </w:tcBorders>
          </w:tcPr>
          <w:p w14:paraId="3D6F62E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310AF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7F36B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6219B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ED09583" w14:textId="77777777" w:rsidTr="00F87935">
        <w:tc>
          <w:tcPr>
            <w:tcW w:w="1134" w:type="dxa"/>
            <w:tcBorders>
              <w:left w:val="single" w:sz="1" w:space="0" w:color="000000"/>
              <w:bottom w:val="single" w:sz="1" w:space="0" w:color="000000"/>
              <w:right w:val="single" w:sz="4" w:space="0" w:color="auto"/>
            </w:tcBorders>
          </w:tcPr>
          <w:p w14:paraId="5D7CC2C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4906D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972E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CFB14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25B3851" w14:textId="77777777" w:rsidTr="00F87935">
        <w:tc>
          <w:tcPr>
            <w:tcW w:w="1134" w:type="dxa"/>
            <w:tcBorders>
              <w:left w:val="single" w:sz="1" w:space="0" w:color="000000"/>
              <w:bottom w:val="single" w:sz="1" w:space="0" w:color="000000"/>
              <w:right w:val="single" w:sz="4" w:space="0" w:color="auto"/>
            </w:tcBorders>
          </w:tcPr>
          <w:p w14:paraId="7304763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37FB9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BBA10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1C72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D98ABEE" w14:textId="77777777" w:rsidTr="00F87935">
        <w:tc>
          <w:tcPr>
            <w:tcW w:w="1134" w:type="dxa"/>
            <w:tcBorders>
              <w:left w:val="single" w:sz="1" w:space="0" w:color="000000"/>
              <w:bottom w:val="single" w:sz="1" w:space="0" w:color="000000"/>
              <w:right w:val="single" w:sz="4" w:space="0" w:color="auto"/>
            </w:tcBorders>
          </w:tcPr>
          <w:p w14:paraId="408C448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2EE03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5C75A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1A28B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FD9F064" w14:textId="77777777" w:rsidTr="00F87935">
        <w:tc>
          <w:tcPr>
            <w:tcW w:w="1134" w:type="dxa"/>
            <w:tcBorders>
              <w:left w:val="single" w:sz="1" w:space="0" w:color="000000"/>
              <w:bottom w:val="single" w:sz="1" w:space="0" w:color="000000"/>
              <w:right w:val="single" w:sz="4" w:space="0" w:color="auto"/>
            </w:tcBorders>
          </w:tcPr>
          <w:p w14:paraId="5508984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C705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30CF6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91864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890620A" w14:textId="77777777" w:rsidTr="00F87935">
        <w:tc>
          <w:tcPr>
            <w:tcW w:w="1134" w:type="dxa"/>
            <w:tcBorders>
              <w:left w:val="single" w:sz="1" w:space="0" w:color="000000"/>
              <w:bottom w:val="single" w:sz="1" w:space="0" w:color="000000"/>
              <w:right w:val="single" w:sz="4" w:space="0" w:color="auto"/>
            </w:tcBorders>
          </w:tcPr>
          <w:p w14:paraId="66E823E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B69DF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D65A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5053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A3178B8" w14:textId="77777777" w:rsidTr="00F87935">
        <w:tc>
          <w:tcPr>
            <w:tcW w:w="1134" w:type="dxa"/>
            <w:tcBorders>
              <w:left w:val="single" w:sz="1" w:space="0" w:color="000000"/>
              <w:bottom w:val="single" w:sz="1" w:space="0" w:color="000000"/>
              <w:right w:val="single" w:sz="4" w:space="0" w:color="auto"/>
            </w:tcBorders>
          </w:tcPr>
          <w:p w14:paraId="460DD47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9C302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F0CD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FAD10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FFC61F0" w14:textId="77777777" w:rsidTr="00F87935">
        <w:tc>
          <w:tcPr>
            <w:tcW w:w="1134" w:type="dxa"/>
            <w:tcBorders>
              <w:left w:val="single" w:sz="1" w:space="0" w:color="000000"/>
              <w:bottom w:val="single" w:sz="1" w:space="0" w:color="000000"/>
              <w:right w:val="single" w:sz="4" w:space="0" w:color="auto"/>
            </w:tcBorders>
          </w:tcPr>
          <w:p w14:paraId="16F104C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505F1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5DD72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145B3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05E39C5" w14:textId="77777777" w:rsidTr="00F87935">
        <w:tc>
          <w:tcPr>
            <w:tcW w:w="1134" w:type="dxa"/>
            <w:tcBorders>
              <w:left w:val="single" w:sz="1" w:space="0" w:color="000000"/>
              <w:bottom w:val="single" w:sz="1" w:space="0" w:color="000000"/>
              <w:right w:val="single" w:sz="4" w:space="0" w:color="auto"/>
            </w:tcBorders>
          </w:tcPr>
          <w:p w14:paraId="004611E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2A6D7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B73DB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C652A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F69FC79" w14:textId="77777777" w:rsidTr="00F87935">
        <w:tc>
          <w:tcPr>
            <w:tcW w:w="1134" w:type="dxa"/>
            <w:tcBorders>
              <w:left w:val="single" w:sz="1" w:space="0" w:color="000000"/>
              <w:bottom w:val="single" w:sz="1" w:space="0" w:color="000000"/>
              <w:right w:val="single" w:sz="4" w:space="0" w:color="auto"/>
            </w:tcBorders>
          </w:tcPr>
          <w:p w14:paraId="49DB17A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2645E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5423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EF5A5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E98640D" w14:textId="77777777" w:rsidTr="00F87935">
        <w:tc>
          <w:tcPr>
            <w:tcW w:w="1134" w:type="dxa"/>
            <w:tcBorders>
              <w:left w:val="single" w:sz="1" w:space="0" w:color="000000"/>
              <w:bottom w:val="single" w:sz="1" w:space="0" w:color="000000"/>
              <w:right w:val="single" w:sz="4" w:space="0" w:color="auto"/>
            </w:tcBorders>
          </w:tcPr>
          <w:p w14:paraId="100776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50CD0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D6FDA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CCF32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3989040" w14:textId="77777777" w:rsidTr="00F87935">
        <w:tc>
          <w:tcPr>
            <w:tcW w:w="1134" w:type="dxa"/>
            <w:tcBorders>
              <w:left w:val="single" w:sz="1" w:space="0" w:color="000000"/>
              <w:bottom w:val="single" w:sz="1" w:space="0" w:color="000000"/>
              <w:right w:val="single" w:sz="4" w:space="0" w:color="auto"/>
            </w:tcBorders>
          </w:tcPr>
          <w:p w14:paraId="2743148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7651C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2D4DD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0FEA3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2633C31" w14:textId="77777777" w:rsidTr="00F87935">
        <w:tc>
          <w:tcPr>
            <w:tcW w:w="1134" w:type="dxa"/>
            <w:tcBorders>
              <w:left w:val="single" w:sz="1" w:space="0" w:color="000000"/>
              <w:bottom w:val="single" w:sz="1" w:space="0" w:color="000000"/>
              <w:right w:val="single" w:sz="4" w:space="0" w:color="auto"/>
            </w:tcBorders>
          </w:tcPr>
          <w:p w14:paraId="1EE2CC6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C86D7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1D986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6D47A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85EE0B1" w14:textId="77777777" w:rsidTr="00F87935">
        <w:tc>
          <w:tcPr>
            <w:tcW w:w="1134" w:type="dxa"/>
            <w:tcBorders>
              <w:left w:val="single" w:sz="1" w:space="0" w:color="000000"/>
              <w:bottom w:val="single" w:sz="1" w:space="0" w:color="000000"/>
              <w:right w:val="single" w:sz="4" w:space="0" w:color="auto"/>
            </w:tcBorders>
          </w:tcPr>
          <w:p w14:paraId="4409122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0AEAD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DF1C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5C275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A093F63" w14:textId="77777777" w:rsidTr="00F87935">
        <w:tc>
          <w:tcPr>
            <w:tcW w:w="1134" w:type="dxa"/>
            <w:tcBorders>
              <w:left w:val="single" w:sz="1" w:space="0" w:color="000000"/>
              <w:bottom w:val="single" w:sz="1" w:space="0" w:color="000000"/>
              <w:right w:val="single" w:sz="4" w:space="0" w:color="auto"/>
            </w:tcBorders>
          </w:tcPr>
          <w:p w14:paraId="7ADED24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35977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0016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72ED5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BEBA8AC" w14:textId="77777777" w:rsidTr="00F87935">
        <w:tc>
          <w:tcPr>
            <w:tcW w:w="1134" w:type="dxa"/>
            <w:tcBorders>
              <w:left w:val="single" w:sz="1" w:space="0" w:color="000000"/>
              <w:bottom w:val="single" w:sz="1" w:space="0" w:color="000000"/>
              <w:right w:val="single" w:sz="4" w:space="0" w:color="auto"/>
            </w:tcBorders>
          </w:tcPr>
          <w:p w14:paraId="5FD185C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05910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98EDA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E186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E92588A" w14:textId="77777777" w:rsidTr="00F87935">
        <w:tc>
          <w:tcPr>
            <w:tcW w:w="1134" w:type="dxa"/>
            <w:tcBorders>
              <w:left w:val="single" w:sz="1" w:space="0" w:color="000000"/>
              <w:bottom w:val="single" w:sz="1" w:space="0" w:color="000000"/>
              <w:right w:val="single" w:sz="4" w:space="0" w:color="auto"/>
            </w:tcBorders>
          </w:tcPr>
          <w:p w14:paraId="5AB2AB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7D237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C741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2FB72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D2EF07F" w14:textId="77777777" w:rsidTr="00F87935">
        <w:tc>
          <w:tcPr>
            <w:tcW w:w="1134" w:type="dxa"/>
            <w:tcBorders>
              <w:left w:val="single" w:sz="1" w:space="0" w:color="000000"/>
              <w:bottom w:val="single" w:sz="1" w:space="0" w:color="000000"/>
              <w:right w:val="single" w:sz="4" w:space="0" w:color="auto"/>
            </w:tcBorders>
          </w:tcPr>
          <w:p w14:paraId="5F5B8C4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20AFE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09B27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0FA4B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9375260" w14:textId="77777777" w:rsidTr="00F87935">
        <w:tc>
          <w:tcPr>
            <w:tcW w:w="1134" w:type="dxa"/>
            <w:tcBorders>
              <w:left w:val="single" w:sz="1" w:space="0" w:color="000000"/>
              <w:bottom w:val="single" w:sz="1" w:space="0" w:color="000000"/>
              <w:right w:val="single" w:sz="4" w:space="0" w:color="auto"/>
            </w:tcBorders>
          </w:tcPr>
          <w:p w14:paraId="6CCD274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67D0C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C0B54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F69EC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A20BCAF" w14:textId="77777777" w:rsidTr="00F87935">
        <w:tc>
          <w:tcPr>
            <w:tcW w:w="1134" w:type="dxa"/>
            <w:tcBorders>
              <w:left w:val="single" w:sz="1" w:space="0" w:color="000000"/>
              <w:bottom w:val="single" w:sz="1" w:space="0" w:color="000000"/>
              <w:right w:val="single" w:sz="4" w:space="0" w:color="auto"/>
            </w:tcBorders>
          </w:tcPr>
          <w:p w14:paraId="3A600B4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9DC44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7F28E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50718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8E6FFAF" w14:textId="77777777" w:rsidTr="00F87935">
        <w:tc>
          <w:tcPr>
            <w:tcW w:w="1134" w:type="dxa"/>
            <w:tcBorders>
              <w:left w:val="single" w:sz="1" w:space="0" w:color="000000"/>
              <w:bottom w:val="single" w:sz="1" w:space="0" w:color="000000"/>
              <w:right w:val="single" w:sz="4" w:space="0" w:color="auto"/>
            </w:tcBorders>
          </w:tcPr>
          <w:p w14:paraId="34F361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F3936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6BB7E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7BFEB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3C87080D" w14:textId="77777777" w:rsidTr="00F87935">
        <w:tc>
          <w:tcPr>
            <w:tcW w:w="1134" w:type="dxa"/>
            <w:tcBorders>
              <w:left w:val="single" w:sz="1" w:space="0" w:color="000000"/>
              <w:bottom w:val="single" w:sz="1" w:space="0" w:color="000000"/>
              <w:right w:val="single" w:sz="4" w:space="0" w:color="auto"/>
            </w:tcBorders>
          </w:tcPr>
          <w:p w14:paraId="70EB8A5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279E3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EDD08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6624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579E01C" w14:textId="77777777" w:rsidTr="00F87935">
        <w:tc>
          <w:tcPr>
            <w:tcW w:w="1134" w:type="dxa"/>
            <w:tcBorders>
              <w:left w:val="single" w:sz="1" w:space="0" w:color="000000"/>
              <w:bottom w:val="single" w:sz="1" w:space="0" w:color="000000"/>
              <w:right w:val="single" w:sz="4" w:space="0" w:color="auto"/>
            </w:tcBorders>
          </w:tcPr>
          <w:p w14:paraId="234CA0A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BB2C6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A29B0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21EC7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D2C4F5B"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7ED3F30" w14:textId="54CBE616"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4A756B" w:rsidRPr="000631A5" w14:paraId="705027E5" w14:textId="77777777" w:rsidTr="00F87935">
        <w:tc>
          <w:tcPr>
            <w:tcW w:w="1134" w:type="dxa"/>
            <w:tcBorders>
              <w:top w:val="single" w:sz="1" w:space="0" w:color="000000"/>
              <w:left w:val="single" w:sz="1" w:space="0" w:color="000000"/>
              <w:bottom w:val="single" w:sz="4" w:space="0" w:color="auto"/>
              <w:right w:val="single" w:sz="4" w:space="0" w:color="auto"/>
            </w:tcBorders>
          </w:tcPr>
          <w:p w14:paraId="67C17627"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3DEB21A" w14:textId="77777777" w:rsidR="004A756B" w:rsidRPr="000631A5" w:rsidRDefault="004A756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163538F" w14:textId="77777777" w:rsidR="004A756B" w:rsidRPr="000631A5" w:rsidRDefault="004A756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A894CB3" w14:textId="77777777" w:rsidR="004A756B" w:rsidRPr="000631A5" w:rsidRDefault="004A756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4A756B" w:rsidRPr="000631A5" w14:paraId="48F1D3D7" w14:textId="77777777" w:rsidTr="00F87935">
        <w:tc>
          <w:tcPr>
            <w:tcW w:w="1134" w:type="dxa"/>
            <w:tcBorders>
              <w:top w:val="single" w:sz="4" w:space="0" w:color="auto"/>
              <w:left w:val="single" w:sz="1" w:space="0" w:color="000000"/>
              <w:bottom w:val="single" w:sz="1" w:space="0" w:color="000000"/>
              <w:right w:val="single" w:sz="4" w:space="0" w:color="auto"/>
            </w:tcBorders>
          </w:tcPr>
          <w:p w14:paraId="4E17773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5A9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81FE7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0BC78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E97CF00" w14:textId="77777777" w:rsidTr="00F87935">
        <w:tc>
          <w:tcPr>
            <w:tcW w:w="1134" w:type="dxa"/>
            <w:tcBorders>
              <w:left w:val="single" w:sz="1" w:space="0" w:color="000000"/>
              <w:bottom w:val="single" w:sz="1" w:space="0" w:color="000000"/>
              <w:right w:val="single" w:sz="4" w:space="0" w:color="auto"/>
            </w:tcBorders>
          </w:tcPr>
          <w:p w14:paraId="0058C4A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7C596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7EF3D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5CD6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494323B" w14:textId="77777777" w:rsidTr="00F87935">
        <w:tc>
          <w:tcPr>
            <w:tcW w:w="1134" w:type="dxa"/>
            <w:tcBorders>
              <w:left w:val="single" w:sz="1" w:space="0" w:color="000000"/>
              <w:bottom w:val="single" w:sz="1" w:space="0" w:color="000000"/>
              <w:right w:val="single" w:sz="4" w:space="0" w:color="auto"/>
            </w:tcBorders>
          </w:tcPr>
          <w:p w14:paraId="50ED158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5FD6D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C237D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E6353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6EFCE9A" w14:textId="77777777" w:rsidTr="00F87935">
        <w:tc>
          <w:tcPr>
            <w:tcW w:w="1134" w:type="dxa"/>
            <w:tcBorders>
              <w:left w:val="single" w:sz="1" w:space="0" w:color="000000"/>
              <w:bottom w:val="single" w:sz="1" w:space="0" w:color="000000"/>
              <w:right w:val="single" w:sz="4" w:space="0" w:color="auto"/>
            </w:tcBorders>
          </w:tcPr>
          <w:p w14:paraId="0457E49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E84E1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07AF4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DC0D1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C2F00CE" w14:textId="77777777" w:rsidTr="00F87935">
        <w:tc>
          <w:tcPr>
            <w:tcW w:w="1134" w:type="dxa"/>
            <w:tcBorders>
              <w:left w:val="single" w:sz="1" w:space="0" w:color="000000"/>
              <w:bottom w:val="single" w:sz="1" w:space="0" w:color="000000"/>
              <w:right w:val="single" w:sz="4" w:space="0" w:color="auto"/>
            </w:tcBorders>
          </w:tcPr>
          <w:p w14:paraId="48D5C53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FB653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67869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A40A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57452CC" w14:textId="77777777" w:rsidTr="00F87935">
        <w:tc>
          <w:tcPr>
            <w:tcW w:w="1134" w:type="dxa"/>
            <w:tcBorders>
              <w:left w:val="single" w:sz="1" w:space="0" w:color="000000"/>
              <w:bottom w:val="single" w:sz="1" w:space="0" w:color="000000"/>
              <w:right w:val="single" w:sz="4" w:space="0" w:color="auto"/>
            </w:tcBorders>
          </w:tcPr>
          <w:p w14:paraId="423EC94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BDB9C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8E196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728C1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6AA8DC1" w14:textId="77777777" w:rsidTr="00F87935">
        <w:tc>
          <w:tcPr>
            <w:tcW w:w="1134" w:type="dxa"/>
            <w:tcBorders>
              <w:left w:val="single" w:sz="1" w:space="0" w:color="000000"/>
              <w:bottom w:val="single" w:sz="1" w:space="0" w:color="000000"/>
              <w:right w:val="single" w:sz="4" w:space="0" w:color="auto"/>
            </w:tcBorders>
          </w:tcPr>
          <w:p w14:paraId="6A99482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71FD8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17D31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0A429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F4A0BDB" w14:textId="77777777" w:rsidTr="00F87935">
        <w:tc>
          <w:tcPr>
            <w:tcW w:w="1134" w:type="dxa"/>
            <w:tcBorders>
              <w:left w:val="single" w:sz="1" w:space="0" w:color="000000"/>
              <w:bottom w:val="single" w:sz="1" w:space="0" w:color="000000"/>
              <w:right w:val="single" w:sz="4" w:space="0" w:color="auto"/>
            </w:tcBorders>
          </w:tcPr>
          <w:p w14:paraId="280CDD3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90228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88BBA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93DB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93CADC5" w14:textId="77777777" w:rsidTr="00F87935">
        <w:tc>
          <w:tcPr>
            <w:tcW w:w="1134" w:type="dxa"/>
            <w:tcBorders>
              <w:left w:val="single" w:sz="1" w:space="0" w:color="000000"/>
              <w:bottom w:val="single" w:sz="1" w:space="0" w:color="000000"/>
              <w:right w:val="single" w:sz="4" w:space="0" w:color="auto"/>
            </w:tcBorders>
          </w:tcPr>
          <w:p w14:paraId="76B590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88689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206C1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DFEAB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C81D79D" w14:textId="77777777" w:rsidTr="00F87935">
        <w:tc>
          <w:tcPr>
            <w:tcW w:w="1134" w:type="dxa"/>
            <w:tcBorders>
              <w:left w:val="single" w:sz="1" w:space="0" w:color="000000"/>
              <w:bottom w:val="single" w:sz="1" w:space="0" w:color="000000"/>
              <w:right w:val="single" w:sz="4" w:space="0" w:color="auto"/>
            </w:tcBorders>
          </w:tcPr>
          <w:p w14:paraId="07E354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2ACF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5751A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E3C17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FC4E01C" w14:textId="77777777" w:rsidTr="00F87935">
        <w:tc>
          <w:tcPr>
            <w:tcW w:w="1134" w:type="dxa"/>
            <w:tcBorders>
              <w:left w:val="single" w:sz="1" w:space="0" w:color="000000"/>
              <w:bottom w:val="single" w:sz="1" w:space="0" w:color="000000"/>
              <w:right w:val="single" w:sz="4" w:space="0" w:color="auto"/>
            </w:tcBorders>
          </w:tcPr>
          <w:p w14:paraId="0C395AA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58AB5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B1F22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A4DD2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504DA50" w14:textId="77777777" w:rsidTr="00F87935">
        <w:tc>
          <w:tcPr>
            <w:tcW w:w="1134" w:type="dxa"/>
            <w:tcBorders>
              <w:left w:val="single" w:sz="1" w:space="0" w:color="000000"/>
              <w:bottom w:val="single" w:sz="1" w:space="0" w:color="000000"/>
              <w:right w:val="single" w:sz="4" w:space="0" w:color="auto"/>
            </w:tcBorders>
          </w:tcPr>
          <w:p w14:paraId="2ED65B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8D9CB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C139D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D503F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7F4139B" w14:textId="77777777" w:rsidTr="00F87935">
        <w:tc>
          <w:tcPr>
            <w:tcW w:w="1134" w:type="dxa"/>
            <w:tcBorders>
              <w:left w:val="single" w:sz="1" w:space="0" w:color="000000"/>
              <w:bottom w:val="single" w:sz="1" w:space="0" w:color="000000"/>
              <w:right w:val="single" w:sz="4" w:space="0" w:color="auto"/>
            </w:tcBorders>
          </w:tcPr>
          <w:p w14:paraId="36381D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DF336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C2E6A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1698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9F951F4" w14:textId="77777777" w:rsidTr="00F87935">
        <w:tc>
          <w:tcPr>
            <w:tcW w:w="1134" w:type="dxa"/>
            <w:tcBorders>
              <w:left w:val="single" w:sz="1" w:space="0" w:color="000000"/>
              <w:bottom w:val="single" w:sz="1" w:space="0" w:color="000000"/>
              <w:right w:val="single" w:sz="4" w:space="0" w:color="auto"/>
            </w:tcBorders>
          </w:tcPr>
          <w:p w14:paraId="19A104B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3FA1E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33BD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01ED4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1DFC315" w14:textId="77777777" w:rsidTr="00F87935">
        <w:tc>
          <w:tcPr>
            <w:tcW w:w="1134" w:type="dxa"/>
            <w:tcBorders>
              <w:left w:val="single" w:sz="1" w:space="0" w:color="000000"/>
              <w:bottom w:val="single" w:sz="1" w:space="0" w:color="000000"/>
              <w:right w:val="single" w:sz="4" w:space="0" w:color="auto"/>
            </w:tcBorders>
          </w:tcPr>
          <w:p w14:paraId="5CC9D33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B882B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7BF7A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D9AD7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777BB60" w14:textId="77777777" w:rsidTr="00F87935">
        <w:tc>
          <w:tcPr>
            <w:tcW w:w="1134" w:type="dxa"/>
            <w:tcBorders>
              <w:left w:val="single" w:sz="1" w:space="0" w:color="000000"/>
              <w:bottom w:val="single" w:sz="1" w:space="0" w:color="000000"/>
              <w:right w:val="single" w:sz="4" w:space="0" w:color="auto"/>
            </w:tcBorders>
          </w:tcPr>
          <w:p w14:paraId="104BE05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EAFA3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8D22A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7786B5"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79B9364" w14:textId="77777777" w:rsidTr="00F87935">
        <w:tc>
          <w:tcPr>
            <w:tcW w:w="1134" w:type="dxa"/>
            <w:tcBorders>
              <w:left w:val="single" w:sz="1" w:space="0" w:color="000000"/>
              <w:bottom w:val="single" w:sz="1" w:space="0" w:color="000000"/>
              <w:right w:val="single" w:sz="4" w:space="0" w:color="auto"/>
            </w:tcBorders>
          </w:tcPr>
          <w:p w14:paraId="375C21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8A6E3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B360F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9CB36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27486AE" w14:textId="77777777" w:rsidTr="00F87935">
        <w:tc>
          <w:tcPr>
            <w:tcW w:w="1134" w:type="dxa"/>
            <w:tcBorders>
              <w:left w:val="single" w:sz="1" w:space="0" w:color="000000"/>
              <w:bottom w:val="single" w:sz="1" w:space="0" w:color="000000"/>
              <w:right w:val="single" w:sz="4" w:space="0" w:color="auto"/>
            </w:tcBorders>
          </w:tcPr>
          <w:p w14:paraId="267251C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B7E8E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6DD24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2A00F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2272D02" w14:textId="77777777" w:rsidTr="00F87935">
        <w:tc>
          <w:tcPr>
            <w:tcW w:w="1134" w:type="dxa"/>
            <w:tcBorders>
              <w:left w:val="single" w:sz="1" w:space="0" w:color="000000"/>
              <w:bottom w:val="single" w:sz="1" w:space="0" w:color="000000"/>
              <w:right w:val="single" w:sz="4" w:space="0" w:color="auto"/>
            </w:tcBorders>
          </w:tcPr>
          <w:p w14:paraId="2B5FB7D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1BE1B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AFB91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5CB8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1DE7895" w14:textId="77777777" w:rsidTr="00F87935">
        <w:tc>
          <w:tcPr>
            <w:tcW w:w="1134" w:type="dxa"/>
            <w:tcBorders>
              <w:left w:val="single" w:sz="1" w:space="0" w:color="000000"/>
              <w:bottom w:val="single" w:sz="1" w:space="0" w:color="000000"/>
              <w:right w:val="single" w:sz="4" w:space="0" w:color="auto"/>
            </w:tcBorders>
          </w:tcPr>
          <w:p w14:paraId="03F6681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04F7D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A44AF2"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DBF1F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276B5D3" w14:textId="77777777" w:rsidTr="00F87935">
        <w:tc>
          <w:tcPr>
            <w:tcW w:w="1134" w:type="dxa"/>
            <w:tcBorders>
              <w:left w:val="single" w:sz="1" w:space="0" w:color="000000"/>
              <w:bottom w:val="single" w:sz="1" w:space="0" w:color="000000"/>
              <w:right w:val="single" w:sz="4" w:space="0" w:color="auto"/>
            </w:tcBorders>
          </w:tcPr>
          <w:p w14:paraId="0EC4BC8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815D1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DBF65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875FE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64A8A92" w14:textId="77777777" w:rsidTr="00F87935">
        <w:tc>
          <w:tcPr>
            <w:tcW w:w="1134" w:type="dxa"/>
            <w:tcBorders>
              <w:left w:val="single" w:sz="1" w:space="0" w:color="000000"/>
              <w:bottom w:val="single" w:sz="1" w:space="0" w:color="000000"/>
              <w:right w:val="single" w:sz="4" w:space="0" w:color="auto"/>
            </w:tcBorders>
          </w:tcPr>
          <w:p w14:paraId="6F2A2D2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121DC9"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0D76E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97F97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B2E19AE" w14:textId="77777777" w:rsidTr="00F87935">
        <w:tc>
          <w:tcPr>
            <w:tcW w:w="1134" w:type="dxa"/>
            <w:tcBorders>
              <w:left w:val="single" w:sz="1" w:space="0" w:color="000000"/>
              <w:bottom w:val="single" w:sz="1" w:space="0" w:color="000000"/>
              <w:right w:val="single" w:sz="4" w:space="0" w:color="auto"/>
            </w:tcBorders>
          </w:tcPr>
          <w:p w14:paraId="34B2E74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6003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70955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1DE02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619E7B5B" w14:textId="77777777" w:rsidTr="00F87935">
        <w:tc>
          <w:tcPr>
            <w:tcW w:w="1134" w:type="dxa"/>
            <w:tcBorders>
              <w:left w:val="single" w:sz="1" w:space="0" w:color="000000"/>
              <w:bottom w:val="single" w:sz="1" w:space="0" w:color="000000"/>
              <w:right w:val="single" w:sz="4" w:space="0" w:color="auto"/>
            </w:tcBorders>
          </w:tcPr>
          <w:p w14:paraId="129C017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F07F6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5572F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27EC3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4BF3A938" w14:textId="77777777" w:rsidTr="00F87935">
        <w:tc>
          <w:tcPr>
            <w:tcW w:w="1134" w:type="dxa"/>
            <w:tcBorders>
              <w:left w:val="single" w:sz="1" w:space="0" w:color="000000"/>
              <w:bottom w:val="single" w:sz="1" w:space="0" w:color="000000"/>
              <w:right w:val="single" w:sz="4" w:space="0" w:color="auto"/>
            </w:tcBorders>
          </w:tcPr>
          <w:p w14:paraId="17EF4FC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D4CA47"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60F41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80D8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7D9CEBB3" w14:textId="77777777" w:rsidTr="00F87935">
        <w:tc>
          <w:tcPr>
            <w:tcW w:w="1134" w:type="dxa"/>
            <w:tcBorders>
              <w:left w:val="single" w:sz="1" w:space="0" w:color="000000"/>
              <w:bottom w:val="single" w:sz="1" w:space="0" w:color="000000"/>
              <w:right w:val="single" w:sz="4" w:space="0" w:color="auto"/>
            </w:tcBorders>
          </w:tcPr>
          <w:p w14:paraId="5DAFB11E"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2ABBB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6F4F7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47693B"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2AA9A2A0" w14:textId="77777777" w:rsidTr="00F87935">
        <w:tc>
          <w:tcPr>
            <w:tcW w:w="1134" w:type="dxa"/>
            <w:tcBorders>
              <w:left w:val="single" w:sz="1" w:space="0" w:color="000000"/>
              <w:bottom w:val="single" w:sz="1" w:space="0" w:color="000000"/>
              <w:right w:val="single" w:sz="4" w:space="0" w:color="auto"/>
            </w:tcBorders>
          </w:tcPr>
          <w:p w14:paraId="080B283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11A483"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E0FEB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98BD7A"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0C81C195" w14:textId="77777777" w:rsidTr="00F87935">
        <w:tc>
          <w:tcPr>
            <w:tcW w:w="1134" w:type="dxa"/>
            <w:tcBorders>
              <w:left w:val="single" w:sz="1" w:space="0" w:color="000000"/>
              <w:bottom w:val="single" w:sz="1" w:space="0" w:color="000000"/>
              <w:right w:val="single" w:sz="4" w:space="0" w:color="auto"/>
            </w:tcBorders>
          </w:tcPr>
          <w:p w14:paraId="48D09B8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EB8E38"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BBBDB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69878C"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1FF47155" w14:textId="77777777" w:rsidTr="00F87935">
        <w:tc>
          <w:tcPr>
            <w:tcW w:w="1134" w:type="dxa"/>
            <w:tcBorders>
              <w:left w:val="single" w:sz="1" w:space="0" w:color="000000"/>
              <w:bottom w:val="single" w:sz="1" w:space="0" w:color="000000"/>
              <w:right w:val="single" w:sz="4" w:space="0" w:color="auto"/>
            </w:tcBorders>
          </w:tcPr>
          <w:p w14:paraId="68EC1BB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EF0F5F"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2D8096"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AAC280"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4A756B" w:rsidRPr="000631A5" w14:paraId="5A720391" w14:textId="77777777" w:rsidTr="00F87935">
        <w:tc>
          <w:tcPr>
            <w:tcW w:w="1134" w:type="dxa"/>
            <w:tcBorders>
              <w:left w:val="single" w:sz="1" w:space="0" w:color="000000"/>
              <w:bottom w:val="single" w:sz="1" w:space="0" w:color="000000"/>
              <w:right w:val="single" w:sz="4" w:space="0" w:color="auto"/>
            </w:tcBorders>
          </w:tcPr>
          <w:p w14:paraId="7FAC92A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823901"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D1A16D"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2A7FB4" w14:textId="77777777" w:rsidR="004A756B" w:rsidRPr="000631A5" w:rsidRDefault="004A756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6FCFD18"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28674F5" w14:textId="143ABFB2"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F870B6" w:rsidRPr="000631A5" w14:paraId="2FDA25A6" w14:textId="77777777" w:rsidTr="00F87935">
        <w:tc>
          <w:tcPr>
            <w:tcW w:w="1134" w:type="dxa"/>
            <w:tcBorders>
              <w:top w:val="single" w:sz="1" w:space="0" w:color="000000"/>
              <w:left w:val="single" w:sz="1" w:space="0" w:color="000000"/>
              <w:bottom w:val="single" w:sz="4" w:space="0" w:color="auto"/>
              <w:right w:val="single" w:sz="4" w:space="0" w:color="auto"/>
            </w:tcBorders>
          </w:tcPr>
          <w:p w14:paraId="2299BD48"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EFF2FEB"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EDE567D" w14:textId="77777777" w:rsidR="00F870B6" w:rsidRPr="000631A5" w:rsidRDefault="00F870B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2A8C6A9" w14:textId="77777777" w:rsidR="00F870B6" w:rsidRPr="000631A5" w:rsidRDefault="00F870B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F870B6" w:rsidRPr="000631A5" w14:paraId="64958F8B" w14:textId="77777777" w:rsidTr="00F87935">
        <w:tc>
          <w:tcPr>
            <w:tcW w:w="1134" w:type="dxa"/>
            <w:tcBorders>
              <w:top w:val="single" w:sz="4" w:space="0" w:color="auto"/>
              <w:left w:val="single" w:sz="1" w:space="0" w:color="000000"/>
              <w:bottom w:val="single" w:sz="1" w:space="0" w:color="000000"/>
              <w:right w:val="single" w:sz="4" w:space="0" w:color="auto"/>
            </w:tcBorders>
          </w:tcPr>
          <w:p w14:paraId="5EE32C7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2EB9C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9A2FF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2E9EF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D73BE4C" w14:textId="77777777" w:rsidTr="00F87935">
        <w:tc>
          <w:tcPr>
            <w:tcW w:w="1134" w:type="dxa"/>
            <w:tcBorders>
              <w:left w:val="single" w:sz="1" w:space="0" w:color="000000"/>
              <w:bottom w:val="single" w:sz="1" w:space="0" w:color="000000"/>
              <w:right w:val="single" w:sz="4" w:space="0" w:color="auto"/>
            </w:tcBorders>
          </w:tcPr>
          <w:p w14:paraId="58B0C69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BED1A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7D4B1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B5470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F1223F3" w14:textId="77777777" w:rsidTr="00F87935">
        <w:tc>
          <w:tcPr>
            <w:tcW w:w="1134" w:type="dxa"/>
            <w:tcBorders>
              <w:left w:val="single" w:sz="1" w:space="0" w:color="000000"/>
              <w:bottom w:val="single" w:sz="1" w:space="0" w:color="000000"/>
              <w:right w:val="single" w:sz="4" w:space="0" w:color="auto"/>
            </w:tcBorders>
          </w:tcPr>
          <w:p w14:paraId="3C585E2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1FB66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A5AA3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80ED0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21CE514" w14:textId="77777777" w:rsidTr="00F87935">
        <w:tc>
          <w:tcPr>
            <w:tcW w:w="1134" w:type="dxa"/>
            <w:tcBorders>
              <w:left w:val="single" w:sz="1" w:space="0" w:color="000000"/>
              <w:bottom w:val="single" w:sz="1" w:space="0" w:color="000000"/>
              <w:right w:val="single" w:sz="4" w:space="0" w:color="auto"/>
            </w:tcBorders>
          </w:tcPr>
          <w:p w14:paraId="45F9E52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D9457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4AAB7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A0C7C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8F1B776" w14:textId="77777777" w:rsidTr="00F87935">
        <w:tc>
          <w:tcPr>
            <w:tcW w:w="1134" w:type="dxa"/>
            <w:tcBorders>
              <w:left w:val="single" w:sz="1" w:space="0" w:color="000000"/>
              <w:bottom w:val="single" w:sz="1" w:space="0" w:color="000000"/>
              <w:right w:val="single" w:sz="4" w:space="0" w:color="auto"/>
            </w:tcBorders>
          </w:tcPr>
          <w:p w14:paraId="298CE43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1B00E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FF356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B077D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C4C567A" w14:textId="77777777" w:rsidTr="00F87935">
        <w:tc>
          <w:tcPr>
            <w:tcW w:w="1134" w:type="dxa"/>
            <w:tcBorders>
              <w:left w:val="single" w:sz="1" w:space="0" w:color="000000"/>
              <w:bottom w:val="single" w:sz="1" w:space="0" w:color="000000"/>
              <w:right w:val="single" w:sz="4" w:space="0" w:color="auto"/>
            </w:tcBorders>
          </w:tcPr>
          <w:p w14:paraId="7C18139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B46D0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C6C7F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F1E0D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DBD0A6F" w14:textId="77777777" w:rsidTr="00F87935">
        <w:tc>
          <w:tcPr>
            <w:tcW w:w="1134" w:type="dxa"/>
            <w:tcBorders>
              <w:left w:val="single" w:sz="1" w:space="0" w:color="000000"/>
              <w:bottom w:val="single" w:sz="1" w:space="0" w:color="000000"/>
              <w:right w:val="single" w:sz="4" w:space="0" w:color="auto"/>
            </w:tcBorders>
          </w:tcPr>
          <w:p w14:paraId="579E582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A8446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550FC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4A9ED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D3BF07E" w14:textId="77777777" w:rsidTr="00F87935">
        <w:tc>
          <w:tcPr>
            <w:tcW w:w="1134" w:type="dxa"/>
            <w:tcBorders>
              <w:left w:val="single" w:sz="1" w:space="0" w:color="000000"/>
              <w:bottom w:val="single" w:sz="1" w:space="0" w:color="000000"/>
              <w:right w:val="single" w:sz="4" w:space="0" w:color="auto"/>
            </w:tcBorders>
          </w:tcPr>
          <w:p w14:paraId="28460AC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17846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401C2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857DE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09862F6" w14:textId="77777777" w:rsidTr="00F87935">
        <w:tc>
          <w:tcPr>
            <w:tcW w:w="1134" w:type="dxa"/>
            <w:tcBorders>
              <w:left w:val="single" w:sz="1" w:space="0" w:color="000000"/>
              <w:bottom w:val="single" w:sz="1" w:space="0" w:color="000000"/>
              <w:right w:val="single" w:sz="4" w:space="0" w:color="auto"/>
            </w:tcBorders>
          </w:tcPr>
          <w:p w14:paraId="0F85E8F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481C3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6FF9F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D5869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9D9A3B3" w14:textId="77777777" w:rsidTr="00F87935">
        <w:tc>
          <w:tcPr>
            <w:tcW w:w="1134" w:type="dxa"/>
            <w:tcBorders>
              <w:left w:val="single" w:sz="1" w:space="0" w:color="000000"/>
              <w:bottom w:val="single" w:sz="1" w:space="0" w:color="000000"/>
              <w:right w:val="single" w:sz="4" w:space="0" w:color="auto"/>
            </w:tcBorders>
          </w:tcPr>
          <w:p w14:paraId="31193BA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11552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FD4FF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F1FF3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A736AA4" w14:textId="77777777" w:rsidTr="00F87935">
        <w:tc>
          <w:tcPr>
            <w:tcW w:w="1134" w:type="dxa"/>
            <w:tcBorders>
              <w:left w:val="single" w:sz="1" w:space="0" w:color="000000"/>
              <w:bottom w:val="single" w:sz="1" w:space="0" w:color="000000"/>
              <w:right w:val="single" w:sz="4" w:space="0" w:color="auto"/>
            </w:tcBorders>
          </w:tcPr>
          <w:p w14:paraId="1D69CA0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77D9E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F0A7E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6608F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5F4B7EE" w14:textId="77777777" w:rsidTr="00F87935">
        <w:tc>
          <w:tcPr>
            <w:tcW w:w="1134" w:type="dxa"/>
            <w:tcBorders>
              <w:left w:val="single" w:sz="1" w:space="0" w:color="000000"/>
              <w:bottom w:val="single" w:sz="1" w:space="0" w:color="000000"/>
              <w:right w:val="single" w:sz="4" w:space="0" w:color="auto"/>
            </w:tcBorders>
          </w:tcPr>
          <w:p w14:paraId="08CEC6C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ADB3A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D1562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E2B2D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5E39A68" w14:textId="77777777" w:rsidTr="00F87935">
        <w:tc>
          <w:tcPr>
            <w:tcW w:w="1134" w:type="dxa"/>
            <w:tcBorders>
              <w:left w:val="single" w:sz="1" w:space="0" w:color="000000"/>
              <w:bottom w:val="single" w:sz="1" w:space="0" w:color="000000"/>
              <w:right w:val="single" w:sz="4" w:space="0" w:color="auto"/>
            </w:tcBorders>
          </w:tcPr>
          <w:p w14:paraId="0840F1A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83D62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BC913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1C5B3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CDD2E1E" w14:textId="77777777" w:rsidTr="00F87935">
        <w:tc>
          <w:tcPr>
            <w:tcW w:w="1134" w:type="dxa"/>
            <w:tcBorders>
              <w:left w:val="single" w:sz="1" w:space="0" w:color="000000"/>
              <w:bottom w:val="single" w:sz="1" w:space="0" w:color="000000"/>
              <w:right w:val="single" w:sz="4" w:space="0" w:color="auto"/>
            </w:tcBorders>
          </w:tcPr>
          <w:p w14:paraId="57A74A6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DDCA8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AF5B9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5A3CD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F0135D4" w14:textId="77777777" w:rsidTr="00F87935">
        <w:tc>
          <w:tcPr>
            <w:tcW w:w="1134" w:type="dxa"/>
            <w:tcBorders>
              <w:left w:val="single" w:sz="1" w:space="0" w:color="000000"/>
              <w:bottom w:val="single" w:sz="1" w:space="0" w:color="000000"/>
              <w:right w:val="single" w:sz="4" w:space="0" w:color="auto"/>
            </w:tcBorders>
          </w:tcPr>
          <w:p w14:paraId="7C3F143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F710E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4FDA5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78EBF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9E871D5" w14:textId="77777777" w:rsidTr="00F87935">
        <w:tc>
          <w:tcPr>
            <w:tcW w:w="1134" w:type="dxa"/>
            <w:tcBorders>
              <w:left w:val="single" w:sz="1" w:space="0" w:color="000000"/>
              <w:bottom w:val="single" w:sz="1" w:space="0" w:color="000000"/>
              <w:right w:val="single" w:sz="4" w:space="0" w:color="auto"/>
            </w:tcBorders>
          </w:tcPr>
          <w:p w14:paraId="5C7ACA6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B48B3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4DB21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B618F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C36FACB" w14:textId="77777777" w:rsidTr="00F87935">
        <w:tc>
          <w:tcPr>
            <w:tcW w:w="1134" w:type="dxa"/>
            <w:tcBorders>
              <w:left w:val="single" w:sz="1" w:space="0" w:color="000000"/>
              <w:bottom w:val="single" w:sz="1" w:space="0" w:color="000000"/>
              <w:right w:val="single" w:sz="4" w:space="0" w:color="auto"/>
            </w:tcBorders>
          </w:tcPr>
          <w:p w14:paraId="0563B16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9978A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B6C6B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F2DDE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50561CA" w14:textId="77777777" w:rsidTr="00F87935">
        <w:tc>
          <w:tcPr>
            <w:tcW w:w="1134" w:type="dxa"/>
            <w:tcBorders>
              <w:left w:val="single" w:sz="1" w:space="0" w:color="000000"/>
              <w:bottom w:val="single" w:sz="1" w:space="0" w:color="000000"/>
              <w:right w:val="single" w:sz="4" w:space="0" w:color="auto"/>
            </w:tcBorders>
          </w:tcPr>
          <w:p w14:paraId="644039D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F74C1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2DD7A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B80E3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CBCEE2E" w14:textId="77777777" w:rsidTr="00F87935">
        <w:tc>
          <w:tcPr>
            <w:tcW w:w="1134" w:type="dxa"/>
            <w:tcBorders>
              <w:left w:val="single" w:sz="1" w:space="0" w:color="000000"/>
              <w:bottom w:val="single" w:sz="1" w:space="0" w:color="000000"/>
              <w:right w:val="single" w:sz="4" w:space="0" w:color="auto"/>
            </w:tcBorders>
          </w:tcPr>
          <w:p w14:paraId="1A85631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383C7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75189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3C635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52EB040" w14:textId="77777777" w:rsidTr="00F87935">
        <w:tc>
          <w:tcPr>
            <w:tcW w:w="1134" w:type="dxa"/>
            <w:tcBorders>
              <w:left w:val="single" w:sz="1" w:space="0" w:color="000000"/>
              <w:bottom w:val="single" w:sz="1" w:space="0" w:color="000000"/>
              <w:right w:val="single" w:sz="4" w:space="0" w:color="auto"/>
            </w:tcBorders>
          </w:tcPr>
          <w:p w14:paraId="070A3D2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D9680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787A0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ED71A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9D99032" w14:textId="77777777" w:rsidTr="00F87935">
        <w:tc>
          <w:tcPr>
            <w:tcW w:w="1134" w:type="dxa"/>
            <w:tcBorders>
              <w:left w:val="single" w:sz="1" w:space="0" w:color="000000"/>
              <w:bottom w:val="single" w:sz="1" w:space="0" w:color="000000"/>
              <w:right w:val="single" w:sz="4" w:space="0" w:color="auto"/>
            </w:tcBorders>
          </w:tcPr>
          <w:p w14:paraId="6B2C35C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180BC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88AE2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8D03D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268BA20" w14:textId="77777777" w:rsidTr="00F87935">
        <w:tc>
          <w:tcPr>
            <w:tcW w:w="1134" w:type="dxa"/>
            <w:tcBorders>
              <w:left w:val="single" w:sz="1" w:space="0" w:color="000000"/>
              <w:bottom w:val="single" w:sz="1" w:space="0" w:color="000000"/>
              <w:right w:val="single" w:sz="4" w:space="0" w:color="auto"/>
            </w:tcBorders>
          </w:tcPr>
          <w:p w14:paraId="0A7DAB6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245A3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A5CFB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1F64B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9502CC4" w14:textId="77777777" w:rsidTr="00F87935">
        <w:tc>
          <w:tcPr>
            <w:tcW w:w="1134" w:type="dxa"/>
            <w:tcBorders>
              <w:left w:val="single" w:sz="1" w:space="0" w:color="000000"/>
              <w:bottom w:val="single" w:sz="1" w:space="0" w:color="000000"/>
              <w:right w:val="single" w:sz="4" w:space="0" w:color="auto"/>
            </w:tcBorders>
          </w:tcPr>
          <w:p w14:paraId="06B8FCB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C4074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58C10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F1C64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B5E1F41" w14:textId="77777777" w:rsidTr="00F87935">
        <w:tc>
          <w:tcPr>
            <w:tcW w:w="1134" w:type="dxa"/>
            <w:tcBorders>
              <w:left w:val="single" w:sz="1" w:space="0" w:color="000000"/>
              <w:bottom w:val="single" w:sz="1" w:space="0" w:color="000000"/>
              <w:right w:val="single" w:sz="4" w:space="0" w:color="auto"/>
            </w:tcBorders>
          </w:tcPr>
          <w:p w14:paraId="73D2440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889EC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410BC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6E451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7D0DBFA" w14:textId="77777777" w:rsidTr="00F87935">
        <w:tc>
          <w:tcPr>
            <w:tcW w:w="1134" w:type="dxa"/>
            <w:tcBorders>
              <w:left w:val="single" w:sz="1" w:space="0" w:color="000000"/>
              <w:bottom w:val="single" w:sz="1" w:space="0" w:color="000000"/>
              <w:right w:val="single" w:sz="4" w:space="0" w:color="auto"/>
            </w:tcBorders>
          </w:tcPr>
          <w:p w14:paraId="64E209E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A1F3F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188AB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8F703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2937840" w14:textId="77777777" w:rsidTr="00F87935">
        <w:tc>
          <w:tcPr>
            <w:tcW w:w="1134" w:type="dxa"/>
            <w:tcBorders>
              <w:left w:val="single" w:sz="1" w:space="0" w:color="000000"/>
              <w:bottom w:val="single" w:sz="1" w:space="0" w:color="000000"/>
              <w:right w:val="single" w:sz="4" w:space="0" w:color="auto"/>
            </w:tcBorders>
          </w:tcPr>
          <w:p w14:paraId="1293D22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F2BF5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A3793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6F3D6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2961C9F" w14:textId="77777777" w:rsidTr="00F87935">
        <w:tc>
          <w:tcPr>
            <w:tcW w:w="1134" w:type="dxa"/>
            <w:tcBorders>
              <w:left w:val="single" w:sz="1" w:space="0" w:color="000000"/>
              <w:bottom w:val="single" w:sz="1" w:space="0" w:color="000000"/>
              <w:right w:val="single" w:sz="4" w:space="0" w:color="auto"/>
            </w:tcBorders>
          </w:tcPr>
          <w:p w14:paraId="2E79154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3313F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91171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30721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3122D01" w14:textId="77777777" w:rsidTr="00F87935">
        <w:tc>
          <w:tcPr>
            <w:tcW w:w="1134" w:type="dxa"/>
            <w:tcBorders>
              <w:left w:val="single" w:sz="1" w:space="0" w:color="000000"/>
              <w:bottom w:val="single" w:sz="1" w:space="0" w:color="000000"/>
              <w:right w:val="single" w:sz="4" w:space="0" w:color="auto"/>
            </w:tcBorders>
          </w:tcPr>
          <w:p w14:paraId="63D4DD3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36B46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B3F38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92D56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CF56C0C" w14:textId="77777777" w:rsidTr="00F87935">
        <w:tc>
          <w:tcPr>
            <w:tcW w:w="1134" w:type="dxa"/>
            <w:tcBorders>
              <w:left w:val="single" w:sz="1" w:space="0" w:color="000000"/>
              <w:bottom w:val="single" w:sz="1" w:space="0" w:color="000000"/>
              <w:right w:val="single" w:sz="4" w:space="0" w:color="auto"/>
            </w:tcBorders>
          </w:tcPr>
          <w:p w14:paraId="1B5575F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9BBFF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20B09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23515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60D5F6B" w14:textId="77777777" w:rsidTr="00F87935">
        <w:tc>
          <w:tcPr>
            <w:tcW w:w="1134" w:type="dxa"/>
            <w:tcBorders>
              <w:left w:val="single" w:sz="1" w:space="0" w:color="000000"/>
              <w:bottom w:val="single" w:sz="1" w:space="0" w:color="000000"/>
              <w:right w:val="single" w:sz="4" w:space="0" w:color="auto"/>
            </w:tcBorders>
          </w:tcPr>
          <w:p w14:paraId="4E3EED9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2D7C8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0FAD4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781D6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9E407A6"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A0A1D62" w14:textId="5511BB2A" w:rsidR="0051606E" w:rsidRPr="000631A5" w:rsidRDefault="0051606E" w:rsidP="00F870B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F870B6" w:rsidRPr="000631A5" w14:paraId="60294C73" w14:textId="77777777" w:rsidTr="00F87935">
        <w:tc>
          <w:tcPr>
            <w:tcW w:w="1134" w:type="dxa"/>
            <w:tcBorders>
              <w:top w:val="single" w:sz="1" w:space="0" w:color="000000"/>
              <w:left w:val="single" w:sz="1" w:space="0" w:color="000000"/>
              <w:bottom w:val="single" w:sz="4" w:space="0" w:color="auto"/>
              <w:right w:val="single" w:sz="4" w:space="0" w:color="auto"/>
            </w:tcBorders>
          </w:tcPr>
          <w:p w14:paraId="1B517F53"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08E497A"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DA59B40" w14:textId="77777777" w:rsidR="00F870B6" w:rsidRPr="000631A5" w:rsidRDefault="00F870B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5419622" w14:textId="77777777" w:rsidR="00F870B6" w:rsidRPr="000631A5" w:rsidRDefault="00F870B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F870B6" w:rsidRPr="000631A5" w14:paraId="1DE02400" w14:textId="77777777" w:rsidTr="00F87935">
        <w:tc>
          <w:tcPr>
            <w:tcW w:w="1134" w:type="dxa"/>
            <w:tcBorders>
              <w:top w:val="single" w:sz="4" w:space="0" w:color="auto"/>
              <w:left w:val="single" w:sz="1" w:space="0" w:color="000000"/>
              <w:bottom w:val="single" w:sz="1" w:space="0" w:color="000000"/>
              <w:right w:val="single" w:sz="4" w:space="0" w:color="auto"/>
            </w:tcBorders>
          </w:tcPr>
          <w:p w14:paraId="2B66B72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8D828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D443D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3B52B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C8BFA01" w14:textId="77777777" w:rsidTr="00F87935">
        <w:tc>
          <w:tcPr>
            <w:tcW w:w="1134" w:type="dxa"/>
            <w:tcBorders>
              <w:left w:val="single" w:sz="1" w:space="0" w:color="000000"/>
              <w:bottom w:val="single" w:sz="1" w:space="0" w:color="000000"/>
              <w:right w:val="single" w:sz="4" w:space="0" w:color="auto"/>
            </w:tcBorders>
          </w:tcPr>
          <w:p w14:paraId="3AD1C35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404C1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B47DA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4635D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8823D1A" w14:textId="77777777" w:rsidTr="00F87935">
        <w:tc>
          <w:tcPr>
            <w:tcW w:w="1134" w:type="dxa"/>
            <w:tcBorders>
              <w:left w:val="single" w:sz="1" w:space="0" w:color="000000"/>
              <w:bottom w:val="single" w:sz="1" w:space="0" w:color="000000"/>
              <w:right w:val="single" w:sz="4" w:space="0" w:color="auto"/>
            </w:tcBorders>
          </w:tcPr>
          <w:p w14:paraId="6102D91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4F5AA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5609A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BCC94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F8753CD" w14:textId="77777777" w:rsidTr="00F87935">
        <w:tc>
          <w:tcPr>
            <w:tcW w:w="1134" w:type="dxa"/>
            <w:tcBorders>
              <w:left w:val="single" w:sz="1" w:space="0" w:color="000000"/>
              <w:bottom w:val="single" w:sz="1" w:space="0" w:color="000000"/>
              <w:right w:val="single" w:sz="4" w:space="0" w:color="auto"/>
            </w:tcBorders>
          </w:tcPr>
          <w:p w14:paraId="576ECA8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5CDD8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AB9C9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A36C8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D79AE53" w14:textId="77777777" w:rsidTr="00F87935">
        <w:tc>
          <w:tcPr>
            <w:tcW w:w="1134" w:type="dxa"/>
            <w:tcBorders>
              <w:left w:val="single" w:sz="1" w:space="0" w:color="000000"/>
              <w:bottom w:val="single" w:sz="1" w:space="0" w:color="000000"/>
              <w:right w:val="single" w:sz="4" w:space="0" w:color="auto"/>
            </w:tcBorders>
          </w:tcPr>
          <w:p w14:paraId="65A6DAE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27C9C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756BB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B1B50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1A425CC" w14:textId="77777777" w:rsidTr="00F87935">
        <w:tc>
          <w:tcPr>
            <w:tcW w:w="1134" w:type="dxa"/>
            <w:tcBorders>
              <w:left w:val="single" w:sz="1" w:space="0" w:color="000000"/>
              <w:bottom w:val="single" w:sz="1" w:space="0" w:color="000000"/>
              <w:right w:val="single" w:sz="4" w:space="0" w:color="auto"/>
            </w:tcBorders>
          </w:tcPr>
          <w:p w14:paraId="60215A2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8C664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3BAE8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A2F52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AB28A87" w14:textId="77777777" w:rsidTr="00F87935">
        <w:tc>
          <w:tcPr>
            <w:tcW w:w="1134" w:type="dxa"/>
            <w:tcBorders>
              <w:left w:val="single" w:sz="1" w:space="0" w:color="000000"/>
              <w:bottom w:val="single" w:sz="1" w:space="0" w:color="000000"/>
              <w:right w:val="single" w:sz="4" w:space="0" w:color="auto"/>
            </w:tcBorders>
          </w:tcPr>
          <w:p w14:paraId="214ADF4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6443F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8F414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C81AA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A2B4212" w14:textId="77777777" w:rsidTr="00F87935">
        <w:tc>
          <w:tcPr>
            <w:tcW w:w="1134" w:type="dxa"/>
            <w:tcBorders>
              <w:left w:val="single" w:sz="1" w:space="0" w:color="000000"/>
              <w:bottom w:val="single" w:sz="1" w:space="0" w:color="000000"/>
              <w:right w:val="single" w:sz="4" w:space="0" w:color="auto"/>
            </w:tcBorders>
          </w:tcPr>
          <w:p w14:paraId="4E79101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6A50C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A93AF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4794F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05A92D7" w14:textId="77777777" w:rsidTr="00F87935">
        <w:tc>
          <w:tcPr>
            <w:tcW w:w="1134" w:type="dxa"/>
            <w:tcBorders>
              <w:left w:val="single" w:sz="1" w:space="0" w:color="000000"/>
              <w:bottom w:val="single" w:sz="1" w:space="0" w:color="000000"/>
              <w:right w:val="single" w:sz="4" w:space="0" w:color="auto"/>
            </w:tcBorders>
          </w:tcPr>
          <w:p w14:paraId="38925AB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AE344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1985C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2DFD4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27F6D8C" w14:textId="77777777" w:rsidTr="00F87935">
        <w:tc>
          <w:tcPr>
            <w:tcW w:w="1134" w:type="dxa"/>
            <w:tcBorders>
              <w:left w:val="single" w:sz="1" w:space="0" w:color="000000"/>
              <w:bottom w:val="single" w:sz="1" w:space="0" w:color="000000"/>
              <w:right w:val="single" w:sz="4" w:space="0" w:color="auto"/>
            </w:tcBorders>
          </w:tcPr>
          <w:p w14:paraId="6DC01A3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BAC78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86A47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60829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B1A7665" w14:textId="77777777" w:rsidTr="00F87935">
        <w:tc>
          <w:tcPr>
            <w:tcW w:w="1134" w:type="dxa"/>
            <w:tcBorders>
              <w:left w:val="single" w:sz="1" w:space="0" w:color="000000"/>
              <w:bottom w:val="single" w:sz="1" w:space="0" w:color="000000"/>
              <w:right w:val="single" w:sz="4" w:space="0" w:color="auto"/>
            </w:tcBorders>
          </w:tcPr>
          <w:p w14:paraId="6D9A4EC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CD830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294CA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6DC48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85215BF" w14:textId="77777777" w:rsidTr="00F87935">
        <w:tc>
          <w:tcPr>
            <w:tcW w:w="1134" w:type="dxa"/>
            <w:tcBorders>
              <w:left w:val="single" w:sz="1" w:space="0" w:color="000000"/>
              <w:bottom w:val="single" w:sz="1" w:space="0" w:color="000000"/>
              <w:right w:val="single" w:sz="4" w:space="0" w:color="auto"/>
            </w:tcBorders>
          </w:tcPr>
          <w:p w14:paraId="513CCF5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EC185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6EE7F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C5120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D7FC63F" w14:textId="77777777" w:rsidTr="00F87935">
        <w:tc>
          <w:tcPr>
            <w:tcW w:w="1134" w:type="dxa"/>
            <w:tcBorders>
              <w:left w:val="single" w:sz="1" w:space="0" w:color="000000"/>
              <w:bottom w:val="single" w:sz="1" w:space="0" w:color="000000"/>
              <w:right w:val="single" w:sz="4" w:space="0" w:color="auto"/>
            </w:tcBorders>
          </w:tcPr>
          <w:p w14:paraId="301933D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E7088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3E6D0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E9341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F93BD96" w14:textId="77777777" w:rsidTr="00F87935">
        <w:tc>
          <w:tcPr>
            <w:tcW w:w="1134" w:type="dxa"/>
            <w:tcBorders>
              <w:left w:val="single" w:sz="1" w:space="0" w:color="000000"/>
              <w:bottom w:val="single" w:sz="1" w:space="0" w:color="000000"/>
              <w:right w:val="single" w:sz="4" w:space="0" w:color="auto"/>
            </w:tcBorders>
          </w:tcPr>
          <w:p w14:paraId="19E536B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706CB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083DD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3A31C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A08E6AA" w14:textId="77777777" w:rsidTr="00F87935">
        <w:tc>
          <w:tcPr>
            <w:tcW w:w="1134" w:type="dxa"/>
            <w:tcBorders>
              <w:left w:val="single" w:sz="1" w:space="0" w:color="000000"/>
              <w:bottom w:val="single" w:sz="1" w:space="0" w:color="000000"/>
              <w:right w:val="single" w:sz="4" w:space="0" w:color="auto"/>
            </w:tcBorders>
          </w:tcPr>
          <w:p w14:paraId="51DD02B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BE6E3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97FDB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EE24D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2A90169" w14:textId="77777777" w:rsidTr="00F87935">
        <w:tc>
          <w:tcPr>
            <w:tcW w:w="1134" w:type="dxa"/>
            <w:tcBorders>
              <w:left w:val="single" w:sz="1" w:space="0" w:color="000000"/>
              <w:bottom w:val="single" w:sz="1" w:space="0" w:color="000000"/>
              <w:right w:val="single" w:sz="4" w:space="0" w:color="auto"/>
            </w:tcBorders>
          </w:tcPr>
          <w:p w14:paraId="1285B9F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3BE0A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26D2D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73705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391CCE5" w14:textId="77777777" w:rsidTr="00F87935">
        <w:tc>
          <w:tcPr>
            <w:tcW w:w="1134" w:type="dxa"/>
            <w:tcBorders>
              <w:left w:val="single" w:sz="1" w:space="0" w:color="000000"/>
              <w:bottom w:val="single" w:sz="1" w:space="0" w:color="000000"/>
              <w:right w:val="single" w:sz="4" w:space="0" w:color="auto"/>
            </w:tcBorders>
          </w:tcPr>
          <w:p w14:paraId="68A7EA2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CE4E7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A591A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D0E29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2E959A0" w14:textId="77777777" w:rsidTr="00F87935">
        <w:tc>
          <w:tcPr>
            <w:tcW w:w="1134" w:type="dxa"/>
            <w:tcBorders>
              <w:left w:val="single" w:sz="1" w:space="0" w:color="000000"/>
              <w:bottom w:val="single" w:sz="1" w:space="0" w:color="000000"/>
              <w:right w:val="single" w:sz="4" w:space="0" w:color="auto"/>
            </w:tcBorders>
          </w:tcPr>
          <w:p w14:paraId="5B6E215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01F0A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792B2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7948C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39D0073" w14:textId="77777777" w:rsidTr="00F87935">
        <w:tc>
          <w:tcPr>
            <w:tcW w:w="1134" w:type="dxa"/>
            <w:tcBorders>
              <w:left w:val="single" w:sz="1" w:space="0" w:color="000000"/>
              <w:bottom w:val="single" w:sz="1" w:space="0" w:color="000000"/>
              <w:right w:val="single" w:sz="4" w:space="0" w:color="auto"/>
            </w:tcBorders>
          </w:tcPr>
          <w:p w14:paraId="0D20217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B0EA5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1AB4B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94AC2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EBEBE26" w14:textId="77777777" w:rsidTr="00F87935">
        <w:tc>
          <w:tcPr>
            <w:tcW w:w="1134" w:type="dxa"/>
            <w:tcBorders>
              <w:left w:val="single" w:sz="1" w:space="0" w:color="000000"/>
              <w:bottom w:val="single" w:sz="1" w:space="0" w:color="000000"/>
              <w:right w:val="single" w:sz="4" w:space="0" w:color="auto"/>
            </w:tcBorders>
          </w:tcPr>
          <w:p w14:paraId="6927230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77A91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9DF61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F6FFC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0C05763" w14:textId="77777777" w:rsidTr="00F87935">
        <w:tc>
          <w:tcPr>
            <w:tcW w:w="1134" w:type="dxa"/>
            <w:tcBorders>
              <w:left w:val="single" w:sz="1" w:space="0" w:color="000000"/>
              <w:bottom w:val="single" w:sz="1" w:space="0" w:color="000000"/>
              <w:right w:val="single" w:sz="4" w:space="0" w:color="auto"/>
            </w:tcBorders>
          </w:tcPr>
          <w:p w14:paraId="6691774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99662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F01EE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DEB48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5EBD6D5" w14:textId="77777777" w:rsidTr="00F87935">
        <w:tc>
          <w:tcPr>
            <w:tcW w:w="1134" w:type="dxa"/>
            <w:tcBorders>
              <w:left w:val="single" w:sz="1" w:space="0" w:color="000000"/>
              <w:bottom w:val="single" w:sz="1" w:space="0" w:color="000000"/>
              <w:right w:val="single" w:sz="4" w:space="0" w:color="auto"/>
            </w:tcBorders>
          </w:tcPr>
          <w:p w14:paraId="7DE5619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DD6B3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661D8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879F0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4439F66" w14:textId="77777777" w:rsidTr="00F87935">
        <w:tc>
          <w:tcPr>
            <w:tcW w:w="1134" w:type="dxa"/>
            <w:tcBorders>
              <w:left w:val="single" w:sz="1" w:space="0" w:color="000000"/>
              <w:bottom w:val="single" w:sz="1" w:space="0" w:color="000000"/>
              <w:right w:val="single" w:sz="4" w:space="0" w:color="auto"/>
            </w:tcBorders>
          </w:tcPr>
          <w:p w14:paraId="739D91A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EA940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3EC0D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77E2C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DEB7809" w14:textId="77777777" w:rsidTr="00F87935">
        <w:tc>
          <w:tcPr>
            <w:tcW w:w="1134" w:type="dxa"/>
            <w:tcBorders>
              <w:left w:val="single" w:sz="1" w:space="0" w:color="000000"/>
              <w:bottom w:val="single" w:sz="1" w:space="0" w:color="000000"/>
              <w:right w:val="single" w:sz="4" w:space="0" w:color="auto"/>
            </w:tcBorders>
          </w:tcPr>
          <w:p w14:paraId="0146BAE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7C5E1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32B16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CDD83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A236DC5" w14:textId="77777777" w:rsidTr="00F87935">
        <w:tc>
          <w:tcPr>
            <w:tcW w:w="1134" w:type="dxa"/>
            <w:tcBorders>
              <w:left w:val="single" w:sz="1" w:space="0" w:color="000000"/>
              <w:bottom w:val="single" w:sz="1" w:space="0" w:color="000000"/>
              <w:right w:val="single" w:sz="4" w:space="0" w:color="auto"/>
            </w:tcBorders>
          </w:tcPr>
          <w:p w14:paraId="4D68DFD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60FF0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24459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8DDB5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1CCB9F4" w14:textId="77777777" w:rsidTr="00F87935">
        <w:tc>
          <w:tcPr>
            <w:tcW w:w="1134" w:type="dxa"/>
            <w:tcBorders>
              <w:left w:val="single" w:sz="1" w:space="0" w:color="000000"/>
              <w:bottom w:val="single" w:sz="1" w:space="0" w:color="000000"/>
              <w:right w:val="single" w:sz="4" w:space="0" w:color="auto"/>
            </w:tcBorders>
          </w:tcPr>
          <w:p w14:paraId="7C36F30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15943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E462B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AAF02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FAEE137" w14:textId="77777777" w:rsidTr="00F87935">
        <w:tc>
          <w:tcPr>
            <w:tcW w:w="1134" w:type="dxa"/>
            <w:tcBorders>
              <w:left w:val="single" w:sz="1" w:space="0" w:color="000000"/>
              <w:bottom w:val="single" w:sz="1" w:space="0" w:color="000000"/>
              <w:right w:val="single" w:sz="4" w:space="0" w:color="auto"/>
            </w:tcBorders>
          </w:tcPr>
          <w:p w14:paraId="160683A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F6935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7F1E0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AF35C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00AE75C" w14:textId="77777777" w:rsidTr="00F87935">
        <w:tc>
          <w:tcPr>
            <w:tcW w:w="1134" w:type="dxa"/>
            <w:tcBorders>
              <w:left w:val="single" w:sz="1" w:space="0" w:color="000000"/>
              <w:bottom w:val="single" w:sz="1" w:space="0" w:color="000000"/>
              <w:right w:val="single" w:sz="4" w:space="0" w:color="auto"/>
            </w:tcBorders>
          </w:tcPr>
          <w:p w14:paraId="5302F79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E111F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7A9D0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E6D1C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60BF5B2" w14:textId="77777777" w:rsidTr="00F87935">
        <w:tc>
          <w:tcPr>
            <w:tcW w:w="1134" w:type="dxa"/>
            <w:tcBorders>
              <w:left w:val="single" w:sz="1" w:space="0" w:color="000000"/>
              <w:bottom w:val="single" w:sz="1" w:space="0" w:color="000000"/>
              <w:right w:val="single" w:sz="4" w:space="0" w:color="auto"/>
            </w:tcBorders>
          </w:tcPr>
          <w:p w14:paraId="7D5A780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BAB86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41DD0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C92E8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2FE071F" w14:textId="77777777" w:rsidTr="00F87935">
        <w:tc>
          <w:tcPr>
            <w:tcW w:w="1134" w:type="dxa"/>
            <w:tcBorders>
              <w:left w:val="single" w:sz="1" w:space="0" w:color="000000"/>
              <w:bottom w:val="single" w:sz="1" w:space="0" w:color="000000"/>
              <w:right w:val="single" w:sz="4" w:space="0" w:color="auto"/>
            </w:tcBorders>
          </w:tcPr>
          <w:p w14:paraId="23DD8E0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9E464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FB2AA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9FEAC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76D1160C"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FCEAF1E" w14:textId="3CE9471F" w:rsidR="0051606E" w:rsidRPr="000631A5" w:rsidRDefault="0051606E" w:rsidP="00F870B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F870B6" w:rsidRPr="000631A5" w14:paraId="2BA7B4E9" w14:textId="77777777" w:rsidTr="00F87935">
        <w:tc>
          <w:tcPr>
            <w:tcW w:w="1134" w:type="dxa"/>
            <w:tcBorders>
              <w:top w:val="single" w:sz="1" w:space="0" w:color="000000"/>
              <w:left w:val="single" w:sz="1" w:space="0" w:color="000000"/>
              <w:bottom w:val="single" w:sz="4" w:space="0" w:color="auto"/>
              <w:right w:val="single" w:sz="4" w:space="0" w:color="auto"/>
            </w:tcBorders>
          </w:tcPr>
          <w:p w14:paraId="30B8F336"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2572367" w14:textId="77777777" w:rsidR="00F870B6" w:rsidRPr="000631A5" w:rsidRDefault="00F870B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3F5F685" w14:textId="77777777" w:rsidR="00F870B6" w:rsidRPr="000631A5" w:rsidRDefault="00F870B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DFF0676" w14:textId="77777777" w:rsidR="00F870B6" w:rsidRPr="000631A5" w:rsidRDefault="00F870B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F870B6" w:rsidRPr="000631A5" w14:paraId="4C3CC0E4" w14:textId="77777777" w:rsidTr="00F87935">
        <w:tc>
          <w:tcPr>
            <w:tcW w:w="1134" w:type="dxa"/>
            <w:tcBorders>
              <w:top w:val="single" w:sz="4" w:space="0" w:color="auto"/>
              <w:left w:val="single" w:sz="1" w:space="0" w:color="000000"/>
              <w:bottom w:val="single" w:sz="1" w:space="0" w:color="000000"/>
              <w:right w:val="single" w:sz="4" w:space="0" w:color="auto"/>
            </w:tcBorders>
          </w:tcPr>
          <w:p w14:paraId="5BD4128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D7B49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38B04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CF1A9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0E8F4D5" w14:textId="77777777" w:rsidTr="00F87935">
        <w:tc>
          <w:tcPr>
            <w:tcW w:w="1134" w:type="dxa"/>
            <w:tcBorders>
              <w:left w:val="single" w:sz="1" w:space="0" w:color="000000"/>
              <w:bottom w:val="single" w:sz="1" w:space="0" w:color="000000"/>
              <w:right w:val="single" w:sz="4" w:space="0" w:color="auto"/>
            </w:tcBorders>
          </w:tcPr>
          <w:p w14:paraId="51C0CC1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6238F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31295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0AAF0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32AF62F" w14:textId="77777777" w:rsidTr="00F87935">
        <w:tc>
          <w:tcPr>
            <w:tcW w:w="1134" w:type="dxa"/>
            <w:tcBorders>
              <w:left w:val="single" w:sz="1" w:space="0" w:color="000000"/>
              <w:bottom w:val="single" w:sz="1" w:space="0" w:color="000000"/>
              <w:right w:val="single" w:sz="4" w:space="0" w:color="auto"/>
            </w:tcBorders>
          </w:tcPr>
          <w:p w14:paraId="34057B3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543C0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90A77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75A43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781895A" w14:textId="77777777" w:rsidTr="00F87935">
        <w:tc>
          <w:tcPr>
            <w:tcW w:w="1134" w:type="dxa"/>
            <w:tcBorders>
              <w:left w:val="single" w:sz="1" w:space="0" w:color="000000"/>
              <w:bottom w:val="single" w:sz="1" w:space="0" w:color="000000"/>
              <w:right w:val="single" w:sz="4" w:space="0" w:color="auto"/>
            </w:tcBorders>
          </w:tcPr>
          <w:p w14:paraId="22330EC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CA36B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A10BB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4AC55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0A76572" w14:textId="77777777" w:rsidTr="00F87935">
        <w:tc>
          <w:tcPr>
            <w:tcW w:w="1134" w:type="dxa"/>
            <w:tcBorders>
              <w:left w:val="single" w:sz="1" w:space="0" w:color="000000"/>
              <w:bottom w:val="single" w:sz="1" w:space="0" w:color="000000"/>
              <w:right w:val="single" w:sz="4" w:space="0" w:color="auto"/>
            </w:tcBorders>
          </w:tcPr>
          <w:p w14:paraId="2F7F070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3C8BE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CEFA6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68F5B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C215296" w14:textId="77777777" w:rsidTr="00F87935">
        <w:tc>
          <w:tcPr>
            <w:tcW w:w="1134" w:type="dxa"/>
            <w:tcBorders>
              <w:left w:val="single" w:sz="1" w:space="0" w:color="000000"/>
              <w:bottom w:val="single" w:sz="1" w:space="0" w:color="000000"/>
              <w:right w:val="single" w:sz="4" w:space="0" w:color="auto"/>
            </w:tcBorders>
          </w:tcPr>
          <w:p w14:paraId="30EB727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935E4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95AD3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22F51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A3895F6" w14:textId="77777777" w:rsidTr="00F87935">
        <w:tc>
          <w:tcPr>
            <w:tcW w:w="1134" w:type="dxa"/>
            <w:tcBorders>
              <w:left w:val="single" w:sz="1" w:space="0" w:color="000000"/>
              <w:bottom w:val="single" w:sz="1" w:space="0" w:color="000000"/>
              <w:right w:val="single" w:sz="4" w:space="0" w:color="auto"/>
            </w:tcBorders>
          </w:tcPr>
          <w:p w14:paraId="556A3F8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13DB6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D51BE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9CD8D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0B98E96" w14:textId="77777777" w:rsidTr="00F87935">
        <w:tc>
          <w:tcPr>
            <w:tcW w:w="1134" w:type="dxa"/>
            <w:tcBorders>
              <w:left w:val="single" w:sz="1" w:space="0" w:color="000000"/>
              <w:bottom w:val="single" w:sz="1" w:space="0" w:color="000000"/>
              <w:right w:val="single" w:sz="4" w:space="0" w:color="auto"/>
            </w:tcBorders>
          </w:tcPr>
          <w:p w14:paraId="67DDEBF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B318D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CD827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13FC0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6FDF21DC" w14:textId="77777777" w:rsidTr="00F87935">
        <w:tc>
          <w:tcPr>
            <w:tcW w:w="1134" w:type="dxa"/>
            <w:tcBorders>
              <w:left w:val="single" w:sz="1" w:space="0" w:color="000000"/>
              <w:bottom w:val="single" w:sz="1" w:space="0" w:color="000000"/>
              <w:right w:val="single" w:sz="4" w:space="0" w:color="auto"/>
            </w:tcBorders>
          </w:tcPr>
          <w:p w14:paraId="099FE0B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7DA11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9A589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461D4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EC9E2A4" w14:textId="77777777" w:rsidTr="00F87935">
        <w:tc>
          <w:tcPr>
            <w:tcW w:w="1134" w:type="dxa"/>
            <w:tcBorders>
              <w:left w:val="single" w:sz="1" w:space="0" w:color="000000"/>
              <w:bottom w:val="single" w:sz="1" w:space="0" w:color="000000"/>
              <w:right w:val="single" w:sz="4" w:space="0" w:color="auto"/>
            </w:tcBorders>
          </w:tcPr>
          <w:p w14:paraId="5E22DDB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A1C6B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5174F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01B00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F04C5C3" w14:textId="77777777" w:rsidTr="00F87935">
        <w:tc>
          <w:tcPr>
            <w:tcW w:w="1134" w:type="dxa"/>
            <w:tcBorders>
              <w:left w:val="single" w:sz="1" w:space="0" w:color="000000"/>
              <w:bottom w:val="single" w:sz="1" w:space="0" w:color="000000"/>
              <w:right w:val="single" w:sz="4" w:space="0" w:color="auto"/>
            </w:tcBorders>
          </w:tcPr>
          <w:p w14:paraId="1208842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C16B3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3BABB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36AFD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B3CDA23" w14:textId="77777777" w:rsidTr="00F87935">
        <w:tc>
          <w:tcPr>
            <w:tcW w:w="1134" w:type="dxa"/>
            <w:tcBorders>
              <w:left w:val="single" w:sz="1" w:space="0" w:color="000000"/>
              <w:bottom w:val="single" w:sz="1" w:space="0" w:color="000000"/>
              <w:right w:val="single" w:sz="4" w:space="0" w:color="auto"/>
            </w:tcBorders>
          </w:tcPr>
          <w:p w14:paraId="0523B0F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47E4F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28BD2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ECD1E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60D33B0" w14:textId="77777777" w:rsidTr="00F87935">
        <w:tc>
          <w:tcPr>
            <w:tcW w:w="1134" w:type="dxa"/>
            <w:tcBorders>
              <w:left w:val="single" w:sz="1" w:space="0" w:color="000000"/>
              <w:bottom w:val="single" w:sz="1" w:space="0" w:color="000000"/>
              <w:right w:val="single" w:sz="4" w:space="0" w:color="auto"/>
            </w:tcBorders>
          </w:tcPr>
          <w:p w14:paraId="4889676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50A97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822C4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E93E7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9274924" w14:textId="77777777" w:rsidTr="00F87935">
        <w:tc>
          <w:tcPr>
            <w:tcW w:w="1134" w:type="dxa"/>
            <w:tcBorders>
              <w:left w:val="single" w:sz="1" w:space="0" w:color="000000"/>
              <w:bottom w:val="single" w:sz="1" w:space="0" w:color="000000"/>
              <w:right w:val="single" w:sz="4" w:space="0" w:color="auto"/>
            </w:tcBorders>
          </w:tcPr>
          <w:p w14:paraId="7384E17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C9ABA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CB0C6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A759A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AFE2F97" w14:textId="77777777" w:rsidTr="00F87935">
        <w:tc>
          <w:tcPr>
            <w:tcW w:w="1134" w:type="dxa"/>
            <w:tcBorders>
              <w:left w:val="single" w:sz="1" w:space="0" w:color="000000"/>
              <w:bottom w:val="single" w:sz="1" w:space="0" w:color="000000"/>
              <w:right w:val="single" w:sz="4" w:space="0" w:color="auto"/>
            </w:tcBorders>
          </w:tcPr>
          <w:p w14:paraId="332DAC0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2CE94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FEEC4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BAB6A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AAAE9D0" w14:textId="77777777" w:rsidTr="00F87935">
        <w:tc>
          <w:tcPr>
            <w:tcW w:w="1134" w:type="dxa"/>
            <w:tcBorders>
              <w:left w:val="single" w:sz="1" w:space="0" w:color="000000"/>
              <w:bottom w:val="single" w:sz="1" w:space="0" w:color="000000"/>
              <w:right w:val="single" w:sz="4" w:space="0" w:color="auto"/>
            </w:tcBorders>
          </w:tcPr>
          <w:p w14:paraId="54745E5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54091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ECCCB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770FE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6AE6822" w14:textId="77777777" w:rsidTr="00F87935">
        <w:tc>
          <w:tcPr>
            <w:tcW w:w="1134" w:type="dxa"/>
            <w:tcBorders>
              <w:left w:val="single" w:sz="1" w:space="0" w:color="000000"/>
              <w:bottom w:val="single" w:sz="1" w:space="0" w:color="000000"/>
              <w:right w:val="single" w:sz="4" w:space="0" w:color="auto"/>
            </w:tcBorders>
          </w:tcPr>
          <w:p w14:paraId="69D8ADE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951D0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86D39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70C12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261E3B51" w14:textId="77777777" w:rsidTr="00F87935">
        <w:tc>
          <w:tcPr>
            <w:tcW w:w="1134" w:type="dxa"/>
            <w:tcBorders>
              <w:left w:val="single" w:sz="1" w:space="0" w:color="000000"/>
              <w:bottom w:val="single" w:sz="1" w:space="0" w:color="000000"/>
              <w:right w:val="single" w:sz="4" w:space="0" w:color="auto"/>
            </w:tcBorders>
          </w:tcPr>
          <w:p w14:paraId="3BDDA2F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C1A39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ACB03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F207B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8419298" w14:textId="77777777" w:rsidTr="00F87935">
        <w:tc>
          <w:tcPr>
            <w:tcW w:w="1134" w:type="dxa"/>
            <w:tcBorders>
              <w:left w:val="single" w:sz="1" w:space="0" w:color="000000"/>
              <w:bottom w:val="single" w:sz="1" w:space="0" w:color="000000"/>
              <w:right w:val="single" w:sz="4" w:space="0" w:color="auto"/>
            </w:tcBorders>
          </w:tcPr>
          <w:p w14:paraId="70D64B7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19370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60962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6D401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AF5B9A6" w14:textId="77777777" w:rsidTr="00F87935">
        <w:tc>
          <w:tcPr>
            <w:tcW w:w="1134" w:type="dxa"/>
            <w:tcBorders>
              <w:left w:val="single" w:sz="1" w:space="0" w:color="000000"/>
              <w:bottom w:val="single" w:sz="1" w:space="0" w:color="000000"/>
              <w:right w:val="single" w:sz="4" w:space="0" w:color="auto"/>
            </w:tcBorders>
          </w:tcPr>
          <w:p w14:paraId="46A1A6F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8E173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1E2EA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F10FB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72E2DC4" w14:textId="77777777" w:rsidTr="00F87935">
        <w:tc>
          <w:tcPr>
            <w:tcW w:w="1134" w:type="dxa"/>
            <w:tcBorders>
              <w:left w:val="single" w:sz="1" w:space="0" w:color="000000"/>
              <w:bottom w:val="single" w:sz="1" w:space="0" w:color="000000"/>
              <w:right w:val="single" w:sz="4" w:space="0" w:color="auto"/>
            </w:tcBorders>
          </w:tcPr>
          <w:p w14:paraId="7FDFF60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EEAFA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D67C2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65CB1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15D9179" w14:textId="77777777" w:rsidTr="00F87935">
        <w:tc>
          <w:tcPr>
            <w:tcW w:w="1134" w:type="dxa"/>
            <w:tcBorders>
              <w:left w:val="single" w:sz="1" w:space="0" w:color="000000"/>
              <w:bottom w:val="single" w:sz="1" w:space="0" w:color="000000"/>
              <w:right w:val="single" w:sz="4" w:space="0" w:color="auto"/>
            </w:tcBorders>
          </w:tcPr>
          <w:p w14:paraId="219E995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6C551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0A75E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5A117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73D079F1" w14:textId="77777777" w:rsidTr="00F87935">
        <w:tc>
          <w:tcPr>
            <w:tcW w:w="1134" w:type="dxa"/>
            <w:tcBorders>
              <w:left w:val="single" w:sz="1" w:space="0" w:color="000000"/>
              <w:bottom w:val="single" w:sz="1" w:space="0" w:color="000000"/>
              <w:right w:val="single" w:sz="4" w:space="0" w:color="auto"/>
            </w:tcBorders>
          </w:tcPr>
          <w:p w14:paraId="6DA2971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8C0A4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74130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09B77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806BA03" w14:textId="77777777" w:rsidTr="00F87935">
        <w:tc>
          <w:tcPr>
            <w:tcW w:w="1134" w:type="dxa"/>
            <w:tcBorders>
              <w:left w:val="single" w:sz="1" w:space="0" w:color="000000"/>
              <w:bottom w:val="single" w:sz="1" w:space="0" w:color="000000"/>
              <w:right w:val="single" w:sz="4" w:space="0" w:color="auto"/>
            </w:tcBorders>
          </w:tcPr>
          <w:p w14:paraId="1FE2FC5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F7CE74"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B8161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34B4B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66193CB" w14:textId="77777777" w:rsidTr="00F87935">
        <w:tc>
          <w:tcPr>
            <w:tcW w:w="1134" w:type="dxa"/>
            <w:tcBorders>
              <w:left w:val="single" w:sz="1" w:space="0" w:color="000000"/>
              <w:bottom w:val="single" w:sz="1" w:space="0" w:color="000000"/>
              <w:right w:val="single" w:sz="4" w:space="0" w:color="auto"/>
            </w:tcBorders>
          </w:tcPr>
          <w:p w14:paraId="551AC88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8BBFC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4A16BB"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56D621"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461900D4" w14:textId="77777777" w:rsidTr="00F87935">
        <w:tc>
          <w:tcPr>
            <w:tcW w:w="1134" w:type="dxa"/>
            <w:tcBorders>
              <w:left w:val="single" w:sz="1" w:space="0" w:color="000000"/>
              <w:bottom w:val="single" w:sz="1" w:space="0" w:color="000000"/>
              <w:right w:val="single" w:sz="4" w:space="0" w:color="auto"/>
            </w:tcBorders>
          </w:tcPr>
          <w:p w14:paraId="286FAA7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EC4BC9"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2437B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7A04DA"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10064C9C" w14:textId="77777777" w:rsidTr="00F87935">
        <w:tc>
          <w:tcPr>
            <w:tcW w:w="1134" w:type="dxa"/>
            <w:tcBorders>
              <w:left w:val="single" w:sz="1" w:space="0" w:color="000000"/>
              <w:bottom w:val="single" w:sz="1" w:space="0" w:color="000000"/>
              <w:right w:val="single" w:sz="4" w:space="0" w:color="auto"/>
            </w:tcBorders>
          </w:tcPr>
          <w:p w14:paraId="4841927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9DBE92"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A4B5D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E1BC6D"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0A79232C" w14:textId="77777777" w:rsidTr="00F87935">
        <w:tc>
          <w:tcPr>
            <w:tcW w:w="1134" w:type="dxa"/>
            <w:tcBorders>
              <w:left w:val="single" w:sz="1" w:space="0" w:color="000000"/>
              <w:bottom w:val="single" w:sz="1" w:space="0" w:color="000000"/>
              <w:right w:val="single" w:sz="4" w:space="0" w:color="auto"/>
            </w:tcBorders>
          </w:tcPr>
          <w:p w14:paraId="5CB5BA3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B4A226"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BD560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9B578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3C9AEF03" w14:textId="77777777" w:rsidTr="00F87935">
        <w:tc>
          <w:tcPr>
            <w:tcW w:w="1134" w:type="dxa"/>
            <w:tcBorders>
              <w:left w:val="single" w:sz="1" w:space="0" w:color="000000"/>
              <w:bottom w:val="single" w:sz="1" w:space="0" w:color="000000"/>
              <w:right w:val="single" w:sz="4" w:space="0" w:color="auto"/>
            </w:tcBorders>
          </w:tcPr>
          <w:p w14:paraId="6446F5A5"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4AB0A8"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67DE37"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C4E53C"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F870B6" w:rsidRPr="000631A5" w14:paraId="5C6745FA" w14:textId="77777777" w:rsidTr="00F87935">
        <w:tc>
          <w:tcPr>
            <w:tcW w:w="1134" w:type="dxa"/>
            <w:tcBorders>
              <w:left w:val="single" w:sz="1" w:space="0" w:color="000000"/>
              <w:bottom w:val="single" w:sz="1" w:space="0" w:color="000000"/>
              <w:right w:val="single" w:sz="4" w:space="0" w:color="auto"/>
            </w:tcBorders>
          </w:tcPr>
          <w:p w14:paraId="1ED0131E"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7A3540"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59996F"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603893" w14:textId="77777777" w:rsidR="00F870B6" w:rsidRPr="000631A5" w:rsidRDefault="00F870B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7747A0D" w14:textId="77777777" w:rsidR="007A4A64" w:rsidRPr="000631A5" w:rsidRDefault="007A4A64" w:rsidP="007A4A64">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noProof/>
          <w:kern w:val="1"/>
          <w:sz w:val="24"/>
          <w:szCs w:val="24"/>
          <w:lang w:eastAsia="zh-CN" w:bidi="hi-IN"/>
        </w:rPr>
        <w:lastRenderedPageBreak/>
        <w:drawing>
          <wp:inline distT="0" distB="0" distL="0" distR="0" wp14:anchorId="4B1B776A" wp14:editId="77C0F625">
            <wp:extent cx="2862580" cy="778510"/>
            <wp:effectExtent l="0" t="0" r="0" b="0"/>
            <wp:docPr id="187980968"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2A7B1785" w14:textId="77777777" w:rsidR="007A4A64" w:rsidRPr="000631A5" w:rsidRDefault="007A4A64" w:rsidP="007A4A64">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4F421824"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35A4FA37"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151FE15B"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03151D94"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5C1C6F1C" w14:textId="77777777" w:rsidR="007A4A64" w:rsidRPr="000631A5" w:rsidRDefault="007A4A64" w:rsidP="007A4A64">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49DF75CB" w14:textId="77777777" w:rsidR="007A4A64" w:rsidRPr="007020DE" w:rsidRDefault="007A4A64" w:rsidP="007A4A64">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Pr>
          <w:rFonts w:asciiTheme="minorHAnsi" w:eastAsia="SimSun" w:hAnsiTheme="minorHAnsi" w:cstheme="minorHAnsi"/>
          <w:b/>
          <w:kern w:val="1"/>
          <w:sz w:val="24"/>
          <w:szCs w:val="24"/>
          <w:lang w:eastAsia="zh-CN" w:bidi="hi-IN"/>
        </w:rPr>
        <w:t xml:space="preserve"> </w:t>
      </w:r>
      <w:r w:rsidRPr="000631A5">
        <w:rPr>
          <w:rFonts w:asciiTheme="minorHAnsi" w:eastAsia="SimSun" w:hAnsiTheme="minorHAnsi" w:cstheme="minorHAnsi"/>
          <w:kern w:val="1"/>
          <w:sz w:val="24"/>
          <w:szCs w:val="24"/>
          <w:lang w:eastAsia="zh-CN" w:bidi="hi-IN"/>
        </w:rPr>
        <w:t>odbytej w:</w:t>
      </w:r>
    </w:p>
    <w:p w14:paraId="1CB6B774"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8A8944A"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64DA8BB"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C4F0392"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Pr>
          <w:rFonts w:asciiTheme="minorHAnsi" w:eastAsia="SimSun" w:hAnsiTheme="minorHAnsi" w:cstheme="minorHAnsi"/>
          <w:b/>
          <w:kern w:val="1"/>
          <w:sz w:val="24"/>
          <w:szCs w:val="24"/>
          <w:lang w:eastAsia="zh-CN" w:bidi="hi-IN"/>
        </w:rPr>
        <w:t>C</w:t>
      </w:r>
      <w:r w:rsidRPr="000631A5">
        <w:rPr>
          <w:rFonts w:asciiTheme="minorHAnsi" w:eastAsia="SimSun" w:hAnsiTheme="minorHAnsi" w:cstheme="minorHAnsi"/>
          <w:b/>
          <w:kern w:val="1"/>
          <w:sz w:val="24"/>
          <w:szCs w:val="24"/>
          <w:lang w:eastAsia="zh-CN" w:bidi="hi-IN"/>
        </w:rPr>
        <w:t>harakterystyka miejsca odbywania praktyki</w:t>
      </w:r>
    </w:p>
    <w:p w14:paraId="0E48D8A0"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1BAB2AC6" w14:textId="77777777" w:rsidR="007A4A64" w:rsidRPr="000631A5" w:rsidRDefault="007A4A64" w:rsidP="007A4A64">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1094ADB2"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Opis i analiza zrealizowanych zadań</w:t>
      </w:r>
    </w:p>
    <w:p w14:paraId="32D84F3F"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2F64E59A" w14:textId="77777777" w:rsidR="007A4A64" w:rsidRPr="000631A5" w:rsidRDefault="007A4A64" w:rsidP="007A4A64">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CC903E2" w14:textId="77777777" w:rsidR="007A4A64" w:rsidRPr="000631A5" w:rsidRDefault="007A4A64" w:rsidP="007A4A64">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56A6E51E" w14:textId="77777777" w:rsidR="007A4A64" w:rsidRPr="000631A5" w:rsidRDefault="007A4A64" w:rsidP="007A4A64">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5BB09EF1"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Wiedza i umiejętności uzyskane w trakcie praktyki</w:t>
      </w:r>
    </w:p>
    <w:p w14:paraId="21CE64BC"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05FB4A54" w14:textId="77777777" w:rsidR="007A4A64" w:rsidRPr="000631A5" w:rsidRDefault="007A4A64" w:rsidP="007A4A64">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145F3DAD" w14:textId="77777777" w:rsidR="007A4A64" w:rsidRPr="000631A5" w:rsidRDefault="007A4A64" w:rsidP="007A4A64">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4CDE26D" w14:textId="77777777" w:rsidR="007A4A64" w:rsidRDefault="007A4A64" w:rsidP="007A4A64">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46BF840D" w14:textId="258890E6" w:rsidR="007A4A64" w:rsidRPr="00563720" w:rsidRDefault="007A4A64" w:rsidP="00563720">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p w14:paraId="62A232E6" w14:textId="048744CE" w:rsidR="002F31EE" w:rsidRPr="001A6D90" w:rsidRDefault="00795F08" w:rsidP="00795F08">
      <w:pPr>
        <w:pageBreakBefore/>
        <w:spacing w:before="120" w:after="120" w:line="360" w:lineRule="auto"/>
        <w:ind w:right="-20"/>
        <w:rPr>
          <w:rFonts w:asciiTheme="minorHAnsi" w:hAnsiTheme="minorHAnsi" w:cstheme="minorHAnsi"/>
          <w:b/>
          <w:color w:val="000000"/>
          <w:sz w:val="24"/>
          <w:szCs w:val="24"/>
        </w:rPr>
      </w:pPr>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spacing w:val="-1"/>
          <w:sz w:val="24"/>
          <w:szCs w:val="24"/>
        </w:rPr>
        <w:t>VI</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7FF47F18" w14:textId="178BA48B" w:rsidR="002F31EE" w:rsidRPr="000631A5" w:rsidRDefault="00795F08" w:rsidP="00795F08">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Pr="000631A5">
        <w:rPr>
          <w:rFonts w:asciiTheme="minorHAnsi" w:hAnsiTheme="minorHAnsi" w:cstheme="minorHAnsi"/>
          <w:b/>
          <w:color w:val="000000"/>
          <w:sz w:val="24"/>
          <w:szCs w:val="24"/>
        </w:rPr>
        <w:t>n</w:t>
      </w:r>
      <w:r w:rsidRPr="000631A5">
        <w:rPr>
          <w:rFonts w:asciiTheme="minorHAnsi" w:hAnsiTheme="minorHAnsi" w:cstheme="minorHAnsi"/>
          <w:b/>
          <w:color w:val="000000"/>
          <w:spacing w:val="-1"/>
          <w:sz w:val="24"/>
          <w:szCs w:val="24"/>
        </w:rPr>
        <w:t>f</w:t>
      </w:r>
      <w:r w:rsidRPr="000631A5">
        <w:rPr>
          <w:rFonts w:asciiTheme="minorHAnsi" w:hAnsiTheme="minorHAnsi" w:cstheme="minorHAnsi"/>
          <w:b/>
          <w:color w:val="000000"/>
          <w:sz w:val="24"/>
          <w:szCs w:val="24"/>
        </w:rPr>
        <w:t>o</w:t>
      </w:r>
      <w:r w:rsidRPr="000631A5">
        <w:rPr>
          <w:rFonts w:asciiTheme="minorHAnsi" w:hAnsiTheme="minorHAnsi" w:cstheme="minorHAnsi"/>
          <w:b/>
          <w:color w:val="000000"/>
          <w:spacing w:val="-1"/>
          <w:sz w:val="24"/>
          <w:szCs w:val="24"/>
        </w:rPr>
        <w:t>rmac</w:t>
      </w:r>
      <w:r w:rsidRPr="000631A5">
        <w:rPr>
          <w:rFonts w:asciiTheme="minorHAnsi" w:hAnsiTheme="minorHAnsi" w:cstheme="minorHAnsi"/>
          <w:b/>
          <w:color w:val="000000"/>
          <w:sz w:val="24"/>
          <w:szCs w:val="24"/>
        </w:rPr>
        <w:t>je</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spacing w:val="-1"/>
          <w:sz w:val="24"/>
          <w:szCs w:val="24"/>
        </w:rPr>
        <w:t>ac</w:t>
      </w:r>
      <w:r w:rsidRPr="000631A5">
        <w:rPr>
          <w:rFonts w:asciiTheme="minorHAnsi" w:hAnsiTheme="minorHAnsi" w:cstheme="minorHAnsi"/>
          <w:b/>
          <w:color w:val="000000"/>
          <w:sz w:val="24"/>
          <w:szCs w:val="24"/>
        </w:rPr>
        <w:t>ów</w:t>
      </w:r>
      <w:r w:rsidRPr="000631A5">
        <w:rPr>
          <w:rFonts w:asciiTheme="minorHAnsi" w:hAnsiTheme="minorHAnsi" w:cstheme="minorHAnsi"/>
          <w:b/>
          <w:color w:val="000000"/>
          <w:spacing w:val="-1"/>
          <w:sz w:val="24"/>
          <w:szCs w:val="24"/>
        </w:rPr>
        <w:t>c</w:t>
      </w:r>
      <w:r w:rsidRPr="000631A5">
        <w:rPr>
          <w:rFonts w:asciiTheme="minorHAnsi" w:hAnsiTheme="minorHAnsi" w:cstheme="minorHAnsi"/>
          <w:b/>
          <w:color w:val="000000"/>
          <w:sz w:val="24"/>
          <w:szCs w:val="24"/>
        </w:rPr>
        <w:t>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w</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któ</w:t>
      </w:r>
      <w:r w:rsidRPr="000631A5">
        <w:rPr>
          <w:rFonts w:asciiTheme="minorHAnsi" w:hAnsiTheme="minorHAnsi" w:cstheme="minorHAnsi"/>
          <w:b/>
          <w:color w:val="000000"/>
          <w:spacing w:val="-1"/>
          <w:sz w:val="24"/>
          <w:szCs w:val="24"/>
        </w:rPr>
        <w:t>r</w:t>
      </w:r>
      <w:r w:rsidRPr="000631A5">
        <w:rPr>
          <w:rFonts w:asciiTheme="minorHAnsi" w:hAnsiTheme="minorHAnsi" w:cstheme="minorHAnsi"/>
          <w:b/>
          <w:color w:val="000000"/>
          <w:sz w:val="24"/>
          <w:szCs w:val="24"/>
        </w:rPr>
        <w:t>ej</w:t>
      </w:r>
      <w:r w:rsidRPr="000631A5">
        <w:rPr>
          <w:rFonts w:asciiTheme="minorHAnsi" w:hAnsiTheme="minorHAnsi" w:cstheme="minorHAnsi"/>
          <w:color w:val="000000"/>
          <w:spacing w:val="139"/>
          <w:sz w:val="24"/>
          <w:szCs w:val="24"/>
        </w:rPr>
        <w:t xml:space="preserve"> </w:t>
      </w:r>
      <w:r w:rsidRPr="000631A5">
        <w:rPr>
          <w:rFonts w:asciiTheme="minorHAnsi" w:hAnsiTheme="minorHAnsi" w:cstheme="minorHAnsi"/>
          <w:b/>
          <w:color w:val="000000"/>
          <w:spacing w:val="-1"/>
          <w:sz w:val="24"/>
          <w:szCs w:val="24"/>
        </w:rPr>
        <w:t>s</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1"/>
          <w:sz w:val="24"/>
          <w:szCs w:val="24"/>
        </w:rPr>
        <w:t>ud</w:t>
      </w:r>
      <w:r w:rsidRPr="000631A5">
        <w:rPr>
          <w:rFonts w:asciiTheme="minorHAnsi" w:hAnsiTheme="minorHAnsi" w:cstheme="minorHAnsi"/>
          <w:b/>
          <w:color w:val="000000"/>
          <w:sz w:val="24"/>
          <w:szCs w:val="24"/>
        </w:rPr>
        <w:t>e</w:t>
      </w:r>
      <w:r w:rsidRPr="000631A5">
        <w:rPr>
          <w:rFonts w:asciiTheme="minorHAnsi" w:hAnsiTheme="minorHAnsi" w:cstheme="minorHAnsi"/>
          <w:b/>
          <w:color w:val="000000"/>
          <w:spacing w:val="-1"/>
          <w:sz w:val="24"/>
          <w:szCs w:val="24"/>
        </w:rPr>
        <w:t>n</w:t>
      </w:r>
      <w:r w:rsidRPr="000631A5">
        <w:rPr>
          <w:rFonts w:asciiTheme="minorHAnsi" w:hAnsiTheme="minorHAnsi" w:cstheme="minorHAnsi"/>
          <w:b/>
          <w:color w:val="000000"/>
          <w:sz w:val="24"/>
          <w:szCs w:val="24"/>
        </w:rPr>
        <w:t>t</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odb</w:t>
      </w:r>
      <w:r w:rsidRPr="000631A5">
        <w:rPr>
          <w:rFonts w:asciiTheme="minorHAnsi" w:hAnsiTheme="minorHAnsi" w:cstheme="minorHAnsi"/>
          <w:b/>
          <w:color w:val="000000"/>
          <w:spacing w:val="-1"/>
          <w:sz w:val="24"/>
          <w:szCs w:val="24"/>
        </w:rPr>
        <w:t>y</w:t>
      </w:r>
      <w:r w:rsidRPr="000631A5">
        <w:rPr>
          <w:rFonts w:asciiTheme="minorHAnsi" w:hAnsiTheme="minorHAnsi" w:cstheme="minorHAnsi"/>
          <w:b/>
          <w:color w:val="000000"/>
          <w:sz w:val="24"/>
          <w:szCs w:val="24"/>
        </w:rPr>
        <w:t>ł</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pacing w:val="-1"/>
          <w:sz w:val="24"/>
          <w:szCs w:val="24"/>
        </w:rPr>
        <w:t>pra</w:t>
      </w:r>
      <w:r w:rsidRPr="000631A5">
        <w:rPr>
          <w:rFonts w:asciiTheme="minorHAnsi" w:hAnsiTheme="minorHAnsi" w:cstheme="minorHAnsi"/>
          <w:b/>
          <w:color w:val="000000"/>
          <w:sz w:val="24"/>
          <w:szCs w:val="24"/>
        </w:rPr>
        <w:t>kty</w:t>
      </w:r>
      <w:r w:rsidRPr="000631A5">
        <w:rPr>
          <w:rFonts w:asciiTheme="minorHAnsi" w:hAnsiTheme="minorHAnsi" w:cstheme="minorHAnsi"/>
          <w:b/>
          <w:color w:val="000000"/>
          <w:spacing w:val="1"/>
          <w:sz w:val="24"/>
          <w:szCs w:val="24"/>
        </w:rPr>
        <w:t>k</w:t>
      </w:r>
      <w:r w:rsidRPr="000631A5">
        <w:rPr>
          <w:rFonts w:asciiTheme="minorHAnsi" w:hAnsiTheme="minorHAnsi" w:cstheme="minorHAnsi"/>
          <w:b/>
          <w:color w:val="000000"/>
          <w:sz w:val="24"/>
          <w:szCs w:val="24"/>
        </w:rPr>
        <w:t>ę</w:t>
      </w:r>
    </w:p>
    <w:p w14:paraId="1D4EE36B" w14:textId="52FA48AB" w:rsidR="002F31EE" w:rsidRPr="000631A5" w:rsidRDefault="002F31EE" w:rsidP="00795F0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6773212" w14:textId="77777777" w:rsidR="002F31EE" w:rsidRPr="000631A5" w:rsidRDefault="002F31EE" w:rsidP="00795F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40E8AB0" w14:textId="27BAB0F9" w:rsidR="002F31EE" w:rsidRPr="000631A5" w:rsidRDefault="002F31EE" w:rsidP="00795F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A8625FA" w14:textId="3D56C543" w:rsidR="002F31EE" w:rsidRPr="000631A5" w:rsidRDefault="002F31EE" w:rsidP="00795F0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780F14D5" w14:textId="77777777" w:rsidR="001A6D90" w:rsidRDefault="002F31EE" w:rsidP="00795F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0AAC70AF" w14:textId="5120F2CA" w:rsidR="002F31EE" w:rsidRPr="000631A5" w:rsidRDefault="002F31EE" w:rsidP="00795F08">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146BA1EC" w14:textId="77777777" w:rsidR="002F31EE" w:rsidRPr="000631A5" w:rsidRDefault="002F31EE" w:rsidP="00795F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ED957F9" w14:textId="3FCB7609" w:rsidR="002F31EE" w:rsidRPr="000631A5" w:rsidRDefault="002F31EE" w:rsidP="00795F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7567EAF" w14:textId="3507E352" w:rsidR="002F31EE" w:rsidRPr="000631A5" w:rsidRDefault="002F31EE" w:rsidP="00795F0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3C46CA21" w14:textId="77777777" w:rsidR="002F31EE" w:rsidRPr="000631A5" w:rsidRDefault="002F31EE" w:rsidP="00795F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FF22167" w14:textId="14991E02" w:rsidR="002F31EE" w:rsidRPr="000631A5" w:rsidRDefault="002F31EE" w:rsidP="00795F0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66F8614E" w14:textId="77777777" w:rsidR="002F31EE" w:rsidRPr="000631A5" w:rsidRDefault="002F31EE" w:rsidP="00795F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49E3B86" w14:textId="2C058983" w:rsidR="002F31EE" w:rsidRPr="00A06996" w:rsidRDefault="002F31EE" w:rsidP="00795F0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BDE1B09" w14:textId="3A082503" w:rsidR="002F31EE" w:rsidRPr="000631A5" w:rsidRDefault="002F31EE" w:rsidP="00795F0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0FFF5739" w14:textId="4BC6EE68" w:rsidR="002F31EE" w:rsidRPr="000631A5" w:rsidRDefault="002F31EE" w:rsidP="00795F0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1C1E445" w14:textId="77777777" w:rsidR="002F31EE" w:rsidRPr="000631A5" w:rsidRDefault="002F31EE" w:rsidP="00795F08">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165F1E9C" w14:textId="77777777" w:rsidR="002F31EE" w:rsidRPr="000631A5" w:rsidRDefault="002F31EE" w:rsidP="00795F08">
      <w:pPr>
        <w:pStyle w:val="Tekstpodstawowywcity"/>
        <w:spacing w:before="120" w:after="120" w:line="360" w:lineRule="auto"/>
        <w:ind w:left="3115" w:firstLine="425"/>
        <w:rPr>
          <w:rFonts w:asciiTheme="minorHAnsi" w:hAnsiTheme="minorHAnsi" w:cstheme="minorHAnsi"/>
          <w:color w:val="000000"/>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p>
    <w:p w14:paraId="5A25FD98" w14:textId="77777777" w:rsidR="002F31EE" w:rsidRPr="000631A5" w:rsidRDefault="002F31E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85509AE" w14:textId="3DDC1EBE" w:rsidR="0051606E" w:rsidRPr="000631A5" w:rsidRDefault="0051606E" w:rsidP="00A0699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2E52BBF1" w14:textId="77777777" w:rsidTr="00F87935">
        <w:tc>
          <w:tcPr>
            <w:tcW w:w="1134" w:type="dxa"/>
            <w:tcBorders>
              <w:top w:val="single" w:sz="1" w:space="0" w:color="000000"/>
              <w:left w:val="single" w:sz="1" w:space="0" w:color="000000"/>
              <w:bottom w:val="single" w:sz="4" w:space="0" w:color="auto"/>
              <w:right w:val="single" w:sz="4" w:space="0" w:color="auto"/>
            </w:tcBorders>
          </w:tcPr>
          <w:p w14:paraId="3519C021"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7EC7619"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57B7B32"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D31E608"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6C82F21E" w14:textId="77777777" w:rsidTr="00F87935">
        <w:tc>
          <w:tcPr>
            <w:tcW w:w="1134" w:type="dxa"/>
            <w:tcBorders>
              <w:top w:val="single" w:sz="4" w:space="0" w:color="auto"/>
              <w:left w:val="single" w:sz="1" w:space="0" w:color="000000"/>
              <w:bottom w:val="single" w:sz="1" w:space="0" w:color="000000"/>
              <w:right w:val="single" w:sz="4" w:space="0" w:color="auto"/>
            </w:tcBorders>
          </w:tcPr>
          <w:p w14:paraId="3700C9E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4F0D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B816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54CE8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2449917" w14:textId="77777777" w:rsidTr="00F87935">
        <w:tc>
          <w:tcPr>
            <w:tcW w:w="1134" w:type="dxa"/>
            <w:tcBorders>
              <w:left w:val="single" w:sz="1" w:space="0" w:color="000000"/>
              <w:bottom w:val="single" w:sz="1" w:space="0" w:color="000000"/>
              <w:right w:val="single" w:sz="4" w:space="0" w:color="auto"/>
            </w:tcBorders>
          </w:tcPr>
          <w:p w14:paraId="768F5F2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18D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DD00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6EA1D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83D56B8" w14:textId="77777777" w:rsidTr="00F87935">
        <w:tc>
          <w:tcPr>
            <w:tcW w:w="1134" w:type="dxa"/>
            <w:tcBorders>
              <w:left w:val="single" w:sz="1" w:space="0" w:color="000000"/>
              <w:bottom w:val="single" w:sz="1" w:space="0" w:color="000000"/>
              <w:right w:val="single" w:sz="4" w:space="0" w:color="auto"/>
            </w:tcBorders>
          </w:tcPr>
          <w:p w14:paraId="5CB1E03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F3AE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7AE6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EB9E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477E81C" w14:textId="77777777" w:rsidTr="00F87935">
        <w:tc>
          <w:tcPr>
            <w:tcW w:w="1134" w:type="dxa"/>
            <w:tcBorders>
              <w:left w:val="single" w:sz="1" w:space="0" w:color="000000"/>
              <w:bottom w:val="single" w:sz="1" w:space="0" w:color="000000"/>
              <w:right w:val="single" w:sz="4" w:space="0" w:color="auto"/>
            </w:tcBorders>
          </w:tcPr>
          <w:p w14:paraId="6434C28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16E43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3D2C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DC53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7A3C94E" w14:textId="77777777" w:rsidTr="00F87935">
        <w:tc>
          <w:tcPr>
            <w:tcW w:w="1134" w:type="dxa"/>
            <w:tcBorders>
              <w:left w:val="single" w:sz="1" w:space="0" w:color="000000"/>
              <w:bottom w:val="single" w:sz="1" w:space="0" w:color="000000"/>
              <w:right w:val="single" w:sz="4" w:space="0" w:color="auto"/>
            </w:tcBorders>
          </w:tcPr>
          <w:p w14:paraId="371070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BDD7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FE9C5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C04F0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B2258C" w14:textId="77777777" w:rsidTr="00F87935">
        <w:tc>
          <w:tcPr>
            <w:tcW w:w="1134" w:type="dxa"/>
            <w:tcBorders>
              <w:left w:val="single" w:sz="1" w:space="0" w:color="000000"/>
              <w:bottom w:val="single" w:sz="1" w:space="0" w:color="000000"/>
              <w:right w:val="single" w:sz="4" w:space="0" w:color="auto"/>
            </w:tcBorders>
          </w:tcPr>
          <w:p w14:paraId="416E9D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99AA7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2CC76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EBB60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0F377B7" w14:textId="77777777" w:rsidTr="00F87935">
        <w:tc>
          <w:tcPr>
            <w:tcW w:w="1134" w:type="dxa"/>
            <w:tcBorders>
              <w:left w:val="single" w:sz="1" w:space="0" w:color="000000"/>
              <w:bottom w:val="single" w:sz="1" w:space="0" w:color="000000"/>
              <w:right w:val="single" w:sz="4" w:space="0" w:color="auto"/>
            </w:tcBorders>
          </w:tcPr>
          <w:p w14:paraId="1B5735E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BB30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5326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F855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45AED47" w14:textId="77777777" w:rsidTr="00F87935">
        <w:tc>
          <w:tcPr>
            <w:tcW w:w="1134" w:type="dxa"/>
            <w:tcBorders>
              <w:left w:val="single" w:sz="1" w:space="0" w:color="000000"/>
              <w:bottom w:val="single" w:sz="1" w:space="0" w:color="000000"/>
              <w:right w:val="single" w:sz="4" w:space="0" w:color="auto"/>
            </w:tcBorders>
          </w:tcPr>
          <w:p w14:paraId="47449E3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7786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7429E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792A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F275F06" w14:textId="77777777" w:rsidTr="00F87935">
        <w:tc>
          <w:tcPr>
            <w:tcW w:w="1134" w:type="dxa"/>
            <w:tcBorders>
              <w:left w:val="single" w:sz="1" w:space="0" w:color="000000"/>
              <w:bottom w:val="single" w:sz="1" w:space="0" w:color="000000"/>
              <w:right w:val="single" w:sz="4" w:space="0" w:color="auto"/>
            </w:tcBorders>
          </w:tcPr>
          <w:p w14:paraId="0F4D9F2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E047C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2E93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E173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B68F758" w14:textId="77777777" w:rsidTr="00F87935">
        <w:tc>
          <w:tcPr>
            <w:tcW w:w="1134" w:type="dxa"/>
            <w:tcBorders>
              <w:left w:val="single" w:sz="1" w:space="0" w:color="000000"/>
              <w:bottom w:val="single" w:sz="1" w:space="0" w:color="000000"/>
              <w:right w:val="single" w:sz="4" w:space="0" w:color="auto"/>
            </w:tcBorders>
          </w:tcPr>
          <w:p w14:paraId="44752C6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34CF8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0AF1D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EBD5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D6CE8B" w14:textId="77777777" w:rsidTr="00F87935">
        <w:tc>
          <w:tcPr>
            <w:tcW w:w="1134" w:type="dxa"/>
            <w:tcBorders>
              <w:left w:val="single" w:sz="1" w:space="0" w:color="000000"/>
              <w:bottom w:val="single" w:sz="1" w:space="0" w:color="000000"/>
              <w:right w:val="single" w:sz="4" w:space="0" w:color="auto"/>
            </w:tcBorders>
          </w:tcPr>
          <w:p w14:paraId="44E5BEE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D8F5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3F39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7C0BA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57B3C31" w14:textId="77777777" w:rsidTr="00F87935">
        <w:tc>
          <w:tcPr>
            <w:tcW w:w="1134" w:type="dxa"/>
            <w:tcBorders>
              <w:left w:val="single" w:sz="1" w:space="0" w:color="000000"/>
              <w:bottom w:val="single" w:sz="1" w:space="0" w:color="000000"/>
              <w:right w:val="single" w:sz="4" w:space="0" w:color="auto"/>
            </w:tcBorders>
          </w:tcPr>
          <w:p w14:paraId="5EBE870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4F244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2ED6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E6489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F192DAD" w14:textId="77777777" w:rsidTr="00F87935">
        <w:tc>
          <w:tcPr>
            <w:tcW w:w="1134" w:type="dxa"/>
            <w:tcBorders>
              <w:left w:val="single" w:sz="1" w:space="0" w:color="000000"/>
              <w:bottom w:val="single" w:sz="1" w:space="0" w:color="000000"/>
              <w:right w:val="single" w:sz="4" w:space="0" w:color="auto"/>
            </w:tcBorders>
          </w:tcPr>
          <w:p w14:paraId="73C1094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8CDA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9BE3C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7DBF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024085D" w14:textId="77777777" w:rsidTr="00F87935">
        <w:tc>
          <w:tcPr>
            <w:tcW w:w="1134" w:type="dxa"/>
            <w:tcBorders>
              <w:left w:val="single" w:sz="1" w:space="0" w:color="000000"/>
              <w:bottom w:val="single" w:sz="1" w:space="0" w:color="000000"/>
              <w:right w:val="single" w:sz="4" w:space="0" w:color="auto"/>
            </w:tcBorders>
          </w:tcPr>
          <w:p w14:paraId="23FA08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263C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EE8D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C48B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D9ECEFD" w14:textId="77777777" w:rsidTr="00F87935">
        <w:tc>
          <w:tcPr>
            <w:tcW w:w="1134" w:type="dxa"/>
            <w:tcBorders>
              <w:left w:val="single" w:sz="1" w:space="0" w:color="000000"/>
              <w:bottom w:val="single" w:sz="1" w:space="0" w:color="000000"/>
              <w:right w:val="single" w:sz="4" w:space="0" w:color="auto"/>
            </w:tcBorders>
          </w:tcPr>
          <w:p w14:paraId="3161C8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6330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533D7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6A3C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9B6AB41" w14:textId="77777777" w:rsidTr="00F87935">
        <w:tc>
          <w:tcPr>
            <w:tcW w:w="1134" w:type="dxa"/>
            <w:tcBorders>
              <w:left w:val="single" w:sz="1" w:space="0" w:color="000000"/>
              <w:bottom w:val="single" w:sz="1" w:space="0" w:color="000000"/>
              <w:right w:val="single" w:sz="4" w:space="0" w:color="auto"/>
            </w:tcBorders>
          </w:tcPr>
          <w:p w14:paraId="6077A2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9F9D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66FF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7593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6A70E93" w14:textId="77777777" w:rsidTr="00F87935">
        <w:tc>
          <w:tcPr>
            <w:tcW w:w="1134" w:type="dxa"/>
            <w:tcBorders>
              <w:left w:val="single" w:sz="1" w:space="0" w:color="000000"/>
              <w:bottom w:val="single" w:sz="1" w:space="0" w:color="000000"/>
              <w:right w:val="single" w:sz="4" w:space="0" w:color="auto"/>
            </w:tcBorders>
          </w:tcPr>
          <w:p w14:paraId="0FD49CE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941DE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4C65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D496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384ED33" w14:textId="77777777" w:rsidTr="00F87935">
        <w:tc>
          <w:tcPr>
            <w:tcW w:w="1134" w:type="dxa"/>
            <w:tcBorders>
              <w:left w:val="single" w:sz="1" w:space="0" w:color="000000"/>
              <w:bottom w:val="single" w:sz="1" w:space="0" w:color="000000"/>
              <w:right w:val="single" w:sz="4" w:space="0" w:color="auto"/>
            </w:tcBorders>
          </w:tcPr>
          <w:p w14:paraId="41E6EF4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7724E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CF9A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594A5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1D93390" w14:textId="77777777" w:rsidTr="00F87935">
        <w:tc>
          <w:tcPr>
            <w:tcW w:w="1134" w:type="dxa"/>
            <w:tcBorders>
              <w:left w:val="single" w:sz="1" w:space="0" w:color="000000"/>
              <w:bottom w:val="single" w:sz="1" w:space="0" w:color="000000"/>
              <w:right w:val="single" w:sz="4" w:space="0" w:color="auto"/>
            </w:tcBorders>
          </w:tcPr>
          <w:p w14:paraId="4D8CAD5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E1FC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B0FD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FF6B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D8C331" w14:textId="77777777" w:rsidTr="00F87935">
        <w:tc>
          <w:tcPr>
            <w:tcW w:w="1134" w:type="dxa"/>
            <w:tcBorders>
              <w:left w:val="single" w:sz="1" w:space="0" w:color="000000"/>
              <w:bottom w:val="single" w:sz="1" w:space="0" w:color="000000"/>
              <w:right w:val="single" w:sz="4" w:space="0" w:color="auto"/>
            </w:tcBorders>
          </w:tcPr>
          <w:p w14:paraId="049BBE1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D959D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5819C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E27CC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1ADB610" w14:textId="77777777" w:rsidTr="00F87935">
        <w:tc>
          <w:tcPr>
            <w:tcW w:w="1134" w:type="dxa"/>
            <w:tcBorders>
              <w:left w:val="single" w:sz="1" w:space="0" w:color="000000"/>
              <w:bottom w:val="single" w:sz="1" w:space="0" w:color="000000"/>
              <w:right w:val="single" w:sz="4" w:space="0" w:color="auto"/>
            </w:tcBorders>
          </w:tcPr>
          <w:p w14:paraId="29C508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F4CC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5F113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23C7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93D5E6" w14:textId="77777777" w:rsidTr="00F87935">
        <w:tc>
          <w:tcPr>
            <w:tcW w:w="1134" w:type="dxa"/>
            <w:tcBorders>
              <w:left w:val="single" w:sz="1" w:space="0" w:color="000000"/>
              <w:bottom w:val="single" w:sz="1" w:space="0" w:color="000000"/>
              <w:right w:val="single" w:sz="4" w:space="0" w:color="auto"/>
            </w:tcBorders>
          </w:tcPr>
          <w:p w14:paraId="602E70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A000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499C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037B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63C3F2D" w14:textId="77777777" w:rsidTr="00F87935">
        <w:tc>
          <w:tcPr>
            <w:tcW w:w="1134" w:type="dxa"/>
            <w:tcBorders>
              <w:left w:val="single" w:sz="1" w:space="0" w:color="000000"/>
              <w:bottom w:val="single" w:sz="1" w:space="0" w:color="000000"/>
              <w:right w:val="single" w:sz="4" w:space="0" w:color="auto"/>
            </w:tcBorders>
          </w:tcPr>
          <w:p w14:paraId="368192E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EE54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33751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200A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BD9F051" w14:textId="77777777" w:rsidTr="00F87935">
        <w:tc>
          <w:tcPr>
            <w:tcW w:w="1134" w:type="dxa"/>
            <w:tcBorders>
              <w:left w:val="single" w:sz="1" w:space="0" w:color="000000"/>
              <w:bottom w:val="single" w:sz="1" w:space="0" w:color="000000"/>
              <w:right w:val="single" w:sz="4" w:space="0" w:color="auto"/>
            </w:tcBorders>
          </w:tcPr>
          <w:p w14:paraId="305083C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DD43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6946F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D52A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9E9D4BB" w14:textId="77777777" w:rsidTr="00F87935">
        <w:tc>
          <w:tcPr>
            <w:tcW w:w="1134" w:type="dxa"/>
            <w:tcBorders>
              <w:left w:val="single" w:sz="1" w:space="0" w:color="000000"/>
              <w:bottom w:val="single" w:sz="1" w:space="0" w:color="000000"/>
              <w:right w:val="single" w:sz="4" w:space="0" w:color="auto"/>
            </w:tcBorders>
          </w:tcPr>
          <w:p w14:paraId="22E54E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0E218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287A2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E302A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FB6CFF2" w14:textId="77777777" w:rsidTr="00F87935">
        <w:tc>
          <w:tcPr>
            <w:tcW w:w="1134" w:type="dxa"/>
            <w:tcBorders>
              <w:left w:val="single" w:sz="1" w:space="0" w:color="000000"/>
              <w:bottom w:val="single" w:sz="1" w:space="0" w:color="000000"/>
              <w:right w:val="single" w:sz="4" w:space="0" w:color="auto"/>
            </w:tcBorders>
          </w:tcPr>
          <w:p w14:paraId="3A92D1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78B44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A93A2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279C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1BC6BE1" w14:textId="77777777" w:rsidTr="00F87935">
        <w:tc>
          <w:tcPr>
            <w:tcW w:w="1134" w:type="dxa"/>
            <w:tcBorders>
              <w:left w:val="single" w:sz="1" w:space="0" w:color="000000"/>
              <w:bottom w:val="single" w:sz="1" w:space="0" w:color="000000"/>
              <w:right w:val="single" w:sz="4" w:space="0" w:color="auto"/>
            </w:tcBorders>
          </w:tcPr>
          <w:p w14:paraId="4354333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3E40B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4678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8927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FFEA79A" w14:textId="77777777" w:rsidTr="00F87935">
        <w:tc>
          <w:tcPr>
            <w:tcW w:w="1134" w:type="dxa"/>
            <w:tcBorders>
              <w:left w:val="single" w:sz="1" w:space="0" w:color="000000"/>
              <w:bottom w:val="single" w:sz="1" w:space="0" w:color="000000"/>
              <w:right w:val="single" w:sz="4" w:space="0" w:color="auto"/>
            </w:tcBorders>
          </w:tcPr>
          <w:p w14:paraId="14837A8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00FE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2638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53B9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AFDB860" w14:textId="77777777" w:rsidTr="00F87935">
        <w:tc>
          <w:tcPr>
            <w:tcW w:w="1134" w:type="dxa"/>
            <w:tcBorders>
              <w:left w:val="single" w:sz="1" w:space="0" w:color="000000"/>
              <w:bottom w:val="single" w:sz="1" w:space="0" w:color="000000"/>
              <w:right w:val="single" w:sz="4" w:space="0" w:color="auto"/>
            </w:tcBorders>
          </w:tcPr>
          <w:p w14:paraId="1770A0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CD1B5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9DCC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AF3E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CDB3E10" w14:textId="77777777" w:rsidTr="00F87935">
        <w:tc>
          <w:tcPr>
            <w:tcW w:w="1134" w:type="dxa"/>
            <w:tcBorders>
              <w:left w:val="single" w:sz="1" w:space="0" w:color="000000"/>
              <w:bottom w:val="single" w:sz="1" w:space="0" w:color="000000"/>
              <w:right w:val="single" w:sz="4" w:space="0" w:color="auto"/>
            </w:tcBorders>
          </w:tcPr>
          <w:p w14:paraId="129708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3696D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45BD0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727A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D0790DE"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64D7BAE" w14:textId="71DC76C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78D5EB7B" w14:textId="77777777" w:rsidTr="00F87935">
        <w:tc>
          <w:tcPr>
            <w:tcW w:w="1134" w:type="dxa"/>
            <w:tcBorders>
              <w:top w:val="single" w:sz="1" w:space="0" w:color="000000"/>
              <w:left w:val="single" w:sz="1" w:space="0" w:color="000000"/>
              <w:bottom w:val="single" w:sz="4" w:space="0" w:color="auto"/>
              <w:right w:val="single" w:sz="4" w:space="0" w:color="auto"/>
            </w:tcBorders>
          </w:tcPr>
          <w:p w14:paraId="280C17AC"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2F4FB19"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3B51D136"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CD3EA72"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10503A97" w14:textId="77777777" w:rsidTr="00F87935">
        <w:tc>
          <w:tcPr>
            <w:tcW w:w="1134" w:type="dxa"/>
            <w:tcBorders>
              <w:top w:val="single" w:sz="4" w:space="0" w:color="auto"/>
              <w:left w:val="single" w:sz="1" w:space="0" w:color="000000"/>
              <w:bottom w:val="single" w:sz="1" w:space="0" w:color="000000"/>
              <w:right w:val="single" w:sz="4" w:space="0" w:color="auto"/>
            </w:tcBorders>
          </w:tcPr>
          <w:p w14:paraId="41B7C63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3D1C6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777A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950E3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3E711D3" w14:textId="77777777" w:rsidTr="00F87935">
        <w:tc>
          <w:tcPr>
            <w:tcW w:w="1134" w:type="dxa"/>
            <w:tcBorders>
              <w:left w:val="single" w:sz="1" w:space="0" w:color="000000"/>
              <w:bottom w:val="single" w:sz="1" w:space="0" w:color="000000"/>
              <w:right w:val="single" w:sz="4" w:space="0" w:color="auto"/>
            </w:tcBorders>
          </w:tcPr>
          <w:p w14:paraId="70E4731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1F46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E2F80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51E5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364645E" w14:textId="77777777" w:rsidTr="00F87935">
        <w:tc>
          <w:tcPr>
            <w:tcW w:w="1134" w:type="dxa"/>
            <w:tcBorders>
              <w:left w:val="single" w:sz="1" w:space="0" w:color="000000"/>
              <w:bottom w:val="single" w:sz="1" w:space="0" w:color="000000"/>
              <w:right w:val="single" w:sz="4" w:space="0" w:color="auto"/>
            </w:tcBorders>
          </w:tcPr>
          <w:p w14:paraId="52A38B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3990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700C3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90C1B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38FC89D" w14:textId="77777777" w:rsidTr="00F87935">
        <w:tc>
          <w:tcPr>
            <w:tcW w:w="1134" w:type="dxa"/>
            <w:tcBorders>
              <w:left w:val="single" w:sz="1" w:space="0" w:color="000000"/>
              <w:bottom w:val="single" w:sz="1" w:space="0" w:color="000000"/>
              <w:right w:val="single" w:sz="4" w:space="0" w:color="auto"/>
            </w:tcBorders>
          </w:tcPr>
          <w:p w14:paraId="4D6B50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01DC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7D9F0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4B29C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695BB8F" w14:textId="77777777" w:rsidTr="00F87935">
        <w:tc>
          <w:tcPr>
            <w:tcW w:w="1134" w:type="dxa"/>
            <w:tcBorders>
              <w:left w:val="single" w:sz="1" w:space="0" w:color="000000"/>
              <w:bottom w:val="single" w:sz="1" w:space="0" w:color="000000"/>
              <w:right w:val="single" w:sz="4" w:space="0" w:color="auto"/>
            </w:tcBorders>
          </w:tcPr>
          <w:p w14:paraId="0E0FDD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AE16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90FC2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26B25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37D3DAF" w14:textId="77777777" w:rsidTr="00F87935">
        <w:tc>
          <w:tcPr>
            <w:tcW w:w="1134" w:type="dxa"/>
            <w:tcBorders>
              <w:left w:val="single" w:sz="1" w:space="0" w:color="000000"/>
              <w:bottom w:val="single" w:sz="1" w:space="0" w:color="000000"/>
              <w:right w:val="single" w:sz="4" w:space="0" w:color="auto"/>
            </w:tcBorders>
          </w:tcPr>
          <w:p w14:paraId="094916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F96C6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C0AA4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5106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81A29E9" w14:textId="77777777" w:rsidTr="00F87935">
        <w:tc>
          <w:tcPr>
            <w:tcW w:w="1134" w:type="dxa"/>
            <w:tcBorders>
              <w:left w:val="single" w:sz="1" w:space="0" w:color="000000"/>
              <w:bottom w:val="single" w:sz="1" w:space="0" w:color="000000"/>
              <w:right w:val="single" w:sz="4" w:space="0" w:color="auto"/>
            </w:tcBorders>
          </w:tcPr>
          <w:p w14:paraId="36B42A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BE3FD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A4E6E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3A77F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11856DD" w14:textId="77777777" w:rsidTr="00F87935">
        <w:tc>
          <w:tcPr>
            <w:tcW w:w="1134" w:type="dxa"/>
            <w:tcBorders>
              <w:left w:val="single" w:sz="1" w:space="0" w:color="000000"/>
              <w:bottom w:val="single" w:sz="1" w:space="0" w:color="000000"/>
              <w:right w:val="single" w:sz="4" w:space="0" w:color="auto"/>
            </w:tcBorders>
          </w:tcPr>
          <w:p w14:paraId="0EC692E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FF92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A9AA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F11DF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B73CDA5" w14:textId="77777777" w:rsidTr="00F87935">
        <w:tc>
          <w:tcPr>
            <w:tcW w:w="1134" w:type="dxa"/>
            <w:tcBorders>
              <w:left w:val="single" w:sz="1" w:space="0" w:color="000000"/>
              <w:bottom w:val="single" w:sz="1" w:space="0" w:color="000000"/>
              <w:right w:val="single" w:sz="4" w:space="0" w:color="auto"/>
            </w:tcBorders>
          </w:tcPr>
          <w:p w14:paraId="7DC942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FA26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A7DAA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7C2A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C5FE84A" w14:textId="77777777" w:rsidTr="00F87935">
        <w:tc>
          <w:tcPr>
            <w:tcW w:w="1134" w:type="dxa"/>
            <w:tcBorders>
              <w:left w:val="single" w:sz="1" w:space="0" w:color="000000"/>
              <w:bottom w:val="single" w:sz="1" w:space="0" w:color="000000"/>
              <w:right w:val="single" w:sz="4" w:space="0" w:color="auto"/>
            </w:tcBorders>
          </w:tcPr>
          <w:p w14:paraId="44A5021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4D18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BE178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99EE8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D835D55" w14:textId="77777777" w:rsidTr="00F87935">
        <w:tc>
          <w:tcPr>
            <w:tcW w:w="1134" w:type="dxa"/>
            <w:tcBorders>
              <w:left w:val="single" w:sz="1" w:space="0" w:color="000000"/>
              <w:bottom w:val="single" w:sz="1" w:space="0" w:color="000000"/>
              <w:right w:val="single" w:sz="4" w:space="0" w:color="auto"/>
            </w:tcBorders>
          </w:tcPr>
          <w:p w14:paraId="265F2A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EADB9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F6AA0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E5087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E076A7B" w14:textId="77777777" w:rsidTr="00F87935">
        <w:tc>
          <w:tcPr>
            <w:tcW w:w="1134" w:type="dxa"/>
            <w:tcBorders>
              <w:left w:val="single" w:sz="1" w:space="0" w:color="000000"/>
              <w:bottom w:val="single" w:sz="1" w:space="0" w:color="000000"/>
              <w:right w:val="single" w:sz="4" w:space="0" w:color="auto"/>
            </w:tcBorders>
          </w:tcPr>
          <w:p w14:paraId="53A049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20CE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A1A1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B83CF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C2583FD" w14:textId="77777777" w:rsidTr="00F87935">
        <w:tc>
          <w:tcPr>
            <w:tcW w:w="1134" w:type="dxa"/>
            <w:tcBorders>
              <w:left w:val="single" w:sz="1" w:space="0" w:color="000000"/>
              <w:bottom w:val="single" w:sz="1" w:space="0" w:color="000000"/>
              <w:right w:val="single" w:sz="4" w:space="0" w:color="auto"/>
            </w:tcBorders>
          </w:tcPr>
          <w:p w14:paraId="6D8CC4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5F32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23D0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0E00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D66E148" w14:textId="77777777" w:rsidTr="00F87935">
        <w:tc>
          <w:tcPr>
            <w:tcW w:w="1134" w:type="dxa"/>
            <w:tcBorders>
              <w:left w:val="single" w:sz="1" w:space="0" w:color="000000"/>
              <w:bottom w:val="single" w:sz="1" w:space="0" w:color="000000"/>
              <w:right w:val="single" w:sz="4" w:space="0" w:color="auto"/>
            </w:tcBorders>
          </w:tcPr>
          <w:p w14:paraId="0645456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840E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24AA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B8B79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7FDBB07" w14:textId="77777777" w:rsidTr="00F87935">
        <w:tc>
          <w:tcPr>
            <w:tcW w:w="1134" w:type="dxa"/>
            <w:tcBorders>
              <w:left w:val="single" w:sz="1" w:space="0" w:color="000000"/>
              <w:bottom w:val="single" w:sz="1" w:space="0" w:color="000000"/>
              <w:right w:val="single" w:sz="4" w:space="0" w:color="auto"/>
            </w:tcBorders>
          </w:tcPr>
          <w:p w14:paraId="6EDD7C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FAF9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313C0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D84C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14ED948" w14:textId="77777777" w:rsidTr="00F87935">
        <w:tc>
          <w:tcPr>
            <w:tcW w:w="1134" w:type="dxa"/>
            <w:tcBorders>
              <w:left w:val="single" w:sz="1" w:space="0" w:color="000000"/>
              <w:bottom w:val="single" w:sz="1" w:space="0" w:color="000000"/>
              <w:right w:val="single" w:sz="4" w:space="0" w:color="auto"/>
            </w:tcBorders>
          </w:tcPr>
          <w:p w14:paraId="4BFCD4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7063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B27A2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04341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FAD1FE6" w14:textId="77777777" w:rsidTr="00F87935">
        <w:tc>
          <w:tcPr>
            <w:tcW w:w="1134" w:type="dxa"/>
            <w:tcBorders>
              <w:left w:val="single" w:sz="1" w:space="0" w:color="000000"/>
              <w:bottom w:val="single" w:sz="1" w:space="0" w:color="000000"/>
              <w:right w:val="single" w:sz="4" w:space="0" w:color="auto"/>
            </w:tcBorders>
          </w:tcPr>
          <w:p w14:paraId="68F255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D47CF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CAD1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CEE17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7790426" w14:textId="77777777" w:rsidTr="00F87935">
        <w:tc>
          <w:tcPr>
            <w:tcW w:w="1134" w:type="dxa"/>
            <w:tcBorders>
              <w:left w:val="single" w:sz="1" w:space="0" w:color="000000"/>
              <w:bottom w:val="single" w:sz="1" w:space="0" w:color="000000"/>
              <w:right w:val="single" w:sz="4" w:space="0" w:color="auto"/>
            </w:tcBorders>
          </w:tcPr>
          <w:p w14:paraId="6FAD89E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904A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85B8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08ED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415E961" w14:textId="77777777" w:rsidTr="00F87935">
        <w:tc>
          <w:tcPr>
            <w:tcW w:w="1134" w:type="dxa"/>
            <w:tcBorders>
              <w:left w:val="single" w:sz="1" w:space="0" w:color="000000"/>
              <w:bottom w:val="single" w:sz="1" w:space="0" w:color="000000"/>
              <w:right w:val="single" w:sz="4" w:space="0" w:color="auto"/>
            </w:tcBorders>
          </w:tcPr>
          <w:p w14:paraId="18A0F5E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067F6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5350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4967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F394D80" w14:textId="77777777" w:rsidTr="00F87935">
        <w:tc>
          <w:tcPr>
            <w:tcW w:w="1134" w:type="dxa"/>
            <w:tcBorders>
              <w:left w:val="single" w:sz="1" w:space="0" w:color="000000"/>
              <w:bottom w:val="single" w:sz="1" w:space="0" w:color="000000"/>
              <w:right w:val="single" w:sz="4" w:space="0" w:color="auto"/>
            </w:tcBorders>
          </w:tcPr>
          <w:p w14:paraId="37A71C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0435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80688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362BC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871CD2D" w14:textId="77777777" w:rsidTr="00F87935">
        <w:tc>
          <w:tcPr>
            <w:tcW w:w="1134" w:type="dxa"/>
            <w:tcBorders>
              <w:left w:val="single" w:sz="1" w:space="0" w:color="000000"/>
              <w:bottom w:val="single" w:sz="1" w:space="0" w:color="000000"/>
              <w:right w:val="single" w:sz="4" w:space="0" w:color="auto"/>
            </w:tcBorders>
          </w:tcPr>
          <w:p w14:paraId="645EFEC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617C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F8C4E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A6936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35FE5E2" w14:textId="77777777" w:rsidTr="00F87935">
        <w:tc>
          <w:tcPr>
            <w:tcW w:w="1134" w:type="dxa"/>
            <w:tcBorders>
              <w:left w:val="single" w:sz="1" w:space="0" w:color="000000"/>
              <w:bottom w:val="single" w:sz="1" w:space="0" w:color="000000"/>
              <w:right w:val="single" w:sz="4" w:space="0" w:color="auto"/>
            </w:tcBorders>
          </w:tcPr>
          <w:p w14:paraId="70D933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A254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902B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D75EE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197C0C8" w14:textId="77777777" w:rsidTr="00F87935">
        <w:tc>
          <w:tcPr>
            <w:tcW w:w="1134" w:type="dxa"/>
            <w:tcBorders>
              <w:left w:val="single" w:sz="1" w:space="0" w:color="000000"/>
              <w:bottom w:val="single" w:sz="1" w:space="0" w:color="000000"/>
              <w:right w:val="single" w:sz="4" w:space="0" w:color="auto"/>
            </w:tcBorders>
          </w:tcPr>
          <w:p w14:paraId="0102EA9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EE74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F378B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6A00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B3E9471" w14:textId="77777777" w:rsidTr="00F87935">
        <w:tc>
          <w:tcPr>
            <w:tcW w:w="1134" w:type="dxa"/>
            <w:tcBorders>
              <w:left w:val="single" w:sz="1" w:space="0" w:color="000000"/>
              <w:bottom w:val="single" w:sz="1" w:space="0" w:color="000000"/>
              <w:right w:val="single" w:sz="4" w:space="0" w:color="auto"/>
            </w:tcBorders>
          </w:tcPr>
          <w:p w14:paraId="15CBA15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F90A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093B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4D583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F356AD1" w14:textId="77777777" w:rsidTr="00F87935">
        <w:tc>
          <w:tcPr>
            <w:tcW w:w="1134" w:type="dxa"/>
            <w:tcBorders>
              <w:left w:val="single" w:sz="1" w:space="0" w:color="000000"/>
              <w:bottom w:val="single" w:sz="1" w:space="0" w:color="000000"/>
              <w:right w:val="single" w:sz="4" w:space="0" w:color="auto"/>
            </w:tcBorders>
          </w:tcPr>
          <w:p w14:paraId="5AD1980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C3253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7821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ADCA4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DD182D7" w14:textId="77777777" w:rsidTr="00F87935">
        <w:tc>
          <w:tcPr>
            <w:tcW w:w="1134" w:type="dxa"/>
            <w:tcBorders>
              <w:left w:val="single" w:sz="1" w:space="0" w:color="000000"/>
              <w:bottom w:val="single" w:sz="1" w:space="0" w:color="000000"/>
              <w:right w:val="single" w:sz="4" w:space="0" w:color="auto"/>
            </w:tcBorders>
          </w:tcPr>
          <w:p w14:paraId="1F4FC5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4AE1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BABDA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0A7FB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7C90B78" w14:textId="77777777" w:rsidTr="00F87935">
        <w:tc>
          <w:tcPr>
            <w:tcW w:w="1134" w:type="dxa"/>
            <w:tcBorders>
              <w:left w:val="single" w:sz="1" w:space="0" w:color="000000"/>
              <w:bottom w:val="single" w:sz="1" w:space="0" w:color="000000"/>
              <w:right w:val="single" w:sz="4" w:space="0" w:color="auto"/>
            </w:tcBorders>
          </w:tcPr>
          <w:p w14:paraId="79954E4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E870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33AA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235D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9C449A7" w14:textId="77777777" w:rsidTr="00F87935">
        <w:tc>
          <w:tcPr>
            <w:tcW w:w="1134" w:type="dxa"/>
            <w:tcBorders>
              <w:left w:val="single" w:sz="1" w:space="0" w:color="000000"/>
              <w:bottom w:val="single" w:sz="1" w:space="0" w:color="000000"/>
              <w:right w:val="single" w:sz="4" w:space="0" w:color="auto"/>
            </w:tcBorders>
          </w:tcPr>
          <w:p w14:paraId="56C9D0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467F3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8C212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E08E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7BD3C41" w14:textId="77777777" w:rsidTr="00F87935">
        <w:tc>
          <w:tcPr>
            <w:tcW w:w="1134" w:type="dxa"/>
            <w:tcBorders>
              <w:left w:val="single" w:sz="1" w:space="0" w:color="000000"/>
              <w:bottom w:val="single" w:sz="1" w:space="0" w:color="000000"/>
              <w:right w:val="single" w:sz="4" w:space="0" w:color="auto"/>
            </w:tcBorders>
          </w:tcPr>
          <w:p w14:paraId="2A4A810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43EE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1F07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7BC1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8E737C7" w14:textId="77777777" w:rsidTr="00F87935">
        <w:tc>
          <w:tcPr>
            <w:tcW w:w="1134" w:type="dxa"/>
            <w:tcBorders>
              <w:left w:val="single" w:sz="1" w:space="0" w:color="000000"/>
              <w:bottom w:val="single" w:sz="1" w:space="0" w:color="000000"/>
              <w:right w:val="single" w:sz="4" w:space="0" w:color="auto"/>
            </w:tcBorders>
          </w:tcPr>
          <w:p w14:paraId="71BD510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DA0AA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D685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D9BA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8A66E7A"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3E8FBC2" w14:textId="3E223654"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492B9073" w14:textId="77777777" w:rsidTr="00F87935">
        <w:tc>
          <w:tcPr>
            <w:tcW w:w="1134" w:type="dxa"/>
            <w:tcBorders>
              <w:top w:val="single" w:sz="1" w:space="0" w:color="000000"/>
              <w:left w:val="single" w:sz="1" w:space="0" w:color="000000"/>
              <w:bottom w:val="single" w:sz="4" w:space="0" w:color="auto"/>
              <w:right w:val="single" w:sz="4" w:space="0" w:color="auto"/>
            </w:tcBorders>
          </w:tcPr>
          <w:p w14:paraId="0DDB7226"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6B6E712"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1CB75C5"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571C8A8"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57A2412E" w14:textId="77777777" w:rsidTr="00F87935">
        <w:tc>
          <w:tcPr>
            <w:tcW w:w="1134" w:type="dxa"/>
            <w:tcBorders>
              <w:top w:val="single" w:sz="4" w:space="0" w:color="auto"/>
              <w:left w:val="single" w:sz="1" w:space="0" w:color="000000"/>
              <w:bottom w:val="single" w:sz="1" w:space="0" w:color="000000"/>
              <w:right w:val="single" w:sz="4" w:space="0" w:color="auto"/>
            </w:tcBorders>
          </w:tcPr>
          <w:p w14:paraId="275167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F08D5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6BAB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A43C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EB0E8FC" w14:textId="77777777" w:rsidTr="00F87935">
        <w:tc>
          <w:tcPr>
            <w:tcW w:w="1134" w:type="dxa"/>
            <w:tcBorders>
              <w:left w:val="single" w:sz="1" w:space="0" w:color="000000"/>
              <w:bottom w:val="single" w:sz="1" w:space="0" w:color="000000"/>
              <w:right w:val="single" w:sz="4" w:space="0" w:color="auto"/>
            </w:tcBorders>
          </w:tcPr>
          <w:p w14:paraId="06AB61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B8B85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84237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525C6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929BDD" w14:textId="77777777" w:rsidTr="00F87935">
        <w:tc>
          <w:tcPr>
            <w:tcW w:w="1134" w:type="dxa"/>
            <w:tcBorders>
              <w:left w:val="single" w:sz="1" w:space="0" w:color="000000"/>
              <w:bottom w:val="single" w:sz="1" w:space="0" w:color="000000"/>
              <w:right w:val="single" w:sz="4" w:space="0" w:color="auto"/>
            </w:tcBorders>
          </w:tcPr>
          <w:p w14:paraId="43E7038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7E64A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E806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54000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4580C80" w14:textId="77777777" w:rsidTr="00F87935">
        <w:tc>
          <w:tcPr>
            <w:tcW w:w="1134" w:type="dxa"/>
            <w:tcBorders>
              <w:left w:val="single" w:sz="1" w:space="0" w:color="000000"/>
              <w:bottom w:val="single" w:sz="1" w:space="0" w:color="000000"/>
              <w:right w:val="single" w:sz="4" w:space="0" w:color="auto"/>
            </w:tcBorders>
          </w:tcPr>
          <w:p w14:paraId="0772162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C77C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0E808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64BA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CA287C1" w14:textId="77777777" w:rsidTr="00F87935">
        <w:tc>
          <w:tcPr>
            <w:tcW w:w="1134" w:type="dxa"/>
            <w:tcBorders>
              <w:left w:val="single" w:sz="1" w:space="0" w:color="000000"/>
              <w:bottom w:val="single" w:sz="1" w:space="0" w:color="000000"/>
              <w:right w:val="single" w:sz="4" w:space="0" w:color="auto"/>
            </w:tcBorders>
          </w:tcPr>
          <w:p w14:paraId="30E460E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65F53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7D893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05BFF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7B53D5D" w14:textId="77777777" w:rsidTr="00F87935">
        <w:tc>
          <w:tcPr>
            <w:tcW w:w="1134" w:type="dxa"/>
            <w:tcBorders>
              <w:left w:val="single" w:sz="1" w:space="0" w:color="000000"/>
              <w:bottom w:val="single" w:sz="1" w:space="0" w:color="000000"/>
              <w:right w:val="single" w:sz="4" w:space="0" w:color="auto"/>
            </w:tcBorders>
          </w:tcPr>
          <w:p w14:paraId="223EB7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1FFD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522F1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E4FC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ABDC2D5" w14:textId="77777777" w:rsidTr="00F87935">
        <w:tc>
          <w:tcPr>
            <w:tcW w:w="1134" w:type="dxa"/>
            <w:tcBorders>
              <w:left w:val="single" w:sz="1" w:space="0" w:color="000000"/>
              <w:bottom w:val="single" w:sz="1" w:space="0" w:color="000000"/>
              <w:right w:val="single" w:sz="4" w:space="0" w:color="auto"/>
            </w:tcBorders>
          </w:tcPr>
          <w:p w14:paraId="6EFFE92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A186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A20E4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0A7F2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2172BD" w14:textId="77777777" w:rsidTr="00F87935">
        <w:tc>
          <w:tcPr>
            <w:tcW w:w="1134" w:type="dxa"/>
            <w:tcBorders>
              <w:left w:val="single" w:sz="1" w:space="0" w:color="000000"/>
              <w:bottom w:val="single" w:sz="1" w:space="0" w:color="000000"/>
              <w:right w:val="single" w:sz="4" w:space="0" w:color="auto"/>
            </w:tcBorders>
          </w:tcPr>
          <w:p w14:paraId="7CE824E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DD266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17584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A320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1D17348" w14:textId="77777777" w:rsidTr="00F87935">
        <w:tc>
          <w:tcPr>
            <w:tcW w:w="1134" w:type="dxa"/>
            <w:tcBorders>
              <w:left w:val="single" w:sz="1" w:space="0" w:color="000000"/>
              <w:bottom w:val="single" w:sz="1" w:space="0" w:color="000000"/>
              <w:right w:val="single" w:sz="4" w:space="0" w:color="auto"/>
            </w:tcBorders>
          </w:tcPr>
          <w:p w14:paraId="6C3B79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B9AFD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9B618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F89D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C7F7478" w14:textId="77777777" w:rsidTr="00F87935">
        <w:tc>
          <w:tcPr>
            <w:tcW w:w="1134" w:type="dxa"/>
            <w:tcBorders>
              <w:left w:val="single" w:sz="1" w:space="0" w:color="000000"/>
              <w:bottom w:val="single" w:sz="1" w:space="0" w:color="000000"/>
              <w:right w:val="single" w:sz="4" w:space="0" w:color="auto"/>
            </w:tcBorders>
          </w:tcPr>
          <w:p w14:paraId="0B408DD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8E2E2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8E29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D138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D904420" w14:textId="77777777" w:rsidTr="00F87935">
        <w:tc>
          <w:tcPr>
            <w:tcW w:w="1134" w:type="dxa"/>
            <w:tcBorders>
              <w:left w:val="single" w:sz="1" w:space="0" w:color="000000"/>
              <w:bottom w:val="single" w:sz="1" w:space="0" w:color="000000"/>
              <w:right w:val="single" w:sz="4" w:space="0" w:color="auto"/>
            </w:tcBorders>
          </w:tcPr>
          <w:p w14:paraId="10A3CE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38B2F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36BE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399E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845E819" w14:textId="77777777" w:rsidTr="00F87935">
        <w:tc>
          <w:tcPr>
            <w:tcW w:w="1134" w:type="dxa"/>
            <w:tcBorders>
              <w:left w:val="single" w:sz="1" w:space="0" w:color="000000"/>
              <w:bottom w:val="single" w:sz="1" w:space="0" w:color="000000"/>
              <w:right w:val="single" w:sz="4" w:space="0" w:color="auto"/>
            </w:tcBorders>
          </w:tcPr>
          <w:p w14:paraId="1292502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1A8B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775BD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0C19C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4DF0AB9" w14:textId="77777777" w:rsidTr="00F87935">
        <w:tc>
          <w:tcPr>
            <w:tcW w:w="1134" w:type="dxa"/>
            <w:tcBorders>
              <w:left w:val="single" w:sz="1" w:space="0" w:color="000000"/>
              <w:bottom w:val="single" w:sz="1" w:space="0" w:color="000000"/>
              <w:right w:val="single" w:sz="4" w:space="0" w:color="auto"/>
            </w:tcBorders>
          </w:tcPr>
          <w:p w14:paraId="7CE5C3C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9461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757A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F401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D1F3FE6" w14:textId="77777777" w:rsidTr="00F87935">
        <w:tc>
          <w:tcPr>
            <w:tcW w:w="1134" w:type="dxa"/>
            <w:tcBorders>
              <w:left w:val="single" w:sz="1" w:space="0" w:color="000000"/>
              <w:bottom w:val="single" w:sz="1" w:space="0" w:color="000000"/>
              <w:right w:val="single" w:sz="4" w:space="0" w:color="auto"/>
            </w:tcBorders>
          </w:tcPr>
          <w:p w14:paraId="1BAB25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BA9A9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C8F49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5BE9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ED93A6C" w14:textId="77777777" w:rsidTr="00F87935">
        <w:tc>
          <w:tcPr>
            <w:tcW w:w="1134" w:type="dxa"/>
            <w:tcBorders>
              <w:left w:val="single" w:sz="1" w:space="0" w:color="000000"/>
              <w:bottom w:val="single" w:sz="1" w:space="0" w:color="000000"/>
              <w:right w:val="single" w:sz="4" w:space="0" w:color="auto"/>
            </w:tcBorders>
          </w:tcPr>
          <w:p w14:paraId="12E3360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9D15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4F5AC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5A0E0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CF1FA43" w14:textId="77777777" w:rsidTr="00F87935">
        <w:tc>
          <w:tcPr>
            <w:tcW w:w="1134" w:type="dxa"/>
            <w:tcBorders>
              <w:left w:val="single" w:sz="1" w:space="0" w:color="000000"/>
              <w:bottom w:val="single" w:sz="1" w:space="0" w:color="000000"/>
              <w:right w:val="single" w:sz="4" w:space="0" w:color="auto"/>
            </w:tcBorders>
          </w:tcPr>
          <w:p w14:paraId="2EA322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638D4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30216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7E5E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0C40665" w14:textId="77777777" w:rsidTr="00F87935">
        <w:tc>
          <w:tcPr>
            <w:tcW w:w="1134" w:type="dxa"/>
            <w:tcBorders>
              <w:left w:val="single" w:sz="1" w:space="0" w:color="000000"/>
              <w:bottom w:val="single" w:sz="1" w:space="0" w:color="000000"/>
              <w:right w:val="single" w:sz="4" w:space="0" w:color="auto"/>
            </w:tcBorders>
          </w:tcPr>
          <w:p w14:paraId="6A1ACDB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526B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004E8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D184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A2A8F1E" w14:textId="77777777" w:rsidTr="00F87935">
        <w:tc>
          <w:tcPr>
            <w:tcW w:w="1134" w:type="dxa"/>
            <w:tcBorders>
              <w:left w:val="single" w:sz="1" w:space="0" w:color="000000"/>
              <w:bottom w:val="single" w:sz="1" w:space="0" w:color="000000"/>
              <w:right w:val="single" w:sz="4" w:space="0" w:color="auto"/>
            </w:tcBorders>
          </w:tcPr>
          <w:p w14:paraId="0B362D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7A90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F47B6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2E882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928DF92" w14:textId="77777777" w:rsidTr="00F87935">
        <w:tc>
          <w:tcPr>
            <w:tcW w:w="1134" w:type="dxa"/>
            <w:tcBorders>
              <w:left w:val="single" w:sz="1" w:space="0" w:color="000000"/>
              <w:bottom w:val="single" w:sz="1" w:space="0" w:color="000000"/>
              <w:right w:val="single" w:sz="4" w:space="0" w:color="auto"/>
            </w:tcBorders>
          </w:tcPr>
          <w:p w14:paraId="7DC1664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7CF58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E4FA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6D462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7C34B51" w14:textId="77777777" w:rsidTr="00F87935">
        <w:tc>
          <w:tcPr>
            <w:tcW w:w="1134" w:type="dxa"/>
            <w:tcBorders>
              <w:left w:val="single" w:sz="1" w:space="0" w:color="000000"/>
              <w:bottom w:val="single" w:sz="1" w:space="0" w:color="000000"/>
              <w:right w:val="single" w:sz="4" w:space="0" w:color="auto"/>
            </w:tcBorders>
          </w:tcPr>
          <w:p w14:paraId="4015AD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B26E7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44FD4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B4BCF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945060" w14:textId="77777777" w:rsidTr="00F87935">
        <w:tc>
          <w:tcPr>
            <w:tcW w:w="1134" w:type="dxa"/>
            <w:tcBorders>
              <w:left w:val="single" w:sz="1" w:space="0" w:color="000000"/>
              <w:bottom w:val="single" w:sz="1" w:space="0" w:color="000000"/>
              <w:right w:val="single" w:sz="4" w:space="0" w:color="auto"/>
            </w:tcBorders>
          </w:tcPr>
          <w:p w14:paraId="7A2D43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8781B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879B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673C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A132836" w14:textId="77777777" w:rsidTr="00F87935">
        <w:tc>
          <w:tcPr>
            <w:tcW w:w="1134" w:type="dxa"/>
            <w:tcBorders>
              <w:left w:val="single" w:sz="1" w:space="0" w:color="000000"/>
              <w:bottom w:val="single" w:sz="1" w:space="0" w:color="000000"/>
              <w:right w:val="single" w:sz="4" w:space="0" w:color="auto"/>
            </w:tcBorders>
          </w:tcPr>
          <w:p w14:paraId="22DC4C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7ABA0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3F4D7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8B03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CA06D8E" w14:textId="77777777" w:rsidTr="00F87935">
        <w:tc>
          <w:tcPr>
            <w:tcW w:w="1134" w:type="dxa"/>
            <w:tcBorders>
              <w:left w:val="single" w:sz="1" w:space="0" w:color="000000"/>
              <w:bottom w:val="single" w:sz="1" w:space="0" w:color="000000"/>
              <w:right w:val="single" w:sz="4" w:space="0" w:color="auto"/>
            </w:tcBorders>
          </w:tcPr>
          <w:p w14:paraId="2BFA754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7156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0D20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B277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281CA12" w14:textId="77777777" w:rsidTr="00F87935">
        <w:tc>
          <w:tcPr>
            <w:tcW w:w="1134" w:type="dxa"/>
            <w:tcBorders>
              <w:left w:val="single" w:sz="1" w:space="0" w:color="000000"/>
              <w:bottom w:val="single" w:sz="1" w:space="0" w:color="000000"/>
              <w:right w:val="single" w:sz="4" w:space="0" w:color="auto"/>
            </w:tcBorders>
          </w:tcPr>
          <w:p w14:paraId="7197AF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36EC0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096B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697A3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785C741" w14:textId="77777777" w:rsidTr="00F87935">
        <w:tc>
          <w:tcPr>
            <w:tcW w:w="1134" w:type="dxa"/>
            <w:tcBorders>
              <w:left w:val="single" w:sz="1" w:space="0" w:color="000000"/>
              <w:bottom w:val="single" w:sz="1" w:space="0" w:color="000000"/>
              <w:right w:val="single" w:sz="4" w:space="0" w:color="auto"/>
            </w:tcBorders>
          </w:tcPr>
          <w:p w14:paraId="583202C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A0AD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35D64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6AE2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D7D936E" w14:textId="77777777" w:rsidTr="00F87935">
        <w:tc>
          <w:tcPr>
            <w:tcW w:w="1134" w:type="dxa"/>
            <w:tcBorders>
              <w:left w:val="single" w:sz="1" w:space="0" w:color="000000"/>
              <w:bottom w:val="single" w:sz="1" w:space="0" w:color="000000"/>
              <w:right w:val="single" w:sz="4" w:space="0" w:color="auto"/>
            </w:tcBorders>
          </w:tcPr>
          <w:p w14:paraId="4239F75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D349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C0657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00B0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40B4CC2" w14:textId="77777777" w:rsidTr="00F87935">
        <w:tc>
          <w:tcPr>
            <w:tcW w:w="1134" w:type="dxa"/>
            <w:tcBorders>
              <w:left w:val="single" w:sz="1" w:space="0" w:color="000000"/>
              <w:bottom w:val="single" w:sz="1" w:space="0" w:color="000000"/>
              <w:right w:val="single" w:sz="4" w:space="0" w:color="auto"/>
            </w:tcBorders>
          </w:tcPr>
          <w:p w14:paraId="758D95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A03A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F352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BA383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9DA6234" w14:textId="77777777" w:rsidTr="00F87935">
        <w:tc>
          <w:tcPr>
            <w:tcW w:w="1134" w:type="dxa"/>
            <w:tcBorders>
              <w:left w:val="single" w:sz="1" w:space="0" w:color="000000"/>
              <w:bottom w:val="single" w:sz="1" w:space="0" w:color="000000"/>
              <w:right w:val="single" w:sz="4" w:space="0" w:color="auto"/>
            </w:tcBorders>
          </w:tcPr>
          <w:p w14:paraId="108C59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51CD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55DBC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DE5E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949C73F" w14:textId="77777777" w:rsidTr="00F87935">
        <w:tc>
          <w:tcPr>
            <w:tcW w:w="1134" w:type="dxa"/>
            <w:tcBorders>
              <w:left w:val="single" w:sz="1" w:space="0" w:color="000000"/>
              <w:bottom w:val="single" w:sz="1" w:space="0" w:color="000000"/>
              <w:right w:val="single" w:sz="4" w:space="0" w:color="auto"/>
            </w:tcBorders>
          </w:tcPr>
          <w:p w14:paraId="59F64B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BA07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C32E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CCCF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2A54C9F" w14:textId="77777777" w:rsidTr="00F87935">
        <w:tc>
          <w:tcPr>
            <w:tcW w:w="1134" w:type="dxa"/>
            <w:tcBorders>
              <w:left w:val="single" w:sz="1" w:space="0" w:color="000000"/>
              <w:bottom w:val="single" w:sz="1" w:space="0" w:color="000000"/>
              <w:right w:val="single" w:sz="4" w:space="0" w:color="auto"/>
            </w:tcBorders>
          </w:tcPr>
          <w:p w14:paraId="2E6D89F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52868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007D1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CB486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BD22BE7"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8EB17E2" w14:textId="59C58DD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60ECBFCC" w14:textId="77777777" w:rsidTr="00F87935">
        <w:tc>
          <w:tcPr>
            <w:tcW w:w="1134" w:type="dxa"/>
            <w:tcBorders>
              <w:top w:val="single" w:sz="1" w:space="0" w:color="000000"/>
              <w:left w:val="single" w:sz="1" w:space="0" w:color="000000"/>
              <w:bottom w:val="single" w:sz="4" w:space="0" w:color="auto"/>
              <w:right w:val="single" w:sz="4" w:space="0" w:color="auto"/>
            </w:tcBorders>
          </w:tcPr>
          <w:p w14:paraId="3DE438D9"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765A01D"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0BC7D16"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A1774E8"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5F572962" w14:textId="77777777" w:rsidTr="00F87935">
        <w:tc>
          <w:tcPr>
            <w:tcW w:w="1134" w:type="dxa"/>
            <w:tcBorders>
              <w:top w:val="single" w:sz="4" w:space="0" w:color="auto"/>
              <w:left w:val="single" w:sz="1" w:space="0" w:color="000000"/>
              <w:bottom w:val="single" w:sz="1" w:space="0" w:color="000000"/>
              <w:right w:val="single" w:sz="4" w:space="0" w:color="auto"/>
            </w:tcBorders>
          </w:tcPr>
          <w:p w14:paraId="7586D4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A407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C488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A4EE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2F2C0BA" w14:textId="77777777" w:rsidTr="00F87935">
        <w:tc>
          <w:tcPr>
            <w:tcW w:w="1134" w:type="dxa"/>
            <w:tcBorders>
              <w:left w:val="single" w:sz="1" w:space="0" w:color="000000"/>
              <w:bottom w:val="single" w:sz="1" w:space="0" w:color="000000"/>
              <w:right w:val="single" w:sz="4" w:space="0" w:color="auto"/>
            </w:tcBorders>
          </w:tcPr>
          <w:p w14:paraId="2DDB88F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2248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551DE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68939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F2EA009" w14:textId="77777777" w:rsidTr="00F87935">
        <w:tc>
          <w:tcPr>
            <w:tcW w:w="1134" w:type="dxa"/>
            <w:tcBorders>
              <w:left w:val="single" w:sz="1" w:space="0" w:color="000000"/>
              <w:bottom w:val="single" w:sz="1" w:space="0" w:color="000000"/>
              <w:right w:val="single" w:sz="4" w:space="0" w:color="auto"/>
            </w:tcBorders>
          </w:tcPr>
          <w:p w14:paraId="55D874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F02B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CADAD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3B04A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49C64E2" w14:textId="77777777" w:rsidTr="00F87935">
        <w:tc>
          <w:tcPr>
            <w:tcW w:w="1134" w:type="dxa"/>
            <w:tcBorders>
              <w:left w:val="single" w:sz="1" w:space="0" w:color="000000"/>
              <w:bottom w:val="single" w:sz="1" w:space="0" w:color="000000"/>
              <w:right w:val="single" w:sz="4" w:space="0" w:color="auto"/>
            </w:tcBorders>
          </w:tcPr>
          <w:p w14:paraId="7ABE4E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D7D2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BC3E9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BA7E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B683792" w14:textId="77777777" w:rsidTr="00F87935">
        <w:tc>
          <w:tcPr>
            <w:tcW w:w="1134" w:type="dxa"/>
            <w:tcBorders>
              <w:left w:val="single" w:sz="1" w:space="0" w:color="000000"/>
              <w:bottom w:val="single" w:sz="1" w:space="0" w:color="000000"/>
              <w:right w:val="single" w:sz="4" w:space="0" w:color="auto"/>
            </w:tcBorders>
          </w:tcPr>
          <w:p w14:paraId="0ED71E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C08DE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1042C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DE12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DA32E1" w14:textId="77777777" w:rsidTr="00F87935">
        <w:tc>
          <w:tcPr>
            <w:tcW w:w="1134" w:type="dxa"/>
            <w:tcBorders>
              <w:left w:val="single" w:sz="1" w:space="0" w:color="000000"/>
              <w:bottom w:val="single" w:sz="1" w:space="0" w:color="000000"/>
              <w:right w:val="single" w:sz="4" w:space="0" w:color="auto"/>
            </w:tcBorders>
          </w:tcPr>
          <w:p w14:paraId="7828BFC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51B95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40114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E2AB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BDC8423" w14:textId="77777777" w:rsidTr="00F87935">
        <w:tc>
          <w:tcPr>
            <w:tcW w:w="1134" w:type="dxa"/>
            <w:tcBorders>
              <w:left w:val="single" w:sz="1" w:space="0" w:color="000000"/>
              <w:bottom w:val="single" w:sz="1" w:space="0" w:color="000000"/>
              <w:right w:val="single" w:sz="4" w:space="0" w:color="auto"/>
            </w:tcBorders>
          </w:tcPr>
          <w:p w14:paraId="1BDEB2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6D5E5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C937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63FC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4CDDAC" w14:textId="77777777" w:rsidTr="00F87935">
        <w:tc>
          <w:tcPr>
            <w:tcW w:w="1134" w:type="dxa"/>
            <w:tcBorders>
              <w:left w:val="single" w:sz="1" w:space="0" w:color="000000"/>
              <w:bottom w:val="single" w:sz="1" w:space="0" w:color="000000"/>
              <w:right w:val="single" w:sz="4" w:space="0" w:color="auto"/>
            </w:tcBorders>
          </w:tcPr>
          <w:p w14:paraId="05C627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E746C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9306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7B9D4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5536F5" w14:textId="77777777" w:rsidTr="00F87935">
        <w:tc>
          <w:tcPr>
            <w:tcW w:w="1134" w:type="dxa"/>
            <w:tcBorders>
              <w:left w:val="single" w:sz="1" w:space="0" w:color="000000"/>
              <w:bottom w:val="single" w:sz="1" w:space="0" w:color="000000"/>
              <w:right w:val="single" w:sz="4" w:space="0" w:color="auto"/>
            </w:tcBorders>
          </w:tcPr>
          <w:p w14:paraId="13E0CA2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B81CA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2EF3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414D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664AE53" w14:textId="77777777" w:rsidTr="00F87935">
        <w:tc>
          <w:tcPr>
            <w:tcW w:w="1134" w:type="dxa"/>
            <w:tcBorders>
              <w:left w:val="single" w:sz="1" w:space="0" w:color="000000"/>
              <w:bottom w:val="single" w:sz="1" w:space="0" w:color="000000"/>
              <w:right w:val="single" w:sz="4" w:space="0" w:color="auto"/>
            </w:tcBorders>
          </w:tcPr>
          <w:p w14:paraId="732A31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C401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6AEE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43FD9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45B479B" w14:textId="77777777" w:rsidTr="00F87935">
        <w:tc>
          <w:tcPr>
            <w:tcW w:w="1134" w:type="dxa"/>
            <w:tcBorders>
              <w:left w:val="single" w:sz="1" w:space="0" w:color="000000"/>
              <w:bottom w:val="single" w:sz="1" w:space="0" w:color="000000"/>
              <w:right w:val="single" w:sz="4" w:space="0" w:color="auto"/>
            </w:tcBorders>
          </w:tcPr>
          <w:p w14:paraId="2F80748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0338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A448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6C3C8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B7B290E" w14:textId="77777777" w:rsidTr="00F87935">
        <w:tc>
          <w:tcPr>
            <w:tcW w:w="1134" w:type="dxa"/>
            <w:tcBorders>
              <w:left w:val="single" w:sz="1" w:space="0" w:color="000000"/>
              <w:bottom w:val="single" w:sz="1" w:space="0" w:color="000000"/>
              <w:right w:val="single" w:sz="4" w:space="0" w:color="auto"/>
            </w:tcBorders>
          </w:tcPr>
          <w:p w14:paraId="6CD6FE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ED10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9E95F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EB85D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40B591" w14:textId="77777777" w:rsidTr="00F87935">
        <w:tc>
          <w:tcPr>
            <w:tcW w:w="1134" w:type="dxa"/>
            <w:tcBorders>
              <w:left w:val="single" w:sz="1" w:space="0" w:color="000000"/>
              <w:bottom w:val="single" w:sz="1" w:space="0" w:color="000000"/>
              <w:right w:val="single" w:sz="4" w:space="0" w:color="auto"/>
            </w:tcBorders>
          </w:tcPr>
          <w:p w14:paraId="7EE2D9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C48D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092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81AF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4D48741" w14:textId="77777777" w:rsidTr="00F87935">
        <w:tc>
          <w:tcPr>
            <w:tcW w:w="1134" w:type="dxa"/>
            <w:tcBorders>
              <w:left w:val="single" w:sz="1" w:space="0" w:color="000000"/>
              <w:bottom w:val="single" w:sz="1" w:space="0" w:color="000000"/>
              <w:right w:val="single" w:sz="4" w:space="0" w:color="auto"/>
            </w:tcBorders>
          </w:tcPr>
          <w:p w14:paraId="60823A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09C94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CD2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B6ED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3411E81" w14:textId="77777777" w:rsidTr="00F87935">
        <w:tc>
          <w:tcPr>
            <w:tcW w:w="1134" w:type="dxa"/>
            <w:tcBorders>
              <w:left w:val="single" w:sz="1" w:space="0" w:color="000000"/>
              <w:bottom w:val="single" w:sz="1" w:space="0" w:color="000000"/>
              <w:right w:val="single" w:sz="4" w:space="0" w:color="auto"/>
            </w:tcBorders>
          </w:tcPr>
          <w:p w14:paraId="7855B6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59AA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EA13F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0DDF6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64138F2" w14:textId="77777777" w:rsidTr="00F87935">
        <w:tc>
          <w:tcPr>
            <w:tcW w:w="1134" w:type="dxa"/>
            <w:tcBorders>
              <w:left w:val="single" w:sz="1" w:space="0" w:color="000000"/>
              <w:bottom w:val="single" w:sz="1" w:space="0" w:color="000000"/>
              <w:right w:val="single" w:sz="4" w:space="0" w:color="auto"/>
            </w:tcBorders>
          </w:tcPr>
          <w:p w14:paraId="043C26D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AAAFC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25CBB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06142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6E652DB" w14:textId="77777777" w:rsidTr="00F87935">
        <w:tc>
          <w:tcPr>
            <w:tcW w:w="1134" w:type="dxa"/>
            <w:tcBorders>
              <w:left w:val="single" w:sz="1" w:space="0" w:color="000000"/>
              <w:bottom w:val="single" w:sz="1" w:space="0" w:color="000000"/>
              <w:right w:val="single" w:sz="4" w:space="0" w:color="auto"/>
            </w:tcBorders>
          </w:tcPr>
          <w:p w14:paraId="1F328F1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A7D3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594D7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2FD34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C0024C3" w14:textId="77777777" w:rsidTr="00F87935">
        <w:tc>
          <w:tcPr>
            <w:tcW w:w="1134" w:type="dxa"/>
            <w:tcBorders>
              <w:left w:val="single" w:sz="1" w:space="0" w:color="000000"/>
              <w:bottom w:val="single" w:sz="1" w:space="0" w:color="000000"/>
              <w:right w:val="single" w:sz="4" w:space="0" w:color="auto"/>
            </w:tcBorders>
          </w:tcPr>
          <w:p w14:paraId="5D0574F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645C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3D8C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4855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C7ED6AB" w14:textId="77777777" w:rsidTr="00F87935">
        <w:tc>
          <w:tcPr>
            <w:tcW w:w="1134" w:type="dxa"/>
            <w:tcBorders>
              <w:left w:val="single" w:sz="1" w:space="0" w:color="000000"/>
              <w:bottom w:val="single" w:sz="1" w:space="0" w:color="000000"/>
              <w:right w:val="single" w:sz="4" w:space="0" w:color="auto"/>
            </w:tcBorders>
          </w:tcPr>
          <w:p w14:paraId="7C8EFAF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3FDE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3F3B4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D326A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B431136" w14:textId="77777777" w:rsidTr="00F87935">
        <w:tc>
          <w:tcPr>
            <w:tcW w:w="1134" w:type="dxa"/>
            <w:tcBorders>
              <w:left w:val="single" w:sz="1" w:space="0" w:color="000000"/>
              <w:bottom w:val="single" w:sz="1" w:space="0" w:color="000000"/>
              <w:right w:val="single" w:sz="4" w:space="0" w:color="auto"/>
            </w:tcBorders>
          </w:tcPr>
          <w:p w14:paraId="68FE3D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8D405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EA20D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FA02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AF09F74" w14:textId="77777777" w:rsidTr="00F87935">
        <w:tc>
          <w:tcPr>
            <w:tcW w:w="1134" w:type="dxa"/>
            <w:tcBorders>
              <w:left w:val="single" w:sz="1" w:space="0" w:color="000000"/>
              <w:bottom w:val="single" w:sz="1" w:space="0" w:color="000000"/>
              <w:right w:val="single" w:sz="4" w:space="0" w:color="auto"/>
            </w:tcBorders>
          </w:tcPr>
          <w:p w14:paraId="76F805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00AAD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A757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E0D8F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1CC16EC" w14:textId="77777777" w:rsidTr="00F87935">
        <w:tc>
          <w:tcPr>
            <w:tcW w:w="1134" w:type="dxa"/>
            <w:tcBorders>
              <w:left w:val="single" w:sz="1" w:space="0" w:color="000000"/>
              <w:bottom w:val="single" w:sz="1" w:space="0" w:color="000000"/>
              <w:right w:val="single" w:sz="4" w:space="0" w:color="auto"/>
            </w:tcBorders>
          </w:tcPr>
          <w:p w14:paraId="4C21D43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D65E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FBDF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B56A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2E4C9C7" w14:textId="77777777" w:rsidTr="00F87935">
        <w:tc>
          <w:tcPr>
            <w:tcW w:w="1134" w:type="dxa"/>
            <w:tcBorders>
              <w:left w:val="single" w:sz="1" w:space="0" w:color="000000"/>
              <w:bottom w:val="single" w:sz="1" w:space="0" w:color="000000"/>
              <w:right w:val="single" w:sz="4" w:space="0" w:color="auto"/>
            </w:tcBorders>
          </w:tcPr>
          <w:p w14:paraId="5D981BC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6F469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F2D9E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9E59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87601FD" w14:textId="77777777" w:rsidTr="00F87935">
        <w:tc>
          <w:tcPr>
            <w:tcW w:w="1134" w:type="dxa"/>
            <w:tcBorders>
              <w:left w:val="single" w:sz="1" w:space="0" w:color="000000"/>
              <w:bottom w:val="single" w:sz="1" w:space="0" w:color="000000"/>
              <w:right w:val="single" w:sz="4" w:space="0" w:color="auto"/>
            </w:tcBorders>
          </w:tcPr>
          <w:p w14:paraId="3E1D9A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B47E7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6491E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3EB3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98E1213" w14:textId="77777777" w:rsidTr="00F87935">
        <w:tc>
          <w:tcPr>
            <w:tcW w:w="1134" w:type="dxa"/>
            <w:tcBorders>
              <w:left w:val="single" w:sz="1" w:space="0" w:color="000000"/>
              <w:bottom w:val="single" w:sz="1" w:space="0" w:color="000000"/>
              <w:right w:val="single" w:sz="4" w:space="0" w:color="auto"/>
            </w:tcBorders>
          </w:tcPr>
          <w:p w14:paraId="723712E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DC6F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A87DE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F3C9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7F43B66" w14:textId="77777777" w:rsidTr="00F87935">
        <w:tc>
          <w:tcPr>
            <w:tcW w:w="1134" w:type="dxa"/>
            <w:tcBorders>
              <w:left w:val="single" w:sz="1" w:space="0" w:color="000000"/>
              <w:bottom w:val="single" w:sz="1" w:space="0" w:color="000000"/>
              <w:right w:val="single" w:sz="4" w:space="0" w:color="auto"/>
            </w:tcBorders>
          </w:tcPr>
          <w:p w14:paraId="4A583D4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3335C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A3694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0B0C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2F444A6" w14:textId="77777777" w:rsidTr="00F87935">
        <w:tc>
          <w:tcPr>
            <w:tcW w:w="1134" w:type="dxa"/>
            <w:tcBorders>
              <w:left w:val="single" w:sz="1" w:space="0" w:color="000000"/>
              <w:bottom w:val="single" w:sz="1" w:space="0" w:color="000000"/>
              <w:right w:val="single" w:sz="4" w:space="0" w:color="auto"/>
            </w:tcBorders>
          </w:tcPr>
          <w:p w14:paraId="7F978D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1297E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5985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6190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CFF46D7" w14:textId="77777777" w:rsidTr="00F87935">
        <w:tc>
          <w:tcPr>
            <w:tcW w:w="1134" w:type="dxa"/>
            <w:tcBorders>
              <w:left w:val="single" w:sz="1" w:space="0" w:color="000000"/>
              <w:bottom w:val="single" w:sz="1" w:space="0" w:color="000000"/>
              <w:right w:val="single" w:sz="4" w:space="0" w:color="auto"/>
            </w:tcBorders>
          </w:tcPr>
          <w:p w14:paraId="7FFA67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6EDDF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469A4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98B90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A90B3D6" w14:textId="77777777" w:rsidTr="00F87935">
        <w:tc>
          <w:tcPr>
            <w:tcW w:w="1134" w:type="dxa"/>
            <w:tcBorders>
              <w:left w:val="single" w:sz="1" w:space="0" w:color="000000"/>
              <w:bottom w:val="single" w:sz="1" w:space="0" w:color="000000"/>
              <w:right w:val="single" w:sz="4" w:space="0" w:color="auto"/>
            </w:tcBorders>
          </w:tcPr>
          <w:p w14:paraId="484D855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012F4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7F740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9259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AEB69F5" w14:textId="77777777" w:rsidTr="00F87935">
        <w:tc>
          <w:tcPr>
            <w:tcW w:w="1134" w:type="dxa"/>
            <w:tcBorders>
              <w:left w:val="single" w:sz="1" w:space="0" w:color="000000"/>
              <w:bottom w:val="single" w:sz="1" w:space="0" w:color="000000"/>
              <w:right w:val="single" w:sz="4" w:space="0" w:color="auto"/>
            </w:tcBorders>
          </w:tcPr>
          <w:p w14:paraId="7C4FF1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E932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2FFC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01EC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C54E7B5"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049CABE" w14:textId="34A90374"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707C7D0A" w14:textId="77777777" w:rsidTr="00F87935">
        <w:tc>
          <w:tcPr>
            <w:tcW w:w="1134" w:type="dxa"/>
            <w:tcBorders>
              <w:top w:val="single" w:sz="1" w:space="0" w:color="000000"/>
              <w:left w:val="single" w:sz="1" w:space="0" w:color="000000"/>
              <w:bottom w:val="single" w:sz="4" w:space="0" w:color="auto"/>
              <w:right w:val="single" w:sz="4" w:space="0" w:color="auto"/>
            </w:tcBorders>
          </w:tcPr>
          <w:p w14:paraId="525E85F4"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F45C752"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2FC5AED"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638EA2D"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5C56F928" w14:textId="77777777" w:rsidTr="00F87935">
        <w:tc>
          <w:tcPr>
            <w:tcW w:w="1134" w:type="dxa"/>
            <w:tcBorders>
              <w:top w:val="single" w:sz="4" w:space="0" w:color="auto"/>
              <w:left w:val="single" w:sz="1" w:space="0" w:color="000000"/>
              <w:bottom w:val="single" w:sz="1" w:space="0" w:color="000000"/>
              <w:right w:val="single" w:sz="4" w:space="0" w:color="auto"/>
            </w:tcBorders>
          </w:tcPr>
          <w:p w14:paraId="72D5DE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C29D6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1CDC2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374B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E0641D2" w14:textId="77777777" w:rsidTr="00F87935">
        <w:tc>
          <w:tcPr>
            <w:tcW w:w="1134" w:type="dxa"/>
            <w:tcBorders>
              <w:left w:val="single" w:sz="1" w:space="0" w:color="000000"/>
              <w:bottom w:val="single" w:sz="1" w:space="0" w:color="000000"/>
              <w:right w:val="single" w:sz="4" w:space="0" w:color="auto"/>
            </w:tcBorders>
          </w:tcPr>
          <w:p w14:paraId="0FA1671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FBFA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D24FF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526C0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7AB0785" w14:textId="77777777" w:rsidTr="00F87935">
        <w:tc>
          <w:tcPr>
            <w:tcW w:w="1134" w:type="dxa"/>
            <w:tcBorders>
              <w:left w:val="single" w:sz="1" w:space="0" w:color="000000"/>
              <w:bottom w:val="single" w:sz="1" w:space="0" w:color="000000"/>
              <w:right w:val="single" w:sz="4" w:space="0" w:color="auto"/>
            </w:tcBorders>
          </w:tcPr>
          <w:p w14:paraId="0117FED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993B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8F67B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89EF3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8C68A88" w14:textId="77777777" w:rsidTr="00F87935">
        <w:tc>
          <w:tcPr>
            <w:tcW w:w="1134" w:type="dxa"/>
            <w:tcBorders>
              <w:left w:val="single" w:sz="1" w:space="0" w:color="000000"/>
              <w:bottom w:val="single" w:sz="1" w:space="0" w:color="000000"/>
              <w:right w:val="single" w:sz="4" w:space="0" w:color="auto"/>
            </w:tcBorders>
          </w:tcPr>
          <w:p w14:paraId="674C3A6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6A61E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39DF5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3AB88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2A01D62" w14:textId="77777777" w:rsidTr="00F87935">
        <w:tc>
          <w:tcPr>
            <w:tcW w:w="1134" w:type="dxa"/>
            <w:tcBorders>
              <w:left w:val="single" w:sz="1" w:space="0" w:color="000000"/>
              <w:bottom w:val="single" w:sz="1" w:space="0" w:color="000000"/>
              <w:right w:val="single" w:sz="4" w:space="0" w:color="auto"/>
            </w:tcBorders>
          </w:tcPr>
          <w:p w14:paraId="53BD5B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72AE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9496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63B1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5212D32" w14:textId="77777777" w:rsidTr="00F87935">
        <w:tc>
          <w:tcPr>
            <w:tcW w:w="1134" w:type="dxa"/>
            <w:tcBorders>
              <w:left w:val="single" w:sz="1" w:space="0" w:color="000000"/>
              <w:bottom w:val="single" w:sz="1" w:space="0" w:color="000000"/>
              <w:right w:val="single" w:sz="4" w:space="0" w:color="auto"/>
            </w:tcBorders>
          </w:tcPr>
          <w:p w14:paraId="63940F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214FE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02E8F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B057B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D425234" w14:textId="77777777" w:rsidTr="00F87935">
        <w:tc>
          <w:tcPr>
            <w:tcW w:w="1134" w:type="dxa"/>
            <w:tcBorders>
              <w:left w:val="single" w:sz="1" w:space="0" w:color="000000"/>
              <w:bottom w:val="single" w:sz="1" w:space="0" w:color="000000"/>
              <w:right w:val="single" w:sz="4" w:space="0" w:color="auto"/>
            </w:tcBorders>
          </w:tcPr>
          <w:p w14:paraId="34CF8F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BE7EF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19F4A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CB1DC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363E554" w14:textId="77777777" w:rsidTr="00F87935">
        <w:tc>
          <w:tcPr>
            <w:tcW w:w="1134" w:type="dxa"/>
            <w:tcBorders>
              <w:left w:val="single" w:sz="1" w:space="0" w:color="000000"/>
              <w:bottom w:val="single" w:sz="1" w:space="0" w:color="000000"/>
              <w:right w:val="single" w:sz="4" w:space="0" w:color="auto"/>
            </w:tcBorders>
          </w:tcPr>
          <w:p w14:paraId="245878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20DC4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B023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559C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0208E11" w14:textId="77777777" w:rsidTr="00F87935">
        <w:tc>
          <w:tcPr>
            <w:tcW w:w="1134" w:type="dxa"/>
            <w:tcBorders>
              <w:left w:val="single" w:sz="1" w:space="0" w:color="000000"/>
              <w:bottom w:val="single" w:sz="1" w:space="0" w:color="000000"/>
              <w:right w:val="single" w:sz="4" w:space="0" w:color="auto"/>
            </w:tcBorders>
          </w:tcPr>
          <w:p w14:paraId="4A61970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EB43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8C57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023E6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944EC80" w14:textId="77777777" w:rsidTr="00F87935">
        <w:tc>
          <w:tcPr>
            <w:tcW w:w="1134" w:type="dxa"/>
            <w:tcBorders>
              <w:left w:val="single" w:sz="1" w:space="0" w:color="000000"/>
              <w:bottom w:val="single" w:sz="1" w:space="0" w:color="000000"/>
              <w:right w:val="single" w:sz="4" w:space="0" w:color="auto"/>
            </w:tcBorders>
          </w:tcPr>
          <w:p w14:paraId="2BF7192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8D24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CA477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2526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3837791" w14:textId="77777777" w:rsidTr="00F87935">
        <w:tc>
          <w:tcPr>
            <w:tcW w:w="1134" w:type="dxa"/>
            <w:tcBorders>
              <w:left w:val="single" w:sz="1" w:space="0" w:color="000000"/>
              <w:bottom w:val="single" w:sz="1" w:space="0" w:color="000000"/>
              <w:right w:val="single" w:sz="4" w:space="0" w:color="auto"/>
            </w:tcBorders>
          </w:tcPr>
          <w:p w14:paraId="4431DF5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50E0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C9D8D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8FD24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136662" w14:textId="77777777" w:rsidTr="00F87935">
        <w:tc>
          <w:tcPr>
            <w:tcW w:w="1134" w:type="dxa"/>
            <w:tcBorders>
              <w:left w:val="single" w:sz="1" w:space="0" w:color="000000"/>
              <w:bottom w:val="single" w:sz="1" w:space="0" w:color="000000"/>
              <w:right w:val="single" w:sz="4" w:space="0" w:color="auto"/>
            </w:tcBorders>
          </w:tcPr>
          <w:p w14:paraId="658EB3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971C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274DD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E2CE5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896F981" w14:textId="77777777" w:rsidTr="00F87935">
        <w:tc>
          <w:tcPr>
            <w:tcW w:w="1134" w:type="dxa"/>
            <w:tcBorders>
              <w:left w:val="single" w:sz="1" w:space="0" w:color="000000"/>
              <w:bottom w:val="single" w:sz="1" w:space="0" w:color="000000"/>
              <w:right w:val="single" w:sz="4" w:space="0" w:color="auto"/>
            </w:tcBorders>
          </w:tcPr>
          <w:p w14:paraId="774B719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51FD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64FEE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9322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E06AFC5" w14:textId="77777777" w:rsidTr="00F87935">
        <w:tc>
          <w:tcPr>
            <w:tcW w:w="1134" w:type="dxa"/>
            <w:tcBorders>
              <w:left w:val="single" w:sz="1" w:space="0" w:color="000000"/>
              <w:bottom w:val="single" w:sz="1" w:space="0" w:color="000000"/>
              <w:right w:val="single" w:sz="4" w:space="0" w:color="auto"/>
            </w:tcBorders>
          </w:tcPr>
          <w:p w14:paraId="22EE79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A76B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D99D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78CA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EC88F8B" w14:textId="77777777" w:rsidTr="00F87935">
        <w:tc>
          <w:tcPr>
            <w:tcW w:w="1134" w:type="dxa"/>
            <w:tcBorders>
              <w:left w:val="single" w:sz="1" w:space="0" w:color="000000"/>
              <w:bottom w:val="single" w:sz="1" w:space="0" w:color="000000"/>
              <w:right w:val="single" w:sz="4" w:space="0" w:color="auto"/>
            </w:tcBorders>
          </w:tcPr>
          <w:p w14:paraId="0191DCD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176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C3880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4608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6349060" w14:textId="77777777" w:rsidTr="00F87935">
        <w:tc>
          <w:tcPr>
            <w:tcW w:w="1134" w:type="dxa"/>
            <w:tcBorders>
              <w:left w:val="single" w:sz="1" w:space="0" w:color="000000"/>
              <w:bottom w:val="single" w:sz="1" w:space="0" w:color="000000"/>
              <w:right w:val="single" w:sz="4" w:space="0" w:color="auto"/>
            </w:tcBorders>
          </w:tcPr>
          <w:p w14:paraId="1F37C3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53F70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3835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65D8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1264A42" w14:textId="77777777" w:rsidTr="00F87935">
        <w:tc>
          <w:tcPr>
            <w:tcW w:w="1134" w:type="dxa"/>
            <w:tcBorders>
              <w:left w:val="single" w:sz="1" w:space="0" w:color="000000"/>
              <w:bottom w:val="single" w:sz="1" w:space="0" w:color="000000"/>
              <w:right w:val="single" w:sz="4" w:space="0" w:color="auto"/>
            </w:tcBorders>
          </w:tcPr>
          <w:p w14:paraId="19937E5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6232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4AB8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96CC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532D501" w14:textId="77777777" w:rsidTr="00F87935">
        <w:tc>
          <w:tcPr>
            <w:tcW w:w="1134" w:type="dxa"/>
            <w:tcBorders>
              <w:left w:val="single" w:sz="1" w:space="0" w:color="000000"/>
              <w:bottom w:val="single" w:sz="1" w:space="0" w:color="000000"/>
              <w:right w:val="single" w:sz="4" w:space="0" w:color="auto"/>
            </w:tcBorders>
          </w:tcPr>
          <w:p w14:paraId="34FB70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1358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358B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3C8E7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3372DF0" w14:textId="77777777" w:rsidTr="00F87935">
        <w:tc>
          <w:tcPr>
            <w:tcW w:w="1134" w:type="dxa"/>
            <w:tcBorders>
              <w:left w:val="single" w:sz="1" w:space="0" w:color="000000"/>
              <w:bottom w:val="single" w:sz="1" w:space="0" w:color="000000"/>
              <w:right w:val="single" w:sz="4" w:space="0" w:color="auto"/>
            </w:tcBorders>
          </w:tcPr>
          <w:p w14:paraId="1A227CC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19A9F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9A7A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590C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80CC107" w14:textId="77777777" w:rsidTr="00F87935">
        <w:tc>
          <w:tcPr>
            <w:tcW w:w="1134" w:type="dxa"/>
            <w:tcBorders>
              <w:left w:val="single" w:sz="1" w:space="0" w:color="000000"/>
              <w:bottom w:val="single" w:sz="1" w:space="0" w:color="000000"/>
              <w:right w:val="single" w:sz="4" w:space="0" w:color="auto"/>
            </w:tcBorders>
          </w:tcPr>
          <w:p w14:paraId="26EA4F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010D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71AD8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1B86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B2DCB36" w14:textId="77777777" w:rsidTr="00F87935">
        <w:tc>
          <w:tcPr>
            <w:tcW w:w="1134" w:type="dxa"/>
            <w:tcBorders>
              <w:left w:val="single" w:sz="1" w:space="0" w:color="000000"/>
              <w:bottom w:val="single" w:sz="1" w:space="0" w:color="000000"/>
              <w:right w:val="single" w:sz="4" w:space="0" w:color="auto"/>
            </w:tcBorders>
          </w:tcPr>
          <w:p w14:paraId="6C55DE2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37F88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46FB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2107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2744A10" w14:textId="77777777" w:rsidTr="00F87935">
        <w:tc>
          <w:tcPr>
            <w:tcW w:w="1134" w:type="dxa"/>
            <w:tcBorders>
              <w:left w:val="single" w:sz="1" w:space="0" w:color="000000"/>
              <w:bottom w:val="single" w:sz="1" w:space="0" w:color="000000"/>
              <w:right w:val="single" w:sz="4" w:space="0" w:color="auto"/>
            </w:tcBorders>
          </w:tcPr>
          <w:p w14:paraId="76D97A6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3AC76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013E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CD13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1701820" w14:textId="77777777" w:rsidTr="00F87935">
        <w:tc>
          <w:tcPr>
            <w:tcW w:w="1134" w:type="dxa"/>
            <w:tcBorders>
              <w:left w:val="single" w:sz="1" w:space="0" w:color="000000"/>
              <w:bottom w:val="single" w:sz="1" w:space="0" w:color="000000"/>
              <w:right w:val="single" w:sz="4" w:space="0" w:color="auto"/>
            </w:tcBorders>
          </w:tcPr>
          <w:p w14:paraId="024A1D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6CFB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FFFF5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F4190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69DF77F" w14:textId="77777777" w:rsidTr="00F87935">
        <w:tc>
          <w:tcPr>
            <w:tcW w:w="1134" w:type="dxa"/>
            <w:tcBorders>
              <w:left w:val="single" w:sz="1" w:space="0" w:color="000000"/>
              <w:bottom w:val="single" w:sz="1" w:space="0" w:color="000000"/>
              <w:right w:val="single" w:sz="4" w:space="0" w:color="auto"/>
            </w:tcBorders>
          </w:tcPr>
          <w:p w14:paraId="045A58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02B8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6A7D8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5E598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36EE867" w14:textId="77777777" w:rsidTr="00F87935">
        <w:tc>
          <w:tcPr>
            <w:tcW w:w="1134" w:type="dxa"/>
            <w:tcBorders>
              <w:left w:val="single" w:sz="1" w:space="0" w:color="000000"/>
              <w:bottom w:val="single" w:sz="1" w:space="0" w:color="000000"/>
              <w:right w:val="single" w:sz="4" w:space="0" w:color="auto"/>
            </w:tcBorders>
          </w:tcPr>
          <w:p w14:paraId="552CA0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104E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A6FC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27B59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3FC5C24" w14:textId="77777777" w:rsidTr="00F87935">
        <w:tc>
          <w:tcPr>
            <w:tcW w:w="1134" w:type="dxa"/>
            <w:tcBorders>
              <w:left w:val="single" w:sz="1" w:space="0" w:color="000000"/>
              <w:bottom w:val="single" w:sz="1" w:space="0" w:color="000000"/>
              <w:right w:val="single" w:sz="4" w:space="0" w:color="auto"/>
            </w:tcBorders>
          </w:tcPr>
          <w:p w14:paraId="60D6A3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4143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CB997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CAD2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ACE8DE4" w14:textId="77777777" w:rsidTr="00F87935">
        <w:tc>
          <w:tcPr>
            <w:tcW w:w="1134" w:type="dxa"/>
            <w:tcBorders>
              <w:left w:val="single" w:sz="1" w:space="0" w:color="000000"/>
              <w:bottom w:val="single" w:sz="1" w:space="0" w:color="000000"/>
              <w:right w:val="single" w:sz="4" w:space="0" w:color="auto"/>
            </w:tcBorders>
          </w:tcPr>
          <w:p w14:paraId="7367A0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8AFCC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0F93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981E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946FB1A" w14:textId="77777777" w:rsidTr="00F87935">
        <w:tc>
          <w:tcPr>
            <w:tcW w:w="1134" w:type="dxa"/>
            <w:tcBorders>
              <w:left w:val="single" w:sz="1" w:space="0" w:color="000000"/>
              <w:bottom w:val="single" w:sz="1" w:space="0" w:color="000000"/>
              <w:right w:val="single" w:sz="4" w:space="0" w:color="auto"/>
            </w:tcBorders>
          </w:tcPr>
          <w:p w14:paraId="7126469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6EAB6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B270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872F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8D55314" w14:textId="77777777" w:rsidTr="00F87935">
        <w:tc>
          <w:tcPr>
            <w:tcW w:w="1134" w:type="dxa"/>
            <w:tcBorders>
              <w:left w:val="single" w:sz="1" w:space="0" w:color="000000"/>
              <w:bottom w:val="single" w:sz="1" w:space="0" w:color="000000"/>
              <w:right w:val="single" w:sz="4" w:space="0" w:color="auto"/>
            </w:tcBorders>
          </w:tcPr>
          <w:p w14:paraId="331C0A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C727D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5065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633A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4D25832" w14:textId="77777777" w:rsidTr="00F87935">
        <w:tc>
          <w:tcPr>
            <w:tcW w:w="1134" w:type="dxa"/>
            <w:tcBorders>
              <w:left w:val="single" w:sz="1" w:space="0" w:color="000000"/>
              <w:bottom w:val="single" w:sz="1" w:space="0" w:color="000000"/>
              <w:right w:val="single" w:sz="4" w:space="0" w:color="auto"/>
            </w:tcBorders>
          </w:tcPr>
          <w:p w14:paraId="4AE0DB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479D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630E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3E305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1B115515"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2F9D143" w14:textId="5C73289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47E59197" w14:textId="77777777" w:rsidTr="00F87935">
        <w:tc>
          <w:tcPr>
            <w:tcW w:w="1134" w:type="dxa"/>
            <w:tcBorders>
              <w:top w:val="single" w:sz="1" w:space="0" w:color="000000"/>
              <w:left w:val="single" w:sz="1" w:space="0" w:color="000000"/>
              <w:bottom w:val="single" w:sz="4" w:space="0" w:color="auto"/>
              <w:right w:val="single" w:sz="4" w:space="0" w:color="auto"/>
            </w:tcBorders>
          </w:tcPr>
          <w:p w14:paraId="3286E061"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B5AB9C8"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29637F9"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7EE3149"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7DD68561" w14:textId="77777777" w:rsidTr="00F87935">
        <w:tc>
          <w:tcPr>
            <w:tcW w:w="1134" w:type="dxa"/>
            <w:tcBorders>
              <w:top w:val="single" w:sz="4" w:space="0" w:color="auto"/>
              <w:left w:val="single" w:sz="1" w:space="0" w:color="000000"/>
              <w:bottom w:val="single" w:sz="1" w:space="0" w:color="000000"/>
              <w:right w:val="single" w:sz="4" w:space="0" w:color="auto"/>
            </w:tcBorders>
          </w:tcPr>
          <w:p w14:paraId="4D0F20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4D768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C8F0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CA1D6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A9615AC" w14:textId="77777777" w:rsidTr="00F87935">
        <w:tc>
          <w:tcPr>
            <w:tcW w:w="1134" w:type="dxa"/>
            <w:tcBorders>
              <w:left w:val="single" w:sz="1" w:space="0" w:color="000000"/>
              <w:bottom w:val="single" w:sz="1" w:space="0" w:color="000000"/>
              <w:right w:val="single" w:sz="4" w:space="0" w:color="auto"/>
            </w:tcBorders>
          </w:tcPr>
          <w:p w14:paraId="29C7C4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C6D8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78C0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82161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8F227E2" w14:textId="77777777" w:rsidTr="00F87935">
        <w:tc>
          <w:tcPr>
            <w:tcW w:w="1134" w:type="dxa"/>
            <w:tcBorders>
              <w:left w:val="single" w:sz="1" w:space="0" w:color="000000"/>
              <w:bottom w:val="single" w:sz="1" w:space="0" w:color="000000"/>
              <w:right w:val="single" w:sz="4" w:space="0" w:color="auto"/>
            </w:tcBorders>
          </w:tcPr>
          <w:p w14:paraId="5ACA2C7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19C2C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5220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B341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0CA7609" w14:textId="77777777" w:rsidTr="00F87935">
        <w:tc>
          <w:tcPr>
            <w:tcW w:w="1134" w:type="dxa"/>
            <w:tcBorders>
              <w:left w:val="single" w:sz="1" w:space="0" w:color="000000"/>
              <w:bottom w:val="single" w:sz="1" w:space="0" w:color="000000"/>
              <w:right w:val="single" w:sz="4" w:space="0" w:color="auto"/>
            </w:tcBorders>
          </w:tcPr>
          <w:p w14:paraId="4CF0BA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3D2E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2A5D9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5555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78B3A35" w14:textId="77777777" w:rsidTr="00F87935">
        <w:tc>
          <w:tcPr>
            <w:tcW w:w="1134" w:type="dxa"/>
            <w:tcBorders>
              <w:left w:val="single" w:sz="1" w:space="0" w:color="000000"/>
              <w:bottom w:val="single" w:sz="1" w:space="0" w:color="000000"/>
              <w:right w:val="single" w:sz="4" w:space="0" w:color="auto"/>
            </w:tcBorders>
          </w:tcPr>
          <w:p w14:paraId="221F372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946F3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7BA8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F0020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A7F0699" w14:textId="77777777" w:rsidTr="00F87935">
        <w:tc>
          <w:tcPr>
            <w:tcW w:w="1134" w:type="dxa"/>
            <w:tcBorders>
              <w:left w:val="single" w:sz="1" w:space="0" w:color="000000"/>
              <w:bottom w:val="single" w:sz="1" w:space="0" w:color="000000"/>
              <w:right w:val="single" w:sz="4" w:space="0" w:color="auto"/>
            </w:tcBorders>
          </w:tcPr>
          <w:p w14:paraId="3344F7C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E2056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F6FDA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6E3F4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4BF7700" w14:textId="77777777" w:rsidTr="00F87935">
        <w:tc>
          <w:tcPr>
            <w:tcW w:w="1134" w:type="dxa"/>
            <w:tcBorders>
              <w:left w:val="single" w:sz="1" w:space="0" w:color="000000"/>
              <w:bottom w:val="single" w:sz="1" w:space="0" w:color="000000"/>
              <w:right w:val="single" w:sz="4" w:space="0" w:color="auto"/>
            </w:tcBorders>
          </w:tcPr>
          <w:p w14:paraId="562CFA1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8250E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6618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BACF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31163D3" w14:textId="77777777" w:rsidTr="00F87935">
        <w:tc>
          <w:tcPr>
            <w:tcW w:w="1134" w:type="dxa"/>
            <w:tcBorders>
              <w:left w:val="single" w:sz="1" w:space="0" w:color="000000"/>
              <w:bottom w:val="single" w:sz="1" w:space="0" w:color="000000"/>
              <w:right w:val="single" w:sz="4" w:space="0" w:color="auto"/>
            </w:tcBorders>
          </w:tcPr>
          <w:p w14:paraId="6044F4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6385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0AF3E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3C44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53E18B6" w14:textId="77777777" w:rsidTr="00F87935">
        <w:tc>
          <w:tcPr>
            <w:tcW w:w="1134" w:type="dxa"/>
            <w:tcBorders>
              <w:left w:val="single" w:sz="1" w:space="0" w:color="000000"/>
              <w:bottom w:val="single" w:sz="1" w:space="0" w:color="000000"/>
              <w:right w:val="single" w:sz="4" w:space="0" w:color="auto"/>
            </w:tcBorders>
          </w:tcPr>
          <w:p w14:paraId="4D2F3C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2F7E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15844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7FF74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1EDC35" w14:textId="77777777" w:rsidTr="00F87935">
        <w:tc>
          <w:tcPr>
            <w:tcW w:w="1134" w:type="dxa"/>
            <w:tcBorders>
              <w:left w:val="single" w:sz="1" w:space="0" w:color="000000"/>
              <w:bottom w:val="single" w:sz="1" w:space="0" w:color="000000"/>
              <w:right w:val="single" w:sz="4" w:space="0" w:color="auto"/>
            </w:tcBorders>
          </w:tcPr>
          <w:p w14:paraId="4A46E7B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3348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71DA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CFA5F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983FB24" w14:textId="77777777" w:rsidTr="00F87935">
        <w:tc>
          <w:tcPr>
            <w:tcW w:w="1134" w:type="dxa"/>
            <w:tcBorders>
              <w:left w:val="single" w:sz="1" w:space="0" w:color="000000"/>
              <w:bottom w:val="single" w:sz="1" w:space="0" w:color="000000"/>
              <w:right w:val="single" w:sz="4" w:space="0" w:color="auto"/>
            </w:tcBorders>
          </w:tcPr>
          <w:p w14:paraId="08F2B12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83CF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C0595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30CF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08BE1D7" w14:textId="77777777" w:rsidTr="00F87935">
        <w:tc>
          <w:tcPr>
            <w:tcW w:w="1134" w:type="dxa"/>
            <w:tcBorders>
              <w:left w:val="single" w:sz="1" w:space="0" w:color="000000"/>
              <w:bottom w:val="single" w:sz="1" w:space="0" w:color="000000"/>
              <w:right w:val="single" w:sz="4" w:space="0" w:color="auto"/>
            </w:tcBorders>
          </w:tcPr>
          <w:p w14:paraId="174670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5B1D6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833D7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D940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4074989" w14:textId="77777777" w:rsidTr="00F87935">
        <w:tc>
          <w:tcPr>
            <w:tcW w:w="1134" w:type="dxa"/>
            <w:tcBorders>
              <w:left w:val="single" w:sz="1" w:space="0" w:color="000000"/>
              <w:bottom w:val="single" w:sz="1" w:space="0" w:color="000000"/>
              <w:right w:val="single" w:sz="4" w:space="0" w:color="auto"/>
            </w:tcBorders>
          </w:tcPr>
          <w:p w14:paraId="3163B43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04B9C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5707E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D77D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91BEB1F" w14:textId="77777777" w:rsidTr="00F87935">
        <w:tc>
          <w:tcPr>
            <w:tcW w:w="1134" w:type="dxa"/>
            <w:tcBorders>
              <w:left w:val="single" w:sz="1" w:space="0" w:color="000000"/>
              <w:bottom w:val="single" w:sz="1" w:space="0" w:color="000000"/>
              <w:right w:val="single" w:sz="4" w:space="0" w:color="auto"/>
            </w:tcBorders>
          </w:tcPr>
          <w:p w14:paraId="069CF57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80E6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20AF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01A4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DFC8C58" w14:textId="77777777" w:rsidTr="00F87935">
        <w:tc>
          <w:tcPr>
            <w:tcW w:w="1134" w:type="dxa"/>
            <w:tcBorders>
              <w:left w:val="single" w:sz="1" w:space="0" w:color="000000"/>
              <w:bottom w:val="single" w:sz="1" w:space="0" w:color="000000"/>
              <w:right w:val="single" w:sz="4" w:space="0" w:color="auto"/>
            </w:tcBorders>
          </w:tcPr>
          <w:p w14:paraId="0F17C2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9FCBE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5F64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AD78B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C741345" w14:textId="77777777" w:rsidTr="00F87935">
        <w:tc>
          <w:tcPr>
            <w:tcW w:w="1134" w:type="dxa"/>
            <w:tcBorders>
              <w:left w:val="single" w:sz="1" w:space="0" w:color="000000"/>
              <w:bottom w:val="single" w:sz="1" w:space="0" w:color="000000"/>
              <w:right w:val="single" w:sz="4" w:space="0" w:color="auto"/>
            </w:tcBorders>
          </w:tcPr>
          <w:p w14:paraId="0CA10EF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C720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44E5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206FF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CF603B2" w14:textId="77777777" w:rsidTr="00F87935">
        <w:tc>
          <w:tcPr>
            <w:tcW w:w="1134" w:type="dxa"/>
            <w:tcBorders>
              <w:left w:val="single" w:sz="1" w:space="0" w:color="000000"/>
              <w:bottom w:val="single" w:sz="1" w:space="0" w:color="000000"/>
              <w:right w:val="single" w:sz="4" w:space="0" w:color="auto"/>
            </w:tcBorders>
          </w:tcPr>
          <w:p w14:paraId="3C1435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4CBE5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2E9F0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982CA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632214D" w14:textId="77777777" w:rsidTr="00F87935">
        <w:tc>
          <w:tcPr>
            <w:tcW w:w="1134" w:type="dxa"/>
            <w:tcBorders>
              <w:left w:val="single" w:sz="1" w:space="0" w:color="000000"/>
              <w:bottom w:val="single" w:sz="1" w:space="0" w:color="000000"/>
              <w:right w:val="single" w:sz="4" w:space="0" w:color="auto"/>
            </w:tcBorders>
          </w:tcPr>
          <w:p w14:paraId="24F8954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82FDC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4DF4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9DA0E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9F5B887" w14:textId="77777777" w:rsidTr="00F87935">
        <w:tc>
          <w:tcPr>
            <w:tcW w:w="1134" w:type="dxa"/>
            <w:tcBorders>
              <w:left w:val="single" w:sz="1" w:space="0" w:color="000000"/>
              <w:bottom w:val="single" w:sz="1" w:space="0" w:color="000000"/>
              <w:right w:val="single" w:sz="4" w:space="0" w:color="auto"/>
            </w:tcBorders>
          </w:tcPr>
          <w:p w14:paraId="4C342B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79F9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5471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9F2F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E8400B3" w14:textId="77777777" w:rsidTr="00F87935">
        <w:tc>
          <w:tcPr>
            <w:tcW w:w="1134" w:type="dxa"/>
            <w:tcBorders>
              <w:left w:val="single" w:sz="1" w:space="0" w:color="000000"/>
              <w:bottom w:val="single" w:sz="1" w:space="0" w:color="000000"/>
              <w:right w:val="single" w:sz="4" w:space="0" w:color="auto"/>
            </w:tcBorders>
          </w:tcPr>
          <w:p w14:paraId="32B4C5F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1C8EE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A2B7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55D2C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3B6A44A" w14:textId="77777777" w:rsidTr="00F87935">
        <w:tc>
          <w:tcPr>
            <w:tcW w:w="1134" w:type="dxa"/>
            <w:tcBorders>
              <w:left w:val="single" w:sz="1" w:space="0" w:color="000000"/>
              <w:bottom w:val="single" w:sz="1" w:space="0" w:color="000000"/>
              <w:right w:val="single" w:sz="4" w:space="0" w:color="auto"/>
            </w:tcBorders>
          </w:tcPr>
          <w:p w14:paraId="491B95C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4E3A2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19C6D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EE8D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CDD8AA6" w14:textId="77777777" w:rsidTr="00F87935">
        <w:tc>
          <w:tcPr>
            <w:tcW w:w="1134" w:type="dxa"/>
            <w:tcBorders>
              <w:left w:val="single" w:sz="1" w:space="0" w:color="000000"/>
              <w:bottom w:val="single" w:sz="1" w:space="0" w:color="000000"/>
              <w:right w:val="single" w:sz="4" w:space="0" w:color="auto"/>
            </w:tcBorders>
          </w:tcPr>
          <w:p w14:paraId="20C987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5A1A5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B1D1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B7524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B539E63" w14:textId="77777777" w:rsidTr="00F87935">
        <w:tc>
          <w:tcPr>
            <w:tcW w:w="1134" w:type="dxa"/>
            <w:tcBorders>
              <w:left w:val="single" w:sz="1" w:space="0" w:color="000000"/>
              <w:bottom w:val="single" w:sz="1" w:space="0" w:color="000000"/>
              <w:right w:val="single" w:sz="4" w:space="0" w:color="auto"/>
            </w:tcBorders>
          </w:tcPr>
          <w:p w14:paraId="4A1CD62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5053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9E9F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6060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133BC15" w14:textId="77777777" w:rsidTr="00F87935">
        <w:tc>
          <w:tcPr>
            <w:tcW w:w="1134" w:type="dxa"/>
            <w:tcBorders>
              <w:left w:val="single" w:sz="1" w:space="0" w:color="000000"/>
              <w:bottom w:val="single" w:sz="1" w:space="0" w:color="000000"/>
              <w:right w:val="single" w:sz="4" w:space="0" w:color="auto"/>
            </w:tcBorders>
          </w:tcPr>
          <w:p w14:paraId="11F006D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426B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1E07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11F01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1ED8B2F" w14:textId="77777777" w:rsidTr="00F87935">
        <w:tc>
          <w:tcPr>
            <w:tcW w:w="1134" w:type="dxa"/>
            <w:tcBorders>
              <w:left w:val="single" w:sz="1" w:space="0" w:color="000000"/>
              <w:bottom w:val="single" w:sz="1" w:space="0" w:color="000000"/>
              <w:right w:val="single" w:sz="4" w:space="0" w:color="auto"/>
            </w:tcBorders>
          </w:tcPr>
          <w:p w14:paraId="58C3276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CC6A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1D70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78C36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A763D99" w14:textId="77777777" w:rsidTr="00F87935">
        <w:tc>
          <w:tcPr>
            <w:tcW w:w="1134" w:type="dxa"/>
            <w:tcBorders>
              <w:left w:val="single" w:sz="1" w:space="0" w:color="000000"/>
              <w:bottom w:val="single" w:sz="1" w:space="0" w:color="000000"/>
              <w:right w:val="single" w:sz="4" w:space="0" w:color="auto"/>
            </w:tcBorders>
          </w:tcPr>
          <w:p w14:paraId="31013D1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91DC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CB7E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B6B62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4ED4FAC" w14:textId="77777777" w:rsidTr="00F87935">
        <w:tc>
          <w:tcPr>
            <w:tcW w:w="1134" w:type="dxa"/>
            <w:tcBorders>
              <w:left w:val="single" w:sz="1" w:space="0" w:color="000000"/>
              <w:bottom w:val="single" w:sz="1" w:space="0" w:color="000000"/>
              <w:right w:val="single" w:sz="4" w:space="0" w:color="auto"/>
            </w:tcBorders>
          </w:tcPr>
          <w:p w14:paraId="1525EB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B91A1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2AAF6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990F5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81323A8" w14:textId="77777777" w:rsidTr="00F87935">
        <w:tc>
          <w:tcPr>
            <w:tcW w:w="1134" w:type="dxa"/>
            <w:tcBorders>
              <w:left w:val="single" w:sz="1" w:space="0" w:color="000000"/>
              <w:bottom w:val="single" w:sz="1" w:space="0" w:color="000000"/>
              <w:right w:val="single" w:sz="4" w:space="0" w:color="auto"/>
            </w:tcBorders>
          </w:tcPr>
          <w:p w14:paraId="0F164A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39F7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E544B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8A5CB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BB6A522" w14:textId="77777777" w:rsidTr="00F87935">
        <w:tc>
          <w:tcPr>
            <w:tcW w:w="1134" w:type="dxa"/>
            <w:tcBorders>
              <w:left w:val="single" w:sz="1" w:space="0" w:color="000000"/>
              <w:bottom w:val="single" w:sz="1" w:space="0" w:color="000000"/>
              <w:right w:val="single" w:sz="4" w:space="0" w:color="auto"/>
            </w:tcBorders>
          </w:tcPr>
          <w:p w14:paraId="214BBB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6C896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E1452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26131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82B8BAE" w14:textId="77777777" w:rsidTr="00F87935">
        <w:tc>
          <w:tcPr>
            <w:tcW w:w="1134" w:type="dxa"/>
            <w:tcBorders>
              <w:left w:val="single" w:sz="1" w:space="0" w:color="000000"/>
              <w:bottom w:val="single" w:sz="1" w:space="0" w:color="000000"/>
              <w:right w:val="single" w:sz="4" w:space="0" w:color="auto"/>
            </w:tcBorders>
          </w:tcPr>
          <w:p w14:paraId="48E9CC0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45686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C44B2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8324E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7EF4FE87"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7D58059" w14:textId="6FC89312"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4371C12E" w14:textId="77777777" w:rsidTr="00F87935">
        <w:tc>
          <w:tcPr>
            <w:tcW w:w="1134" w:type="dxa"/>
            <w:tcBorders>
              <w:top w:val="single" w:sz="1" w:space="0" w:color="000000"/>
              <w:left w:val="single" w:sz="1" w:space="0" w:color="000000"/>
              <w:bottom w:val="single" w:sz="4" w:space="0" w:color="auto"/>
              <w:right w:val="single" w:sz="4" w:space="0" w:color="auto"/>
            </w:tcBorders>
          </w:tcPr>
          <w:p w14:paraId="48D12DB5"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BD35D89"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6B81E66"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072E96D"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0B36B5BE" w14:textId="77777777" w:rsidTr="00F87935">
        <w:tc>
          <w:tcPr>
            <w:tcW w:w="1134" w:type="dxa"/>
            <w:tcBorders>
              <w:top w:val="single" w:sz="4" w:space="0" w:color="auto"/>
              <w:left w:val="single" w:sz="1" w:space="0" w:color="000000"/>
              <w:bottom w:val="single" w:sz="1" w:space="0" w:color="000000"/>
              <w:right w:val="single" w:sz="4" w:space="0" w:color="auto"/>
            </w:tcBorders>
          </w:tcPr>
          <w:p w14:paraId="7E0CDF9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EABAE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115DA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4398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AED6231" w14:textId="77777777" w:rsidTr="00F87935">
        <w:tc>
          <w:tcPr>
            <w:tcW w:w="1134" w:type="dxa"/>
            <w:tcBorders>
              <w:left w:val="single" w:sz="1" w:space="0" w:color="000000"/>
              <w:bottom w:val="single" w:sz="1" w:space="0" w:color="000000"/>
              <w:right w:val="single" w:sz="4" w:space="0" w:color="auto"/>
            </w:tcBorders>
          </w:tcPr>
          <w:p w14:paraId="4CE6DF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18915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8D2CD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FD49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E223F79" w14:textId="77777777" w:rsidTr="00F87935">
        <w:tc>
          <w:tcPr>
            <w:tcW w:w="1134" w:type="dxa"/>
            <w:tcBorders>
              <w:left w:val="single" w:sz="1" w:space="0" w:color="000000"/>
              <w:bottom w:val="single" w:sz="1" w:space="0" w:color="000000"/>
              <w:right w:val="single" w:sz="4" w:space="0" w:color="auto"/>
            </w:tcBorders>
          </w:tcPr>
          <w:p w14:paraId="2FDCF5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AFDC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BBB82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94AF9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5EFB87B" w14:textId="77777777" w:rsidTr="00F87935">
        <w:tc>
          <w:tcPr>
            <w:tcW w:w="1134" w:type="dxa"/>
            <w:tcBorders>
              <w:left w:val="single" w:sz="1" w:space="0" w:color="000000"/>
              <w:bottom w:val="single" w:sz="1" w:space="0" w:color="000000"/>
              <w:right w:val="single" w:sz="4" w:space="0" w:color="auto"/>
            </w:tcBorders>
          </w:tcPr>
          <w:p w14:paraId="02EA079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30C38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C8FB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62E4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3AF161F" w14:textId="77777777" w:rsidTr="00F87935">
        <w:tc>
          <w:tcPr>
            <w:tcW w:w="1134" w:type="dxa"/>
            <w:tcBorders>
              <w:left w:val="single" w:sz="1" w:space="0" w:color="000000"/>
              <w:bottom w:val="single" w:sz="1" w:space="0" w:color="000000"/>
              <w:right w:val="single" w:sz="4" w:space="0" w:color="auto"/>
            </w:tcBorders>
          </w:tcPr>
          <w:p w14:paraId="288508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AE4F5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26E4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223D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ED0E39B" w14:textId="77777777" w:rsidTr="00F87935">
        <w:tc>
          <w:tcPr>
            <w:tcW w:w="1134" w:type="dxa"/>
            <w:tcBorders>
              <w:left w:val="single" w:sz="1" w:space="0" w:color="000000"/>
              <w:bottom w:val="single" w:sz="1" w:space="0" w:color="000000"/>
              <w:right w:val="single" w:sz="4" w:space="0" w:color="auto"/>
            </w:tcBorders>
          </w:tcPr>
          <w:p w14:paraId="1EF09F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2C247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7EF1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0924A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078C3CF" w14:textId="77777777" w:rsidTr="00F87935">
        <w:tc>
          <w:tcPr>
            <w:tcW w:w="1134" w:type="dxa"/>
            <w:tcBorders>
              <w:left w:val="single" w:sz="1" w:space="0" w:color="000000"/>
              <w:bottom w:val="single" w:sz="1" w:space="0" w:color="000000"/>
              <w:right w:val="single" w:sz="4" w:space="0" w:color="auto"/>
            </w:tcBorders>
          </w:tcPr>
          <w:p w14:paraId="6EB8743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4F6A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A4492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97C54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1406CC1" w14:textId="77777777" w:rsidTr="00F87935">
        <w:tc>
          <w:tcPr>
            <w:tcW w:w="1134" w:type="dxa"/>
            <w:tcBorders>
              <w:left w:val="single" w:sz="1" w:space="0" w:color="000000"/>
              <w:bottom w:val="single" w:sz="1" w:space="0" w:color="000000"/>
              <w:right w:val="single" w:sz="4" w:space="0" w:color="auto"/>
            </w:tcBorders>
          </w:tcPr>
          <w:p w14:paraId="13FCB5D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D7CFB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479F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ADA9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4F3C222" w14:textId="77777777" w:rsidTr="00F87935">
        <w:tc>
          <w:tcPr>
            <w:tcW w:w="1134" w:type="dxa"/>
            <w:tcBorders>
              <w:left w:val="single" w:sz="1" w:space="0" w:color="000000"/>
              <w:bottom w:val="single" w:sz="1" w:space="0" w:color="000000"/>
              <w:right w:val="single" w:sz="4" w:space="0" w:color="auto"/>
            </w:tcBorders>
          </w:tcPr>
          <w:p w14:paraId="5F990B8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5CAE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A92B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F4FF5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A003D0B" w14:textId="77777777" w:rsidTr="00F87935">
        <w:tc>
          <w:tcPr>
            <w:tcW w:w="1134" w:type="dxa"/>
            <w:tcBorders>
              <w:left w:val="single" w:sz="1" w:space="0" w:color="000000"/>
              <w:bottom w:val="single" w:sz="1" w:space="0" w:color="000000"/>
              <w:right w:val="single" w:sz="4" w:space="0" w:color="auto"/>
            </w:tcBorders>
          </w:tcPr>
          <w:p w14:paraId="366B67F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816CB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3482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7E153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495860D" w14:textId="77777777" w:rsidTr="00F87935">
        <w:tc>
          <w:tcPr>
            <w:tcW w:w="1134" w:type="dxa"/>
            <w:tcBorders>
              <w:left w:val="single" w:sz="1" w:space="0" w:color="000000"/>
              <w:bottom w:val="single" w:sz="1" w:space="0" w:color="000000"/>
              <w:right w:val="single" w:sz="4" w:space="0" w:color="auto"/>
            </w:tcBorders>
          </w:tcPr>
          <w:p w14:paraId="463277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2360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3558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99E2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6A161DA" w14:textId="77777777" w:rsidTr="00F87935">
        <w:tc>
          <w:tcPr>
            <w:tcW w:w="1134" w:type="dxa"/>
            <w:tcBorders>
              <w:left w:val="single" w:sz="1" w:space="0" w:color="000000"/>
              <w:bottom w:val="single" w:sz="1" w:space="0" w:color="000000"/>
              <w:right w:val="single" w:sz="4" w:space="0" w:color="auto"/>
            </w:tcBorders>
          </w:tcPr>
          <w:p w14:paraId="574495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26C0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B60E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6995B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3BBFC0" w14:textId="77777777" w:rsidTr="00F87935">
        <w:tc>
          <w:tcPr>
            <w:tcW w:w="1134" w:type="dxa"/>
            <w:tcBorders>
              <w:left w:val="single" w:sz="1" w:space="0" w:color="000000"/>
              <w:bottom w:val="single" w:sz="1" w:space="0" w:color="000000"/>
              <w:right w:val="single" w:sz="4" w:space="0" w:color="auto"/>
            </w:tcBorders>
          </w:tcPr>
          <w:p w14:paraId="3833AFE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F0043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DF716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0E3C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2F52018" w14:textId="77777777" w:rsidTr="00F87935">
        <w:tc>
          <w:tcPr>
            <w:tcW w:w="1134" w:type="dxa"/>
            <w:tcBorders>
              <w:left w:val="single" w:sz="1" w:space="0" w:color="000000"/>
              <w:bottom w:val="single" w:sz="1" w:space="0" w:color="000000"/>
              <w:right w:val="single" w:sz="4" w:space="0" w:color="auto"/>
            </w:tcBorders>
          </w:tcPr>
          <w:p w14:paraId="2237F3F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97A5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BE67C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9F290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05899FA" w14:textId="77777777" w:rsidTr="00F87935">
        <w:tc>
          <w:tcPr>
            <w:tcW w:w="1134" w:type="dxa"/>
            <w:tcBorders>
              <w:left w:val="single" w:sz="1" w:space="0" w:color="000000"/>
              <w:bottom w:val="single" w:sz="1" w:space="0" w:color="000000"/>
              <w:right w:val="single" w:sz="4" w:space="0" w:color="auto"/>
            </w:tcBorders>
          </w:tcPr>
          <w:p w14:paraId="20DD27F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53E4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76FEE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1CEA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94F265D" w14:textId="77777777" w:rsidTr="00F87935">
        <w:tc>
          <w:tcPr>
            <w:tcW w:w="1134" w:type="dxa"/>
            <w:tcBorders>
              <w:left w:val="single" w:sz="1" w:space="0" w:color="000000"/>
              <w:bottom w:val="single" w:sz="1" w:space="0" w:color="000000"/>
              <w:right w:val="single" w:sz="4" w:space="0" w:color="auto"/>
            </w:tcBorders>
          </w:tcPr>
          <w:p w14:paraId="7217E6A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F7B4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D0043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3EB2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F679F0A" w14:textId="77777777" w:rsidTr="00F87935">
        <w:tc>
          <w:tcPr>
            <w:tcW w:w="1134" w:type="dxa"/>
            <w:tcBorders>
              <w:left w:val="single" w:sz="1" w:space="0" w:color="000000"/>
              <w:bottom w:val="single" w:sz="1" w:space="0" w:color="000000"/>
              <w:right w:val="single" w:sz="4" w:space="0" w:color="auto"/>
            </w:tcBorders>
          </w:tcPr>
          <w:p w14:paraId="3C7F647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3D5F1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77362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66376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2A40F80" w14:textId="77777777" w:rsidTr="00F87935">
        <w:tc>
          <w:tcPr>
            <w:tcW w:w="1134" w:type="dxa"/>
            <w:tcBorders>
              <w:left w:val="single" w:sz="1" w:space="0" w:color="000000"/>
              <w:bottom w:val="single" w:sz="1" w:space="0" w:color="000000"/>
              <w:right w:val="single" w:sz="4" w:space="0" w:color="auto"/>
            </w:tcBorders>
          </w:tcPr>
          <w:p w14:paraId="754D26C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D6CDD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A431B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14D7B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A88E015" w14:textId="77777777" w:rsidTr="00F87935">
        <w:tc>
          <w:tcPr>
            <w:tcW w:w="1134" w:type="dxa"/>
            <w:tcBorders>
              <w:left w:val="single" w:sz="1" w:space="0" w:color="000000"/>
              <w:bottom w:val="single" w:sz="1" w:space="0" w:color="000000"/>
              <w:right w:val="single" w:sz="4" w:space="0" w:color="auto"/>
            </w:tcBorders>
          </w:tcPr>
          <w:p w14:paraId="3AF365A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90CFA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7B14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D911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BAB1ADC" w14:textId="77777777" w:rsidTr="00F87935">
        <w:tc>
          <w:tcPr>
            <w:tcW w:w="1134" w:type="dxa"/>
            <w:tcBorders>
              <w:left w:val="single" w:sz="1" w:space="0" w:color="000000"/>
              <w:bottom w:val="single" w:sz="1" w:space="0" w:color="000000"/>
              <w:right w:val="single" w:sz="4" w:space="0" w:color="auto"/>
            </w:tcBorders>
          </w:tcPr>
          <w:p w14:paraId="7009809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96D72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C9CD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E59C5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C74CF20" w14:textId="77777777" w:rsidTr="00F87935">
        <w:tc>
          <w:tcPr>
            <w:tcW w:w="1134" w:type="dxa"/>
            <w:tcBorders>
              <w:left w:val="single" w:sz="1" w:space="0" w:color="000000"/>
              <w:bottom w:val="single" w:sz="1" w:space="0" w:color="000000"/>
              <w:right w:val="single" w:sz="4" w:space="0" w:color="auto"/>
            </w:tcBorders>
          </w:tcPr>
          <w:p w14:paraId="5E32235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81B98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B69D5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BE3E9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C1590B" w14:textId="77777777" w:rsidTr="00F87935">
        <w:tc>
          <w:tcPr>
            <w:tcW w:w="1134" w:type="dxa"/>
            <w:tcBorders>
              <w:left w:val="single" w:sz="1" w:space="0" w:color="000000"/>
              <w:bottom w:val="single" w:sz="1" w:space="0" w:color="000000"/>
              <w:right w:val="single" w:sz="4" w:space="0" w:color="auto"/>
            </w:tcBorders>
          </w:tcPr>
          <w:p w14:paraId="183ABA0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00136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F56D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7E3B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A2D2582" w14:textId="77777777" w:rsidTr="00F87935">
        <w:tc>
          <w:tcPr>
            <w:tcW w:w="1134" w:type="dxa"/>
            <w:tcBorders>
              <w:left w:val="single" w:sz="1" w:space="0" w:color="000000"/>
              <w:bottom w:val="single" w:sz="1" w:space="0" w:color="000000"/>
              <w:right w:val="single" w:sz="4" w:space="0" w:color="auto"/>
            </w:tcBorders>
          </w:tcPr>
          <w:p w14:paraId="0881A3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5D1D2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3469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BBDD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F7F426D" w14:textId="77777777" w:rsidTr="00F87935">
        <w:tc>
          <w:tcPr>
            <w:tcW w:w="1134" w:type="dxa"/>
            <w:tcBorders>
              <w:left w:val="single" w:sz="1" w:space="0" w:color="000000"/>
              <w:bottom w:val="single" w:sz="1" w:space="0" w:color="000000"/>
              <w:right w:val="single" w:sz="4" w:space="0" w:color="auto"/>
            </w:tcBorders>
          </w:tcPr>
          <w:p w14:paraId="7104B3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77AB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ED83A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E190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F4D8961" w14:textId="77777777" w:rsidTr="00F87935">
        <w:tc>
          <w:tcPr>
            <w:tcW w:w="1134" w:type="dxa"/>
            <w:tcBorders>
              <w:left w:val="single" w:sz="1" w:space="0" w:color="000000"/>
              <w:bottom w:val="single" w:sz="1" w:space="0" w:color="000000"/>
              <w:right w:val="single" w:sz="4" w:space="0" w:color="auto"/>
            </w:tcBorders>
          </w:tcPr>
          <w:p w14:paraId="00244F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FC5E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C094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1002F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7370E8A" w14:textId="77777777" w:rsidTr="00F87935">
        <w:tc>
          <w:tcPr>
            <w:tcW w:w="1134" w:type="dxa"/>
            <w:tcBorders>
              <w:left w:val="single" w:sz="1" w:space="0" w:color="000000"/>
              <w:bottom w:val="single" w:sz="1" w:space="0" w:color="000000"/>
              <w:right w:val="single" w:sz="4" w:space="0" w:color="auto"/>
            </w:tcBorders>
          </w:tcPr>
          <w:p w14:paraId="1C9C20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86C6C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8486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201E4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0739FC7" w14:textId="77777777" w:rsidTr="00F87935">
        <w:tc>
          <w:tcPr>
            <w:tcW w:w="1134" w:type="dxa"/>
            <w:tcBorders>
              <w:left w:val="single" w:sz="1" w:space="0" w:color="000000"/>
              <w:bottom w:val="single" w:sz="1" w:space="0" w:color="000000"/>
              <w:right w:val="single" w:sz="4" w:space="0" w:color="auto"/>
            </w:tcBorders>
          </w:tcPr>
          <w:p w14:paraId="1635C8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5AE1C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933C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7736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995E317" w14:textId="77777777" w:rsidTr="00F87935">
        <w:tc>
          <w:tcPr>
            <w:tcW w:w="1134" w:type="dxa"/>
            <w:tcBorders>
              <w:left w:val="single" w:sz="1" w:space="0" w:color="000000"/>
              <w:bottom w:val="single" w:sz="1" w:space="0" w:color="000000"/>
              <w:right w:val="single" w:sz="4" w:space="0" w:color="auto"/>
            </w:tcBorders>
          </w:tcPr>
          <w:p w14:paraId="0EC55AC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37603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72665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CBC01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6EE86F7" w14:textId="77777777" w:rsidTr="00F87935">
        <w:tc>
          <w:tcPr>
            <w:tcW w:w="1134" w:type="dxa"/>
            <w:tcBorders>
              <w:left w:val="single" w:sz="1" w:space="0" w:color="000000"/>
              <w:bottom w:val="single" w:sz="1" w:space="0" w:color="000000"/>
              <w:right w:val="single" w:sz="4" w:space="0" w:color="auto"/>
            </w:tcBorders>
          </w:tcPr>
          <w:p w14:paraId="4635B8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04588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C60E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182F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C49E6F6" w14:textId="77777777" w:rsidTr="00F87935">
        <w:tc>
          <w:tcPr>
            <w:tcW w:w="1134" w:type="dxa"/>
            <w:tcBorders>
              <w:left w:val="single" w:sz="1" w:space="0" w:color="000000"/>
              <w:bottom w:val="single" w:sz="1" w:space="0" w:color="000000"/>
              <w:right w:val="single" w:sz="4" w:space="0" w:color="auto"/>
            </w:tcBorders>
          </w:tcPr>
          <w:p w14:paraId="77BC94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8AE2F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32140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37BC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70A96ACD"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E733CA0" w14:textId="4EB3A7F7"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6415FBB2" w14:textId="77777777" w:rsidTr="00F87935">
        <w:tc>
          <w:tcPr>
            <w:tcW w:w="1134" w:type="dxa"/>
            <w:tcBorders>
              <w:top w:val="single" w:sz="1" w:space="0" w:color="000000"/>
              <w:left w:val="single" w:sz="1" w:space="0" w:color="000000"/>
              <w:bottom w:val="single" w:sz="4" w:space="0" w:color="auto"/>
              <w:right w:val="single" w:sz="4" w:space="0" w:color="auto"/>
            </w:tcBorders>
          </w:tcPr>
          <w:p w14:paraId="7881B7F6"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37B5CC4"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EA2A38B"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068EB41"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698259A9" w14:textId="77777777" w:rsidTr="00F87935">
        <w:tc>
          <w:tcPr>
            <w:tcW w:w="1134" w:type="dxa"/>
            <w:tcBorders>
              <w:top w:val="single" w:sz="4" w:space="0" w:color="auto"/>
              <w:left w:val="single" w:sz="1" w:space="0" w:color="000000"/>
              <w:bottom w:val="single" w:sz="1" w:space="0" w:color="000000"/>
              <w:right w:val="single" w:sz="4" w:space="0" w:color="auto"/>
            </w:tcBorders>
          </w:tcPr>
          <w:p w14:paraId="3A65C8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D3A64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9F9A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E613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A0F960F" w14:textId="77777777" w:rsidTr="00F87935">
        <w:tc>
          <w:tcPr>
            <w:tcW w:w="1134" w:type="dxa"/>
            <w:tcBorders>
              <w:left w:val="single" w:sz="1" w:space="0" w:color="000000"/>
              <w:bottom w:val="single" w:sz="1" w:space="0" w:color="000000"/>
              <w:right w:val="single" w:sz="4" w:space="0" w:color="auto"/>
            </w:tcBorders>
          </w:tcPr>
          <w:p w14:paraId="48B6980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F383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15782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AFD1C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4494A84" w14:textId="77777777" w:rsidTr="00F87935">
        <w:tc>
          <w:tcPr>
            <w:tcW w:w="1134" w:type="dxa"/>
            <w:tcBorders>
              <w:left w:val="single" w:sz="1" w:space="0" w:color="000000"/>
              <w:bottom w:val="single" w:sz="1" w:space="0" w:color="000000"/>
              <w:right w:val="single" w:sz="4" w:space="0" w:color="auto"/>
            </w:tcBorders>
          </w:tcPr>
          <w:p w14:paraId="42FCA45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38ED2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EDD0D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70ED3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A045488" w14:textId="77777777" w:rsidTr="00F87935">
        <w:tc>
          <w:tcPr>
            <w:tcW w:w="1134" w:type="dxa"/>
            <w:tcBorders>
              <w:left w:val="single" w:sz="1" w:space="0" w:color="000000"/>
              <w:bottom w:val="single" w:sz="1" w:space="0" w:color="000000"/>
              <w:right w:val="single" w:sz="4" w:space="0" w:color="auto"/>
            </w:tcBorders>
          </w:tcPr>
          <w:p w14:paraId="3ABCAD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5CCC5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17951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C0A1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0D8CDE0" w14:textId="77777777" w:rsidTr="00F87935">
        <w:tc>
          <w:tcPr>
            <w:tcW w:w="1134" w:type="dxa"/>
            <w:tcBorders>
              <w:left w:val="single" w:sz="1" w:space="0" w:color="000000"/>
              <w:bottom w:val="single" w:sz="1" w:space="0" w:color="000000"/>
              <w:right w:val="single" w:sz="4" w:space="0" w:color="auto"/>
            </w:tcBorders>
          </w:tcPr>
          <w:p w14:paraId="232BB91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68F0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D24D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EC7F3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5959F75" w14:textId="77777777" w:rsidTr="00F87935">
        <w:tc>
          <w:tcPr>
            <w:tcW w:w="1134" w:type="dxa"/>
            <w:tcBorders>
              <w:left w:val="single" w:sz="1" w:space="0" w:color="000000"/>
              <w:bottom w:val="single" w:sz="1" w:space="0" w:color="000000"/>
              <w:right w:val="single" w:sz="4" w:space="0" w:color="auto"/>
            </w:tcBorders>
          </w:tcPr>
          <w:p w14:paraId="585ED8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9158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05EAE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1097A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DA119EA" w14:textId="77777777" w:rsidTr="00F87935">
        <w:tc>
          <w:tcPr>
            <w:tcW w:w="1134" w:type="dxa"/>
            <w:tcBorders>
              <w:left w:val="single" w:sz="1" w:space="0" w:color="000000"/>
              <w:bottom w:val="single" w:sz="1" w:space="0" w:color="000000"/>
              <w:right w:val="single" w:sz="4" w:space="0" w:color="auto"/>
            </w:tcBorders>
          </w:tcPr>
          <w:p w14:paraId="5813062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E0A8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AAC4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3F620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97CFB33" w14:textId="77777777" w:rsidTr="00F87935">
        <w:tc>
          <w:tcPr>
            <w:tcW w:w="1134" w:type="dxa"/>
            <w:tcBorders>
              <w:left w:val="single" w:sz="1" w:space="0" w:color="000000"/>
              <w:bottom w:val="single" w:sz="1" w:space="0" w:color="000000"/>
              <w:right w:val="single" w:sz="4" w:space="0" w:color="auto"/>
            </w:tcBorders>
          </w:tcPr>
          <w:p w14:paraId="786BEF4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C7B61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A139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2765E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326417E" w14:textId="77777777" w:rsidTr="00F87935">
        <w:tc>
          <w:tcPr>
            <w:tcW w:w="1134" w:type="dxa"/>
            <w:tcBorders>
              <w:left w:val="single" w:sz="1" w:space="0" w:color="000000"/>
              <w:bottom w:val="single" w:sz="1" w:space="0" w:color="000000"/>
              <w:right w:val="single" w:sz="4" w:space="0" w:color="auto"/>
            </w:tcBorders>
          </w:tcPr>
          <w:p w14:paraId="2ABDBAC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B349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1E1C1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2922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32A535B" w14:textId="77777777" w:rsidTr="00F87935">
        <w:tc>
          <w:tcPr>
            <w:tcW w:w="1134" w:type="dxa"/>
            <w:tcBorders>
              <w:left w:val="single" w:sz="1" w:space="0" w:color="000000"/>
              <w:bottom w:val="single" w:sz="1" w:space="0" w:color="000000"/>
              <w:right w:val="single" w:sz="4" w:space="0" w:color="auto"/>
            </w:tcBorders>
          </w:tcPr>
          <w:p w14:paraId="0DAB456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9371D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8225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D76A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6D9C496" w14:textId="77777777" w:rsidTr="00F87935">
        <w:tc>
          <w:tcPr>
            <w:tcW w:w="1134" w:type="dxa"/>
            <w:tcBorders>
              <w:left w:val="single" w:sz="1" w:space="0" w:color="000000"/>
              <w:bottom w:val="single" w:sz="1" w:space="0" w:color="000000"/>
              <w:right w:val="single" w:sz="4" w:space="0" w:color="auto"/>
            </w:tcBorders>
          </w:tcPr>
          <w:p w14:paraId="79CCAC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F1D2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1720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4B25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562A8B9" w14:textId="77777777" w:rsidTr="00F87935">
        <w:tc>
          <w:tcPr>
            <w:tcW w:w="1134" w:type="dxa"/>
            <w:tcBorders>
              <w:left w:val="single" w:sz="1" w:space="0" w:color="000000"/>
              <w:bottom w:val="single" w:sz="1" w:space="0" w:color="000000"/>
              <w:right w:val="single" w:sz="4" w:space="0" w:color="auto"/>
            </w:tcBorders>
          </w:tcPr>
          <w:p w14:paraId="0B5765F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EE91E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607C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A080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E1DBFF7" w14:textId="77777777" w:rsidTr="00F87935">
        <w:tc>
          <w:tcPr>
            <w:tcW w:w="1134" w:type="dxa"/>
            <w:tcBorders>
              <w:left w:val="single" w:sz="1" w:space="0" w:color="000000"/>
              <w:bottom w:val="single" w:sz="1" w:space="0" w:color="000000"/>
              <w:right w:val="single" w:sz="4" w:space="0" w:color="auto"/>
            </w:tcBorders>
          </w:tcPr>
          <w:p w14:paraId="14EFA1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18E1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958B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1C34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72B9AF2" w14:textId="77777777" w:rsidTr="00F87935">
        <w:tc>
          <w:tcPr>
            <w:tcW w:w="1134" w:type="dxa"/>
            <w:tcBorders>
              <w:left w:val="single" w:sz="1" w:space="0" w:color="000000"/>
              <w:bottom w:val="single" w:sz="1" w:space="0" w:color="000000"/>
              <w:right w:val="single" w:sz="4" w:space="0" w:color="auto"/>
            </w:tcBorders>
          </w:tcPr>
          <w:p w14:paraId="065A4EF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93D9F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1D54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3B1F4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182CD0B" w14:textId="77777777" w:rsidTr="00F87935">
        <w:tc>
          <w:tcPr>
            <w:tcW w:w="1134" w:type="dxa"/>
            <w:tcBorders>
              <w:left w:val="single" w:sz="1" w:space="0" w:color="000000"/>
              <w:bottom w:val="single" w:sz="1" w:space="0" w:color="000000"/>
              <w:right w:val="single" w:sz="4" w:space="0" w:color="auto"/>
            </w:tcBorders>
          </w:tcPr>
          <w:p w14:paraId="4EE3F9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EA571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1AF8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C6965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DBB3132" w14:textId="77777777" w:rsidTr="00F87935">
        <w:tc>
          <w:tcPr>
            <w:tcW w:w="1134" w:type="dxa"/>
            <w:tcBorders>
              <w:left w:val="single" w:sz="1" w:space="0" w:color="000000"/>
              <w:bottom w:val="single" w:sz="1" w:space="0" w:color="000000"/>
              <w:right w:val="single" w:sz="4" w:space="0" w:color="auto"/>
            </w:tcBorders>
          </w:tcPr>
          <w:p w14:paraId="6200EA5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2C345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E216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72D0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B53BD6B" w14:textId="77777777" w:rsidTr="00F87935">
        <w:tc>
          <w:tcPr>
            <w:tcW w:w="1134" w:type="dxa"/>
            <w:tcBorders>
              <w:left w:val="single" w:sz="1" w:space="0" w:color="000000"/>
              <w:bottom w:val="single" w:sz="1" w:space="0" w:color="000000"/>
              <w:right w:val="single" w:sz="4" w:space="0" w:color="auto"/>
            </w:tcBorders>
          </w:tcPr>
          <w:p w14:paraId="315B0A2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A2575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FD42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F8940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7A6C335" w14:textId="77777777" w:rsidTr="00F87935">
        <w:tc>
          <w:tcPr>
            <w:tcW w:w="1134" w:type="dxa"/>
            <w:tcBorders>
              <w:left w:val="single" w:sz="1" w:space="0" w:color="000000"/>
              <w:bottom w:val="single" w:sz="1" w:space="0" w:color="000000"/>
              <w:right w:val="single" w:sz="4" w:space="0" w:color="auto"/>
            </w:tcBorders>
          </w:tcPr>
          <w:p w14:paraId="2696628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4D9DE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B01CE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51D6B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8C4EF18" w14:textId="77777777" w:rsidTr="00F87935">
        <w:tc>
          <w:tcPr>
            <w:tcW w:w="1134" w:type="dxa"/>
            <w:tcBorders>
              <w:left w:val="single" w:sz="1" w:space="0" w:color="000000"/>
              <w:bottom w:val="single" w:sz="1" w:space="0" w:color="000000"/>
              <w:right w:val="single" w:sz="4" w:space="0" w:color="auto"/>
            </w:tcBorders>
          </w:tcPr>
          <w:p w14:paraId="339B9FD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50084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5A210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B0C0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1B58449" w14:textId="77777777" w:rsidTr="00F87935">
        <w:tc>
          <w:tcPr>
            <w:tcW w:w="1134" w:type="dxa"/>
            <w:tcBorders>
              <w:left w:val="single" w:sz="1" w:space="0" w:color="000000"/>
              <w:bottom w:val="single" w:sz="1" w:space="0" w:color="000000"/>
              <w:right w:val="single" w:sz="4" w:space="0" w:color="auto"/>
            </w:tcBorders>
          </w:tcPr>
          <w:p w14:paraId="261537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0F28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8475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8B4A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8EFD4F9" w14:textId="77777777" w:rsidTr="00F87935">
        <w:tc>
          <w:tcPr>
            <w:tcW w:w="1134" w:type="dxa"/>
            <w:tcBorders>
              <w:left w:val="single" w:sz="1" w:space="0" w:color="000000"/>
              <w:bottom w:val="single" w:sz="1" w:space="0" w:color="000000"/>
              <w:right w:val="single" w:sz="4" w:space="0" w:color="auto"/>
            </w:tcBorders>
          </w:tcPr>
          <w:p w14:paraId="5BA0CD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F567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8113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C7CC2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7ADA167" w14:textId="77777777" w:rsidTr="00F87935">
        <w:tc>
          <w:tcPr>
            <w:tcW w:w="1134" w:type="dxa"/>
            <w:tcBorders>
              <w:left w:val="single" w:sz="1" w:space="0" w:color="000000"/>
              <w:bottom w:val="single" w:sz="1" w:space="0" w:color="000000"/>
              <w:right w:val="single" w:sz="4" w:space="0" w:color="auto"/>
            </w:tcBorders>
          </w:tcPr>
          <w:p w14:paraId="53CA485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47554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9F6C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1D861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BC99929" w14:textId="77777777" w:rsidTr="00F87935">
        <w:tc>
          <w:tcPr>
            <w:tcW w:w="1134" w:type="dxa"/>
            <w:tcBorders>
              <w:left w:val="single" w:sz="1" w:space="0" w:color="000000"/>
              <w:bottom w:val="single" w:sz="1" w:space="0" w:color="000000"/>
              <w:right w:val="single" w:sz="4" w:space="0" w:color="auto"/>
            </w:tcBorders>
          </w:tcPr>
          <w:p w14:paraId="0B15DB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82BFB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00EE4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C2C34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E7D5F11" w14:textId="77777777" w:rsidTr="00F87935">
        <w:tc>
          <w:tcPr>
            <w:tcW w:w="1134" w:type="dxa"/>
            <w:tcBorders>
              <w:left w:val="single" w:sz="1" w:space="0" w:color="000000"/>
              <w:bottom w:val="single" w:sz="1" w:space="0" w:color="000000"/>
              <w:right w:val="single" w:sz="4" w:space="0" w:color="auto"/>
            </w:tcBorders>
          </w:tcPr>
          <w:p w14:paraId="4005A01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DBAF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ED977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D7AFB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F4DE1EA" w14:textId="77777777" w:rsidTr="00F87935">
        <w:tc>
          <w:tcPr>
            <w:tcW w:w="1134" w:type="dxa"/>
            <w:tcBorders>
              <w:left w:val="single" w:sz="1" w:space="0" w:color="000000"/>
              <w:bottom w:val="single" w:sz="1" w:space="0" w:color="000000"/>
              <w:right w:val="single" w:sz="4" w:space="0" w:color="auto"/>
            </w:tcBorders>
          </w:tcPr>
          <w:p w14:paraId="0AB4E9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730F1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16C42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6F6A4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BD8DF6F" w14:textId="77777777" w:rsidTr="00F87935">
        <w:tc>
          <w:tcPr>
            <w:tcW w:w="1134" w:type="dxa"/>
            <w:tcBorders>
              <w:left w:val="single" w:sz="1" w:space="0" w:color="000000"/>
              <w:bottom w:val="single" w:sz="1" w:space="0" w:color="000000"/>
              <w:right w:val="single" w:sz="4" w:space="0" w:color="auto"/>
            </w:tcBorders>
          </w:tcPr>
          <w:p w14:paraId="49E0B4F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8B0A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2CEE1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B7DE5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1CCE8D5" w14:textId="77777777" w:rsidTr="00F87935">
        <w:tc>
          <w:tcPr>
            <w:tcW w:w="1134" w:type="dxa"/>
            <w:tcBorders>
              <w:left w:val="single" w:sz="1" w:space="0" w:color="000000"/>
              <w:bottom w:val="single" w:sz="1" w:space="0" w:color="000000"/>
              <w:right w:val="single" w:sz="4" w:space="0" w:color="auto"/>
            </w:tcBorders>
          </w:tcPr>
          <w:p w14:paraId="6A0071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1017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611EC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E582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C31476B" w14:textId="77777777" w:rsidTr="00F87935">
        <w:tc>
          <w:tcPr>
            <w:tcW w:w="1134" w:type="dxa"/>
            <w:tcBorders>
              <w:left w:val="single" w:sz="1" w:space="0" w:color="000000"/>
              <w:bottom w:val="single" w:sz="1" w:space="0" w:color="000000"/>
              <w:right w:val="single" w:sz="4" w:space="0" w:color="auto"/>
            </w:tcBorders>
          </w:tcPr>
          <w:p w14:paraId="7D0CF5E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2F7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13A1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37AE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4229CDB" w14:textId="77777777" w:rsidTr="00F87935">
        <w:tc>
          <w:tcPr>
            <w:tcW w:w="1134" w:type="dxa"/>
            <w:tcBorders>
              <w:left w:val="single" w:sz="1" w:space="0" w:color="000000"/>
              <w:bottom w:val="single" w:sz="1" w:space="0" w:color="000000"/>
              <w:right w:val="single" w:sz="4" w:space="0" w:color="auto"/>
            </w:tcBorders>
          </w:tcPr>
          <w:p w14:paraId="698DC4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AC49F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9F65F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17CD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D6A9553" w14:textId="77777777" w:rsidTr="00F87935">
        <w:tc>
          <w:tcPr>
            <w:tcW w:w="1134" w:type="dxa"/>
            <w:tcBorders>
              <w:left w:val="single" w:sz="1" w:space="0" w:color="000000"/>
              <w:bottom w:val="single" w:sz="1" w:space="0" w:color="000000"/>
              <w:right w:val="single" w:sz="4" w:space="0" w:color="auto"/>
            </w:tcBorders>
          </w:tcPr>
          <w:p w14:paraId="2EE8405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F85D9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2A13A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4022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515018E"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1E980FA" w14:textId="0AEE8A36"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49266A3B" w14:textId="77777777" w:rsidTr="00F87935">
        <w:tc>
          <w:tcPr>
            <w:tcW w:w="1134" w:type="dxa"/>
            <w:tcBorders>
              <w:top w:val="single" w:sz="1" w:space="0" w:color="000000"/>
              <w:left w:val="single" w:sz="1" w:space="0" w:color="000000"/>
              <w:bottom w:val="single" w:sz="4" w:space="0" w:color="auto"/>
              <w:right w:val="single" w:sz="4" w:space="0" w:color="auto"/>
            </w:tcBorders>
          </w:tcPr>
          <w:p w14:paraId="583C81D0"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244CFDFA"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38B82B80"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0C699283"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55C564CD" w14:textId="77777777" w:rsidTr="00F87935">
        <w:tc>
          <w:tcPr>
            <w:tcW w:w="1134" w:type="dxa"/>
            <w:tcBorders>
              <w:top w:val="single" w:sz="4" w:space="0" w:color="auto"/>
              <w:left w:val="single" w:sz="1" w:space="0" w:color="000000"/>
              <w:bottom w:val="single" w:sz="1" w:space="0" w:color="000000"/>
              <w:right w:val="single" w:sz="4" w:space="0" w:color="auto"/>
            </w:tcBorders>
          </w:tcPr>
          <w:p w14:paraId="61C62D9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CF5FE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A00D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251C8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39839BA" w14:textId="77777777" w:rsidTr="00F87935">
        <w:tc>
          <w:tcPr>
            <w:tcW w:w="1134" w:type="dxa"/>
            <w:tcBorders>
              <w:left w:val="single" w:sz="1" w:space="0" w:color="000000"/>
              <w:bottom w:val="single" w:sz="1" w:space="0" w:color="000000"/>
              <w:right w:val="single" w:sz="4" w:space="0" w:color="auto"/>
            </w:tcBorders>
          </w:tcPr>
          <w:p w14:paraId="10B8F7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0BDE5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5DA5F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B5DAD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D5DDD54" w14:textId="77777777" w:rsidTr="00F87935">
        <w:tc>
          <w:tcPr>
            <w:tcW w:w="1134" w:type="dxa"/>
            <w:tcBorders>
              <w:left w:val="single" w:sz="1" w:space="0" w:color="000000"/>
              <w:bottom w:val="single" w:sz="1" w:space="0" w:color="000000"/>
              <w:right w:val="single" w:sz="4" w:space="0" w:color="auto"/>
            </w:tcBorders>
          </w:tcPr>
          <w:p w14:paraId="71EB581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9EEA5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917EE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BE0F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669A0A1" w14:textId="77777777" w:rsidTr="00F87935">
        <w:tc>
          <w:tcPr>
            <w:tcW w:w="1134" w:type="dxa"/>
            <w:tcBorders>
              <w:left w:val="single" w:sz="1" w:space="0" w:color="000000"/>
              <w:bottom w:val="single" w:sz="1" w:space="0" w:color="000000"/>
              <w:right w:val="single" w:sz="4" w:space="0" w:color="auto"/>
            </w:tcBorders>
          </w:tcPr>
          <w:p w14:paraId="1500CF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37C2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370F2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4DF9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157FB7C" w14:textId="77777777" w:rsidTr="00F87935">
        <w:tc>
          <w:tcPr>
            <w:tcW w:w="1134" w:type="dxa"/>
            <w:tcBorders>
              <w:left w:val="single" w:sz="1" w:space="0" w:color="000000"/>
              <w:bottom w:val="single" w:sz="1" w:space="0" w:color="000000"/>
              <w:right w:val="single" w:sz="4" w:space="0" w:color="auto"/>
            </w:tcBorders>
          </w:tcPr>
          <w:p w14:paraId="5D4427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A703B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4535C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2DE2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B3918B2" w14:textId="77777777" w:rsidTr="00F87935">
        <w:tc>
          <w:tcPr>
            <w:tcW w:w="1134" w:type="dxa"/>
            <w:tcBorders>
              <w:left w:val="single" w:sz="1" w:space="0" w:color="000000"/>
              <w:bottom w:val="single" w:sz="1" w:space="0" w:color="000000"/>
              <w:right w:val="single" w:sz="4" w:space="0" w:color="auto"/>
            </w:tcBorders>
          </w:tcPr>
          <w:p w14:paraId="27577E7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9C755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4DD66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27A02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1E33050" w14:textId="77777777" w:rsidTr="00F87935">
        <w:tc>
          <w:tcPr>
            <w:tcW w:w="1134" w:type="dxa"/>
            <w:tcBorders>
              <w:left w:val="single" w:sz="1" w:space="0" w:color="000000"/>
              <w:bottom w:val="single" w:sz="1" w:space="0" w:color="000000"/>
              <w:right w:val="single" w:sz="4" w:space="0" w:color="auto"/>
            </w:tcBorders>
          </w:tcPr>
          <w:p w14:paraId="187534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703D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F8439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45E15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9188E21" w14:textId="77777777" w:rsidTr="00F87935">
        <w:tc>
          <w:tcPr>
            <w:tcW w:w="1134" w:type="dxa"/>
            <w:tcBorders>
              <w:left w:val="single" w:sz="1" w:space="0" w:color="000000"/>
              <w:bottom w:val="single" w:sz="1" w:space="0" w:color="000000"/>
              <w:right w:val="single" w:sz="4" w:space="0" w:color="auto"/>
            </w:tcBorders>
          </w:tcPr>
          <w:p w14:paraId="03C10E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060DE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430A2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E88A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E3EB25D" w14:textId="77777777" w:rsidTr="00F87935">
        <w:tc>
          <w:tcPr>
            <w:tcW w:w="1134" w:type="dxa"/>
            <w:tcBorders>
              <w:left w:val="single" w:sz="1" w:space="0" w:color="000000"/>
              <w:bottom w:val="single" w:sz="1" w:space="0" w:color="000000"/>
              <w:right w:val="single" w:sz="4" w:space="0" w:color="auto"/>
            </w:tcBorders>
          </w:tcPr>
          <w:p w14:paraId="7E115D5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365B7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5F0F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D0B86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7E369A6" w14:textId="77777777" w:rsidTr="00F87935">
        <w:tc>
          <w:tcPr>
            <w:tcW w:w="1134" w:type="dxa"/>
            <w:tcBorders>
              <w:left w:val="single" w:sz="1" w:space="0" w:color="000000"/>
              <w:bottom w:val="single" w:sz="1" w:space="0" w:color="000000"/>
              <w:right w:val="single" w:sz="4" w:space="0" w:color="auto"/>
            </w:tcBorders>
          </w:tcPr>
          <w:p w14:paraId="264D72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1D358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9AC5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A2E9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41BB09D" w14:textId="77777777" w:rsidTr="00F87935">
        <w:tc>
          <w:tcPr>
            <w:tcW w:w="1134" w:type="dxa"/>
            <w:tcBorders>
              <w:left w:val="single" w:sz="1" w:space="0" w:color="000000"/>
              <w:bottom w:val="single" w:sz="1" w:space="0" w:color="000000"/>
              <w:right w:val="single" w:sz="4" w:space="0" w:color="auto"/>
            </w:tcBorders>
          </w:tcPr>
          <w:p w14:paraId="7A58E2F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07F9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FC2A6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F459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91ED28F" w14:textId="77777777" w:rsidTr="00F87935">
        <w:tc>
          <w:tcPr>
            <w:tcW w:w="1134" w:type="dxa"/>
            <w:tcBorders>
              <w:left w:val="single" w:sz="1" w:space="0" w:color="000000"/>
              <w:bottom w:val="single" w:sz="1" w:space="0" w:color="000000"/>
              <w:right w:val="single" w:sz="4" w:space="0" w:color="auto"/>
            </w:tcBorders>
          </w:tcPr>
          <w:p w14:paraId="65535A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CDE2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65E62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3C94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F90293F" w14:textId="77777777" w:rsidTr="00F87935">
        <w:tc>
          <w:tcPr>
            <w:tcW w:w="1134" w:type="dxa"/>
            <w:tcBorders>
              <w:left w:val="single" w:sz="1" w:space="0" w:color="000000"/>
              <w:bottom w:val="single" w:sz="1" w:space="0" w:color="000000"/>
              <w:right w:val="single" w:sz="4" w:space="0" w:color="auto"/>
            </w:tcBorders>
          </w:tcPr>
          <w:p w14:paraId="0E808B4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6BAF4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3129F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24A3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866C775" w14:textId="77777777" w:rsidTr="00F87935">
        <w:tc>
          <w:tcPr>
            <w:tcW w:w="1134" w:type="dxa"/>
            <w:tcBorders>
              <w:left w:val="single" w:sz="1" w:space="0" w:color="000000"/>
              <w:bottom w:val="single" w:sz="1" w:space="0" w:color="000000"/>
              <w:right w:val="single" w:sz="4" w:space="0" w:color="auto"/>
            </w:tcBorders>
          </w:tcPr>
          <w:p w14:paraId="588B5BE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52B80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6A434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A3BBC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A9090A7" w14:textId="77777777" w:rsidTr="00F87935">
        <w:tc>
          <w:tcPr>
            <w:tcW w:w="1134" w:type="dxa"/>
            <w:tcBorders>
              <w:left w:val="single" w:sz="1" w:space="0" w:color="000000"/>
              <w:bottom w:val="single" w:sz="1" w:space="0" w:color="000000"/>
              <w:right w:val="single" w:sz="4" w:space="0" w:color="auto"/>
            </w:tcBorders>
          </w:tcPr>
          <w:p w14:paraId="19FED1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C4BBC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65CF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D4C4D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B08FFC5" w14:textId="77777777" w:rsidTr="00F87935">
        <w:tc>
          <w:tcPr>
            <w:tcW w:w="1134" w:type="dxa"/>
            <w:tcBorders>
              <w:left w:val="single" w:sz="1" w:space="0" w:color="000000"/>
              <w:bottom w:val="single" w:sz="1" w:space="0" w:color="000000"/>
              <w:right w:val="single" w:sz="4" w:space="0" w:color="auto"/>
            </w:tcBorders>
          </w:tcPr>
          <w:p w14:paraId="670A05A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8786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4E03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E88A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324BE1C" w14:textId="77777777" w:rsidTr="00F87935">
        <w:tc>
          <w:tcPr>
            <w:tcW w:w="1134" w:type="dxa"/>
            <w:tcBorders>
              <w:left w:val="single" w:sz="1" w:space="0" w:color="000000"/>
              <w:bottom w:val="single" w:sz="1" w:space="0" w:color="000000"/>
              <w:right w:val="single" w:sz="4" w:space="0" w:color="auto"/>
            </w:tcBorders>
          </w:tcPr>
          <w:p w14:paraId="7348D6D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680C9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B7E62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0461B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A95A777" w14:textId="77777777" w:rsidTr="00F87935">
        <w:tc>
          <w:tcPr>
            <w:tcW w:w="1134" w:type="dxa"/>
            <w:tcBorders>
              <w:left w:val="single" w:sz="1" w:space="0" w:color="000000"/>
              <w:bottom w:val="single" w:sz="1" w:space="0" w:color="000000"/>
              <w:right w:val="single" w:sz="4" w:space="0" w:color="auto"/>
            </w:tcBorders>
          </w:tcPr>
          <w:p w14:paraId="739E06D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798FE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920EB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84C84F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2B34FD3" w14:textId="77777777" w:rsidTr="00F87935">
        <w:tc>
          <w:tcPr>
            <w:tcW w:w="1134" w:type="dxa"/>
            <w:tcBorders>
              <w:left w:val="single" w:sz="1" w:space="0" w:color="000000"/>
              <w:bottom w:val="single" w:sz="1" w:space="0" w:color="000000"/>
              <w:right w:val="single" w:sz="4" w:space="0" w:color="auto"/>
            </w:tcBorders>
          </w:tcPr>
          <w:p w14:paraId="2A46286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886BF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A251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1D578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EA71D10" w14:textId="77777777" w:rsidTr="00F87935">
        <w:tc>
          <w:tcPr>
            <w:tcW w:w="1134" w:type="dxa"/>
            <w:tcBorders>
              <w:left w:val="single" w:sz="1" w:space="0" w:color="000000"/>
              <w:bottom w:val="single" w:sz="1" w:space="0" w:color="000000"/>
              <w:right w:val="single" w:sz="4" w:space="0" w:color="auto"/>
            </w:tcBorders>
          </w:tcPr>
          <w:p w14:paraId="740A289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C3377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34972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972D0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065E795" w14:textId="77777777" w:rsidTr="00F87935">
        <w:tc>
          <w:tcPr>
            <w:tcW w:w="1134" w:type="dxa"/>
            <w:tcBorders>
              <w:left w:val="single" w:sz="1" w:space="0" w:color="000000"/>
              <w:bottom w:val="single" w:sz="1" w:space="0" w:color="000000"/>
              <w:right w:val="single" w:sz="4" w:space="0" w:color="auto"/>
            </w:tcBorders>
          </w:tcPr>
          <w:p w14:paraId="4C12DF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1538E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348B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DE2CB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EB91337" w14:textId="77777777" w:rsidTr="00F87935">
        <w:tc>
          <w:tcPr>
            <w:tcW w:w="1134" w:type="dxa"/>
            <w:tcBorders>
              <w:left w:val="single" w:sz="1" w:space="0" w:color="000000"/>
              <w:bottom w:val="single" w:sz="1" w:space="0" w:color="000000"/>
              <w:right w:val="single" w:sz="4" w:space="0" w:color="auto"/>
            </w:tcBorders>
          </w:tcPr>
          <w:p w14:paraId="2072121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2C3FA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9331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E4A5C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CEAEA83" w14:textId="77777777" w:rsidTr="00F87935">
        <w:tc>
          <w:tcPr>
            <w:tcW w:w="1134" w:type="dxa"/>
            <w:tcBorders>
              <w:left w:val="single" w:sz="1" w:space="0" w:color="000000"/>
              <w:bottom w:val="single" w:sz="1" w:space="0" w:color="000000"/>
              <w:right w:val="single" w:sz="4" w:space="0" w:color="auto"/>
            </w:tcBorders>
          </w:tcPr>
          <w:p w14:paraId="1D23273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A3EA6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645C9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3FF6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4DC2B8A" w14:textId="77777777" w:rsidTr="00F87935">
        <w:tc>
          <w:tcPr>
            <w:tcW w:w="1134" w:type="dxa"/>
            <w:tcBorders>
              <w:left w:val="single" w:sz="1" w:space="0" w:color="000000"/>
              <w:bottom w:val="single" w:sz="1" w:space="0" w:color="000000"/>
              <w:right w:val="single" w:sz="4" w:space="0" w:color="auto"/>
            </w:tcBorders>
          </w:tcPr>
          <w:p w14:paraId="0B3382A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28EDA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3212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FAF6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36CB29E" w14:textId="77777777" w:rsidTr="00F87935">
        <w:tc>
          <w:tcPr>
            <w:tcW w:w="1134" w:type="dxa"/>
            <w:tcBorders>
              <w:left w:val="single" w:sz="1" w:space="0" w:color="000000"/>
              <w:bottom w:val="single" w:sz="1" w:space="0" w:color="000000"/>
              <w:right w:val="single" w:sz="4" w:space="0" w:color="auto"/>
            </w:tcBorders>
          </w:tcPr>
          <w:p w14:paraId="0D7EFEA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FC75B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3C723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F5F9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1AC024D" w14:textId="77777777" w:rsidTr="00F87935">
        <w:tc>
          <w:tcPr>
            <w:tcW w:w="1134" w:type="dxa"/>
            <w:tcBorders>
              <w:left w:val="single" w:sz="1" w:space="0" w:color="000000"/>
              <w:bottom w:val="single" w:sz="1" w:space="0" w:color="000000"/>
              <w:right w:val="single" w:sz="4" w:space="0" w:color="auto"/>
            </w:tcBorders>
          </w:tcPr>
          <w:p w14:paraId="4C0D099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3627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8C6E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7C1E8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CF9101F" w14:textId="77777777" w:rsidTr="00F87935">
        <w:tc>
          <w:tcPr>
            <w:tcW w:w="1134" w:type="dxa"/>
            <w:tcBorders>
              <w:left w:val="single" w:sz="1" w:space="0" w:color="000000"/>
              <w:bottom w:val="single" w:sz="1" w:space="0" w:color="000000"/>
              <w:right w:val="single" w:sz="4" w:space="0" w:color="auto"/>
            </w:tcBorders>
          </w:tcPr>
          <w:p w14:paraId="4EE114F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BEE55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52B61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2058B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929A907" w14:textId="77777777" w:rsidTr="00F87935">
        <w:tc>
          <w:tcPr>
            <w:tcW w:w="1134" w:type="dxa"/>
            <w:tcBorders>
              <w:left w:val="single" w:sz="1" w:space="0" w:color="000000"/>
              <w:bottom w:val="single" w:sz="1" w:space="0" w:color="000000"/>
              <w:right w:val="single" w:sz="4" w:space="0" w:color="auto"/>
            </w:tcBorders>
          </w:tcPr>
          <w:p w14:paraId="69EC37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14331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F9BAF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85C6D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1A507493" w14:textId="77777777" w:rsidTr="00F87935">
        <w:tc>
          <w:tcPr>
            <w:tcW w:w="1134" w:type="dxa"/>
            <w:tcBorders>
              <w:left w:val="single" w:sz="1" w:space="0" w:color="000000"/>
              <w:bottom w:val="single" w:sz="1" w:space="0" w:color="000000"/>
              <w:right w:val="single" w:sz="4" w:space="0" w:color="auto"/>
            </w:tcBorders>
          </w:tcPr>
          <w:p w14:paraId="2E464E9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425A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9EE01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08BD3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F165AB6" w14:textId="77777777" w:rsidTr="00F87935">
        <w:tc>
          <w:tcPr>
            <w:tcW w:w="1134" w:type="dxa"/>
            <w:tcBorders>
              <w:left w:val="single" w:sz="1" w:space="0" w:color="000000"/>
              <w:bottom w:val="single" w:sz="1" w:space="0" w:color="000000"/>
              <w:right w:val="single" w:sz="4" w:space="0" w:color="auto"/>
            </w:tcBorders>
          </w:tcPr>
          <w:p w14:paraId="1B94F3D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5C0B3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2679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2016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ED1E14F"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6954576" w14:textId="70BE7CC1" w:rsidR="0051606E" w:rsidRPr="000631A5" w:rsidRDefault="0051606E" w:rsidP="00A06996">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06996" w:rsidRPr="000631A5" w14:paraId="0FB14E28" w14:textId="77777777" w:rsidTr="00F87935">
        <w:tc>
          <w:tcPr>
            <w:tcW w:w="1134" w:type="dxa"/>
            <w:tcBorders>
              <w:top w:val="single" w:sz="1" w:space="0" w:color="000000"/>
              <w:left w:val="single" w:sz="1" w:space="0" w:color="000000"/>
              <w:bottom w:val="single" w:sz="4" w:space="0" w:color="auto"/>
              <w:right w:val="single" w:sz="4" w:space="0" w:color="auto"/>
            </w:tcBorders>
          </w:tcPr>
          <w:p w14:paraId="02962E63"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67E3B65" w14:textId="77777777" w:rsidR="00A06996" w:rsidRPr="000631A5" w:rsidRDefault="00A06996"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3B96AB5" w14:textId="77777777" w:rsidR="00A06996" w:rsidRPr="000631A5" w:rsidRDefault="00A06996"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B3F8A81" w14:textId="77777777" w:rsidR="00A06996" w:rsidRPr="000631A5" w:rsidRDefault="00A06996"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06996" w:rsidRPr="000631A5" w14:paraId="0C8AF8D4" w14:textId="77777777" w:rsidTr="00F87935">
        <w:tc>
          <w:tcPr>
            <w:tcW w:w="1134" w:type="dxa"/>
            <w:tcBorders>
              <w:top w:val="single" w:sz="4" w:space="0" w:color="auto"/>
              <w:left w:val="single" w:sz="1" w:space="0" w:color="000000"/>
              <w:bottom w:val="single" w:sz="1" w:space="0" w:color="000000"/>
              <w:right w:val="single" w:sz="4" w:space="0" w:color="auto"/>
            </w:tcBorders>
          </w:tcPr>
          <w:p w14:paraId="20101F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93BD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E9C83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B303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E066E74" w14:textId="77777777" w:rsidTr="00F87935">
        <w:tc>
          <w:tcPr>
            <w:tcW w:w="1134" w:type="dxa"/>
            <w:tcBorders>
              <w:left w:val="single" w:sz="1" w:space="0" w:color="000000"/>
              <w:bottom w:val="single" w:sz="1" w:space="0" w:color="000000"/>
              <w:right w:val="single" w:sz="4" w:space="0" w:color="auto"/>
            </w:tcBorders>
          </w:tcPr>
          <w:p w14:paraId="4A78A4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4E60C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E3E08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28746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6B8E92E" w14:textId="77777777" w:rsidTr="00F87935">
        <w:tc>
          <w:tcPr>
            <w:tcW w:w="1134" w:type="dxa"/>
            <w:tcBorders>
              <w:left w:val="single" w:sz="1" w:space="0" w:color="000000"/>
              <w:bottom w:val="single" w:sz="1" w:space="0" w:color="000000"/>
              <w:right w:val="single" w:sz="4" w:space="0" w:color="auto"/>
            </w:tcBorders>
          </w:tcPr>
          <w:p w14:paraId="57C84CA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318DE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1D3AE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693F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39A0347" w14:textId="77777777" w:rsidTr="00F87935">
        <w:tc>
          <w:tcPr>
            <w:tcW w:w="1134" w:type="dxa"/>
            <w:tcBorders>
              <w:left w:val="single" w:sz="1" w:space="0" w:color="000000"/>
              <w:bottom w:val="single" w:sz="1" w:space="0" w:color="000000"/>
              <w:right w:val="single" w:sz="4" w:space="0" w:color="auto"/>
            </w:tcBorders>
          </w:tcPr>
          <w:p w14:paraId="0ED6707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A453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29F4C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A0383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C05E1AA" w14:textId="77777777" w:rsidTr="00F87935">
        <w:tc>
          <w:tcPr>
            <w:tcW w:w="1134" w:type="dxa"/>
            <w:tcBorders>
              <w:left w:val="single" w:sz="1" w:space="0" w:color="000000"/>
              <w:bottom w:val="single" w:sz="1" w:space="0" w:color="000000"/>
              <w:right w:val="single" w:sz="4" w:space="0" w:color="auto"/>
            </w:tcBorders>
          </w:tcPr>
          <w:p w14:paraId="267C9E8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DA4B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8D73A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9A0D8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B47D05E" w14:textId="77777777" w:rsidTr="00F87935">
        <w:tc>
          <w:tcPr>
            <w:tcW w:w="1134" w:type="dxa"/>
            <w:tcBorders>
              <w:left w:val="single" w:sz="1" w:space="0" w:color="000000"/>
              <w:bottom w:val="single" w:sz="1" w:space="0" w:color="000000"/>
              <w:right w:val="single" w:sz="4" w:space="0" w:color="auto"/>
            </w:tcBorders>
          </w:tcPr>
          <w:p w14:paraId="78AF06A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9E407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1B86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084B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520BC23" w14:textId="77777777" w:rsidTr="00F87935">
        <w:tc>
          <w:tcPr>
            <w:tcW w:w="1134" w:type="dxa"/>
            <w:tcBorders>
              <w:left w:val="single" w:sz="1" w:space="0" w:color="000000"/>
              <w:bottom w:val="single" w:sz="1" w:space="0" w:color="000000"/>
              <w:right w:val="single" w:sz="4" w:space="0" w:color="auto"/>
            </w:tcBorders>
          </w:tcPr>
          <w:p w14:paraId="1D11860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50B4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1A54A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2EC3F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ED2BDB7" w14:textId="77777777" w:rsidTr="00F87935">
        <w:tc>
          <w:tcPr>
            <w:tcW w:w="1134" w:type="dxa"/>
            <w:tcBorders>
              <w:left w:val="single" w:sz="1" w:space="0" w:color="000000"/>
              <w:bottom w:val="single" w:sz="1" w:space="0" w:color="000000"/>
              <w:right w:val="single" w:sz="4" w:space="0" w:color="auto"/>
            </w:tcBorders>
          </w:tcPr>
          <w:p w14:paraId="43DE69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87E4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5476E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63702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4FEAEBF" w14:textId="77777777" w:rsidTr="00F87935">
        <w:tc>
          <w:tcPr>
            <w:tcW w:w="1134" w:type="dxa"/>
            <w:tcBorders>
              <w:left w:val="single" w:sz="1" w:space="0" w:color="000000"/>
              <w:bottom w:val="single" w:sz="1" w:space="0" w:color="000000"/>
              <w:right w:val="single" w:sz="4" w:space="0" w:color="auto"/>
            </w:tcBorders>
          </w:tcPr>
          <w:p w14:paraId="25C51A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8744C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65ED9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57AFC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5C7E01E" w14:textId="77777777" w:rsidTr="00F87935">
        <w:tc>
          <w:tcPr>
            <w:tcW w:w="1134" w:type="dxa"/>
            <w:tcBorders>
              <w:left w:val="single" w:sz="1" w:space="0" w:color="000000"/>
              <w:bottom w:val="single" w:sz="1" w:space="0" w:color="000000"/>
              <w:right w:val="single" w:sz="4" w:space="0" w:color="auto"/>
            </w:tcBorders>
          </w:tcPr>
          <w:p w14:paraId="7982B1B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E7F17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2799E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472E4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0A1C680" w14:textId="77777777" w:rsidTr="00F87935">
        <w:tc>
          <w:tcPr>
            <w:tcW w:w="1134" w:type="dxa"/>
            <w:tcBorders>
              <w:left w:val="single" w:sz="1" w:space="0" w:color="000000"/>
              <w:bottom w:val="single" w:sz="1" w:space="0" w:color="000000"/>
              <w:right w:val="single" w:sz="4" w:space="0" w:color="auto"/>
            </w:tcBorders>
          </w:tcPr>
          <w:p w14:paraId="7FEDB5D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64E16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27009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4F274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5368DA0" w14:textId="77777777" w:rsidTr="00F87935">
        <w:tc>
          <w:tcPr>
            <w:tcW w:w="1134" w:type="dxa"/>
            <w:tcBorders>
              <w:left w:val="single" w:sz="1" w:space="0" w:color="000000"/>
              <w:bottom w:val="single" w:sz="1" w:space="0" w:color="000000"/>
              <w:right w:val="single" w:sz="4" w:space="0" w:color="auto"/>
            </w:tcBorders>
          </w:tcPr>
          <w:p w14:paraId="6948FDD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3EAC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668F3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92579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0DB24C6" w14:textId="77777777" w:rsidTr="00F87935">
        <w:tc>
          <w:tcPr>
            <w:tcW w:w="1134" w:type="dxa"/>
            <w:tcBorders>
              <w:left w:val="single" w:sz="1" w:space="0" w:color="000000"/>
              <w:bottom w:val="single" w:sz="1" w:space="0" w:color="000000"/>
              <w:right w:val="single" w:sz="4" w:space="0" w:color="auto"/>
            </w:tcBorders>
          </w:tcPr>
          <w:p w14:paraId="38E40A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67D6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90C7D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4FDCE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DAA0699" w14:textId="77777777" w:rsidTr="00F87935">
        <w:tc>
          <w:tcPr>
            <w:tcW w:w="1134" w:type="dxa"/>
            <w:tcBorders>
              <w:left w:val="single" w:sz="1" w:space="0" w:color="000000"/>
              <w:bottom w:val="single" w:sz="1" w:space="0" w:color="000000"/>
              <w:right w:val="single" w:sz="4" w:space="0" w:color="auto"/>
            </w:tcBorders>
          </w:tcPr>
          <w:p w14:paraId="121E8E02"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3AA08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2DC8B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79F49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00C6FB3B" w14:textId="77777777" w:rsidTr="00F87935">
        <w:tc>
          <w:tcPr>
            <w:tcW w:w="1134" w:type="dxa"/>
            <w:tcBorders>
              <w:left w:val="single" w:sz="1" w:space="0" w:color="000000"/>
              <w:bottom w:val="single" w:sz="1" w:space="0" w:color="000000"/>
              <w:right w:val="single" w:sz="4" w:space="0" w:color="auto"/>
            </w:tcBorders>
          </w:tcPr>
          <w:p w14:paraId="3ECBF41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5F443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C988A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8BC3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941E6C6" w14:textId="77777777" w:rsidTr="00F87935">
        <w:tc>
          <w:tcPr>
            <w:tcW w:w="1134" w:type="dxa"/>
            <w:tcBorders>
              <w:left w:val="single" w:sz="1" w:space="0" w:color="000000"/>
              <w:bottom w:val="single" w:sz="1" w:space="0" w:color="000000"/>
              <w:right w:val="single" w:sz="4" w:space="0" w:color="auto"/>
            </w:tcBorders>
          </w:tcPr>
          <w:p w14:paraId="6CA0C5A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CC3D0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4D864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24A10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F1D4D52" w14:textId="77777777" w:rsidTr="00F87935">
        <w:tc>
          <w:tcPr>
            <w:tcW w:w="1134" w:type="dxa"/>
            <w:tcBorders>
              <w:left w:val="single" w:sz="1" w:space="0" w:color="000000"/>
              <w:bottom w:val="single" w:sz="1" w:space="0" w:color="000000"/>
              <w:right w:val="single" w:sz="4" w:space="0" w:color="auto"/>
            </w:tcBorders>
          </w:tcPr>
          <w:p w14:paraId="503F2F5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080EA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26BB5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ECD1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0E8327B" w14:textId="77777777" w:rsidTr="00F87935">
        <w:tc>
          <w:tcPr>
            <w:tcW w:w="1134" w:type="dxa"/>
            <w:tcBorders>
              <w:left w:val="single" w:sz="1" w:space="0" w:color="000000"/>
              <w:bottom w:val="single" w:sz="1" w:space="0" w:color="000000"/>
              <w:right w:val="single" w:sz="4" w:space="0" w:color="auto"/>
            </w:tcBorders>
          </w:tcPr>
          <w:p w14:paraId="022C1C0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3C1F3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85952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B8282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79A34E91" w14:textId="77777777" w:rsidTr="00F87935">
        <w:tc>
          <w:tcPr>
            <w:tcW w:w="1134" w:type="dxa"/>
            <w:tcBorders>
              <w:left w:val="single" w:sz="1" w:space="0" w:color="000000"/>
              <w:bottom w:val="single" w:sz="1" w:space="0" w:color="000000"/>
              <w:right w:val="single" w:sz="4" w:space="0" w:color="auto"/>
            </w:tcBorders>
          </w:tcPr>
          <w:p w14:paraId="16E5973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E7D11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4BF46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EB157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8863B1D" w14:textId="77777777" w:rsidTr="00F87935">
        <w:tc>
          <w:tcPr>
            <w:tcW w:w="1134" w:type="dxa"/>
            <w:tcBorders>
              <w:left w:val="single" w:sz="1" w:space="0" w:color="000000"/>
              <w:bottom w:val="single" w:sz="1" w:space="0" w:color="000000"/>
              <w:right w:val="single" w:sz="4" w:space="0" w:color="auto"/>
            </w:tcBorders>
          </w:tcPr>
          <w:p w14:paraId="090A16E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1C4F2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14E1A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21D21B"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A85F65E" w14:textId="77777777" w:rsidTr="00F87935">
        <w:tc>
          <w:tcPr>
            <w:tcW w:w="1134" w:type="dxa"/>
            <w:tcBorders>
              <w:left w:val="single" w:sz="1" w:space="0" w:color="000000"/>
              <w:bottom w:val="single" w:sz="1" w:space="0" w:color="000000"/>
              <w:right w:val="single" w:sz="4" w:space="0" w:color="auto"/>
            </w:tcBorders>
          </w:tcPr>
          <w:p w14:paraId="6096913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4CCD7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73C8D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EDB6AE"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5D2799F0" w14:textId="77777777" w:rsidTr="00F87935">
        <w:tc>
          <w:tcPr>
            <w:tcW w:w="1134" w:type="dxa"/>
            <w:tcBorders>
              <w:left w:val="single" w:sz="1" w:space="0" w:color="000000"/>
              <w:bottom w:val="single" w:sz="1" w:space="0" w:color="000000"/>
              <w:right w:val="single" w:sz="4" w:space="0" w:color="auto"/>
            </w:tcBorders>
          </w:tcPr>
          <w:p w14:paraId="6049671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04A941"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DE22E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ED5D7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07E4EC0" w14:textId="77777777" w:rsidTr="00F87935">
        <w:tc>
          <w:tcPr>
            <w:tcW w:w="1134" w:type="dxa"/>
            <w:tcBorders>
              <w:left w:val="single" w:sz="1" w:space="0" w:color="000000"/>
              <w:bottom w:val="single" w:sz="1" w:space="0" w:color="000000"/>
              <w:right w:val="single" w:sz="4" w:space="0" w:color="auto"/>
            </w:tcBorders>
          </w:tcPr>
          <w:p w14:paraId="534961D4"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3AF37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9AA97F"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652663"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643AA98" w14:textId="77777777" w:rsidTr="00F87935">
        <w:tc>
          <w:tcPr>
            <w:tcW w:w="1134" w:type="dxa"/>
            <w:tcBorders>
              <w:left w:val="single" w:sz="1" w:space="0" w:color="000000"/>
              <w:bottom w:val="single" w:sz="1" w:space="0" w:color="000000"/>
              <w:right w:val="single" w:sz="4" w:space="0" w:color="auto"/>
            </w:tcBorders>
          </w:tcPr>
          <w:p w14:paraId="289FEAB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FCB1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3D1D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9F105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24AC74C2" w14:textId="77777777" w:rsidTr="00F87935">
        <w:tc>
          <w:tcPr>
            <w:tcW w:w="1134" w:type="dxa"/>
            <w:tcBorders>
              <w:left w:val="single" w:sz="1" w:space="0" w:color="000000"/>
              <w:bottom w:val="single" w:sz="1" w:space="0" w:color="000000"/>
              <w:right w:val="single" w:sz="4" w:space="0" w:color="auto"/>
            </w:tcBorders>
          </w:tcPr>
          <w:p w14:paraId="2CF4737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FE8BC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45FCB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FC7F4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4D30871D" w14:textId="77777777" w:rsidTr="00F87935">
        <w:tc>
          <w:tcPr>
            <w:tcW w:w="1134" w:type="dxa"/>
            <w:tcBorders>
              <w:left w:val="single" w:sz="1" w:space="0" w:color="000000"/>
              <w:bottom w:val="single" w:sz="1" w:space="0" w:color="000000"/>
              <w:right w:val="single" w:sz="4" w:space="0" w:color="auto"/>
            </w:tcBorders>
          </w:tcPr>
          <w:p w14:paraId="0707EA6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B8468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76DCCC"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014E9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1AD312E" w14:textId="77777777" w:rsidTr="00F87935">
        <w:tc>
          <w:tcPr>
            <w:tcW w:w="1134" w:type="dxa"/>
            <w:tcBorders>
              <w:left w:val="single" w:sz="1" w:space="0" w:color="000000"/>
              <w:bottom w:val="single" w:sz="1" w:space="0" w:color="000000"/>
              <w:right w:val="single" w:sz="4" w:space="0" w:color="auto"/>
            </w:tcBorders>
          </w:tcPr>
          <w:p w14:paraId="59BC4D5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EFAFD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3A800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4EAF7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FA23E27" w14:textId="77777777" w:rsidTr="00F87935">
        <w:tc>
          <w:tcPr>
            <w:tcW w:w="1134" w:type="dxa"/>
            <w:tcBorders>
              <w:left w:val="single" w:sz="1" w:space="0" w:color="000000"/>
              <w:bottom w:val="single" w:sz="1" w:space="0" w:color="000000"/>
              <w:right w:val="single" w:sz="4" w:space="0" w:color="auto"/>
            </w:tcBorders>
          </w:tcPr>
          <w:p w14:paraId="4C449537"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E1D413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5B937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3587AA"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342CBA50" w14:textId="77777777" w:rsidTr="00F87935">
        <w:tc>
          <w:tcPr>
            <w:tcW w:w="1134" w:type="dxa"/>
            <w:tcBorders>
              <w:left w:val="single" w:sz="1" w:space="0" w:color="000000"/>
              <w:bottom w:val="single" w:sz="1" w:space="0" w:color="000000"/>
              <w:right w:val="single" w:sz="4" w:space="0" w:color="auto"/>
            </w:tcBorders>
          </w:tcPr>
          <w:p w14:paraId="4E373D40"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35AD5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47F4C9"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86D1D6"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06996" w:rsidRPr="000631A5" w14:paraId="62D24CBE" w14:textId="77777777" w:rsidTr="00F87935">
        <w:tc>
          <w:tcPr>
            <w:tcW w:w="1134" w:type="dxa"/>
            <w:tcBorders>
              <w:left w:val="single" w:sz="1" w:space="0" w:color="000000"/>
              <w:bottom w:val="single" w:sz="1" w:space="0" w:color="000000"/>
              <w:right w:val="single" w:sz="4" w:space="0" w:color="auto"/>
            </w:tcBorders>
          </w:tcPr>
          <w:p w14:paraId="32F4520D"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FC7F0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A24C98"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613245" w14:textId="77777777" w:rsidR="00A06996" w:rsidRPr="000631A5" w:rsidRDefault="00A06996"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6707E08" w14:textId="77777777" w:rsidR="002A3A20" w:rsidRPr="000631A5" w:rsidRDefault="002A3A20" w:rsidP="002A3A20">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noProof/>
          <w:kern w:val="1"/>
          <w:sz w:val="24"/>
          <w:szCs w:val="24"/>
          <w:lang w:eastAsia="zh-CN" w:bidi="hi-IN"/>
        </w:rPr>
        <w:lastRenderedPageBreak/>
        <w:drawing>
          <wp:inline distT="0" distB="0" distL="0" distR="0" wp14:anchorId="3EA1FA1C" wp14:editId="6704DB3D">
            <wp:extent cx="2862580" cy="778510"/>
            <wp:effectExtent l="0" t="0" r="0" b="0"/>
            <wp:docPr id="2091115513"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149FBC58" w14:textId="77777777" w:rsidR="002A3A20" w:rsidRPr="000631A5" w:rsidRDefault="002A3A20" w:rsidP="002A3A20">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4F0941BA"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312B5A88"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673CE4B4"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261EAA4E"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01782ECF" w14:textId="77777777" w:rsidR="002A3A20" w:rsidRPr="000631A5" w:rsidRDefault="002A3A20" w:rsidP="002A3A20">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7AA85EB6" w14:textId="77777777" w:rsidR="002A3A20" w:rsidRPr="007020DE" w:rsidRDefault="002A3A20" w:rsidP="002A3A20">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Pr>
          <w:rFonts w:asciiTheme="minorHAnsi" w:eastAsia="SimSun" w:hAnsiTheme="minorHAnsi" w:cstheme="minorHAnsi"/>
          <w:b/>
          <w:kern w:val="1"/>
          <w:sz w:val="24"/>
          <w:szCs w:val="24"/>
          <w:lang w:eastAsia="zh-CN" w:bidi="hi-IN"/>
        </w:rPr>
        <w:t xml:space="preserve"> </w:t>
      </w:r>
      <w:r w:rsidRPr="000631A5">
        <w:rPr>
          <w:rFonts w:asciiTheme="minorHAnsi" w:eastAsia="SimSun" w:hAnsiTheme="minorHAnsi" w:cstheme="minorHAnsi"/>
          <w:kern w:val="1"/>
          <w:sz w:val="24"/>
          <w:szCs w:val="24"/>
          <w:lang w:eastAsia="zh-CN" w:bidi="hi-IN"/>
        </w:rPr>
        <w:t>odbytej w:</w:t>
      </w:r>
    </w:p>
    <w:p w14:paraId="28467012"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31461C9C"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9C45DBE"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D4D3065"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Pr>
          <w:rFonts w:asciiTheme="minorHAnsi" w:eastAsia="SimSun" w:hAnsiTheme="minorHAnsi" w:cstheme="minorHAnsi"/>
          <w:b/>
          <w:kern w:val="1"/>
          <w:sz w:val="24"/>
          <w:szCs w:val="24"/>
          <w:lang w:eastAsia="zh-CN" w:bidi="hi-IN"/>
        </w:rPr>
        <w:t>C</w:t>
      </w:r>
      <w:r w:rsidRPr="000631A5">
        <w:rPr>
          <w:rFonts w:asciiTheme="minorHAnsi" w:eastAsia="SimSun" w:hAnsiTheme="minorHAnsi" w:cstheme="minorHAnsi"/>
          <w:b/>
          <w:kern w:val="1"/>
          <w:sz w:val="24"/>
          <w:szCs w:val="24"/>
          <w:lang w:eastAsia="zh-CN" w:bidi="hi-IN"/>
        </w:rPr>
        <w:t>harakterystyka miejsca odbywania praktyki</w:t>
      </w:r>
    </w:p>
    <w:p w14:paraId="05465B87"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7731EC6F" w14:textId="77777777" w:rsidR="002A3A20" w:rsidRPr="000631A5" w:rsidRDefault="002A3A20" w:rsidP="002A3A20">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51484679"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Opis i analiza zrealizowanych zadań</w:t>
      </w:r>
    </w:p>
    <w:p w14:paraId="5CC47C60"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78E468B5" w14:textId="77777777" w:rsidR="002A3A20" w:rsidRPr="000631A5" w:rsidRDefault="002A3A20" w:rsidP="002A3A20">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D91CEED" w14:textId="77777777" w:rsidR="002A3A20" w:rsidRPr="000631A5" w:rsidRDefault="002A3A20" w:rsidP="002A3A20">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DBC5EF3" w14:textId="77777777" w:rsidR="002A3A20" w:rsidRPr="000631A5" w:rsidRDefault="002A3A20" w:rsidP="002A3A20">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0E9345B4"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Wiedza i umiejętności uzyskane w trakcie praktyki</w:t>
      </w:r>
    </w:p>
    <w:p w14:paraId="42E5D16C"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059FFD92" w14:textId="77777777" w:rsidR="002A3A20" w:rsidRPr="000631A5" w:rsidRDefault="002A3A20" w:rsidP="002A3A20">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5CF7BA4" w14:textId="77777777" w:rsidR="002A3A20" w:rsidRPr="000631A5" w:rsidRDefault="002A3A20" w:rsidP="002A3A20">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3C725DB" w14:textId="77777777" w:rsidR="002A3A20" w:rsidRDefault="002A3A20" w:rsidP="002A3A20">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1CF3D94D" w14:textId="16FED5A9" w:rsidR="00C713EF" w:rsidRPr="009C535F" w:rsidRDefault="002A3A20" w:rsidP="009C535F">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p w14:paraId="2F68959D" w14:textId="1FE4CCEB" w:rsidR="002F31EE" w:rsidRPr="00A91FC8" w:rsidRDefault="00934E3D" w:rsidP="00934E3D">
      <w:pPr>
        <w:pageBreakBefore/>
        <w:spacing w:before="120" w:after="120" w:line="360" w:lineRule="auto"/>
        <w:ind w:right="-20"/>
        <w:rPr>
          <w:rFonts w:asciiTheme="minorHAnsi" w:hAnsiTheme="minorHAnsi" w:cstheme="minorHAnsi"/>
          <w:b/>
          <w:color w:val="000000"/>
          <w:sz w:val="24"/>
          <w:szCs w:val="24"/>
        </w:rPr>
      </w:pPr>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spacing w:val="-1"/>
          <w:sz w:val="24"/>
          <w:szCs w:val="24"/>
        </w:rPr>
        <w:t>VIII</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769E0D3C" w14:textId="4423C6E3" w:rsidR="002F31EE" w:rsidRPr="000631A5" w:rsidRDefault="00934E3D" w:rsidP="00934E3D">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Pr="000631A5">
        <w:rPr>
          <w:rFonts w:asciiTheme="minorHAnsi" w:hAnsiTheme="minorHAnsi" w:cstheme="minorHAnsi"/>
          <w:b/>
          <w:color w:val="000000"/>
          <w:sz w:val="24"/>
          <w:szCs w:val="24"/>
        </w:rPr>
        <w:t>n</w:t>
      </w:r>
      <w:r w:rsidRPr="000631A5">
        <w:rPr>
          <w:rFonts w:asciiTheme="minorHAnsi" w:hAnsiTheme="minorHAnsi" w:cstheme="minorHAnsi"/>
          <w:b/>
          <w:color w:val="000000"/>
          <w:spacing w:val="-1"/>
          <w:sz w:val="24"/>
          <w:szCs w:val="24"/>
        </w:rPr>
        <w:t>f</w:t>
      </w:r>
      <w:r w:rsidRPr="000631A5">
        <w:rPr>
          <w:rFonts w:asciiTheme="minorHAnsi" w:hAnsiTheme="minorHAnsi" w:cstheme="minorHAnsi"/>
          <w:b/>
          <w:color w:val="000000"/>
          <w:sz w:val="24"/>
          <w:szCs w:val="24"/>
        </w:rPr>
        <w:t>o</w:t>
      </w:r>
      <w:r w:rsidRPr="000631A5">
        <w:rPr>
          <w:rFonts w:asciiTheme="minorHAnsi" w:hAnsiTheme="minorHAnsi" w:cstheme="minorHAnsi"/>
          <w:b/>
          <w:color w:val="000000"/>
          <w:spacing w:val="-1"/>
          <w:sz w:val="24"/>
          <w:szCs w:val="24"/>
        </w:rPr>
        <w:t>rmac</w:t>
      </w:r>
      <w:r w:rsidRPr="000631A5">
        <w:rPr>
          <w:rFonts w:asciiTheme="minorHAnsi" w:hAnsiTheme="minorHAnsi" w:cstheme="minorHAnsi"/>
          <w:b/>
          <w:color w:val="000000"/>
          <w:sz w:val="24"/>
          <w:szCs w:val="24"/>
        </w:rPr>
        <w:t>je</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spacing w:val="-1"/>
          <w:sz w:val="24"/>
          <w:szCs w:val="24"/>
        </w:rPr>
        <w:t>ac</w:t>
      </w:r>
      <w:r w:rsidRPr="000631A5">
        <w:rPr>
          <w:rFonts w:asciiTheme="minorHAnsi" w:hAnsiTheme="minorHAnsi" w:cstheme="minorHAnsi"/>
          <w:b/>
          <w:color w:val="000000"/>
          <w:sz w:val="24"/>
          <w:szCs w:val="24"/>
        </w:rPr>
        <w:t>ów</w:t>
      </w:r>
      <w:r w:rsidRPr="000631A5">
        <w:rPr>
          <w:rFonts w:asciiTheme="minorHAnsi" w:hAnsiTheme="minorHAnsi" w:cstheme="minorHAnsi"/>
          <w:b/>
          <w:color w:val="000000"/>
          <w:spacing w:val="-1"/>
          <w:sz w:val="24"/>
          <w:szCs w:val="24"/>
        </w:rPr>
        <w:t>c</w:t>
      </w:r>
      <w:r w:rsidRPr="000631A5">
        <w:rPr>
          <w:rFonts w:asciiTheme="minorHAnsi" w:hAnsiTheme="minorHAnsi" w:cstheme="minorHAnsi"/>
          <w:b/>
          <w:color w:val="000000"/>
          <w:sz w:val="24"/>
          <w:szCs w:val="24"/>
        </w:rPr>
        <w:t>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w</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któ</w:t>
      </w:r>
      <w:r w:rsidRPr="000631A5">
        <w:rPr>
          <w:rFonts w:asciiTheme="minorHAnsi" w:hAnsiTheme="minorHAnsi" w:cstheme="minorHAnsi"/>
          <w:b/>
          <w:color w:val="000000"/>
          <w:spacing w:val="-1"/>
          <w:sz w:val="24"/>
          <w:szCs w:val="24"/>
        </w:rPr>
        <w:t>r</w:t>
      </w:r>
      <w:r w:rsidRPr="000631A5">
        <w:rPr>
          <w:rFonts w:asciiTheme="minorHAnsi" w:hAnsiTheme="minorHAnsi" w:cstheme="minorHAnsi"/>
          <w:b/>
          <w:color w:val="000000"/>
          <w:sz w:val="24"/>
          <w:szCs w:val="24"/>
        </w:rPr>
        <w:t>ej</w:t>
      </w:r>
      <w:r w:rsidRPr="000631A5">
        <w:rPr>
          <w:rFonts w:asciiTheme="minorHAnsi" w:hAnsiTheme="minorHAnsi" w:cstheme="minorHAnsi"/>
          <w:color w:val="000000"/>
          <w:spacing w:val="139"/>
          <w:sz w:val="24"/>
          <w:szCs w:val="24"/>
        </w:rPr>
        <w:t xml:space="preserve"> </w:t>
      </w:r>
      <w:r w:rsidRPr="000631A5">
        <w:rPr>
          <w:rFonts w:asciiTheme="minorHAnsi" w:hAnsiTheme="minorHAnsi" w:cstheme="minorHAnsi"/>
          <w:b/>
          <w:color w:val="000000"/>
          <w:spacing w:val="-1"/>
          <w:sz w:val="24"/>
          <w:szCs w:val="24"/>
        </w:rPr>
        <w:t>s</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1"/>
          <w:sz w:val="24"/>
          <w:szCs w:val="24"/>
        </w:rPr>
        <w:t>ud</w:t>
      </w:r>
      <w:r w:rsidRPr="000631A5">
        <w:rPr>
          <w:rFonts w:asciiTheme="minorHAnsi" w:hAnsiTheme="minorHAnsi" w:cstheme="minorHAnsi"/>
          <w:b/>
          <w:color w:val="000000"/>
          <w:sz w:val="24"/>
          <w:szCs w:val="24"/>
        </w:rPr>
        <w:t>e</w:t>
      </w:r>
      <w:r w:rsidRPr="000631A5">
        <w:rPr>
          <w:rFonts w:asciiTheme="minorHAnsi" w:hAnsiTheme="minorHAnsi" w:cstheme="minorHAnsi"/>
          <w:b/>
          <w:color w:val="000000"/>
          <w:spacing w:val="-1"/>
          <w:sz w:val="24"/>
          <w:szCs w:val="24"/>
        </w:rPr>
        <w:t>n</w:t>
      </w:r>
      <w:r w:rsidRPr="000631A5">
        <w:rPr>
          <w:rFonts w:asciiTheme="minorHAnsi" w:hAnsiTheme="minorHAnsi" w:cstheme="minorHAnsi"/>
          <w:b/>
          <w:color w:val="000000"/>
          <w:sz w:val="24"/>
          <w:szCs w:val="24"/>
        </w:rPr>
        <w:t>t</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odb</w:t>
      </w:r>
      <w:r w:rsidRPr="000631A5">
        <w:rPr>
          <w:rFonts w:asciiTheme="minorHAnsi" w:hAnsiTheme="minorHAnsi" w:cstheme="minorHAnsi"/>
          <w:b/>
          <w:color w:val="000000"/>
          <w:spacing w:val="-1"/>
          <w:sz w:val="24"/>
          <w:szCs w:val="24"/>
        </w:rPr>
        <w:t>y</w:t>
      </w:r>
      <w:r w:rsidRPr="000631A5">
        <w:rPr>
          <w:rFonts w:asciiTheme="minorHAnsi" w:hAnsiTheme="minorHAnsi" w:cstheme="minorHAnsi"/>
          <w:b/>
          <w:color w:val="000000"/>
          <w:sz w:val="24"/>
          <w:szCs w:val="24"/>
        </w:rPr>
        <w:t>ł</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pacing w:val="-1"/>
          <w:sz w:val="24"/>
          <w:szCs w:val="24"/>
        </w:rPr>
        <w:t>pra</w:t>
      </w:r>
      <w:r w:rsidRPr="000631A5">
        <w:rPr>
          <w:rFonts w:asciiTheme="minorHAnsi" w:hAnsiTheme="minorHAnsi" w:cstheme="minorHAnsi"/>
          <w:b/>
          <w:color w:val="000000"/>
          <w:sz w:val="24"/>
          <w:szCs w:val="24"/>
        </w:rPr>
        <w:t>kty</w:t>
      </w:r>
      <w:r w:rsidRPr="000631A5">
        <w:rPr>
          <w:rFonts w:asciiTheme="minorHAnsi" w:hAnsiTheme="minorHAnsi" w:cstheme="minorHAnsi"/>
          <w:b/>
          <w:color w:val="000000"/>
          <w:spacing w:val="1"/>
          <w:sz w:val="24"/>
          <w:szCs w:val="24"/>
        </w:rPr>
        <w:t>k</w:t>
      </w:r>
      <w:r w:rsidRPr="000631A5">
        <w:rPr>
          <w:rFonts w:asciiTheme="minorHAnsi" w:hAnsiTheme="minorHAnsi" w:cstheme="minorHAnsi"/>
          <w:b/>
          <w:color w:val="000000"/>
          <w:sz w:val="24"/>
          <w:szCs w:val="24"/>
        </w:rPr>
        <w:t>ę</w:t>
      </w:r>
    </w:p>
    <w:p w14:paraId="3A1ED05E" w14:textId="02E250A0" w:rsidR="002F31EE" w:rsidRPr="000631A5" w:rsidRDefault="002F31EE" w:rsidP="00934E3D">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4B2C86CE" w14:textId="77777777" w:rsidR="002F31EE" w:rsidRPr="000631A5" w:rsidRDefault="002F31EE" w:rsidP="00934E3D">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80D7791" w14:textId="7EAB64A3"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87425D3" w14:textId="69661EEE" w:rsidR="002F31EE" w:rsidRPr="000631A5" w:rsidRDefault="002F31EE" w:rsidP="00934E3D">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119E6190" w14:textId="77777777" w:rsidR="00A91FC8" w:rsidRDefault="002F31EE" w:rsidP="00934E3D">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05FA6616" w14:textId="35EAF3F9"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22B1808" w14:textId="77777777" w:rsidR="002F31EE" w:rsidRPr="000631A5" w:rsidRDefault="002F31EE" w:rsidP="00934E3D">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63E40AC0" w14:textId="33D30781"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67C57E74" w14:textId="15D0383C" w:rsidR="002F31EE" w:rsidRPr="000631A5" w:rsidRDefault="002F31EE" w:rsidP="00934E3D">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1E912101" w14:textId="77777777"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B49A8AF" w14:textId="22FD74FE" w:rsidR="002F31EE" w:rsidRPr="000631A5" w:rsidRDefault="002F31EE" w:rsidP="00934E3D">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73D91172" w14:textId="77777777" w:rsidR="002F31EE" w:rsidRPr="000631A5" w:rsidRDefault="002F31EE" w:rsidP="00934E3D">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00951B7" w14:textId="42C40750"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1D91DC0E" w14:textId="376C6028" w:rsidR="002F31EE" w:rsidRPr="000631A5" w:rsidRDefault="002F31EE" w:rsidP="00934E3D">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52768F4F" w14:textId="2B726054" w:rsidR="002F31EE" w:rsidRPr="000631A5" w:rsidRDefault="002F31EE" w:rsidP="00934E3D">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964AF01" w14:textId="77777777" w:rsidR="002F31EE" w:rsidRPr="000631A5" w:rsidRDefault="002F31EE" w:rsidP="00934E3D">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169A8305" w14:textId="77777777" w:rsidR="002F31EE" w:rsidRPr="000631A5" w:rsidRDefault="002F31EE" w:rsidP="00934E3D">
      <w:pPr>
        <w:pStyle w:val="Tekstpodstawowywcity"/>
        <w:spacing w:before="120" w:after="120" w:line="360" w:lineRule="auto"/>
        <w:ind w:left="3115" w:firstLine="425"/>
        <w:rPr>
          <w:rFonts w:asciiTheme="minorHAnsi" w:hAnsiTheme="minorHAnsi" w:cstheme="minorHAnsi"/>
          <w:color w:val="000000"/>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p>
    <w:p w14:paraId="40A11F7F" w14:textId="77777777" w:rsidR="002F31EE" w:rsidRPr="000631A5" w:rsidRDefault="002F31E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0422C53" w14:textId="4EB6B41A"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7D6A72D3" w14:textId="77777777" w:rsidTr="00F87935">
        <w:tc>
          <w:tcPr>
            <w:tcW w:w="1134" w:type="dxa"/>
            <w:tcBorders>
              <w:top w:val="single" w:sz="1" w:space="0" w:color="000000"/>
              <w:left w:val="single" w:sz="1" w:space="0" w:color="000000"/>
              <w:bottom w:val="single" w:sz="4" w:space="0" w:color="auto"/>
              <w:right w:val="single" w:sz="4" w:space="0" w:color="auto"/>
            </w:tcBorders>
          </w:tcPr>
          <w:p w14:paraId="48B7CF69"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E9CD2A6"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14A0C88"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0CFC2A1"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585126F0" w14:textId="77777777" w:rsidTr="00F87935">
        <w:tc>
          <w:tcPr>
            <w:tcW w:w="1134" w:type="dxa"/>
            <w:tcBorders>
              <w:top w:val="single" w:sz="4" w:space="0" w:color="auto"/>
              <w:left w:val="single" w:sz="1" w:space="0" w:color="000000"/>
              <w:bottom w:val="single" w:sz="1" w:space="0" w:color="000000"/>
              <w:right w:val="single" w:sz="4" w:space="0" w:color="auto"/>
            </w:tcBorders>
          </w:tcPr>
          <w:p w14:paraId="77C40EC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77A12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6E9D0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89F3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35F41AF" w14:textId="77777777" w:rsidTr="00F87935">
        <w:tc>
          <w:tcPr>
            <w:tcW w:w="1134" w:type="dxa"/>
            <w:tcBorders>
              <w:left w:val="single" w:sz="1" w:space="0" w:color="000000"/>
              <w:bottom w:val="single" w:sz="1" w:space="0" w:color="000000"/>
              <w:right w:val="single" w:sz="4" w:space="0" w:color="auto"/>
            </w:tcBorders>
          </w:tcPr>
          <w:p w14:paraId="3C4FA0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C57F0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A69C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6CF22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290B72C" w14:textId="77777777" w:rsidTr="00F87935">
        <w:tc>
          <w:tcPr>
            <w:tcW w:w="1134" w:type="dxa"/>
            <w:tcBorders>
              <w:left w:val="single" w:sz="1" w:space="0" w:color="000000"/>
              <w:bottom w:val="single" w:sz="1" w:space="0" w:color="000000"/>
              <w:right w:val="single" w:sz="4" w:space="0" w:color="auto"/>
            </w:tcBorders>
          </w:tcPr>
          <w:p w14:paraId="5867C3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D302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15DDA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E5F26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960B472" w14:textId="77777777" w:rsidTr="00F87935">
        <w:tc>
          <w:tcPr>
            <w:tcW w:w="1134" w:type="dxa"/>
            <w:tcBorders>
              <w:left w:val="single" w:sz="1" w:space="0" w:color="000000"/>
              <w:bottom w:val="single" w:sz="1" w:space="0" w:color="000000"/>
              <w:right w:val="single" w:sz="4" w:space="0" w:color="auto"/>
            </w:tcBorders>
          </w:tcPr>
          <w:p w14:paraId="34D012D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6E8A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D3BBD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DA5E4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427D41D" w14:textId="77777777" w:rsidTr="00F87935">
        <w:tc>
          <w:tcPr>
            <w:tcW w:w="1134" w:type="dxa"/>
            <w:tcBorders>
              <w:left w:val="single" w:sz="1" w:space="0" w:color="000000"/>
              <w:bottom w:val="single" w:sz="1" w:space="0" w:color="000000"/>
              <w:right w:val="single" w:sz="4" w:space="0" w:color="auto"/>
            </w:tcBorders>
          </w:tcPr>
          <w:p w14:paraId="6DF758A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10ACF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C8B03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1BF2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2CC6F7D" w14:textId="77777777" w:rsidTr="00F87935">
        <w:tc>
          <w:tcPr>
            <w:tcW w:w="1134" w:type="dxa"/>
            <w:tcBorders>
              <w:left w:val="single" w:sz="1" w:space="0" w:color="000000"/>
              <w:bottom w:val="single" w:sz="1" w:space="0" w:color="000000"/>
              <w:right w:val="single" w:sz="4" w:space="0" w:color="auto"/>
            </w:tcBorders>
          </w:tcPr>
          <w:p w14:paraId="470135D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7BB3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A0390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B81A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51F2A19" w14:textId="77777777" w:rsidTr="00F87935">
        <w:tc>
          <w:tcPr>
            <w:tcW w:w="1134" w:type="dxa"/>
            <w:tcBorders>
              <w:left w:val="single" w:sz="1" w:space="0" w:color="000000"/>
              <w:bottom w:val="single" w:sz="1" w:space="0" w:color="000000"/>
              <w:right w:val="single" w:sz="4" w:space="0" w:color="auto"/>
            </w:tcBorders>
          </w:tcPr>
          <w:p w14:paraId="57DDF7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6E16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6388D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84AE4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05A6D10" w14:textId="77777777" w:rsidTr="00F87935">
        <w:tc>
          <w:tcPr>
            <w:tcW w:w="1134" w:type="dxa"/>
            <w:tcBorders>
              <w:left w:val="single" w:sz="1" w:space="0" w:color="000000"/>
              <w:bottom w:val="single" w:sz="1" w:space="0" w:color="000000"/>
              <w:right w:val="single" w:sz="4" w:space="0" w:color="auto"/>
            </w:tcBorders>
          </w:tcPr>
          <w:p w14:paraId="679EB30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48263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EE9E5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3D365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90A6CFE" w14:textId="77777777" w:rsidTr="00F87935">
        <w:tc>
          <w:tcPr>
            <w:tcW w:w="1134" w:type="dxa"/>
            <w:tcBorders>
              <w:left w:val="single" w:sz="1" w:space="0" w:color="000000"/>
              <w:bottom w:val="single" w:sz="1" w:space="0" w:color="000000"/>
              <w:right w:val="single" w:sz="4" w:space="0" w:color="auto"/>
            </w:tcBorders>
          </w:tcPr>
          <w:p w14:paraId="3816E7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1B2D71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F39BA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A8066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DC306EC" w14:textId="77777777" w:rsidTr="00F87935">
        <w:tc>
          <w:tcPr>
            <w:tcW w:w="1134" w:type="dxa"/>
            <w:tcBorders>
              <w:left w:val="single" w:sz="1" w:space="0" w:color="000000"/>
              <w:bottom w:val="single" w:sz="1" w:space="0" w:color="000000"/>
              <w:right w:val="single" w:sz="4" w:space="0" w:color="auto"/>
            </w:tcBorders>
          </w:tcPr>
          <w:p w14:paraId="600422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A73EA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1C341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07F80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21DA2F5" w14:textId="77777777" w:rsidTr="00F87935">
        <w:tc>
          <w:tcPr>
            <w:tcW w:w="1134" w:type="dxa"/>
            <w:tcBorders>
              <w:left w:val="single" w:sz="1" w:space="0" w:color="000000"/>
              <w:bottom w:val="single" w:sz="1" w:space="0" w:color="000000"/>
              <w:right w:val="single" w:sz="4" w:space="0" w:color="auto"/>
            </w:tcBorders>
          </w:tcPr>
          <w:p w14:paraId="6DED788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35C9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7A7AB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C232A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131F6BB" w14:textId="77777777" w:rsidTr="00F87935">
        <w:tc>
          <w:tcPr>
            <w:tcW w:w="1134" w:type="dxa"/>
            <w:tcBorders>
              <w:left w:val="single" w:sz="1" w:space="0" w:color="000000"/>
              <w:bottom w:val="single" w:sz="1" w:space="0" w:color="000000"/>
              <w:right w:val="single" w:sz="4" w:space="0" w:color="auto"/>
            </w:tcBorders>
          </w:tcPr>
          <w:p w14:paraId="660161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0B22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2607E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0A88E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352C494" w14:textId="77777777" w:rsidTr="00F87935">
        <w:tc>
          <w:tcPr>
            <w:tcW w:w="1134" w:type="dxa"/>
            <w:tcBorders>
              <w:left w:val="single" w:sz="1" w:space="0" w:color="000000"/>
              <w:bottom w:val="single" w:sz="1" w:space="0" w:color="000000"/>
              <w:right w:val="single" w:sz="4" w:space="0" w:color="auto"/>
            </w:tcBorders>
          </w:tcPr>
          <w:p w14:paraId="04D339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4C0E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CAD3C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2BA4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44AEE4E" w14:textId="77777777" w:rsidTr="00F87935">
        <w:tc>
          <w:tcPr>
            <w:tcW w:w="1134" w:type="dxa"/>
            <w:tcBorders>
              <w:left w:val="single" w:sz="1" w:space="0" w:color="000000"/>
              <w:bottom w:val="single" w:sz="1" w:space="0" w:color="000000"/>
              <w:right w:val="single" w:sz="4" w:space="0" w:color="auto"/>
            </w:tcBorders>
          </w:tcPr>
          <w:p w14:paraId="094C21D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BAA7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B77E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70B7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349B3D2" w14:textId="77777777" w:rsidTr="00F87935">
        <w:tc>
          <w:tcPr>
            <w:tcW w:w="1134" w:type="dxa"/>
            <w:tcBorders>
              <w:left w:val="single" w:sz="1" w:space="0" w:color="000000"/>
              <w:bottom w:val="single" w:sz="1" w:space="0" w:color="000000"/>
              <w:right w:val="single" w:sz="4" w:space="0" w:color="auto"/>
            </w:tcBorders>
          </w:tcPr>
          <w:p w14:paraId="09A50F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57954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05889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553E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3337910" w14:textId="77777777" w:rsidTr="00F87935">
        <w:tc>
          <w:tcPr>
            <w:tcW w:w="1134" w:type="dxa"/>
            <w:tcBorders>
              <w:left w:val="single" w:sz="1" w:space="0" w:color="000000"/>
              <w:bottom w:val="single" w:sz="1" w:space="0" w:color="000000"/>
              <w:right w:val="single" w:sz="4" w:space="0" w:color="auto"/>
            </w:tcBorders>
          </w:tcPr>
          <w:p w14:paraId="0D8444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3CFC9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B3E7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B8A8E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73BF92B" w14:textId="77777777" w:rsidTr="00F87935">
        <w:tc>
          <w:tcPr>
            <w:tcW w:w="1134" w:type="dxa"/>
            <w:tcBorders>
              <w:left w:val="single" w:sz="1" w:space="0" w:color="000000"/>
              <w:bottom w:val="single" w:sz="1" w:space="0" w:color="000000"/>
              <w:right w:val="single" w:sz="4" w:space="0" w:color="auto"/>
            </w:tcBorders>
          </w:tcPr>
          <w:p w14:paraId="68B80CA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C9C1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0D646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D0E70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398C0D" w14:textId="77777777" w:rsidTr="00F87935">
        <w:tc>
          <w:tcPr>
            <w:tcW w:w="1134" w:type="dxa"/>
            <w:tcBorders>
              <w:left w:val="single" w:sz="1" w:space="0" w:color="000000"/>
              <w:bottom w:val="single" w:sz="1" w:space="0" w:color="000000"/>
              <w:right w:val="single" w:sz="4" w:space="0" w:color="auto"/>
            </w:tcBorders>
          </w:tcPr>
          <w:p w14:paraId="12D2C99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8CF0C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FD3E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4766A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BA39008" w14:textId="77777777" w:rsidTr="00F87935">
        <w:tc>
          <w:tcPr>
            <w:tcW w:w="1134" w:type="dxa"/>
            <w:tcBorders>
              <w:left w:val="single" w:sz="1" w:space="0" w:color="000000"/>
              <w:bottom w:val="single" w:sz="1" w:space="0" w:color="000000"/>
              <w:right w:val="single" w:sz="4" w:space="0" w:color="auto"/>
            </w:tcBorders>
          </w:tcPr>
          <w:p w14:paraId="56BEACD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F946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16C9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44E21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CE27A99" w14:textId="77777777" w:rsidTr="00F87935">
        <w:tc>
          <w:tcPr>
            <w:tcW w:w="1134" w:type="dxa"/>
            <w:tcBorders>
              <w:left w:val="single" w:sz="1" w:space="0" w:color="000000"/>
              <w:bottom w:val="single" w:sz="1" w:space="0" w:color="000000"/>
              <w:right w:val="single" w:sz="4" w:space="0" w:color="auto"/>
            </w:tcBorders>
          </w:tcPr>
          <w:p w14:paraId="4CD97B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6DE79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5A80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FE612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EE4E8C1" w14:textId="77777777" w:rsidTr="00F87935">
        <w:tc>
          <w:tcPr>
            <w:tcW w:w="1134" w:type="dxa"/>
            <w:tcBorders>
              <w:left w:val="single" w:sz="1" w:space="0" w:color="000000"/>
              <w:bottom w:val="single" w:sz="1" w:space="0" w:color="000000"/>
              <w:right w:val="single" w:sz="4" w:space="0" w:color="auto"/>
            </w:tcBorders>
          </w:tcPr>
          <w:p w14:paraId="4786207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9849D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55004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F7F7A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4B3291A" w14:textId="77777777" w:rsidTr="00F87935">
        <w:tc>
          <w:tcPr>
            <w:tcW w:w="1134" w:type="dxa"/>
            <w:tcBorders>
              <w:left w:val="single" w:sz="1" w:space="0" w:color="000000"/>
              <w:bottom w:val="single" w:sz="1" w:space="0" w:color="000000"/>
              <w:right w:val="single" w:sz="4" w:space="0" w:color="auto"/>
            </w:tcBorders>
          </w:tcPr>
          <w:p w14:paraId="5EC236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B4154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A1B61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D2592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35BD471" w14:textId="77777777" w:rsidTr="00F87935">
        <w:tc>
          <w:tcPr>
            <w:tcW w:w="1134" w:type="dxa"/>
            <w:tcBorders>
              <w:left w:val="single" w:sz="1" w:space="0" w:color="000000"/>
              <w:bottom w:val="single" w:sz="1" w:space="0" w:color="000000"/>
              <w:right w:val="single" w:sz="4" w:space="0" w:color="auto"/>
            </w:tcBorders>
          </w:tcPr>
          <w:p w14:paraId="583C8E8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35BB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6E7A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6D9E3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DF7C844" w14:textId="77777777" w:rsidTr="00F87935">
        <w:tc>
          <w:tcPr>
            <w:tcW w:w="1134" w:type="dxa"/>
            <w:tcBorders>
              <w:left w:val="single" w:sz="1" w:space="0" w:color="000000"/>
              <w:bottom w:val="single" w:sz="1" w:space="0" w:color="000000"/>
              <w:right w:val="single" w:sz="4" w:space="0" w:color="auto"/>
            </w:tcBorders>
          </w:tcPr>
          <w:p w14:paraId="44F19D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328A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F2EB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320B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967D5D0" w14:textId="77777777" w:rsidTr="00F87935">
        <w:tc>
          <w:tcPr>
            <w:tcW w:w="1134" w:type="dxa"/>
            <w:tcBorders>
              <w:left w:val="single" w:sz="1" w:space="0" w:color="000000"/>
              <w:bottom w:val="single" w:sz="1" w:space="0" w:color="000000"/>
              <w:right w:val="single" w:sz="4" w:space="0" w:color="auto"/>
            </w:tcBorders>
          </w:tcPr>
          <w:p w14:paraId="65CAA4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13E87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CA97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256A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1196C31" w14:textId="77777777" w:rsidTr="00F87935">
        <w:tc>
          <w:tcPr>
            <w:tcW w:w="1134" w:type="dxa"/>
            <w:tcBorders>
              <w:left w:val="single" w:sz="1" w:space="0" w:color="000000"/>
              <w:bottom w:val="single" w:sz="1" w:space="0" w:color="000000"/>
              <w:right w:val="single" w:sz="4" w:space="0" w:color="auto"/>
            </w:tcBorders>
          </w:tcPr>
          <w:p w14:paraId="6F82315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AC2A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ED244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96A3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2DBA4FD" w14:textId="77777777" w:rsidTr="00F87935">
        <w:tc>
          <w:tcPr>
            <w:tcW w:w="1134" w:type="dxa"/>
            <w:tcBorders>
              <w:left w:val="single" w:sz="1" w:space="0" w:color="000000"/>
              <w:bottom w:val="single" w:sz="1" w:space="0" w:color="000000"/>
              <w:right w:val="single" w:sz="4" w:space="0" w:color="auto"/>
            </w:tcBorders>
          </w:tcPr>
          <w:p w14:paraId="575867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7609A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5C50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7FEE0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1F7B412" w14:textId="77777777" w:rsidTr="00F87935">
        <w:tc>
          <w:tcPr>
            <w:tcW w:w="1134" w:type="dxa"/>
            <w:tcBorders>
              <w:left w:val="single" w:sz="1" w:space="0" w:color="000000"/>
              <w:bottom w:val="single" w:sz="1" w:space="0" w:color="000000"/>
              <w:right w:val="single" w:sz="4" w:space="0" w:color="auto"/>
            </w:tcBorders>
          </w:tcPr>
          <w:p w14:paraId="5F554FF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E93FD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442DF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A55D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171BC64" w14:textId="77777777" w:rsidTr="00F87935">
        <w:tc>
          <w:tcPr>
            <w:tcW w:w="1134" w:type="dxa"/>
            <w:tcBorders>
              <w:left w:val="single" w:sz="1" w:space="0" w:color="000000"/>
              <w:bottom w:val="single" w:sz="1" w:space="0" w:color="000000"/>
              <w:right w:val="single" w:sz="4" w:space="0" w:color="auto"/>
            </w:tcBorders>
          </w:tcPr>
          <w:p w14:paraId="46C4037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C68A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AC1FE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506C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DA698A6" w14:textId="77777777" w:rsidTr="00F87935">
        <w:tc>
          <w:tcPr>
            <w:tcW w:w="1134" w:type="dxa"/>
            <w:tcBorders>
              <w:left w:val="single" w:sz="1" w:space="0" w:color="000000"/>
              <w:bottom w:val="single" w:sz="1" w:space="0" w:color="000000"/>
              <w:right w:val="single" w:sz="4" w:space="0" w:color="auto"/>
            </w:tcBorders>
          </w:tcPr>
          <w:p w14:paraId="73550EA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213EE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77943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7DC9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06A82FD"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12FF1D6" w14:textId="46C6EDD4"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2EC0781B" w14:textId="77777777" w:rsidTr="00F87935">
        <w:tc>
          <w:tcPr>
            <w:tcW w:w="1134" w:type="dxa"/>
            <w:tcBorders>
              <w:top w:val="single" w:sz="1" w:space="0" w:color="000000"/>
              <w:left w:val="single" w:sz="1" w:space="0" w:color="000000"/>
              <w:bottom w:val="single" w:sz="4" w:space="0" w:color="auto"/>
              <w:right w:val="single" w:sz="4" w:space="0" w:color="auto"/>
            </w:tcBorders>
          </w:tcPr>
          <w:p w14:paraId="554342A8"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061188D"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7F793D0"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FEE9469"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44023B0F" w14:textId="77777777" w:rsidTr="00F87935">
        <w:tc>
          <w:tcPr>
            <w:tcW w:w="1134" w:type="dxa"/>
            <w:tcBorders>
              <w:top w:val="single" w:sz="4" w:space="0" w:color="auto"/>
              <w:left w:val="single" w:sz="1" w:space="0" w:color="000000"/>
              <w:bottom w:val="single" w:sz="1" w:space="0" w:color="000000"/>
              <w:right w:val="single" w:sz="4" w:space="0" w:color="auto"/>
            </w:tcBorders>
          </w:tcPr>
          <w:p w14:paraId="28CC764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E367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0C38E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F0ABF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9B0CF82" w14:textId="77777777" w:rsidTr="00F87935">
        <w:tc>
          <w:tcPr>
            <w:tcW w:w="1134" w:type="dxa"/>
            <w:tcBorders>
              <w:left w:val="single" w:sz="1" w:space="0" w:color="000000"/>
              <w:bottom w:val="single" w:sz="1" w:space="0" w:color="000000"/>
              <w:right w:val="single" w:sz="4" w:space="0" w:color="auto"/>
            </w:tcBorders>
          </w:tcPr>
          <w:p w14:paraId="24A092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317E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C2ED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1C31D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2063C51" w14:textId="77777777" w:rsidTr="00F87935">
        <w:tc>
          <w:tcPr>
            <w:tcW w:w="1134" w:type="dxa"/>
            <w:tcBorders>
              <w:left w:val="single" w:sz="1" w:space="0" w:color="000000"/>
              <w:bottom w:val="single" w:sz="1" w:space="0" w:color="000000"/>
              <w:right w:val="single" w:sz="4" w:space="0" w:color="auto"/>
            </w:tcBorders>
          </w:tcPr>
          <w:p w14:paraId="3F15963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310D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DC1C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4062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C2FB2B3" w14:textId="77777777" w:rsidTr="00F87935">
        <w:tc>
          <w:tcPr>
            <w:tcW w:w="1134" w:type="dxa"/>
            <w:tcBorders>
              <w:left w:val="single" w:sz="1" w:space="0" w:color="000000"/>
              <w:bottom w:val="single" w:sz="1" w:space="0" w:color="000000"/>
              <w:right w:val="single" w:sz="4" w:space="0" w:color="auto"/>
            </w:tcBorders>
          </w:tcPr>
          <w:p w14:paraId="5444CE0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A1FF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C4404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E256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BBB938D" w14:textId="77777777" w:rsidTr="00F87935">
        <w:tc>
          <w:tcPr>
            <w:tcW w:w="1134" w:type="dxa"/>
            <w:tcBorders>
              <w:left w:val="single" w:sz="1" w:space="0" w:color="000000"/>
              <w:bottom w:val="single" w:sz="1" w:space="0" w:color="000000"/>
              <w:right w:val="single" w:sz="4" w:space="0" w:color="auto"/>
            </w:tcBorders>
          </w:tcPr>
          <w:p w14:paraId="7CE75CD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E24A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3F9E6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ABB7E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56EDF32" w14:textId="77777777" w:rsidTr="00F87935">
        <w:tc>
          <w:tcPr>
            <w:tcW w:w="1134" w:type="dxa"/>
            <w:tcBorders>
              <w:left w:val="single" w:sz="1" w:space="0" w:color="000000"/>
              <w:bottom w:val="single" w:sz="1" w:space="0" w:color="000000"/>
              <w:right w:val="single" w:sz="4" w:space="0" w:color="auto"/>
            </w:tcBorders>
          </w:tcPr>
          <w:p w14:paraId="761878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DAEA6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60466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7A432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23AEE0F" w14:textId="77777777" w:rsidTr="00F87935">
        <w:tc>
          <w:tcPr>
            <w:tcW w:w="1134" w:type="dxa"/>
            <w:tcBorders>
              <w:left w:val="single" w:sz="1" w:space="0" w:color="000000"/>
              <w:bottom w:val="single" w:sz="1" w:space="0" w:color="000000"/>
              <w:right w:val="single" w:sz="4" w:space="0" w:color="auto"/>
            </w:tcBorders>
          </w:tcPr>
          <w:p w14:paraId="39756B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AC4A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B127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45076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50F12D" w14:textId="77777777" w:rsidTr="00F87935">
        <w:tc>
          <w:tcPr>
            <w:tcW w:w="1134" w:type="dxa"/>
            <w:tcBorders>
              <w:left w:val="single" w:sz="1" w:space="0" w:color="000000"/>
              <w:bottom w:val="single" w:sz="1" w:space="0" w:color="000000"/>
              <w:right w:val="single" w:sz="4" w:space="0" w:color="auto"/>
            </w:tcBorders>
          </w:tcPr>
          <w:p w14:paraId="59CBB3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A89D8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B11B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73A36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7EB061D" w14:textId="77777777" w:rsidTr="00F87935">
        <w:tc>
          <w:tcPr>
            <w:tcW w:w="1134" w:type="dxa"/>
            <w:tcBorders>
              <w:left w:val="single" w:sz="1" w:space="0" w:color="000000"/>
              <w:bottom w:val="single" w:sz="1" w:space="0" w:color="000000"/>
              <w:right w:val="single" w:sz="4" w:space="0" w:color="auto"/>
            </w:tcBorders>
          </w:tcPr>
          <w:p w14:paraId="4D4112C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7953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956E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BB63A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37F3767" w14:textId="77777777" w:rsidTr="00F87935">
        <w:tc>
          <w:tcPr>
            <w:tcW w:w="1134" w:type="dxa"/>
            <w:tcBorders>
              <w:left w:val="single" w:sz="1" w:space="0" w:color="000000"/>
              <w:bottom w:val="single" w:sz="1" w:space="0" w:color="000000"/>
              <w:right w:val="single" w:sz="4" w:space="0" w:color="auto"/>
            </w:tcBorders>
          </w:tcPr>
          <w:p w14:paraId="1E5657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68E3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F8492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1B259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768E3C3" w14:textId="77777777" w:rsidTr="00F87935">
        <w:tc>
          <w:tcPr>
            <w:tcW w:w="1134" w:type="dxa"/>
            <w:tcBorders>
              <w:left w:val="single" w:sz="1" w:space="0" w:color="000000"/>
              <w:bottom w:val="single" w:sz="1" w:space="0" w:color="000000"/>
              <w:right w:val="single" w:sz="4" w:space="0" w:color="auto"/>
            </w:tcBorders>
          </w:tcPr>
          <w:p w14:paraId="527D40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2C2F9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2AD7B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A2B7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773A0D9" w14:textId="77777777" w:rsidTr="00F87935">
        <w:tc>
          <w:tcPr>
            <w:tcW w:w="1134" w:type="dxa"/>
            <w:tcBorders>
              <w:left w:val="single" w:sz="1" w:space="0" w:color="000000"/>
              <w:bottom w:val="single" w:sz="1" w:space="0" w:color="000000"/>
              <w:right w:val="single" w:sz="4" w:space="0" w:color="auto"/>
            </w:tcBorders>
          </w:tcPr>
          <w:p w14:paraId="5DF6582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A09F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0EB2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ECC5F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8942EAC" w14:textId="77777777" w:rsidTr="00F87935">
        <w:tc>
          <w:tcPr>
            <w:tcW w:w="1134" w:type="dxa"/>
            <w:tcBorders>
              <w:left w:val="single" w:sz="1" w:space="0" w:color="000000"/>
              <w:bottom w:val="single" w:sz="1" w:space="0" w:color="000000"/>
              <w:right w:val="single" w:sz="4" w:space="0" w:color="auto"/>
            </w:tcBorders>
          </w:tcPr>
          <w:p w14:paraId="39EE88F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082C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9DA8F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6700B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1CCBBCC" w14:textId="77777777" w:rsidTr="00F87935">
        <w:tc>
          <w:tcPr>
            <w:tcW w:w="1134" w:type="dxa"/>
            <w:tcBorders>
              <w:left w:val="single" w:sz="1" w:space="0" w:color="000000"/>
              <w:bottom w:val="single" w:sz="1" w:space="0" w:color="000000"/>
              <w:right w:val="single" w:sz="4" w:space="0" w:color="auto"/>
            </w:tcBorders>
          </w:tcPr>
          <w:p w14:paraId="27CF58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7FFC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FB2FF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6C88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989F451" w14:textId="77777777" w:rsidTr="00F87935">
        <w:tc>
          <w:tcPr>
            <w:tcW w:w="1134" w:type="dxa"/>
            <w:tcBorders>
              <w:left w:val="single" w:sz="1" w:space="0" w:color="000000"/>
              <w:bottom w:val="single" w:sz="1" w:space="0" w:color="000000"/>
              <w:right w:val="single" w:sz="4" w:space="0" w:color="auto"/>
            </w:tcBorders>
          </w:tcPr>
          <w:p w14:paraId="264D25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9CCA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1349F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09017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2A18054" w14:textId="77777777" w:rsidTr="00F87935">
        <w:tc>
          <w:tcPr>
            <w:tcW w:w="1134" w:type="dxa"/>
            <w:tcBorders>
              <w:left w:val="single" w:sz="1" w:space="0" w:color="000000"/>
              <w:bottom w:val="single" w:sz="1" w:space="0" w:color="000000"/>
              <w:right w:val="single" w:sz="4" w:space="0" w:color="auto"/>
            </w:tcBorders>
          </w:tcPr>
          <w:p w14:paraId="1C6EA9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5E31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A437A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F8B7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DD21D5A" w14:textId="77777777" w:rsidTr="00F87935">
        <w:tc>
          <w:tcPr>
            <w:tcW w:w="1134" w:type="dxa"/>
            <w:tcBorders>
              <w:left w:val="single" w:sz="1" w:space="0" w:color="000000"/>
              <w:bottom w:val="single" w:sz="1" w:space="0" w:color="000000"/>
              <w:right w:val="single" w:sz="4" w:space="0" w:color="auto"/>
            </w:tcBorders>
          </w:tcPr>
          <w:p w14:paraId="48C4E50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9398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44FDD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CAB6C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1E7773C" w14:textId="77777777" w:rsidTr="00F87935">
        <w:tc>
          <w:tcPr>
            <w:tcW w:w="1134" w:type="dxa"/>
            <w:tcBorders>
              <w:left w:val="single" w:sz="1" w:space="0" w:color="000000"/>
              <w:bottom w:val="single" w:sz="1" w:space="0" w:color="000000"/>
              <w:right w:val="single" w:sz="4" w:space="0" w:color="auto"/>
            </w:tcBorders>
          </w:tcPr>
          <w:p w14:paraId="20BCB64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A883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D14A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2B01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640F4F9" w14:textId="77777777" w:rsidTr="00F87935">
        <w:tc>
          <w:tcPr>
            <w:tcW w:w="1134" w:type="dxa"/>
            <w:tcBorders>
              <w:left w:val="single" w:sz="1" w:space="0" w:color="000000"/>
              <w:bottom w:val="single" w:sz="1" w:space="0" w:color="000000"/>
              <w:right w:val="single" w:sz="4" w:space="0" w:color="auto"/>
            </w:tcBorders>
          </w:tcPr>
          <w:p w14:paraId="47D5F9A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D893F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B0C8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FF9D4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0BAE8C1" w14:textId="77777777" w:rsidTr="00F87935">
        <w:tc>
          <w:tcPr>
            <w:tcW w:w="1134" w:type="dxa"/>
            <w:tcBorders>
              <w:left w:val="single" w:sz="1" w:space="0" w:color="000000"/>
              <w:bottom w:val="single" w:sz="1" w:space="0" w:color="000000"/>
              <w:right w:val="single" w:sz="4" w:space="0" w:color="auto"/>
            </w:tcBorders>
          </w:tcPr>
          <w:p w14:paraId="7502C1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D6C0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A862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DDD18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ADA208C" w14:textId="77777777" w:rsidTr="00F87935">
        <w:tc>
          <w:tcPr>
            <w:tcW w:w="1134" w:type="dxa"/>
            <w:tcBorders>
              <w:left w:val="single" w:sz="1" w:space="0" w:color="000000"/>
              <w:bottom w:val="single" w:sz="1" w:space="0" w:color="000000"/>
              <w:right w:val="single" w:sz="4" w:space="0" w:color="auto"/>
            </w:tcBorders>
          </w:tcPr>
          <w:p w14:paraId="1D7FF20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73EB8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2067B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3881D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784E71B" w14:textId="77777777" w:rsidTr="00F87935">
        <w:tc>
          <w:tcPr>
            <w:tcW w:w="1134" w:type="dxa"/>
            <w:tcBorders>
              <w:left w:val="single" w:sz="1" w:space="0" w:color="000000"/>
              <w:bottom w:val="single" w:sz="1" w:space="0" w:color="000000"/>
              <w:right w:val="single" w:sz="4" w:space="0" w:color="auto"/>
            </w:tcBorders>
          </w:tcPr>
          <w:p w14:paraId="2D1F75F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FDA6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E95C8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90AE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A4E2C29" w14:textId="77777777" w:rsidTr="00F87935">
        <w:tc>
          <w:tcPr>
            <w:tcW w:w="1134" w:type="dxa"/>
            <w:tcBorders>
              <w:left w:val="single" w:sz="1" w:space="0" w:color="000000"/>
              <w:bottom w:val="single" w:sz="1" w:space="0" w:color="000000"/>
              <w:right w:val="single" w:sz="4" w:space="0" w:color="auto"/>
            </w:tcBorders>
          </w:tcPr>
          <w:p w14:paraId="50A2E42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16A0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1278C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B073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E5E7157" w14:textId="77777777" w:rsidTr="00F87935">
        <w:tc>
          <w:tcPr>
            <w:tcW w:w="1134" w:type="dxa"/>
            <w:tcBorders>
              <w:left w:val="single" w:sz="1" w:space="0" w:color="000000"/>
              <w:bottom w:val="single" w:sz="1" w:space="0" w:color="000000"/>
              <w:right w:val="single" w:sz="4" w:space="0" w:color="auto"/>
            </w:tcBorders>
          </w:tcPr>
          <w:p w14:paraId="1400FA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91709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9A25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8B70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341641A" w14:textId="77777777" w:rsidTr="00F87935">
        <w:tc>
          <w:tcPr>
            <w:tcW w:w="1134" w:type="dxa"/>
            <w:tcBorders>
              <w:left w:val="single" w:sz="1" w:space="0" w:color="000000"/>
              <w:bottom w:val="single" w:sz="1" w:space="0" w:color="000000"/>
              <w:right w:val="single" w:sz="4" w:space="0" w:color="auto"/>
            </w:tcBorders>
          </w:tcPr>
          <w:p w14:paraId="582ED6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E883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1662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C297A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F920C47" w14:textId="77777777" w:rsidTr="00F87935">
        <w:tc>
          <w:tcPr>
            <w:tcW w:w="1134" w:type="dxa"/>
            <w:tcBorders>
              <w:left w:val="single" w:sz="1" w:space="0" w:color="000000"/>
              <w:bottom w:val="single" w:sz="1" w:space="0" w:color="000000"/>
              <w:right w:val="single" w:sz="4" w:space="0" w:color="auto"/>
            </w:tcBorders>
          </w:tcPr>
          <w:p w14:paraId="7EA9D8E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F36DF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CD745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F60E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E6267F0" w14:textId="77777777" w:rsidTr="00F87935">
        <w:tc>
          <w:tcPr>
            <w:tcW w:w="1134" w:type="dxa"/>
            <w:tcBorders>
              <w:left w:val="single" w:sz="1" w:space="0" w:color="000000"/>
              <w:bottom w:val="single" w:sz="1" w:space="0" w:color="000000"/>
              <w:right w:val="single" w:sz="4" w:space="0" w:color="auto"/>
            </w:tcBorders>
          </w:tcPr>
          <w:p w14:paraId="50EE01C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C7A84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8F9C5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6D625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0D2DD57" w14:textId="77777777" w:rsidTr="00F87935">
        <w:tc>
          <w:tcPr>
            <w:tcW w:w="1134" w:type="dxa"/>
            <w:tcBorders>
              <w:left w:val="single" w:sz="1" w:space="0" w:color="000000"/>
              <w:bottom w:val="single" w:sz="1" w:space="0" w:color="000000"/>
              <w:right w:val="single" w:sz="4" w:space="0" w:color="auto"/>
            </w:tcBorders>
          </w:tcPr>
          <w:p w14:paraId="203A55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E37ED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85B4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6A8DE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C191F0" w14:textId="77777777" w:rsidTr="00F87935">
        <w:tc>
          <w:tcPr>
            <w:tcW w:w="1134" w:type="dxa"/>
            <w:tcBorders>
              <w:left w:val="single" w:sz="1" w:space="0" w:color="000000"/>
              <w:bottom w:val="single" w:sz="1" w:space="0" w:color="000000"/>
              <w:right w:val="single" w:sz="4" w:space="0" w:color="auto"/>
            </w:tcBorders>
          </w:tcPr>
          <w:p w14:paraId="7482273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26AC2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A6A80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893BA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E5DCF10" w14:textId="77777777" w:rsidTr="00F87935">
        <w:tc>
          <w:tcPr>
            <w:tcW w:w="1134" w:type="dxa"/>
            <w:tcBorders>
              <w:left w:val="single" w:sz="1" w:space="0" w:color="000000"/>
              <w:bottom w:val="single" w:sz="1" w:space="0" w:color="000000"/>
              <w:right w:val="single" w:sz="4" w:space="0" w:color="auto"/>
            </w:tcBorders>
          </w:tcPr>
          <w:p w14:paraId="2E0887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33749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0BB82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A412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21F3622"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26C9B6E" w14:textId="2C637FF8"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46A24029" w14:textId="77777777" w:rsidTr="00F87935">
        <w:tc>
          <w:tcPr>
            <w:tcW w:w="1134" w:type="dxa"/>
            <w:tcBorders>
              <w:top w:val="single" w:sz="1" w:space="0" w:color="000000"/>
              <w:left w:val="single" w:sz="1" w:space="0" w:color="000000"/>
              <w:bottom w:val="single" w:sz="4" w:space="0" w:color="auto"/>
              <w:right w:val="single" w:sz="4" w:space="0" w:color="auto"/>
            </w:tcBorders>
          </w:tcPr>
          <w:p w14:paraId="11B90C57"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031B27EC"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43D732B2"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1C0A5B8"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2D083AE1" w14:textId="77777777" w:rsidTr="00F87935">
        <w:tc>
          <w:tcPr>
            <w:tcW w:w="1134" w:type="dxa"/>
            <w:tcBorders>
              <w:top w:val="single" w:sz="4" w:space="0" w:color="auto"/>
              <w:left w:val="single" w:sz="1" w:space="0" w:color="000000"/>
              <w:bottom w:val="single" w:sz="1" w:space="0" w:color="000000"/>
              <w:right w:val="single" w:sz="4" w:space="0" w:color="auto"/>
            </w:tcBorders>
          </w:tcPr>
          <w:p w14:paraId="5984473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AC55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53582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68BC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809D831" w14:textId="77777777" w:rsidTr="00F87935">
        <w:tc>
          <w:tcPr>
            <w:tcW w:w="1134" w:type="dxa"/>
            <w:tcBorders>
              <w:left w:val="single" w:sz="1" w:space="0" w:color="000000"/>
              <w:bottom w:val="single" w:sz="1" w:space="0" w:color="000000"/>
              <w:right w:val="single" w:sz="4" w:space="0" w:color="auto"/>
            </w:tcBorders>
          </w:tcPr>
          <w:p w14:paraId="2FC7A17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8ABA1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10AB2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8247D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A0AC222" w14:textId="77777777" w:rsidTr="00F87935">
        <w:tc>
          <w:tcPr>
            <w:tcW w:w="1134" w:type="dxa"/>
            <w:tcBorders>
              <w:left w:val="single" w:sz="1" w:space="0" w:color="000000"/>
              <w:bottom w:val="single" w:sz="1" w:space="0" w:color="000000"/>
              <w:right w:val="single" w:sz="4" w:space="0" w:color="auto"/>
            </w:tcBorders>
          </w:tcPr>
          <w:p w14:paraId="0CB7C3A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D93D6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145A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E862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F76F8F6" w14:textId="77777777" w:rsidTr="00F87935">
        <w:tc>
          <w:tcPr>
            <w:tcW w:w="1134" w:type="dxa"/>
            <w:tcBorders>
              <w:left w:val="single" w:sz="1" w:space="0" w:color="000000"/>
              <w:bottom w:val="single" w:sz="1" w:space="0" w:color="000000"/>
              <w:right w:val="single" w:sz="4" w:space="0" w:color="auto"/>
            </w:tcBorders>
          </w:tcPr>
          <w:p w14:paraId="19C65E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24CD1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DD9F3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32A8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AB7461C" w14:textId="77777777" w:rsidTr="00F87935">
        <w:tc>
          <w:tcPr>
            <w:tcW w:w="1134" w:type="dxa"/>
            <w:tcBorders>
              <w:left w:val="single" w:sz="1" w:space="0" w:color="000000"/>
              <w:bottom w:val="single" w:sz="1" w:space="0" w:color="000000"/>
              <w:right w:val="single" w:sz="4" w:space="0" w:color="auto"/>
            </w:tcBorders>
          </w:tcPr>
          <w:p w14:paraId="5239D3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7B6E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3E2F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C17B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AEAE615" w14:textId="77777777" w:rsidTr="00F87935">
        <w:tc>
          <w:tcPr>
            <w:tcW w:w="1134" w:type="dxa"/>
            <w:tcBorders>
              <w:left w:val="single" w:sz="1" w:space="0" w:color="000000"/>
              <w:bottom w:val="single" w:sz="1" w:space="0" w:color="000000"/>
              <w:right w:val="single" w:sz="4" w:space="0" w:color="auto"/>
            </w:tcBorders>
          </w:tcPr>
          <w:p w14:paraId="340963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395D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CC0F2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6DA8A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922450A" w14:textId="77777777" w:rsidTr="00F87935">
        <w:tc>
          <w:tcPr>
            <w:tcW w:w="1134" w:type="dxa"/>
            <w:tcBorders>
              <w:left w:val="single" w:sz="1" w:space="0" w:color="000000"/>
              <w:bottom w:val="single" w:sz="1" w:space="0" w:color="000000"/>
              <w:right w:val="single" w:sz="4" w:space="0" w:color="auto"/>
            </w:tcBorders>
          </w:tcPr>
          <w:p w14:paraId="108972F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0B74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6FCAC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C3D72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D84A7B7" w14:textId="77777777" w:rsidTr="00F87935">
        <w:tc>
          <w:tcPr>
            <w:tcW w:w="1134" w:type="dxa"/>
            <w:tcBorders>
              <w:left w:val="single" w:sz="1" w:space="0" w:color="000000"/>
              <w:bottom w:val="single" w:sz="1" w:space="0" w:color="000000"/>
              <w:right w:val="single" w:sz="4" w:space="0" w:color="auto"/>
            </w:tcBorders>
          </w:tcPr>
          <w:p w14:paraId="32BF883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D9A24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33B1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2C38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DC5C2CF" w14:textId="77777777" w:rsidTr="00F87935">
        <w:tc>
          <w:tcPr>
            <w:tcW w:w="1134" w:type="dxa"/>
            <w:tcBorders>
              <w:left w:val="single" w:sz="1" w:space="0" w:color="000000"/>
              <w:bottom w:val="single" w:sz="1" w:space="0" w:color="000000"/>
              <w:right w:val="single" w:sz="4" w:space="0" w:color="auto"/>
            </w:tcBorders>
          </w:tcPr>
          <w:p w14:paraId="2522F8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AA5BC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90198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30B6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5E78A32" w14:textId="77777777" w:rsidTr="00F87935">
        <w:tc>
          <w:tcPr>
            <w:tcW w:w="1134" w:type="dxa"/>
            <w:tcBorders>
              <w:left w:val="single" w:sz="1" w:space="0" w:color="000000"/>
              <w:bottom w:val="single" w:sz="1" w:space="0" w:color="000000"/>
              <w:right w:val="single" w:sz="4" w:space="0" w:color="auto"/>
            </w:tcBorders>
          </w:tcPr>
          <w:p w14:paraId="76CF32B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DAC86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4679A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B691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11C1BEA" w14:textId="77777777" w:rsidTr="00F87935">
        <w:tc>
          <w:tcPr>
            <w:tcW w:w="1134" w:type="dxa"/>
            <w:tcBorders>
              <w:left w:val="single" w:sz="1" w:space="0" w:color="000000"/>
              <w:bottom w:val="single" w:sz="1" w:space="0" w:color="000000"/>
              <w:right w:val="single" w:sz="4" w:space="0" w:color="auto"/>
            </w:tcBorders>
          </w:tcPr>
          <w:p w14:paraId="2EAD7E5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D502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CF125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FE91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0DAD2BE" w14:textId="77777777" w:rsidTr="00F87935">
        <w:tc>
          <w:tcPr>
            <w:tcW w:w="1134" w:type="dxa"/>
            <w:tcBorders>
              <w:left w:val="single" w:sz="1" w:space="0" w:color="000000"/>
              <w:bottom w:val="single" w:sz="1" w:space="0" w:color="000000"/>
              <w:right w:val="single" w:sz="4" w:space="0" w:color="auto"/>
            </w:tcBorders>
          </w:tcPr>
          <w:p w14:paraId="0E67CC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1D4B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DEAC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7A675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DF9CE02" w14:textId="77777777" w:rsidTr="00F87935">
        <w:tc>
          <w:tcPr>
            <w:tcW w:w="1134" w:type="dxa"/>
            <w:tcBorders>
              <w:left w:val="single" w:sz="1" w:space="0" w:color="000000"/>
              <w:bottom w:val="single" w:sz="1" w:space="0" w:color="000000"/>
              <w:right w:val="single" w:sz="4" w:space="0" w:color="auto"/>
            </w:tcBorders>
          </w:tcPr>
          <w:p w14:paraId="35D3729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E064E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8B950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E241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395A875" w14:textId="77777777" w:rsidTr="00F87935">
        <w:tc>
          <w:tcPr>
            <w:tcW w:w="1134" w:type="dxa"/>
            <w:tcBorders>
              <w:left w:val="single" w:sz="1" w:space="0" w:color="000000"/>
              <w:bottom w:val="single" w:sz="1" w:space="0" w:color="000000"/>
              <w:right w:val="single" w:sz="4" w:space="0" w:color="auto"/>
            </w:tcBorders>
          </w:tcPr>
          <w:p w14:paraId="536112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0A92B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AB45E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A59D6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A85DC8F" w14:textId="77777777" w:rsidTr="00F87935">
        <w:tc>
          <w:tcPr>
            <w:tcW w:w="1134" w:type="dxa"/>
            <w:tcBorders>
              <w:left w:val="single" w:sz="1" w:space="0" w:color="000000"/>
              <w:bottom w:val="single" w:sz="1" w:space="0" w:color="000000"/>
              <w:right w:val="single" w:sz="4" w:space="0" w:color="auto"/>
            </w:tcBorders>
          </w:tcPr>
          <w:p w14:paraId="0F6C512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72AF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B408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BECB3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07E21E7" w14:textId="77777777" w:rsidTr="00F87935">
        <w:tc>
          <w:tcPr>
            <w:tcW w:w="1134" w:type="dxa"/>
            <w:tcBorders>
              <w:left w:val="single" w:sz="1" w:space="0" w:color="000000"/>
              <w:bottom w:val="single" w:sz="1" w:space="0" w:color="000000"/>
              <w:right w:val="single" w:sz="4" w:space="0" w:color="auto"/>
            </w:tcBorders>
          </w:tcPr>
          <w:p w14:paraId="5C6B37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4CB6F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1318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9E49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7E9CCA9" w14:textId="77777777" w:rsidTr="00F87935">
        <w:tc>
          <w:tcPr>
            <w:tcW w:w="1134" w:type="dxa"/>
            <w:tcBorders>
              <w:left w:val="single" w:sz="1" w:space="0" w:color="000000"/>
              <w:bottom w:val="single" w:sz="1" w:space="0" w:color="000000"/>
              <w:right w:val="single" w:sz="4" w:space="0" w:color="auto"/>
            </w:tcBorders>
          </w:tcPr>
          <w:p w14:paraId="31E79E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C67F8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17C99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9E8F3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22F5062" w14:textId="77777777" w:rsidTr="00F87935">
        <w:tc>
          <w:tcPr>
            <w:tcW w:w="1134" w:type="dxa"/>
            <w:tcBorders>
              <w:left w:val="single" w:sz="1" w:space="0" w:color="000000"/>
              <w:bottom w:val="single" w:sz="1" w:space="0" w:color="000000"/>
              <w:right w:val="single" w:sz="4" w:space="0" w:color="auto"/>
            </w:tcBorders>
          </w:tcPr>
          <w:p w14:paraId="1F5D3D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0928E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72FE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9109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5B63B19" w14:textId="77777777" w:rsidTr="00F87935">
        <w:tc>
          <w:tcPr>
            <w:tcW w:w="1134" w:type="dxa"/>
            <w:tcBorders>
              <w:left w:val="single" w:sz="1" w:space="0" w:color="000000"/>
              <w:bottom w:val="single" w:sz="1" w:space="0" w:color="000000"/>
              <w:right w:val="single" w:sz="4" w:space="0" w:color="auto"/>
            </w:tcBorders>
          </w:tcPr>
          <w:p w14:paraId="3C2B866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D0369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ACA635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52EF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F1E3841" w14:textId="77777777" w:rsidTr="00F87935">
        <w:tc>
          <w:tcPr>
            <w:tcW w:w="1134" w:type="dxa"/>
            <w:tcBorders>
              <w:left w:val="single" w:sz="1" w:space="0" w:color="000000"/>
              <w:bottom w:val="single" w:sz="1" w:space="0" w:color="000000"/>
              <w:right w:val="single" w:sz="4" w:space="0" w:color="auto"/>
            </w:tcBorders>
          </w:tcPr>
          <w:p w14:paraId="2B0606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2B7D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70E79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70DEC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404C075" w14:textId="77777777" w:rsidTr="00F87935">
        <w:tc>
          <w:tcPr>
            <w:tcW w:w="1134" w:type="dxa"/>
            <w:tcBorders>
              <w:left w:val="single" w:sz="1" w:space="0" w:color="000000"/>
              <w:bottom w:val="single" w:sz="1" w:space="0" w:color="000000"/>
              <w:right w:val="single" w:sz="4" w:space="0" w:color="auto"/>
            </w:tcBorders>
          </w:tcPr>
          <w:p w14:paraId="3560DA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AD0A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87CB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95204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D1047AD" w14:textId="77777777" w:rsidTr="00F87935">
        <w:tc>
          <w:tcPr>
            <w:tcW w:w="1134" w:type="dxa"/>
            <w:tcBorders>
              <w:left w:val="single" w:sz="1" w:space="0" w:color="000000"/>
              <w:bottom w:val="single" w:sz="1" w:space="0" w:color="000000"/>
              <w:right w:val="single" w:sz="4" w:space="0" w:color="auto"/>
            </w:tcBorders>
          </w:tcPr>
          <w:p w14:paraId="4557E88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7F3F7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B3286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20CAC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6175B09" w14:textId="77777777" w:rsidTr="00F87935">
        <w:tc>
          <w:tcPr>
            <w:tcW w:w="1134" w:type="dxa"/>
            <w:tcBorders>
              <w:left w:val="single" w:sz="1" w:space="0" w:color="000000"/>
              <w:bottom w:val="single" w:sz="1" w:space="0" w:color="000000"/>
              <w:right w:val="single" w:sz="4" w:space="0" w:color="auto"/>
            </w:tcBorders>
          </w:tcPr>
          <w:p w14:paraId="249A9C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A7A6BB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846D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7275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2982D18" w14:textId="77777777" w:rsidTr="00F87935">
        <w:tc>
          <w:tcPr>
            <w:tcW w:w="1134" w:type="dxa"/>
            <w:tcBorders>
              <w:left w:val="single" w:sz="1" w:space="0" w:color="000000"/>
              <w:bottom w:val="single" w:sz="1" w:space="0" w:color="000000"/>
              <w:right w:val="single" w:sz="4" w:space="0" w:color="auto"/>
            </w:tcBorders>
          </w:tcPr>
          <w:p w14:paraId="190C2E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711EF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BD3CD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D4323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CC2C2A4" w14:textId="77777777" w:rsidTr="00F87935">
        <w:tc>
          <w:tcPr>
            <w:tcW w:w="1134" w:type="dxa"/>
            <w:tcBorders>
              <w:left w:val="single" w:sz="1" w:space="0" w:color="000000"/>
              <w:bottom w:val="single" w:sz="1" w:space="0" w:color="000000"/>
              <w:right w:val="single" w:sz="4" w:space="0" w:color="auto"/>
            </w:tcBorders>
          </w:tcPr>
          <w:p w14:paraId="3306D0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8815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AB516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5E2BC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7F3A775" w14:textId="77777777" w:rsidTr="00F87935">
        <w:tc>
          <w:tcPr>
            <w:tcW w:w="1134" w:type="dxa"/>
            <w:tcBorders>
              <w:left w:val="single" w:sz="1" w:space="0" w:color="000000"/>
              <w:bottom w:val="single" w:sz="1" w:space="0" w:color="000000"/>
              <w:right w:val="single" w:sz="4" w:space="0" w:color="auto"/>
            </w:tcBorders>
          </w:tcPr>
          <w:p w14:paraId="56B1FAB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ED64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2BD68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D296E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51DDFD7" w14:textId="77777777" w:rsidTr="00F87935">
        <w:tc>
          <w:tcPr>
            <w:tcW w:w="1134" w:type="dxa"/>
            <w:tcBorders>
              <w:left w:val="single" w:sz="1" w:space="0" w:color="000000"/>
              <w:bottom w:val="single" w:sz="1" w:space="0" w:color="000000"/>
              <w:right w:val="single" w:sz="4" w:space="0" w:color="auto"/>
            </w:tcBorders>
          </w:tcPr>
          <w:p w14:paraId="396C0C4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207C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5334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11DB7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BADE6AC" w14:textId="77777777" w:rsidTr="00F87935">
        <w:tc>
          <w:tcPr>
            <w:tcW w:w="1134" w:type="dxa"/>
            <w:tcBorders>
              <w:left w:val="single" w:sz="1" w:space="0" w:color="000000"/>
              <w:bottom w:val="single" w:sz="1" w:space="0" w:color="000000"/>
              <w:right w:val="single" w:sz="4" w:space="0" w:color="auto"/>
            </w:tcBorders>
          </w:tcPr>
          <w:p w14:paraId="562112F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E29CF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ABE7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E58F0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A487A7B" w14:textId="77777777" w:rsidTr="00F87935">
        <w:tc>
          <w:tcPr>
            <w:tcW w:w="1134" w:type="dxa"/>
            <w:tcBorders>
              <w:left w:val="single" w:sz="1" w:space="0" w:color="000000"/>
              <w:bottom w:val="single" w:sz="1" w:space="0" w:color="000000"/>
              <w:right w:val="single" w:sz="4" w:space="0" w:color="auto"/>
            </w:tcBorders>
          </w:tcPr>
          <w:p w14:paraId="3977457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B12FD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8603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37C9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FF00A1A" w14:textId="77777777" w:rsidTr="00F87935">
        <w:tc>
          <w:tcPr>
            <w:tcW w:w="1134" w:type="dxa"/>
            <w:tcBorders>
              <w:left w:val="single" w:sz="1" w:space="0" w:color="000000"/>
              <w:bottom w:val="single" w:sz="1" w:space="0" w:color="000000"/>
              <w:right w:val="single" w:sz="4" w:space="0" w:color="auto"/>
            </w:tcBorders>
          </w:tcPr>
          <w:p w14:paraId="098F8DF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44EE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6E50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114E2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75E49B5C"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E291FAA" w14:textId="37AB3B17"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50516755" w14:textId="77777777" w:rsidTr="00F87935">
        <w:tc>
          <w:tcPr>
            <w:tcW w:w="1134" w:type="dxa"/>
            <w:tcBorders>
              <w:top w:val="single" w:sz="1" w:space="0" w:color="000000"/>
              <w:left w:val="single" w:sz="1" w:space="0" w:color="000000"/>
              <w:bottom w:val="single" w:sz="4" w:space="0" w:color="auto"/>
              <w:right w:val="single" w:sz="4" w:space="0" w:color="auto"/>
            </w:tcBorders>
          </w:tcPr>
          <w:p w14:paraId="1900ABD9"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9CD5702"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58FC3E3"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75AC556"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23DCBDEB" w14:textId="77777777" w:rsidTr="00F87935">
        <w:tc>
          <w:tcPr>
            <w:tcW w:w="1134" w:type="dxa"/>
            <w:tcBorders>
              <w:top w:val="single" w:sz="4" w:space="0" w:color="auto"/>
              <w:left w:val="single" w:sz="1" w:space="0" w:color="000000"/>
              <w:bottom w:val="single" w:sz="1" w:space="0" w:color="000000"/>
              <w:right w:val="single" w:sz="4" w:space="0" w:color="auto"/>
            </w:tcBorders>
          </w:tcPr>
          <w:p w14:paraId="5DF601B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ACC1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88BE5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FB04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52A6B84" w14:textId="77777777" w:rsidTr="00F87935">
        <w:tc>
          <w:tcPr>
            <w:tcW w:w="1134" w:type="dxa"/>
            <w:tcBorders>
              <w:left w:val="single" w:sz="1" w:space="0" w:color="000000"/>
              <w:bottom w:val="single" w:sz="1" w:space="0" w:color="000000"/>
              <w:right w:val="single" w:sz="4" w:space="0" w:color="auto"/>
            </w:tcBorders>
          </w:tcPr>
          <w:p w14:paraId="666EAC5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D6B33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A6198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2D192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491D5CC" w14:textId="77777777" w:rsidTr="00F87935">
        <w:tc>
          <w:tcPr>
            <w:tcW w:w="1134" w:type="dxa"/>
            <w:tcBorders>
              <w:left w:val="single" w:sz="1" w:space="0" w:color="000000"/>
              <w:bottom w:val="single" w:sz="1" w:space="0" w:color="000000"/>
              <w:right w:val="single" w:sz="4" w:space="0" w:color="auto"/>
            </w:tcBorders>
          </w:tcPr>
          <w:p w14:paraId="776BA7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03FAC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B7DAC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7514A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B9737FC" w14:textId="77777777" w:rsidTr="00F87935">
        <w:tc>
          <w:tcPr>
            <w:tcW w:w="1134" w:type="dxa"/>
            <w:tcBorders>
              <w:left w:val="single" w:sz="1" w:space="0" w:color="000000"/>
              <w:bottom w:val="single" w:sz="1" w:space="0" w:color="000000"/>
              <w:right w:val="single" w:sz="4" w:space="0" w:color="auto"/>
            </w:tcBorders>
          </w:tcPr>
          <w:p w14:paraId="59C3B21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95463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B4C9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AEEBC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22CD974" w14:textId="77777777" w:rsidTr="00F87935">
        <w:tc>
          <w:tcPr>
            <w:tcW w:w="1134" w:type="dxa"/>
            <w:tcBorders>
              <w:left w:val="single" w:sz="1" w:space="0" w:color="000000"/>
              <w:bottom w:val="single" w:sz="1" w:space="0" w:color="000000"/>
              <w:right w:val="single" w:sz="4" w:space="0" w:color="auto"/>
            </w:tcBorders>
          </w:tcPr>
          <w:p w14:paraId="034B95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B1C4A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D327E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AD6C9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BD0649" w14:textId="77777777" w:rsidTr="00F87935">
        <w:tc>
          <w:tcPr>
            <w:tcW w:w="1134" w:type="dxa"/>
            <w:tcBorders>
              <w:left w:val="single" w:sz="1" w:space="0" w:color="000000"/>
              <w:bottom w:val="single" w:sz="1" w:space="0" w:color="000000"/>
              <w:right w:val="single" w:sz="4" w:space="0" w:color="auto"/>
            </w:tcBorders>
          </w:tcPr>
          <w:p w14:paraId="4D9F167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2E856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C007D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F9E46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C2C5223" w14:textId="77777777" w:rsidTr="00F87935">
        <w:tc>
          <w:tcPr>
            <w:tcW w:w="1134" w:type="dxa"/>
            <w:tcBorders>
              <w:left w:val="single" w:sz="1" w:space="0" w:color="000000"/>
              <w:bottom w:val="single" w:sz="1" w:space="0" w:color="000000"/>
              <w:right w:val="single" w:sz="4" w:space="0" w:color="auto"/>
            </w:tcBorders>
          </w:tcPr>
          <w:p w14:paraId="0AA6EC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C9A7A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31B4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E6252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C8C3A02" w14:textId="77777777" w:rsidTr="00F87935">
        <w:tc>
          <w:tcPr>
            <w:tcW w:w="1134" w:type="dxa"/>
            <w:tcBorders>
              <w:left w:val="single" w:sz="1" w:space="0" w:color="000000"/>
              <w:bottom w:val="single" w:sz="1" w:space="0" w:color="000000"/>
              <w:right w:val="single" w:sz="4" w:space="0" w:color="auto"/>
            </w:tcBorders>
          </w:tcPr>
          <w:p w14:paraId="0B57E4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D4B0A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8A8A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E3DC6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8523D84" w14:textId="77777777" w:rsidTr="00F87935">
        <w:tc>
          <w:tcPr>
            <w:tcW w:w="1134" w:type="dxa"/>
            <w:tcBorders>
              <w:left w:val="single" w:sz="1" w:space="0" w:color="000000"/>
              <w:bottom w:val="single" w:sz="1" w:space="0" w:color="000000"/>
              <w:right w:val="single" w:sz="4" w:space="0" w:color="auto"/>
            </w:tcBorders>
          </w:tcPr>
          <w:p w14:paraId="1A9A349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E08B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4917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1803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C8067B" w14:textId="77777777" w:rsidTr="00F87935">
        <w:tc>
          <w:tcPr>
            <w:tcW w:w="1134" w:type="dxa"/>
            <w:tcBorders>
              <w:left w:val="single" w:sz="1" w:space="0" w:color="000000"/>
              <w:bottom w:val="single" w:sz="1" w:space="0" w:color="000000"/>
              <w:right w:val="single" w:sz="4" w:space="0" w:color="auto"/>
            </w:tcBorders>
          </w:tcPr>
          <w:p w14:paraId="060EF53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E1964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4FA34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36863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1582CE1" w14:textId="77777777" w:rsidTr="00F87935">
        <w:tc>
          <w:tcPr>
            <w:tcW w:w="1134" w:type="dxa"/>
            <w:tcBorders>
              <w:left w:val="single" w:sz="1" w:space="0" w:color="000000"/>
              <w:bottom w:val="single" w:sz="1" w:space="0" w:color="000000"/>
              <w:right w:val="single" w:sz="4" w:space="0" w:color="auto"/>
            </w:tcBorders>
          </w:tcPr>
          <w:p w14:paraId="4FAD8B5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C7E07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FB67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C0BE7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F7FB611" w14:textId="77777777" w:rsidTr="00F87935">
        <w:tc>
          <w:tcPr>
            <w:tcW w:w="1134" w:type="dxa"/>
            <w:tcBorders>
              <w:left w:val="single" w:sz="1" w:space="0" w:color="000000"/>
              <w:bottom w:val="single" w:sz="1" w:space="0" w:color="000000"/>
              <w:right w:val="single" w:sz="4" w:space="0" w:color="auto"/>
            </w:tcBorders>
          </w:tcPr>
          <w:p w14:paraId="3EBE966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9D692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D8C92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AA97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4E5960A" w14:textId="77777777" w:rsidTr="00F87935">
        <w:tc>
          <w:tcPr>
            <w:tcW w:w="1134" w:type="dxa"/>
            <w:tcBorders>
              <w:left w:val="single" w:sz="1" w:space="0" w:color="000000"/>
              <w:bottom w:val="single" w:sz="1" w:space="0" w:color="000000"/>
              <w:right w:val="single" w:sz="4" w:space="0" w:color="auto"/>
            </w:tcBorders>
          </w:tcPr>
          <w:p w14:paraId="11788D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EBAD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47C2B7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9C9A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8B665DB" w14:textId="77777777" w:rsidTr="00F87935">
        <w:tc>
          <w:tcPr>
            <w:tcW w:w="1134" w:type="dxa"/>
            <w:tcBorders>
              <w:left w:val="single" w:sz="1" w:space="0" w:color="000000"/>
              <w:bottom w:val="single" w:sz="1" w:space="0" w:color="000000"/>
              <w:right w:val="single" w:sz="4" w:space="0" w:color="auto"/>
            </w:tcBorders>
          </w:tcPr>
          <w:p w14:paraId="66B9DF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3B701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B514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E08E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4A3149C" w14:textId="77777777" w:rsidTr="00F87935">
        <w:tc>
          <w:tcPr>
            <w:tcW w:w="1134" w:type="dxa"/>
            <w:tcBorders>
              <w:left w:val="single" w:sz="1" w:space="0" w:color="000000"/>
              <w:bottom w:val="single" w:sz="1" w:space="0" w:color="000000"/>
              <w:right w:val="single" w:sz="4" w:space="0" w:color="auto"/>
            </w:tcBorders>
          </w:tcPr>
          <w:p w14:paraId="086E7A4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56734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9131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148E4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20D7FC3" w14:textId="77777777" w:rsidTr="00F87935">
        <w:tc>
          <w:tcPr>
            <w:tcW w:w="1134" w:type="dxa"/>
            <w:tcBorders>
              <w:left w:val="single" w:sz="1" w:space="0" w:color="000000"/>
              <w:bottom w:val="single" w:sz="1" w:space="0" w:color="000000"/>
              <w:right w:val="single" w:sz="4" w:space="0" w:color="auto"/>
            </w:tcBorders>
          </w:tcPr>
          <w:p w14:paraId="4F5A5DD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CEF1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19406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C873C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2F4A35D" w14:textId="77777777" w:rsidTr="00F87935">
        <w:tc>
          <w:tcPr>
            <w:tcW w:w="1134" w:type="dxa"/>
            <w:tcBorders>
              <w:left w:val="single" w:sz="1" w:space="0" w:color="000000"/>
              <w:bottom w:val="single" w:sz="1" w:space="0" w:color="000000"/>
              <w:right w:val="single" w:sz="4" w:space="0" w:color="auto"/>
            </w:tcBorders>
          </w:tcPr>
          <w:p w14:paraId="3AEB551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2B8F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3478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067CF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A9085D6" w14:textId="77777777" w:rsidTr="00F87935">
        <w:tc>
          <w:tcPr>
            <w:tcW w:w="1134" w:type="dxa"/>
            <w:tcBorders>
              <w:left w:val="single" w:sz="1" w:space="0" w:color="000000"/>
              <w:bottom w:val="single" w:sz="1" w:space="0" w:color="000000"/>
              <w:right w:val="single" w:sz="4" w:space="0" w:color="auto"/>
            </w:tcBorders>
          </w:tcPr>
          <w:p w14:paraId="4E2BF0E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C526F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744D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CC742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E8BE6F7" w14:textId="77777777" w:rsidTr="00F87935">
        <w:tc>
          <w:tcPr>
            <w:tcW w:w="1134" w:type="dxa"/>
            <w:tcBorders>
              <w:left w:val="single" w:sz="1" w:space="0" w:color="000000"/>
              <w:bottom w:val="single" w:sz="1" w:space="0" w:color="000000"/>
              <w:right w:val="single" w:sz="4" w:space="0" w:color="auto"/>
            </w:tcBorders>
          </w:tcPr>
          <w:p w14:paraId="356B26C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BB776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E1C0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A9A7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3C0F315" w14:textId="77777777" w:rsidTr="00F87935">
        <w:tc>
          <w:tcPr>
            <w:tcW w:w="1134" w:type="dxa"/>
            <w:tcBorders>
              <w:left w:val="single" w:sz="1" w:space="0" w:color="000000"/>
              <w:bottom w:val="single" w:sz="1" w:space="0" w:color="000000"/>
              <w:right w:val="single" w:sz="4" w:space="0" w:color="auto"/>
            </w:tcBorders>
          </w:tcPr>
          <w:p w14:paraId="4828692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5795D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1C900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CD5EF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033A70E" w14:textId="77777777" w:rsidTr="00F87935">
        <w:tc>
          <w:tcPr>
            <w:tcW w:w="1134" w:type="dxa"/>
            <w:tcBorders>
              <w:left w:val="single" w:sz="1" w:space="0" w:color="000000"/>
              <w:bottom w:val="single" w:sz="1" w:space="0" w:color="000000"/>
              <w:right w:val="single" w:sz="4" w:space="0" w:color="auto"/>
            </w:tcBorders>
          </w:tcPr>
          <w:p w14:paraId="7C3A66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71046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C3DA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B0F1A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B631A6" w14:textId="77777777" w:rsidTr="00F87935">
        <w:tc>
          <w:tcPr>
            <w:tcW w:w="1134" w:type="dxa"/>
            <w:tcBorders>
              <w:left w:val="single" w:sz="1" w:space="0" w:color="000000"/>
              <w:bottom w:val="single" w:sz="1" w:space="0" w:color="000000"/>
              <w:right w:val="single" w:sz="4" w:space="0" w:color="auto"/>
            </w:tcBorders>
          </w:tcPr>
          <w:p w14:paraId="789C82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4D0DD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18F4E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782F2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9E3C632" w14:textId="77777777" w:rsidTr="00F87935">
        <w:tc>
          <w:tcPr>
            <w:tcW w:w="1134" w:type="dxa"/>
            <w:tcBorders>
              <w:left w:val="single" w:sz="1" w:space="0" w:color="000000"/>
              <w:bottom w:val="single" w:sz="1" w:space="0" w:color="000000"/>
              <w:right w:val="single" w:sz="4" w:space="0" w:color="auto"/>
            </w:tcBorders>
          </w:tcPr>
          <w:p w14:paraId="239BB3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507A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87EA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41D06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038218F" w14:textId="77777777" w:rsidTr="00F87935">
        <w:tc>
          <w:tcPr>
            <w:tcW w:w="1134" w:type="dxa"/>
            <w:tcBorders>
              <w:left w:val="single" w:sz="1" w:space="0" w:color="000000"/>
              <w:bottom w:val="single" w:sz="1" w:space="0" w:color="000000"/>
              <w:right w:val="single" w:sz="4" w:space="0" w:color="auto"/>
            </w:tcBorders>
          </w:tcPr>
          <w:p w14:paraId="223745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6E67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74F18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62DFF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83157C4" w14:textId="77777777" w:rsidTr="00F87935">
        <w:tc>
          <w:tcPr>
            <w:tcW w:w="1134" w:type="dxa"/>
            <w:tcBorders>
              <w:left w:val="single" w:sz="1" w:space="0" w:color="000000"/>
              <w:bottom w:val="single" w:sz="1" w:space="0" w:color="000000"/>
              <w:right w:val="single" w:sz="4" w:space="0" w:color="auto"/>
            </w:tcBorders>
          </w:tcPr>
          <w:p w14:paraId="346C68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F8AD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1B92D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DD48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B8C1268" w14:textId="77777777" w:rsidTr="00F87935">
        <w:tc>
          <w:tcPr>
            <w:tcW w:w="1134" w:type="dxa"/>
            <w:tcBorders>
              <w:left w:val="single" w:sz="1" w:space="0" w:color="000000"/>
              <w:bottom w:val="single" w:sz="1" w:space="0" w:color="000000"/>
              <w:right w:val="single" w:sz="4" w:space="0" w:color="auto"/>
            </w:tcBorders>
          </w:tcPr>
          <w:p w14:paraId="7800DAE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DBEFC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8A369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5D8A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5423BA1" w14:textId="77777777" w:rsidTr="00F87935">
        <w:tc>
          <w:tcPr>
            <w:tcW w:w="1134" w:type="dxa"/>
            <w:tcBorders>
              <w:left w:val="single" w:sz="1" w:space="0" w:color="000000"/>
              <w:bottom w:val="single" w:sz="1" w:space="0" w:color="000000"/>
              <w:right w:val="single" w:sz="4" w:space="0" w:color="auto"/>
            </w:tcBorders>
          </w:tcPr>
          <w:p w14:paraId="07AB02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9E6A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5FA2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D87D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B3876BD" w14:textId="77777777" w:rsidTr="00F87935">
        <w:tc>
          <w:tcPr>
            <w:tcW w:w="1134" w:type="dxa"/>
            <w:tcBorders>
              <w:left w:val="single" w:sz="1" w:space="0" w:color="000000"/>
              <w:bottom w:val="single" w:sz="1" w:space="0" w:color="000000"/>
              <w:right w:val="single" w:sz="4" w:space="0" w:color="auto"/>
            </w:tcBorders>
          </w:tcPr>
          <w:p w14:paraId="68F67C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136C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2627D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D31E2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902F3C4" w14:textId="77777777" w:rsidTr="00F87935">
        <w:tc>
          <w:tcPr>
            <w:tcW w:w="1134" w:type="dxa"/>
            <w:tcBorders>
              <w:left w:val="single" w:sz="1" w:space="0" w:color="000000"/>
              <w:bottom w:val="single" w:sz="1" w:space="0" w:color="000000"/>
              <w:right w:val="single" w:sz="4" w:space="0" w:color="auto"/>
            </w:tcBorders>
          </w:tcPr>
          <w:p w14:paraId="50300F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DE98D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9B13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47FE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20F768" w14:textId="77777777" w:rsidTr="00F87935">
        <w:tc>
          <w:tcPr>
            <w:tcW w:w="1134" w:type="dxa"/>
            <w:tcBorders>
              <w:left w:val="single" w:sz="1" w:space="0" w:color="000000"/>
              <w:bottom w:val="single" w:sz="1" w:space="0" w:color="000000"/>
              <w:right w:val="single" w:sz="4" w:space="0" w:color="auto"/>
            </w:tcBorders>
          </w:tcPr>
          <w:p w14:paraId="614E7E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6219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872C5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BE00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25F0350"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20EBD5A" w14:textId="4D6C8DB2"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75F45FC9" w14:textId="77777777" w:rsidTr="00F87935">
        <w:tc>
          <w:tcPr>
            <w:tcW w:w="1134" w:type="dxa"/>
            <w:tcBorders>
              <w:top w:val="single" w:sz="1" w:space="0" w:color="000000"/>
              <w:left w:val="single" w:sz="1" w:space="0" w:color="000000"/>
              <w:bottom w:val="single" w:sz="4" w:space="0" w:color="auto"/>
              <w:right w:val="single" w:sz="4" w:space="0" w:color="auto"/>
            </w:tcBorders>
          </w:tcPr>
          <w:p w14:paraId="0D19D947"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3B13D94"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319426DD"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BA3CCCC"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2F3ACF86" w14:textId="77777777" w:rsidTr="00F87935">
        <w:tc>
          <w:tcPr>
            <w:tcW w:w="1134" w:type="dxa"/>
            <w:tcBorders>
              <w:top w:val="single" w:sz="4" w:space="0" w:color="auto"/>
              <w:left w:val="single" w:sz="1" w:space="0" w:color="000000"/>
              <w:bottom w:val="single" w:sz="1" w:space="0" w:color="000000"/>
              <w:right w:val="single" w:sz="4" w:space="0" w:color="auto"/>
            </w:tcBorders>
          </w:tcPr>
          <w:p w14:paraId="3B0B8C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10FC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B08E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53F71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206FA97" w14:textId="77777777" w:rsidTr="00F87935">
        <w:tc>
          <w:tcPr>
            <w:tcW w:w="1134" w:type="dxa"/>
            <w:tcBorders>
              <w:left w:val="single" w:sz="1" w:space="0" w:color="000000"/>
              <w:bottom w:val="single" w:sz="1" w:space="0" w:color="000000"/>
              <w:right w:val="single" w:sz="4" w:space="0" w:color="auto"/>
            </w:tcBorders>
          </w:tcPr>
          <w:p w14:paraId="7E381A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6DC8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ACA91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DEF9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775BAA1" w14:textId="77777777" w:rsidTr="00F87935">
        <w:tc>
          <w:tcPr>
            <w:tcW w:w="1134" w:type="dxa"/>
            <w:tcBorders>
              <w:left w:val="single" w:sz="1" w:space="0" w:color="000000"/>
              <w:bottom w:val="single" w:sz="1" w:space="0" w:color="000000"/>
              <w:right w:val="single" w:sz="4" w:space="0" w:color="auto"/>
            </w:tcBorders>
          </w:tcPr>
          <w:p w14:paraId="20C849C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C2FF6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CC0C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17932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A1F510D" w14:textId="77777777" w:rsidTr="00F87935">
        <w:tc>
          <w:tcPr>
            <w:tcW w:w="1134" w:type="dxa"/>
            <w:tcBorders>
              <w:left w:val="single" w:sz="1" w:space="0" w:color="000000"/>
              <w:bottom w:val="single" w:sz="1" w:space="0" w:color="000000"/>
              <w:right w:val="single" w:sz="4" w:space="0" w:color="auto"/>
            </w:tcBorders>
          </w:tcPr>
          <w:p w14:paraId="1A857C7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03DF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A60E0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742E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53C64E8" w14:textId="77777777" w:rsidTr="00F87935">
        <w:tc>
          <w:tcPr>
            <w:tcW w:w="1134" w:type="dxa"/>
            <w:tcBorders>
              <w:left w:val="single" w:sz="1" w:space="0" w:color="000000"/>
              <w:bottom w:val="single" w:sz="1" w:space="0" w:color="000000"/>
              <w:right w:val="single" w:sz="4" w:space="0" w:color="auto"/>
            </w:tcBorders>
          </w:tcPr>
          <w:p w14:paraId="3E75269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56DBB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37689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B4981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C7FDBB7" w14:textId="77777777" w:rsidTr="00F87935">
        <w:tc>
          <w:tcPr>
            <w:tcW w:w="1134" w:type="dxa"/>
            <w:tcBorders>
              <w:left w:val="single" w:sz="1" w:space="0" w:color="000000"/>
              <w:bottom w:val="single" w:sz="1" w:space="0" w:color="000000"/>
              <w:right w:val="single" w:sz="4" w:space="0" w:color="auto"/>
            </w:tcBorders>
          </w:tcPr>
          <w:p w14:paraId="68F7DF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58C0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D370A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D965D2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D608249" w14:textId="77777777" w:rsidTr="00F87935">
        <w:tc>
          <w:tcPr>
            <w:tcW w:w="1134" w:type="dxa"/>
            <w:tcBorders>
              <w:left w:val="single" w:sz="1" w:space="0" w:color="000000"/>
              <w:bottom w:val="single" w:sz="1" w:space="0" w:color="000000"/>
              <w:right w:val="single" w:sz="4" w:space="0" w:color="auto"/>
            </w:tcBorders>
          </w:tcPr>
          <w:p w14:paraId="201CA0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4317C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F38D7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8647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183CBE4" w14:textId="77777777" w:rsidTr="00F87935">
        <w:tc>
          <w:tcPr>
            <w:tcW w:w="1134" w:type="dxa"/>
            <w:tcBorders>
              <w:left w:val="single" w:sz="1" w:space="0" w:color="000000"/>
              <w:bottom w:val="single" w:sz="1" w:space="0" w:color="000000"/>
              <w:right w:val="single" w:sz="4" w:space="0" w:color="auto"/>
            </w:tcBorders>
          </w:tcPr>
          <w:p w14:paraId="6A72E5B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E363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7FB7D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BC0E7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9AB4707" w14:textId="77777777" w:rsidTr="00F87935">
        <w:tc>
          <w:tcPr>
            <w:tcW w:w="1134" w:type="dxa"/>
            <w:tcBorders>
              <w:left w:val="single" w:sz="1" w:space="0" w:color="000000"/>
              <w:bottom w:val="single" w:sz="1" w:space="0" w:color="000000"/>
              <w:right w:val="single" w:sz="4" w:space="0" w:color="auto"/>
            </w:tcBorders>
          </w:tcPr>
          <w:p w14:paraId="0831A97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3E36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ACA7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9EFF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AC498EE" w14:textId="77777777" w:rsidTr="00F87935">
        <w:tc>
          <w:tcPr>
            <w:tcW w:w="1134" w:type="dxa"/>
            <w:tcBorders>
              <w:left w:val="single" w:sz="1" w:space="0" w:color="000000"/>
              <w:bottom w:val="single" w:sz="1" w:space="0" w:color="000000"/>
              <w:right w:val="single" w:sz="4" w:space="0" w:color="auto"/>
            </w:tcBorders>
          </w:tcPr>
          <w:p w14:paraId="5AD09EF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6EAE1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196BB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4630A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E43AC3C" w14:textId="77777777" w:rsidTr="00F87935">
        <w:tc>
          <w:tcPr>
            <w:tcW w:w="1134" w:type="dxa"/>
            <w:tcBorders>
              <w:left w:val="single" w:sz="1" w:space="0" w:color="000000"/>
              <w:bottom w:val="single" w:sz="1" w:space="0" w:color="000000"/>
              <w:right w:val="single" w:sz="4" w:space="0" w:color="auto"/>
            </w:tcBorders>
          </w:tcPr>
          <w:p w14:paraId="132BE53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05211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D3F6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A489B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EC94FED" w14:textId="77777777" w:rsidTr="00F87935">
        <w:tc>
          <w:tcPr>
            <w:tcW w:w="1134" w:type="dxa"/>
            <w:tcBorders>
              <w:left w:val="single" w:sz="1" w:space="0" w:color="000000"/>
              <w:bottom w:val="single" w:sz="1" w:space="0" w:color="000000"/>
              <w:right w:val="single" w:sz="4" w:space="0" w:color="auto"/>
            </w:tcBorders>
          </w:tcPr>
          <w:p w14:paraId="35335E9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C0131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A8D2C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AA5D4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335B962" w14:textId="77777777" w:rsidTr="00F87935">
        <w:tc>
          <w:tcPr>
            <w:tcW w:w="1134" w:type="dxa"/>
            <w:tcBorders>
              <w:left w:val="single" w:sz="1" w:space="0" w:color="000000"/>
              <w:bottom w:val="single" w:sz="1" w:space="0" w:color="000000"/>
              <w:right w:val="single" w:sz="4" w:space="0" w:color="auto"/>
            </w:tcBorders>
          </w:tcPr>
          <w:p w14:paraId="5C0BF67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FBE68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C705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3A78B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64C260B" w14:textId="77777777" w:rsidTr="00F87935">
        <w:tc>
          <w:tcPr>
            <w:tcW w:w="1134" w:type="dxa"/>
            <w:tcBorders>
              <w:left w:val="single" w:sz="1" w:space="0" w:color="000000"/>
              <w:bottom w:val="single" w:sz="1" w:space="0" w:color="000000"/>
              <w:right w:val="single" w:sz="4" w:space="0" w:color="auto"/>
            </w:tcBorders>
          </w:tcPr>
          <w:p w14:paraId="0F15A13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D6B92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8A2F3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430C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090E872" w14:textId="77777777" w:rsidTr="00F87935">
        <w:tc>
          <w:tcPr>
            <w:tcW w:w="1134" w:type="dxa"/>
            <w:tcBorders>
              <w:left w:val="single" w:sz="1" w:space="0" w:color="000000"/>
              <w:bottom w:val="single" w:sz="1" w:space="0" w:color="000000"/>
              <w:right w:val="single" w:sz="4" w:space="0" w:color="auto"/>
            </w:tcBorders>
          </w:tcPr>
          <w:p w14:paraId="225C521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C6B50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1C3B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29CC5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61F368B" w14:textId="77777777" w:rsidTr="00F87935">
        <w:tc>
          <w:tcPr>
            <w:tcW w:w="1134" w:type="dxa"/>
            <w:tcBorders>
              <w:left w:val="single" w:sz="1" w:space="0" w:color="000000"/>
              <w:bottom w:val="single" w:sz="1" w:space="0" w:color="000000"/>
              <w:right w:val="single" w:sz="4" w:space="0" w:color="auto"/>
            </w:tcBorders>
          </w:tcPr>
          <w:p w14:paraId="523211C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E14AF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05260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913E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A9CB6BA" w14:textId="77777777" w:rsidTr="00F87935">
        <w:tc>
          <w:tcPr>
            <w:tcW w:w="1134" w:type="dxa"/>
            <w:tcBorders>
              <w:left w:val="single" w:sz="1" w:space="0" w:color="000000"/>
              <w:bottom w:val="single" w:sz="1" w:space="0" w:color="000000"/>
              <w:right w:val="single" w:sz="4" w:space="0" w:color="auto"/>
            </w:tcBorders>
          </w:tcPr>
          <w:p w14:paraId="767C19F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FDA7D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1C040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D320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97B4509" w14:textId="77777777" w:rsidTr="00F87935">
        <w:tc>
          <w:tcPr>
            <w:tcW w:w="1134" w:type="dxa"/>
            <w:tcBorders>
              <w:left w:val="single" w:sz="1" w:space="0" w:color="000000"/>
              <w:bottom w:val="single" w:sz="1" w:space="0" w:color="000000"/>
              <w:right w:val="single" w:sz="4" w:space="0" w:color="auto"/>
            </w:tcBorders>
          </w:tcPr>
          <w:p w14:paraId="091AC7E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73A39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5793F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D39E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FA947B" w14:textId="77777777" w:rsidTr="00F87935">
        <w:tc>
          <w:tcPr>
            <w:tcW w:w="1134" w:type="dxa"/>
            <w:tcBorders>
              <w:left w:val="single" w:sz="1" w:space="0" w:color="000000"/>
              <w:bottom w:val="single" w:sz="1" w:space="0" w:color="000000"/>
              <w:right w:val="single" w:sz="4" w:space="0" w:color="auto"/>
            </w:tcBorders>
          </w:tcPr>
          <w:p w14:paraId="0914639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3D019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34C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566F5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6CCF3FF" w14:textId="77777777" w:rsidTr="00F87935">
        <w:tc>
          <w:tcPr>
            <w:tcW w:w="1134" w:type="dxa"/>
            <w:tcBorders>
              <w:left w:val="single" w:sz="1" w:space="0" w:color="000000"/>
              <w:bottom w:val="single" w:sz="1" w:space="0" w:color="000000"/>
              <w:right w:val="single" w:sz="4" w:space="0" w:color="auto"/>
            </w:tcBorders>
          </w:tcPr>
          <w:p w14:paraId="391F02C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BA932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AC8A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426FE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B6FEC76" w14:textId="77777777" w:rsidTr="00F87935">
        <w:tc>
          <w:tcPr>
            <w:tcW w:w="1134" w:type="dxa"/>
            <w:tcBorders>
              <w:left w:val="single" w:sz="1" w:space="0" w:color="000000"/>
              <w:bottom w:val="single" w:sz="1" w:space="0" w:color="000000"/>
              <w:right w:val="single" w:sz="4" w:space="0" w:color="auto"/>
            </w:tcBorders>
          </w:tcPr>
          <w:p w14:paraId="3FB9651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68DD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0495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F245E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D8FD9C5" w14:textId="77777777" w:rsidTr="00F87935">
        <w:tc>
          <w:tcPr>
            <w:tcW w:w="1134" w:type="dxa"/>
            <w:tcBorders>
              <w:left w:val="single" w:sz="1" w:space="0" w:color="000000"/>
              <w:bottom w:val="single" w:sz="1" w:space="0" w:color="000000"/>
              <w:right w:val="single" w:sz="4" w:space="0" w:color="auto"/>
            </w:tcBorders>
          </w:tcPr>
          <w:p w14:paraId="5FCF19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224F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47F06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DF17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0F11961" w14:textId="77777777" w:rsidTr="00F87935">
        <w:tc>
          <w:tcPr>
            <w:tcW w:w="1134" w:type="dxa"/>
            <w:tcBorders>
              <w:left w:val="single" w:sz="1" w:space="0" w:color="000000"/>
              <w:bottom w:val="single" w:sz="1" w:space="0" w:color="000000"/>
              <w:right w:val="single" w:sz="4" w:space="0" w:color="auto"/>
            </w:tcBorders>
          </w:tcPr>
          <w:p w14:paraId="72A240F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A435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ADF85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1BE3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B45353F" w14:textId="77777777" w:rsidTr="00F87935">
        <w:tc>
          <w:tcPr>
            <w:tcW w:w="1134" w:type="dxa"/>
            <w:tcBorders>
              <w:left w:val="single" w:sz="1" w:space="0" w:color="000000"/>
              <w:bottom w:val="single" w:sz="1" w:space="0" w:color="000000"/>
              <w:right w:val="single" w:sz="4" w:space="0" w:color="auto"/>
            </w:tcBorders>
          </w:tcPr>
          <w:p w14:paraId="2C6761F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266F1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8092D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8DC82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DEF38D7" w14:textId="77777777" w:rsidTr="00F87935">
        <w:tc>
          <w:tcPr>
            <w:tcW w:w="1134" w:type="dxa"/>
            <w:tcBorders>
              <w:left w:val="single" w:sz="1" w:space="0" w:color="000000"/>
              <w:bottom w:val="single" w:sz="1" w:space="0" w:color="000000"/>
              <w:right w:val="single" w:sz="4" w:space="0" w:color="auto"/>
            </w:tcBorders>
          </w:tcPr>
          <w:p w14:paraId="391895F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3EFE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B73EE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F6322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2A53C38" w14:textId="77777777" w:rsidTr="00F87935">
        <w:tc>
          <w:tcPr>
            <w:tcW w:w="1134" w:type="dxa"/>
            <w:tcBorders>
              <w:left w:val="single" w:sz="1" w:space="0" w:color="000000"/>
              <w:bottom w:val="single" w:sz="1" w:space="0" w:color="000000"/>
              <w:right w:val="single" w:sz="4" w:space="0" w:color="auto"/>
            </w:tcBorders>
          </w:tcPr>
          <w:p w14:paraId="0D648A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15430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BA22B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D37E6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6595968" w14:textId="77777777" w:rsidTr="00F87935">
        <w:tc>
          <w:tcPr>
            <w:tcW w:w="1134" w:type="dxa"/>
            <w:tcBorders>
              <w:left w:val="single" w:sz="1" w:space="0" w:color="000000"/>
              <w:bottom w:val="single" w:sz="1" w:space="0" w:color="000000"/>
              <w:right w:val="single" w:sz="4" w:space="0" w:color="auto"/>
            </w:tcBorders>
          </w:tcPr>
          <w:p w14:paraId="1803DB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F770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94288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E48F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7C8055B" w14:textId="77777777" w:rsidTr="00F87935">
        <w:tc>
          <w:tcPr>
            <w:tcW w:w="1134" w:type="dxa"/>
            <w:tcBorders>
              <w:left w:val="single" w:sz="1" w:space="0" w:color="000000"/>
              <w:bottom w:val="single" w:sz="1" w:space="0" w:color="000000"/>
              <w:right w:val="single" w:sz="4" w:space="0" w:color="auto"/>
            </w:tcBorders>
          </w:tcPr>
          <w:p w14:paraId="7CC7B0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D23B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4E49C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D71F4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9FC8E23" w14:textId="77777777" w:rsidTr="00F87935">
        <w:tc>
          <w:tcPr>
            <w:tcW w:w="1134" w:type="dxa"/>
            <w:tcBorders>
              <w:left w:val="single" w:sz="1" w:space="0" w:color="000000"/>
              <w:bottom w:val="single" w:sz="1" w:space="0" w:color="000000"/>
              <w:right w:val="single" w:sz="4" w:space="0" w:color="auto"/>
            </w:tcBorders>
          </w:tcPr>
          <w:p w14:paraId="5F8252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943A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A7AE5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D7FC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275A89C" w14:textId="77777777" w:rsidTr="00F87935">
        <w:tc>
          <w:tcPr>
            <w:tcW w:w="1134" w:type="dxa"/>
            <w:tcBorders>
              <w:left w:val="single" w:sz="1" w:space="0" w:color="000000"/>
              <w:bottom w:val="single" w:sz="1" w:space="0" w:color="000000"/>
              <w:right w:val="single" w:sz="4" w:space="0" w:color="auto"/>
            </w:tcBorders>
          </w:tcPr>
          <w:p w14:paraId="28E59D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DF8C5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185EF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0016C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16C70C17"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6D278DBE" w14:textId="18918AE7"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43A917BF" w14:textId="77777777" w:rsidTr="00F87935">
        <w:tc>
          <w:tcPr>
            <w:tcW w:w="1134" w:type="dxa"/>
            <w:tcBorders>
              <w:top w:val="single" w:sz="1" w:space="0" w:color="000000"/>
              <w:left w:val="single" w:sz="1" w:space="0" w:color="000000"/>
              <w:bottom w:val="single" w:sz="4" w:space="0" w:color="auto"/>
              <w:right w:val="single" w:sz="4" w:space="0" w:color="auto"/>
            </w:tcBorders>
          </w:tcPr>
          <w:p w14:paraId="6F0602DA"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4A85C41"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59E81B94"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876E12C"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0AC0C32A" w14:textId="77777777" w:rsidTr="00F87935">
        <w:tc>
          <w:tcPr>
            <w:tcW w:w="1134" w:type="dxa"/>
            <w:tcBorders>
              <w:top w:val="single" w:sz="4" w:space="0" w:color="auto"/>
              <w:left w:val="single" w:sz="1" w:space="0" w:color="000000"/>
              <w:bottom w:val="single" w:sz="1" w:space="0" w:color="000000"/>
              <w:right w:val="single" w:sz="4" w:space="0" w:color="auto"/>
            </w:tcBorders>
          </w:tcPr>
          <w:p w14:paraId="4900CE2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F1B13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287F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A7505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73CE093" w14:textId="77777777" w:rsidTr="00F87935">
        <w:tc>
          <w:tcPr>
            <w:tcW w:w="1134" w:type="dxa"/>
            <w:tcBorders>
              <w:left w:val="single" w:sz="1" w:space="0" w:color="000000"/>
              <w:bottom w:val="single" w:sz="1" w:space="0" w:color="000000"/>
              <w:right w:val="single" w:sz="4" w:space="0" w:color="auto"/>
            </w:tcBorders>
          </w:tcPr>
          <w:p w14:paraId="200BDB4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E820E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43018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9EF5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A8D5171" w14:textId="77777777" w:rsidTr="00F87935">
        <w:tc>
          <w:tcPr>
            <w:tcW w:w="1134" w:type="dxa"/>
            <w:tcBorders>
              <w:left w:val="single" w:sz="1" w:space="0" w:color="000000"/>
              <w:bottom w:val="single" w:sz="1" w:space="0" w:color="000000"/>
              <w:right w:val="single" w:sz="4" w:space="0" w:color="auto"/>
            </w:tcBorders>
          </w:tcPr>
          <w:p w14:paraId="258066A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EE18A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34F3F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8146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414912F" w14:textId="77777777" w:rsidTr="00F87935">
        <w:tc>
          <w:tcPr>
            <w:tcW w:w="1134" w:type="dxa"/>
            <w:tcBorders>
              <w:left w:val="single" w:sz="1" w:space="0" w:color="000000"/>
              <w:bottom w:val="single" w:sz="1" w:space="0" w:color="000000"/>
              <w:right w:val="single" w:sz="4" w:space="0" w:color="auto"/>
            </w:tcBorders>
          </w:tcPr>
          <w:p w14:paraId="7A7A4DB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04546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25BA1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62098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4E4798B" w14:textId="77777777" w:rsidTr="00F87935">
        <w:tc>
          <w:tcPr>
            <w:tcW w:w="1134" w:type="dxa"/>
            <w:tcBorders>
              <w:left w:val="single" w:sz="1" w:space="0" w:color="000000"/>
              <w:bottom w:val="single" w:sz="1" w:space="0" w:color="000000"/>
              <w:right w:val="single" w:sz="4" w:space="0" w:color="auto"/>
            </w:tcBorders>
          </w:tcPr>
          <w:p w14:paraId="7412655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C63CA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10C2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0B5C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8B1EEAC" w14:textId="77777777" w:rsidTr="00F87935">
        <w:tc>
          <w:tcPr>
            <w:tcW w:w="1134" w:type="dxa"/>
            <w:tcBorders>
              <w:left w:val="single" w:sz="1" w:space="0" w:color="000000"/>
              <w:bottom w:val="single" w:sz="1" w:space="0" w:color="000000"/>
              <w:right w:val="single" w:sz="4" w:space="0" w:color="auto"/>
            </w:tcBorders>
          </w:tcPr>
          <w:p w14:paraId="4C177DB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3EEC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10A44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7B567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F740662" w14:textId="77777777" w:rsidTr="00F87935">
        <w:tc>
          <w:tcPr>
            <w:tcW w:w="1134" w:type="dxa"/>
            <w:tcBorders>
              <w:left w:val="single" w:sz="1" w:space="0" w:color="000000"/>
              <w:bottom w:val="single" w:sz="1" w:space="0" w:color="000000"/>
              <w:right w:val="single" w:sz="4" w:space="0" w:color="auto"/>
            </w:tcBorders>
          </w:tcPr>
          <w:p w14:paraId="0D1E20A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D7EDF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D16FF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C0BF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6637C8C" w14:textId="77777777" w:rsidTr="00F87935">
        <w:tc>
          <w:tcPr>
            <w:tcW w:w="1134" w:type="dxa"/>
            <w:tcBorders>
              <w:left w:val="single" w:sz="1" w:space="0" w:color="000000"/>
              <w:bottom w:val="single" w:sz="1" w:space="0" w:color="000000"/>
              <w:right w:val="single" w:sz="4" w:space="0" w:color="auto"/>
            </w:tcBorders>
          </w:tcPr>
          <w:p w14:paraId="6125A4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353B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3ED69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BBB6E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3B023CC" w14:textId="77777777" w:rsidTr="00F87935">
        <w:tc>
          <w:tcPr>
            <w:tcW w:w="1134" w:type="dxa"/>
            <w:tcBorders>
              <w:left w:val="single" w:sz="1" w:space="0" w:color="000000"/>
              <w:bottom w:val="single" w:sz="1" w:space="0" w:color="000000"/>
              <w:right w:val="single" w:sz="4" w:space="0" w:color="auto"/>
            </w:tcBorders>
          </w:tcPr>
          <w:p w14:paraId="61AE0A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D613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B867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6F44D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0DBCA7" w14:textId="77777777" w:rsidTr="00F87935">
        <w:tc>
          <w:tcPr>
            <w:tcW w:w="1134" w:type="dxa"/>
            <w:tcBorders>
              <w:left w:val="single" w:sz="1" w:space="0" w:color="000000"/>
              <w:bottom w:val="single" w:sz="1" w:space="0" w:color="000000"/>
              <w:right w:val="single" w:sz="4" w:space="0" w:color="auto"/>
            </w:tcBorders>
          </w:tcPr>
          <w:p w14:paraId="475A3E7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1A86A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ABF24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7A90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D1CA71" w14:textId="77777777" w:rsidTr="00F87935">
        <w:tc>
          <w:tcPr>
            <w:tcW w:w="1134" w:type="dxa"/>
            <w:tcBorders>
              <w:left w:val="single" w:sz="1" w:space="0" w:color="000000"/>
              <w:bottom w:val="single" w:sz="1" w:space="0" w:color="000000"/>
              <w:right w:val="single" w:sz="4" w:space="0" w:color="auto"/>
            </w:tcBorders>
          </w:tcPr>
          <w:p w14:paraId="460B31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6F409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0EF1F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64B71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EA1FEFC" w14:textId="77777777" w:rsidTr="00F87935">
        <w:tc>
          <w:tcPr>
            <w:tcW w:w="1134" w:type="dxa"/>
            <w:tcBorders>
              <w:left w:val="single" w:sz="1" w:space="0" w:color="000000"/>
              <w:bottom w:val="single" w:sz="1" w:space="0" w:color="000000"/>
              <w:right w:val="single" w:sz="4" w:space="0" w:color="auto"/>
            </w:tcBorders>
          </w:tcPr>
          <w:p w14:paraId="46505B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CE0AF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87ECE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97B9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4C23931" w14:textId="77777777" w:rsidTr="00F87935">
        <w:tc>
          <w:tcPr>
            <w:tcW w:w="1134" w:type="dxa"/>
            <w:tcBorders>
              <w:left w:val="single" w:sz="1" w:space="0" w:color="000000"/>
              <w:bottom w:val="single" w:sz="1" w:space="0" w:color="000000"/>
              <w:right w:val="single" w:sz="4" w:space="0" w:color="auto"/>
            </w:tcBorders>
          </w:tcPr>
          <w:p w14:paraId="67BFE14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32A2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8797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D23ED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AEA9E13" w14:textId="77777777" w:rsidTr="00F87935">
        <w:tc>
          <w:tcPr>
            <w:tcW w:w="1134" w:type="dxa"/>
            <w:tcBorders>
              <w:left w:val="single" w:sz="1" w:space="0" w:color="000000"/>
              <w:bottom w:val="single" w:sz="1" w:space="0" w:color="000000"/>
              <w:right w:val="single" w:sz="4" w:space="0" w:color="auto"/>
            </w:tcBorders>
          </w:tcPr>
          <w:p w14:paraId="1A18DA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7D88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E8E19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227B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B162C28" w14:textId="77777777" w:rsidTr="00F87935">
        <w:tc>
          <w:tcPr>
            <w:tcW w:w="1134" w:type="dxa"/>
            <w:tcBorders>
              <w:left w:val="single" w:sz="1" w:space="0" w:color="000000"/>
              <w:bottom w:val="single" w:sz="1" w:space="0" w:color="000000"/>
              <w:right w:val="single" w:sz="4" w:space="0" w:color="auto"/>
            </w:tcBorders>
          </w:tcPr>
          <w:p w14:paraId="55BF0E4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9294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6357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1B4A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39466E4" w14:textId="77777777" w:rsidTr="00F87935">
        <w:tc>
          <w:tcPr>
            <w:tcW w:w="1134" w:type="dxa"/>
            <w:tcBorders>
              <w:left w:val="single" w:sz="1" w:space="0" w:color="000000"/>
              <w:bottom w:val="single" w:sz="1" w:space="0" w:color="000000"/>
              <w:right w:val="single" w:sz="4" w:space="0" w:color="auto"/>
            </w:tcBorders>
          </w:tcPr>
          <w:p w14:paraId="0CA8CE0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F3BD2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AD45C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59F83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1008ACE" w14:textId="77777777" w:rsidTr="00F87935">
        <w:tc>
          <w:tcPr>
            <w:tcW w:w="1134" w:type="dxa"/>
            <w:tcBorders>
              <w:left w:val="single" w:sz="1" w:space="0" w:color="000000"/>
              <w:bottom w:val="single" w:sz="1" w:space="0" w:color="000000"/>
              <w:right w:val="single" w:sz="4" w:space="0" w:color="auto"/>
            </w:tcBorders>
          </w:tcPr>
          <w:p w14:paraId="7F3C1DE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54286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9E7F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972F5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DB84F4B" w14:textId="77777777" w:rsidTr="00F87935">
        <w:tc>
          <w:tcPr>
            <w:tcW w:w="1134" w:type="dxa"/>
            <w:tcBorders>
              <w:left w:val="single" w:sz="1" w:space="0" w:color="000000"/>
              <w:bottom w:val="single" w:sz="1" w:space="0" w:color="000000"/>
              <w:right w:val="single" w:sz="4" w:space="0" w:color="auto"/>
            </w:tcBorders>
          </w:tcPr>
          <w:p w14:paraId="4CD9C50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6835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E86D4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B61E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2AE4DF6" w14:textId="77777777" w:rsidTr="00F87935">
        <w:tc>
          <w:tcPr>
            <w:tcW w:w="1134" w:type="dxa"/>
            <w:tcBorders>
              <w:left w:val="single" w:sz="1" w:space="0" w:color="000000"/>
              <w:bottom w:val="single" w:sz="1" w:space="0" w:color="000000"/>
              <w:right w:val="single" w:sz="4" w:space="0" w:color="auto"/>
            </w:tcBorders>
          </w:tcPr>
          <w:p w14:paraId="52C6EB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3A069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1B29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1B418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273166A" w14:textId="77777777" w:rsidTr="00F87935">
        <w:tc>
          <w:tcPr>
            <w:tcW w:w="1134" w:type="dxa"/>
            <w:tcBorders>
              <w:left w:val="single" w:sz="1" w:space="0" w:color="000000"/>
              <w:bottom w:val="single" w:sz="1" w:space="0" w:color="000000"/>
              <w:right w:val="single" w:sz="4" w:space="0" w:color="auto"/>
            </w:tcBorders>
          </w:tcPr>
          <w:p w14:paraId="73F18F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1C6B5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4DC63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BAD46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DBF7FE5" w14:textId="77777777" w:rsidTr="00F87935">
        <w:tc>
          <w:tcPr>
            <w:tcW w:w="1134" w:type="dxa"/>
            <w:tcBorders>
              <w:left w:val="single" w:sz="1" w:space="0" w:color="000000"/>
              <w:bottom w:val="single" w:sz="1" w:space="0" w:color="000000"/>
              <w:right w:val="single" w:sz="4" w:space="0" w:color="auto"/>
            </w:tcBorders>
          </w:tcPr>
          <w:p w14:paraId="142F8D5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4D27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FA107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5695D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823FF5" w14:textId="77777777" w:rsidTr="00F87935">
        <w:tc>
          <w:tcPr>
            <w:tcW w:w="1134" w:type="dxa"/>
            <w:tcBorders>
              <w:left w:val="single" w:sz="1" w:space="0" w:color="000000"/>
              <w:bottom w:val="single" w:sz="1" w:space="0" w:color="000000"/>
              <w:right w:val="single" w:sz="4" w:space="0" w:color="auto"/>
            </w:tcBorders>
          </w:tcPr>
          <w:p w14:paraId="469A5AC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99049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520A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6C443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E18F767" w14:textId="77777777" w:rsidTr="00F87935">
        <w:tc>
          <w:tcPr>
            <w:tcW w:w="1134" w:type="dxa"/>
            <w:tcBorders>
              <w:left w:val="single" w:sz="1" w:space="0" w:color="000000"/>
              <w:bottom w:val="single" w:sz="1" w:space="0" w:color="000000"/>
              <w:right w:val="single" w:sz="4" w:space="0" w:color="auto"/>
            </w:tcBorders>
          </w:tcPr>
          <w:p w14:paraId="30DC80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AC1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15E0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65311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EED217E" w14:textId="77777777" w:rsidTr="00F87935">
        <w:tc>
          <w:tcPr>
            <w:tcW w:w="1134" w:type="dxa"/>
            <w:tcBorders>
              <w:left w:val="single" w:sz="1" w:space="0" w:color="000000"/>
              <w:bottom w:val="single" w:sz="1" w:space="0" w:color="000000"/>
              <w:right w:val="single" w:sz="4" w:space="0" w:color="auto"/>
            </w:tcBorders>
          </w:tcPr>
          <w:p w14:paraId="5ED7FF2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64B27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1E7E2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D993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134893" w14:textId="77777777" w:rsidTr="00F87935">
        <w:tc>
          <w:tcPr>
            <w:tcW w:w="1134" w:type="dxa"/>
            <w:tcBorders>
              <w:left w:val="single" w:sz="1" w:space="0" w:color="000000"/>
              <w:bottom w:val="single" w:sz="1" w:space="0" w:color="000000"/>
              <w:right w:val="single" w:sz="4" w:space="0" w:color="auto"/>
            </w:tcBorders>
          </w:tcPr>
          <w:p w14:paraId="3A2A98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2808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CEF6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C217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4C10989" w14:textId="77777777" w:rsidTr="00F87935">
        <w:tc>
          <w:tcPr>
            <w:tcW w:w="1134" w:type="dxa"/>
            <w:tcBorders>
              <w:left w:val="single" w:sz="1" w:space="0" w:color="000000"/>
              <w:bottom w:val="single" w:sz="1" w:space="0" w:color="000000"/>
              <w:right w:val="single" w:sz="4" w:space="0" w:color="auto"/>
            </w:tcBorders>
          </w:tcPr>
          <w:p w14:paraId="1AD40B7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C99D5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A4FD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953FE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09CF2C" w14:textId="77777777" w:rsidTr="00F87935">
        <w:tc>
          <w:tcPr>
            <w:tcW w:w="1134" w:type="dxa"/>
            <w:tcBorders>
              <w:left w:val="single" w:sz="1" w:space="0" w:color="000000"/>
              <w:bottom w:val="single" w:sz="1" w:space="0" w:color="000000"/>
              <w:right w:val="single" w:sz="4" w:space="0" w:color="auto"/>
            </w:tcBorders>
          </w:tcPr>
          <w:p w14:paraId="6C97A26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3E879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E45FA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35910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6DBADE3" w14:textId="77777777" w:rsidTr="00F87935">
        <w:tc>
          <w:tcPr>
            <w:tcW w:w="1134" w:type="dxa"/>
            <w:tcBorders>
              <w:left w:val="single" w:sz="1" w:space="0" w:color="000000"/>
              <w:bottom w:val="single" w:sz="1" w:space="0" w:color="000000"/>
              <w:right w:val="single" w:sz="4" w:space="0" w:color="auto"/>
            </w:tcBorders>
          </w:tcPr>
          <w:p w14:paraId="4E5DC1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C4B3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29AE5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11685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745FA39" w14:textId="77777777" w:rsidTr="00F87935">
        <w:tc>
          <w:tcPr>
            <w:tcW w:w="1134" w:type="dxa"/>
            <w:tcBorders>
              <w:left w:val="single" w:sz="1" w:space="0" w:color="000000"/>
              <w:bottom w:val="single" w:sz="1" w:space="0" w:color="000000"/>
              <w:right w:val="single" w:sz="4" w:space="0" w:color="auto"/>
            </w:tcBorders>
          </w:tcPr>
          <w:p w14:paraId="44AABB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F0956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9F76A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983C1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73888B7" w14:textId="77777777" w:rsidTr="00F87935">
        <w:tc>
          <w:tcPr>
            <w:tcW w:w="1134" w:type="dxa"/>
            <w:tcBorders>
              <w:left w:val="single" w:sz="1" w:space="0" w:color="000000"/>
              <w:bottom w:val="single" w:sz="1" w:space="0" w:color="000000"/>
              <w:right w:val="single" w:sz="4" w:space="0" w:color="auto"/>
            </w:tcBorders>
          </w:tcPr>
          <w:p w14:paraId="629D3B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0301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6B737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39A9E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1D8807F3"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6A5B6FE" w14:textId="246FDBA5"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15CBEB7E" w14:textId="77777777" w:rsidTr="00F87935">
        <w:tc>
          <w:tcPr>
            <w:tcW w:w="1134" w:type="dxa"/>
            <w:tcBorders>
              <w:top w:val="single" w:sz="1" w:space="0" w:color="000000"/>
              <w:left w:val="single" w:sz="1" w:space="0" w:color="000000"/>
              <w:bottom w:val="single" w:sz="4" w:space="0" w:color="auto"/>
              <w:right w:val="single" w:sz="4" w:space="0" w:color="auto"/>
            </w:tcBorders>
          </w:tcPr>
          <w:p w14:paraId="57933B1E"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64FC245"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CDC98C5"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5DDB740"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57F6530C" w14:textId="77777777" w:rsidTr="00F87935">
        <w:tc>
          <w:tcPr>
            <w:tcW w:w="1134" w:type="dxa"/>
            <w:tcBorders>
              <w:top w:val="single" w:sz="4" w:space="0" w:color="auto"/>
              <w:left w:val="single" w:sz="1" w:space="0" w:color="000000"/>
              <w:bottom w:val="single" w:sz="1" w:space="0" w:color="000000"/>
              <w:right w:val="single" w:sz="4" w:space="0" w:color="auto"/>
            </w:tcBorders>
          </w:tcPr>
          <w:p w14:paraId="4B16011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3396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2D4E6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2693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0B2BBD4" w14:textId="77777777" w:rsidTr="00F87935">
        <w:tc>
          <w:tcPr>
            <w:tcW w:w="1134" w:type="dxa"/>
            <w:tcBorders>
              <w:left w:val="single" w:sz="1" w:space="0" w:color="000000"/>
              <w:bottom w:val="single" w:sz="1" w:space="0" w:color="000000"/>
              <w:right w:val="single" w:sz="4" w:space="0" w:color="auto"/>
            </w:tcBorders>
          </w:tcPr>
          <w:p w14:paraId="1FDCC5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8DFCA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224C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D5809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F8F30F1" w14:textId="77777777" w:rsidTr="00F87935">
        <w:tc>
          <w:tcPr>
            <w:tcW w:w="1134" w:type="dxa"/>
            <w:tcBorders>
              <w:left w:val="single" w:sz="1" w:space="0" w:color="000000"/>
              <w:bottom w:val="single" w:sz="1" w:space="0" w:color="000000"/>
              <w:right w:val="single" w:sz="4" w:space="0" w:color="auto"/>
            </w:tcBorders>
          </w:tcPr>
          <w:p w14:paraId="73DC9C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179C2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2257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74814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99E79B2" w14:textId="77777777" w:rsidTr="00F87935">
        <w:tc>
          <w:tcPr>
            <w:tcW w:w="1134" w:type="dxa"/>
            <w:tcBorders>
              <w:left w:val="single" w:sz="1" w:space="0" w:color="000000"/>
              <w:bottom w:val="single" w:sz="1" w:space="0" w:color="000000"/>
              <w:right w:val="single" w:sz="4" w:space="0" w:color="auto"/>
            </w:tcBorders>
          </w:tcPr>
          <w:p w14:paraId="23556C5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29F07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FADB2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B70DF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D6DFF01" w14:textId="77777777" w:rsidTr="00F87935">
        <w:tc>
          <w:tcPr>
            <w:tcW w:w="1134" w:type="dxa"/>
            <w:tcBorders>
              <w:left w:val="single" w:sz="1" w:space="0" w:color="000000"/>
              <w:bottom w:val="single" w:sz="1" w:space="0" w:color="000000"/>
              <w:right w:val="single" w:sz="4" w:space="0" w:color="auto"/>
            </w:tcBorders>
          </w:tcPr>
          <w:p w14:paraId="1FAF5C6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78F6B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9D55A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ECE7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C76B370" w14:textId="77777777" w:rsidTr="00F87935">
        <w:tc>
          <w:tcPr>
            <w:tcW w:w="1134" w:type="dxa"/>
            <w:tcBorders>
              <w:left w:val="single" w:sz="1" w:space="0" w:color="000000"/>
              <w:bottom w:val="single" w:sz="1" w:space="0" w:color="000000"/>
              <w:right w:val="single" w:sz="4" w:space="0" w:color="auto"/>
            </w:tcBorders>
          </w:tcPr>
          <w:p w14:paraId="5FDCB4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10185E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7B72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E627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4581584" w14:textId="77777777" w:rsidTr="00F87935">
        <w:tc>
          <w:tcPr>
            <w:tcW w:w="1134" w:type="dxa"/>
            <w:tcBorders>
              <w:left w:val="single" w:sz="1" w:space="0" w:color="000000"/>
              <w:bottom w:val="single" w:sz="1" w:space="0" w:color="000000"/>
              <w:right w:val="single" w:sz="4" w:space="0" w:color="auto"/>
            </w:tcBorders>
          </w:tcPr>
          <w:p w14:paraId="30CEA2E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4D7D1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C4EC7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B171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115833C" w14:textId="77777777" w:rsidTr="00F87935">
        <w:tc>
          <w:tcPr>
            <w:tcW w:w="1134" w:type="dxa"/>
            <w:tcBorders>
              <w:left w:val="single" w:sz="1" w:space="0" w:color="000000"/>
              <w:bottom w:val="single" w:sz="1" w:space="0" w:color="000000"/>
              <w:right w:val="single" w:sz="4" w:space="0" w:color="auto"/>
            </w:tcBorders>
          </w:tcPr>
          <w:p w14:paraId="723E63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779F4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278B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201D6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26C6520" w14:textId="77777777" w:rsidTr="00F87935">
        <w:tc>
          <w:tcPr>
            <w:tcW w:w="1134" w:type="dxa"/>
            <w:tcBorders>
              <w:left w:val="single" w:sz="1" w:space="0" w:color="000000"/>
              <w:bottom w:val="single" w:sz="1" w:space="0" w:color="000000"/>
              <w:right w:val="single" w:sz="4" w:space="0" w:color="auto"/>
            </w:tcBorders>
          </w:tcPr>
          <w:p w14:paraId="61588E2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535E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5AE5D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2FA22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52662EB" w14:textId="77777777" w:rsidTr="00F87935">
        <w:tc>
          <w:tcPr>
            <w:tcW w:w="1134" w:type="dxa"/>
            <w:tcBorders>
              <w:left w:val="single" w:sz="1" w:space="0" w:color="000000"/>
              <w:bottom w:val="single" w:sz="1" w:space="0" w:color="000000"/>
              <w:right w:val="single" w:sz="4" w:space="0" w:color="auto"/>
            </w:tcBorders>
          </w:tcPr>
          <w:p w14:paraId="13701D8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F2947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9D056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E5421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F06E2C" w14:textId="77777777" w:rsidTr="00F87935">
        <w:tc>
          <w:tcPr>
            <w:tcW w:w="1134" w:type="dxa"/>
            <w:tcBorders>
              <w:left w:val="single" w:sz="1" w:space="0" w:color="000000"/>
              <w:bottom w:val="single" w:sz="1" w:space="0" w:color="000000"/>
              <w:right w:val="single" w:sz="4" w:space="0" w:color="auto"/>
            </w:tcBorders>
          </w:tcPr>
          <w:p w14:paraId="5CADD26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6D64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C0ECD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4A717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9298647" w14:textId="77777777" w:rsidTr="00F87935">
        <w:tc>
          <w:tcPr>
            <w:tcW w:w="1134" w:type="dxa"/>
            <w:tcBorders>
              <w:left w:val="single" w:sz="1" w:space="0" w:color="000000"/>
              <w:bottom w:val="single" w:sz="1" w:space="0" w:color="000000"/>
              <w:right w:val="single" w:sz="4" w:space="0" w:color="auto"/>
            </w:tcBorders>
          </w:tcPr>
          <w:p w14:paraId="3EBF7C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23B71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C34A9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67D3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EF1F3D1" w14:textId="77777777" w:rsidTr="00F87935">
        <w:tc>
          <w:tcPr>
            <w:tcW w:w="1134" w:type="dxa"/>
            <w:tcBorders>
              <w:left w:val="single" w:sz="1" w:space="0" w:color="000000"/>
              <w:bottom w:val="single" w:sz="1" w:space="0" w:color="000000"/>
              <w:right w:val="single" w:sz="4" w:space="0" w:color="auto"/>
            </w:tcBorders>
          </w:tcPr>
          <w:p w14:paraId="5911352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30C7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52F1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FB6F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635936E" w14:textId="77777777" w:rsidTr="00F87935">
        <w:tc>
          <w:tcPr>
            <w:tcW w:w="1134" w:type="dxa"/>
            <w:tcBorders>
              <w:left w:val="single" w:sz="1" w:space="0" w:color="000000"/>
              <w:bottom w:val="single" w:sz="1" w:space="0" w:color="000000"/>
              <w:right w:val="single" w:sz="4" w:space="0" w:color="auto"/>
            </w:tcBorders>
          </w:tcPr>
          <w:p w14:paraId="232383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693EC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9968C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564F8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1ED06B8" w14:textId="77777777" w:rsidTr="00F87935">
        <w:tc>
          <w:tcPr>
            <w:tcW w:w="1134" w:type="dxa"/>
            <w:tcBorders>
              <w:left w:val="single" w:sz="1" w:space="0" w:color="000000"/>
              <w:bottom w:val="single" w:sz="1" w:space="0" w:color="000000"/>
              <w:right w:val="single" w:sz="4" w:space="0" w:color="auto"/>
            </w:tcBorders>
          </w:tcPr>
          <w:p w14:paraId="6065D5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B4CBD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FD65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1B85E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482BC6F" w14:textId="77777777" w:rsidTr="00F87935">
        <w:tc>
          <w:tcPr>
            <w:tcW w:w="1134" w:type="dxa"/>
            <w:tcBorders>
              <w:left w:val="single" w:sz="1" w:space="0" w:color="000000"/>
              <w:bottom w:val="single" w:sz="1" w:space="0" w:color="000000"/>
              <w:right w:val="single" w:sz="4" w:space="0" w:color="auto"/>
            </w:tcBorders>
          </w:tcPr>
          <w:p w14:paraId="2D27C13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2B7AD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14AEF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886B2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5C21627" w14:textId="77777777" w:rsidTr="00F87935">
        <w:tc>
          <w:tcPr>
            <w:tcW w:w="1134" w:type="dxa"/>
            <w:tcBorders>
              <w:left w:val="single" w:sz="1" w:space="0" w:color="000000"/>
              <w:bottom w:val="single" w:sz="1" w:space="0" w:color="000000"/>
              <w:right w:val="single" w:sz="4" w:space="0" w:color="auto"/>
            </w:tcBorders>
          </w:tcPr>
          <w:p w14:paraId="3683DA4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5A65A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F9D16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E2C5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0080B55" w14:textId="77777777" w:rsidTr="00F87935">
        <w:tc>
          <w:tcPr>
            <w:tcW w:w="1134" w:type="dxa"/>
            <w:tcBorders>
              <w:left w:val="single" w:sz="1" w:space="0" w:color="000000"/>
              <w:bottom w:val="single" w:sz="1" w:space="0" w:color="000000"/>
              <w:right w:val="single" w:sz="4" w:space="0" w:color="auto"/>
            </w:tcBorders>
          </w:tcPr>
          <w:p w14:paraId="31D8C5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1569B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486914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7F9F1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13A1257" w14:textId="77777777" w:rsidTr="00F87935">
        <w:tc>
          <w:tcPr>
            <w:tcW w:w="1134" w:type="dxa"/>
            <w:tcBorders>
              <w:left w:val="single" w:sz="1" w:space="0" w:color="000000"/>
              <w:bottom w:val="single" w:sz="1" w:space="0" w:color="000000"/>
              <w:right w:val="single" w:sz="4" w:space="0" w:color="auto"/>
            </w:tcBorders>
          </w:tcPr>
          <w:p w14:paraId="1FA76FA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7347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7FD1E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A3C1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43781F3" w14:textId="77777777" w:rsidTr="00F87935">
        <w:tc>
          <w:tcPr>
            <w:tcW w:w="1134" w:type="dxa"/>
            <w:tcBorders>
              <w:left w:val="single" w:sz="1" w:space="0" w:color="000000"/>
              <w:bottom w:val="single" w:sz="1" w:space="0" w:color="000000"/>
              <w:right w:val="single" w:sz="4" w:space="0" w:color="auto"/>
            </w:tcBorders>
          </w:tcPr>
          <w:p w14:paraId="7BDE55C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8D28F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168F01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CF2E7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3AAA579" w14:textId="77777777" w:rsidTr="00F87935">
        <w:tc>
          <w:tcPr>
            <w:tcW w:w="1134" w:type="dxa"/>
            <w:tcBorders>
              <w:left w:val="single" w:sz="1" w:space="0" w:color="000000"/>
              <w:bottom w:val="single" w:sz="1" w:space="0" w:color="000000"/>
              <w:right w:val="single" w:sz="4" w:space="0" w:color="auto"/>
            </w:tcBorders>
          </w:tcPr>
          <w:p w14:paraId="608109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56ED4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DA842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0CBC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901A44C" w14:textId="77777777" w:rsidTr="00F87935">
        <w:tc>
          <w:tcPr>
            <w:tcW w:w="1134" w:type="dxa"/>
            <w:tcBorders>
              <w:left w:val="single" w:sz="1" w:space="0" w:color="000000"/>
              <w:bottom w:val="single" w:sz="1" w:space="0" w:color="000000"/>
              <w:right w:val="single" w:sz="4" w:space="0" w:color="auto"/>
            </w:tcBorders>
          </w:tcPr>
          <w:p w14:paraId="349ADF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81368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1648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E017E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B9D2117" w14:textId="77777777" w:rsidTr="00F87935">
        <w:tc>
          <w:tcPr>
            <w:tcW w:w="1134" w:type="dxa"/>
            <w:tcBorders>
              <w:left w:val="single" w:sz="1" w:space="0" w:color="000000"/>
              <w:bottom w:val="single" w:sz="1" w:space="0" w:color="000000"/>
              <w:right w:val="single" w:sz="4" w:space="0" w:color="auto"/>
            </w:tcBorders>
          </w:tcPr>
          <w:p w14:paraId="4F08FE5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11CD2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F76B6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E0A81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36B20D8" w14:textId="77777777" w:rsidTr="00F87935">
        <w:tc>
          <w:tcPr>
            <w:tcW w:w="1134" w:type="dxa"/>
            <w:tcBorders>
              <w:left w:val="single" w:sz="1" w:space="0" w:color="000000"/>
              <w:bottom w:val="single" w:sz="1" w:space="0" w:color="000000"/>
              <w:right w:val="single" w:sz="4" w:space="0" w:color="auto"/>
            </w:tcBorders>
          </w:tcPr>
          <w:p w14:paraId="060B6C0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3C78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EF46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68680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7665A34" w14:textId="77777777" w:rsidTr="00F87935">
        <w:tc>
          <w:tcPr>
            <w:tcW w:w="1134" w:type="dxa"/>
            <w:tcBorders>
              <w:left w:val="single" w:sz="1" w:space="0" w:color="000000"/>
              <w:bottom w:val="single" w:sz="1" w:space="0" w:color="000000"/>
              <w:right w:val="single" w:sz="4" w:space="0" w:color="auto"/>
            </w:tcBorders>
          </w:tcPr>
          <w:p w14:paraId="0FD7CBB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AF361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BB38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6A8B1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858AB62" w14:textId="77777777" w:rsidTr="00F87935">
        <w:tc>
          <w:tcPr>
            <w:tcW w:w="1134" w:type="dxa"/>
            <w:tcBorders>
              <w:left w:val="single" w:sz="1" w:space="0" w:color="000000"/>
              <w:bottom w:val="single" w:sz="1" w:space="0" w:color="000000"/>
              <w:right w:val="single" w:sz="4" w:space="0" w:color="auto"/>
            </w:tcBorders>
          </w:tcPr>
          <w:p w14:paraId="1C9F51D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143E0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9BD1C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CCA81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1E4CB16" w14:textId="77777777" w:rsidTr="00F87935">
        <w:tc>
          <w:tcPr>
            <w:tcW w:w="1134" w:type="dxa"/>
            <w:tcBorders>
              <w:left w:val="single" w:sz="1" w:space="0" w:color="000000"/>
              <w:bottom w:val="single" w:sz="1" w:space="0" w:color="000000"/>
              <w:right w:val="single" w:sz="4" w:space="0" w:color="auto"/>
            </w:tcBorders>
          </w:tcPr>
          <w:p w14:paraId="6CB397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BCA6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4B17B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DABF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9CCDE0" w14:textId="77777777" w:rsidTr="00F87935">
        <w:tc>
          <w:tcPr>
            <w:tcW w:w="1134" w:type="dxa"/>
            <w:tcBorders>
              <w:left w:val="single" w:sz="1" w:space="0" w:color="000000"/>
              <w:bottom w:val="single" w:sz="1" w:space="0" w:color="000000"/>
              <w:right w:val="single" w:sz="4" w:space="0" w:color="auto"/>
            </w:tcBorders>
          </w:tcPr>
          <w:p w14:paraId="114FC53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4D87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58EB4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45E63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7938385" w14:textId="77777777" w:rsidTr="00F87935">
        <w:tc>
          <w:tcPr>
            <w:tcW w:w="1134" w:type="dxa"/>
            <w:tcBorders>
              <w:left w:val="single" w:sz="1" w:space="0" w:color="000000"/>
              <w:bottom w:val="single" w:sz="1" w:space="0" w:color="000000"/>
              <w:right w:val="single" w:sz="4" w:space="0" w:color="auto"/>
            </w:tcBorders>
          </w:tcPr>
          <w:p w14:paraId="5592EFA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01AFD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C4A05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4797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8709D08" w14:textId="77777777" w:rsidTr="00F87935">
        <w:tc>
          <w:tcPr>
            <w:tcW w:w="1134" w:type="dxa"/>
            <w:tcBorders>
              <w:left w:val="single" w:sz="1" w:space="0" w:color="000000"/>
              <w:bottom w:val="single" w:sz="1" w:space="0" w:color="000000"/>
              <w:right w:val="single" w:sz="4" w:space="0" w:color="auto"/>
            </w:tcBorders>
          </w:tcPr>
          <w:p w14:paraId="512968D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A722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E4272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5BFC18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B9F8540"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71C7B93F" w14:textId="6F00CE9A"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4D79643D" w14:textId="77777777" w:rsidTr="00F87935">
        <w:tc>
          <w:tcPr>
            <w:tcW w:w="1134" w:type="dxa"/>
            <w:tcBorders>
              <w:top w:val="single" w:sz="1" w:space="0" w:color="000000"/>
              <w:left w:val="single" w:sz="1" w:space="0" w:color="000000"/>
              <w:bottom w:val="single" w:sz="4" w:space="0" w:color="auto"/>
              <w:right w:val="single" w:sz="4" w:space="0" w:color="auto"/>
            </w:tcBorders>
          </w:tcPr>
          <w:p w14:paraId="38C69714"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59EA6D8"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2737860"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2DDAE6D"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18F8EF31" w14:textId="77777777" w:rsidTr="00F87935">
        <w:tc>
          <w:tcPr>
            <w:tcW w:w="1134" w:type="dxa"/>
            <w:tcBorders>
              <w:top w:val="single" w:sz="4" w:space="0" w:color="auto"/>
              <w:left w:val="single" w:sz="1" w:space="0" w:color="000000"/>
              <w:bottom w:val="single" w:sz="1" w:space="0" w:color="000000"/>
              <w:right w:val="single" w:sz="4" w:space="0" w:color="auto"/>
            </w:tcBorders>
          </w:tcPr>
          <w:p w14:paraId="45074D6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32439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56B38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32B9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601A5AD" w14:textId="77777777" w:rsidTr="00F87935">
        <w:tc>
          <w:tcPr>
            <w:tcW w:w="1134" w:type="dxa"/>
            <w:tcBorders>
              <w:left w:val="single" w:sz="1" w:space="0" w:color="000000"/>
              <w:bottom w:val="single" w:sz="1" w:space="0" w:color="000000"/>
              <w:right w:val="single" w:sz="4" w:space="0" w:color="auto"/>
            </w:tcBorders>
          </w:tcPr>
          <w:p w14:paraId="20FCEDB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3840D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1BB31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B294C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805D90A" w14:textId="77777777" w:rsidTr="00F87935">
        <w:tc>
          <w:tcPr>
            <w:tcW w:w="1134" w:type="dxa"/>
            <w:tcBorders>
              <w:left w:val="single" w:sz="1" w:space="0" w:color="000000"/>
              <w:bottom w:val="single" w:sz="1" w:space="0" w:color="000000"/>
              <w:right w:val="single" w:sz="4" w:space="0" w:color="auto"/>
            </w:tcBorders>
          </w:tcPr>
          <w:p w14:paraId="783DB77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B40CF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63787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11416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E7F2CDD" w14:textId="77777777" w:rsidTr="00F87935">
        <w:tc>
          <w:tcPr>
            <w:tcW w:w="1134" w:type="dxa"/>
            <w:tcBorders>
              <w:left w:val="single" w:sz="1" w:space="0" w:color="000000"/>
              <w:bottom w:val="single" w:sz="1" w:space="0" w:color="000000"/>
              <w:right w:val="single" w:sz="4" w:space="0" w:color="auto"/>
            </w:tcBorders>
          </w:tcPr>
          <w:p w14:paraId="236442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5F53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1AB3D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73548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CABF2BA" w14:textId="77777777" w:rsidTr="00F87935">
        <w:tc>
          <w:tcPr>
            <w:tcW w:w="1134" w:type="dxa"/>
            <w:tcBorders>
              <w:left w:val="single" w:sz="1" w:space="0" w:color="000000"/>
              <w:bottom w:val="single" w:sz="1" w:space="0" w:color="000000"/>
              <w:right w:val="single" w:sz="4" w:space="0" w:color="auto"/>
            </w:tcBorders>
          </w:tcPr>
          <w:p w14:paraId="1FE908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F25E7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1E685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9600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0A74388" w14:textId="77777777" w:rsidTr="00F87935">
        <w:tc>
          <w:tcPr>
            <w:tcW w:w="1134" w:type="dxa"/>
            <w:tcBorders>
              <w:left w:val="single" w:sz="1" w:space="0" w:color="000000"/>
              <w:bottom w:val="single" w:sz="1" w:space="0" w:color="000000"/>
              <w:right w:val="single" w:sz="4" w:space="0" w:color="auto"/>
            </w:tcBorders>
          </w:tcPr>
          <w:p w14:paraId="6B8BBE9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1C360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51457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CE1E1F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26BF078" w14:textId="77777777" w:rsidTr="00F87935">
        <w:tc>
          <w:tcPr>
            <w:tcW w:w="1134" w:type="dxa"/>
            <w:tcBorders>
              <w:left w:val="single" w:sz="1" w:space="0" w:color="000000"/>
              <w:bottom w:val="single" w:sz="1" w:space="0" w:color="000000"/>
              <w:right w:val="single" w:sz="4" w:space="0" w:color="auto"/>
            </w:tcBorders>
          </w:tcPr>
          <w:p w14:paraId="5BD6A1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EE73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BFA9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D8C0D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8717447" w14:textId="77777777" w:rsidTr="00F87935">
        <w:tc>
          <w:tcPr>
            <w:tcW w:w="1134" w:type="dxa"/>
            <w:tcBorders>
              <w:left w:val="single" w:sz="1" w:space="0" w:color="000000"/>
              <w:bottom w:val="single" w:sz="1" w:space="0" w:color="000000"/>
              <w:right w:val="single" w:sz="4" w:space="0" w:color="auto"/>
            </w:tcBorders>
          </w:tcPr>
          <w:p w14:paraId="61F5140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0ECBC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AC6C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D3264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46DA494" w14:textId="77777777" w:rsidTr="00F87935">
        <w:tc>
          <w:tcPr>
            <w:tcW w:w="1134" w:type="dxa"/>
            <w:tcBorders>
              <w:left w:val="single" w:sz="1" w:space="0" w:color="000000"/>
              <w:bottom w:val="single" w:sz="1" w:space="0" w:color="000000"/>
              <w:right w:val="single" w:sz="4" w:space="0" w:color="auto"/>
            </w:tcBorders>
          </w:tcPr>
          <w:p w14:paraId="0386778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A41E3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27988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12E1D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BC28D98" w14:textId="77777777" w:rsidTr="00F87935">
        <w:tc>
          <w:tcPr>
            <w:tcW w:w="1134" w:type="dxa"/>
            <w:tcBorders>
              <w:left w:val="single" w:sz="1" w:space="0" w:color="000000"/>
              <w:bottom w:val="single" w:sz="1" w:space="0" w:color="000000"/>
              <w:right w:val="single" w:sz="4" w:space="0" w:color="auto"/>
            </w:tcBorders>
          </w:tcPr>
          <w:p w14:paraId="0D4FAE9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E89A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72CEE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78A0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9836BA3" w14:textId="77777777" w:rsidTr="00F87935">
        <w:tc>
          <w:tcPr>
            <w:tcW w:w="1134" w:type="dxa"/>
            <w:tcBorders>
              <w:left w:val="single" w:sz="1" w:space="0" w:color="000000"/>
              <w:bottom w:val="single" w:sz="1" w:space="0" w:color="000000"/>
              <w:right w:val="single" w:sz="4" w:space="0" w:color="auto"/>
            </w:tcBorders>
          </w:tcPr>
          <w:p w14:paraId="51BEF6D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1011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7AAB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1883C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45F6CA1" w14:textId="77777777" w:rsidTr="00F87935">
        <w:tc>
          <w:tcPr>
            <w:tcW w:w="1134" w:type="dxa"/>
            <w:tcBorders>
              <w:left w:val="single" w:sz="1" w:space="0" w:color="000000"/>
              <w:bottom w:val="single" w:sz="1" w:space="0" w:color="000000"/>
              <w:right w:val="single" w:sz="4" w:space="0" w:color="auto"/>
            </w:tcBorders>
          </w:tcPr>
          <w:p w14:paraId="51C534F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8DBF0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9E6141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9E423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3EF0F6F" w14:textId="77777777" w:rsidTr="00F87935">
        <w:tc>
          <w:tcPr>
            <w:tcW w:w="1134" w:type="dxa"/>
            <w:tcBorders>
              <w:left w:val="single" w:sz="1" w:space="0" w:color="000000"/>
              <w:bottom w:val="single" w:sz="1" w:space="0" w:color="000000"/>
              <w:right w:val="single" w:sz="4" w:space="0" w:color="auto"/>
            </w:tcBorders>
          </w:tcPr>
          <w:p w14:paraId="0BD75A3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ACE86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5C1A3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65D02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00F1F02" w14:textId="77777777" w:rsidTr="00F87935">
        <w:tc>
          <w:tcPr>
            <w:tcW w:w="1134" w:type="dxa"/>
            <w:tcBorders>
              <w:left w:val="single" w:sz="1" w:space="0" w:color="000000"/>
              <w:bottom w:val="single" w:sz="1" w:space="0" w:color="000000"/>
              <w:right w:val="single" w:sz="4" w:space="0" w:color="auto"/>
            </w:tcBorders>
          </w:tcPr>
          <w:p w14:paraId="252FCF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3FA63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D99CC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16022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67FFE66" w14:textId="77777777" w:rsidTr="00F87935">
        <w:tc>
          <w:tcPr>
            <w:tcW w:w="1134" w:type="dxa"/>
            <w:tcBorders>
              <w:left w:val="single" w:sz="1" w:space="0" w:color="000000"/>
              <w:bottom w:val="single" w:sz="1" w:space="0" w:color="000000"/>
              <w:right w:val="single" w:sz="4" w:space="0" w:color="auto"/>
            </w:tcBorders>
          </w:tcPr>
          <w:p w14:paraId="6F25722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9A427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F50E3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2F7A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FD88013" w14:textId="77777777" w:rsidTr="00F87935">
        <w:tc>
          <w:tcPr>
            <w:tcW w:w="1134" w:type="dxa"/>
            <w:tcBorders>
              <w:left w:val="single" w:sz="1" w:space="0" w:color="000000"/>
              <w:bottom w:val="single" w:sz="1" w:space="0" w:color="000000"/>
              <w:right w:val="single" w:sz="4" w:space="0" w:color="auto"/>
            </w:tcBorders>
          </w:tcPr>
          <w:p w14:paraId="574F8AA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88508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86865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DD7B8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CFCBEE7" w14:textId="77777777" w:rsidTr="00F87935">
        <w:tc>
          <w:tcPr>
            <w:tcW w:w="1134" w:type="dxa"/>
            <w:tcBorders>
              <w:left w:val="single" w:sz="1" w:space="0" w:color="000000"/>
              <w:bottom w:val="single" w:sz="1" w:space="0" w:color="000000"/>
              <w:right w:val="single" w:sz="4" w:space="0" w:color="auto"/>
            </w:tcBorders>
          </w:tcPr>
          <w:p w14:paraId="7FB61B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55DC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F0178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C2CB4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CC65957" w14:textId="77777777" w:rsidTr="00F87935">
        <w:tc>
          <w:tcPr>
            <w:tcW w:w="1134" w:type="dxa"/>
            <w:tcBorders>
              <w:left w:val="single" w:sz="1" w:space="0" w:color="000000"/>
              <w:bottom w:val="single" w:sz="1" w:space="0" w:color="000000"/>
              <w:right w:val="single" w:sz="4" w:space="0" w:color="auto"/>
            </w:tcBorders>
          </w:tcPr>
          <w:p w14:paraId="17347D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3C38D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14B06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C09F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0895373" w14:textId="77777777" w:rsidTr="00F87935">
        <w:tc>
          <w:tcPr>
            <w:tcW w:w="1134" w:type="dxa"/>
            <w:tcBorders>
              <w:left w:val="single" w:sz="1" w:space="0" w:color="000000"/>
              <w:bottom w:val="single" w:sz="1" w:space="0" w:color="000000"/>
              <w:right w:val="single" w:sz="4" w:space="0" w:color="auto"/>
            </w:tcBorders>
          </w:tcPr>
          <w:p w14:paraId="105E53C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C16FE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EE027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E1BF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26EFDBC" w14:textId="77777777" w:rsidTr="00F87935">
        <w:tc>
          <w:tcPr>
            <w:tcW w:w="1134" w:type="dxa"/>
            <w:tcBorders>
              <w:left w:val="single" w:sz="1" w:space="0" w:color="000000"/>
              <w:bottom w:val="single" w:sz="1" w:space="0" w:color="000000"/>
              <w:right w:val="single" w:sz="4" w:space="0" w:color="auto"/>
            </w:tcBorders>
          </w:tcPr>
          <w:p w14:paraId="3F53536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B323C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6F89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02186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5224E81" w14:textId="77777777" w:rsidTr="00F87935">
        <w:tc>
          <w:tcPr>
            <w:tcW w:w="1134" w:type="dxa"/>
            <w:tcBorders>
              <w:left w:val="single" w:sz="1" w:space="0" w:color="000000"/>
              <w:bottom w:val="single" w:sz="1" w:space="0" w:color="000000"/>
              <w:right w:val="single" w:sz="4" w:space="0" w:color="auto"/>
            </w:tcBorders>
          </w:tcPr>
          <w:p w14:paraId="5708F8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3AD2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1B718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2E59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80163E6" w14:textId="77777777" w:rsidTr="00F87935">
        <w:tc>
          <w:tcPr>
            <w:tcW w:w="1134" w:type="dxa"/>
            <w:tcBorders>
              <w:left w:val="single" w:sz="1" w:space="0" w:color="000000"/>
              <w:bottom w:val="single" w:sz="1" w:space="0" w:color="000000"/>
              <w:right w:val="single" w:sz="4" w:space="0" w:color="auto"/>
            </w:tcBorders>
          </w:tcPr>
          <w:p w14:paraId="202A977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005EB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3F0A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90C5C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356F92E" w14:textId="77777777" w:rsidTr="00F87935">
        <w:tc>
          <w:tcPr>
            <w:tcW w:w="1134" w:type="dxa"/>
            <w:tcBorders>
              <w:left w:val="single" w:sz="1" w:space="0" w:color="000000"/>
              <w:bottom w:val="single" w:sz="1" w:space="0" w:color="000000"/>
              <w:right w:val="single" w:sz="4" w:space="0" w:color="auto"/>
            </w:tcBorders>
          </w:tcPr>
          <w:p w14:paraId="786256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93E46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AF7B0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0F630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629D72B" w14:textId="77777777" w:rsidTr="00F87935">
        <w:tc>
          <w:tcPr>
            <w:tcW w:w="1134" w:type="dxa"/>
            <w:tcBorders>
              <w:left w:val="single" w:sz="1" w:space="0" w:color="000000"/>
              <w:bottom w:val="single" w:sz="1" w:space="0" w:color="000000"/>
              <w:right w:val="single" w:sz="4" w:space="0" w:color="auto"/>
            </w:tcBorders>
          </w:tcPr>
          <w:p w14:paraId="1AA23A4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A32E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B3259B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A9979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E150B03" w14:textId="77777777" w:rsidTr="00F87935">
        <w:tc>
          <w:tcPr>
            <w:tcW w:w="1134" w:type="dxa"/>
            <w:tcBorders>
              <w:left w:val="single" w:sz="1" w:space="0" w:color="000000"/>
              <w:bottom w:val="single" w:sz="1" w:space="0" w:color="000000"/>
              <w:right w:val="single" w:sz="4" w:space="0" w:color="auto"/>
            </w:tcBorders>
          </w:tcPr>
          <w:p w14:paraId="6E307FD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5A602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C2568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7E80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547DE62" w14:textId="77777777" w:rsidTr="00F87935">
        <w:tc>
          <w:tcPr>
            <w:tcW w:w="1134" w:type="dxa"/>
            <w:tcBorders>
              <w:left w:val="single" w:sz="1" w:space="0" w:color="000000"/>
              <w:bottom w:val="single" w:sz="1" w:space="0" w:color="000000"/>
              <w:right w:val="single" w:sz="4" w:space="0" w:color="auto"/>
            </w:tcBorders>
          </w:tcPr>
          <w:p w14:paraId="685461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3635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AF3EE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0DD24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2F0263C" w14:textId="77777777" w:rsidTr="00F87935">
        <w:tc>
          <w:tcPr>
            <w:tcW w:w="1134" w:type="dxa"/>
            <w:tcBorders>
              <w:left w:val="single" w:sz="1" w:space="0" w:color="000000"/>
              <w:bottom w:val="single" w:sz="1" w:space="0" w:color="000000"/>
              <w:right w:val="single" w:sz="4" w:space="0" w:color="auto"/>
            </w:tcBorders>
          </w:tcPr>
          <w:p w14:paraId="312B161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FC3F6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1A6A8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768C4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20D0834" w14:textId="77777777" w:rsidTr="00F87935">
        <w:tc>
          <w:tcPr>
            <w:tcW w:w="1134" w:type="dxa"/>
            <w:tcBorders>
              <w:left w:val="single" w:sz="1" w:space="0" w:color="000000"/>
              <w:bottom w:val="single" w:sz="1" w:space="0" w:color="000000"/>
              <w:right w:val="single" w:sz="4" w:space="0" w:color="auto"/>
            </w:tcBorders>
          </w:tcPr>
          <w:p w14:paraId="71F7863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E5C61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ECA0B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DF6A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CC084CF" w14:textId="77777777" w:rsidTr="00F87935">
        <w:tc>
          <w:tcPr>
            <w:tcW w:w="1134" w:type="dxa"/>
            <w:tcBorders>
              <w:left w:val="single" w:sz="1" w:space="0" w:color="000000"/>
              <w:bottom w:val="single" w:sz="1" w:space="0" w:color="000000"/>
              <w:right w:val="single" w:sz="4" w:space="0" w:color="auto"/>
            </w:tcBorders>
          </w:tcPr>
          <w:p w14:paraId="39008F0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7CCF9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34ED5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80C98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796B82" w14:textId="77777777" w:rsidTr="00F87935">
        <w:tc>
          <w:tcPr>
            <w:tcW w:w="1134" w:type="dxa"/>
            <w:tcBorders>
              <w:left w:val="single" w:sz="1" w:space="0" w:color="000000"/>
              <w:bottom w:val="single" w:sz="1" w:space="0" w:color="000000"/>
              <w:right w:val="single" w:sz="4" w:space="0" w:color="auto"/>
            </w:tcBorders>
          </w:tcPr>
          <w:p w14:paraId="70B3BA9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0A867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D6583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039BB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70929FC"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259C7FD7" w14:textId="4142936C"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A91FC8" w:rsidRPr="000631A5" w14:paraId="73D5C850" w14:textId="77777777" w:rsidTr="00F87935">
        <w:tc>
          <w:tcPr>
            <w:tcW w:w="1134" w:type="dxa"/>
            <w:tcBorders>
              <w:top w:val="single" w:sz="1" w:space="0" w:color="000000"/>
              <w:left w:val="single" w:sz="1" w:space="0" w:color="000000"/>
              <w:bottom w:val="single" w:sz="4" w:space="0" w:color="auto"/>
              <w:right w:val="single" w:sz="4" w:space="0" w:color="auto"/>
            </w:tcBorders>
          </w:tcPr>
          <w:p w14:paraId="0FFEE1BB"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0267822" w14:textId="77777777" w:rsidR="00A91FC8" w:rsidRPr="000631A5" w:rsidRDefault="00A91FC8"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EDB88D8" w14:textId="77777777" w:rsidR="00A91FC8" w:rsidRPr="000631A5" w:rsidRDefault="00A91FC8"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71D8DCC" w14:textId="77777777" w:rsidR="00A91FC8" w:rsidRPr="000631A5" w:rsidRDefault="00A91FC8"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A91FC8" w:rsidRPr="000631A5" w14:paraId="40DC8441" w14:textId="77777777" w:rsidTr="00F87935">
        <w:tc>
          <w:tcPr>
            <w:tcW w:w="1134" w:type="dxa"/>
            <w:tcBorders>
              <w:top w:val="single" w:sz="4" w:space="0" w:color="auto"/>
              <w:left w:val="single" w:sz="1" w:space="0" w:color="000000"/>
              <w:bottom w:val="single" w:sz="1" w:space="0" w:color="000000"/>
              <w:right w:val="single" w:sz="4" w:space="0" w:color="auto"/>
            </w:tcBorders>
          </w:tcPr>
          <w:p w14:paraId="6B7292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7AB33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39EBD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1A87E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360B4BD" w14:textId="77777777" w:rsidTr="00F87935">
        <w:tc>
          <w:tcPr>
            <w:tcW w:w="1134" w:type="dxa"/>
            <w:tcBorders>
              <w:left w:val="single" w:sz="1" w:space="0" w:color="000000"/>
              <w:bottom w:val="single" w:sz="1" w:space="0" w:color="000000"/>
              <w:right w:val="single" w:sz="4" w:space="0" w:color="auto"/>
            </w:tcBorders>
          </w:tcPr>
          <w:p w14:paraId="66CA9B8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BEB70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7F9D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C7F07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E86BDFD" w14:textId="77777777" w:rsidTr="00F87935">
        <w:tc>
          <w:tcPr>
            <w:tcW w:w="1134" w:type="dxa"/>
            <w:tcBorders>
              <w:left w:val="single" w:sz="1" w:space="0" w:color="000000"/>
              <w:bottom w:val="single" w:sz="1" w:space="0" w:color="000000"/>
              <w:right w:val="single" w:sz="4" w:space="0" w:color="auto"/>
            </w:tcBorders>
          </w:tcPr>
          <w:p w14:paraId="50027BB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52140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D5EDA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0B45E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B1B3219" w14:textId="77777777" w:rsidTr="00F87935">
        <w:tc>
          <w:tcPr>
            <w:tcW w:w="1134" w:type="dxa"/>
            <w:tcBorders>
              <w:left w:val="single" w:sz="1" w:space="0" w:color="000000"/>
              <w:bottom w:val="single" w:sz="1" w:space="0" w:color="000000"/>
              <w:right w:val="single" w:sz="4" w:space="0" w:color="auto"/>
            </w:tcBorders>
          </w:tcPr>
          <w:p w14:paraId="3233569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8CF9B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543F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279F6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78995A5" w14:textId="77777777" w:rsidTr="00F87935">
        <w:tc>
          <w:tcPr>
            <w:tcW w:w="1134" w:type="dxa"/>
            <w:tcBorders>
              <w:left w:val="single" w:sz="1" w:space="0" w:color="000000"/>
              <w:bottom w:val="single" w:sz="1" w:space="0" w:color="000000"/>
              <w:right w:val="single" w:sz="4" w:space="0" w:color="auto"/>
            </w:tcBorders>
          </w:tcPr>
          <w:p w14:paraId="7D5DB05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42C97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383F7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E677A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6F7E5DC" w14:textId="77777777" w:rsidTr="00F87935">
        <w:tc>
          <w:tcPr>
            <w:tcW w:w="1134" w:type="dxa"/>
            <w:tcBorders>
              <w:left w:val="single" w:sz="1" w:space="0" w:color="000000"/>
              <w:bottom w:val="single" w:sz="1" w:space="0" w:color="000000"/>
              <w:right w:val="single" w:sz="4" w:space="0" w:color="auto"/>
            </w:tcBorders>
          </w:tcPr>
          <w:p w14:paraId="143E89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1E59B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64FF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B05D4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1A984F3" w14:textId="77777777" w:rsidTr="00F87935">
        <w:tc>
          <w:tcPr>
            <w:tcW w:w="1134" w:type="dxa"/>
            <w:tcBorders>
              <w:left w:val="single" w:sz="1" w:space="0" w:color="000000"/>
              <w:bottom w:val="single" w:sz="1" w:space="0" w:color="000000"/>
              <w:right w:val="single" w:sz="4" w:space="0" w:color="auto"/>
            </w:tcBorders>
          </w:tcPr>
          <w:p w14:paraId="6F39D3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7B95B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2BEBC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01A1D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9A43541" w14:textId="77777777" w:rsidTr="00F87935">
        <w:tc>
          <w:tcPr>
            <w:tcW w:w="1134" w:type="dxa"/>
            <w:tcBorders>
              <w:left w:val="single" w:sz="1" w:space="0" w:color="000000"/>
              <w:bottom w:val="single" w:sz="1" w:space="0" w:color="000000"/>
              <w:right w:val="single" w:sz="4" w:space="0" w:color="auto"/>
            </w:tcBorders>
          </w:tcPr>
          <w:p w14:paraId="3F5E36B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650B0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64E6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EBD05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D51A145" w14:textId="77777777" w:rsidTr="00F87935">
        <w:tc>
          <w:tcPr>
            <w:tcW w:w="1134" w:type="dxa"/>
            <w:tcBorders>
              <w:left w:val="single" w:sz="1" w:space="0" w:color="000000"/>
              <w:bottom w:val="single" w:sz="1" w:space="0" w:color="000000"/>
              <w:right w:val="single" w:sz="4" w:space="0" w:color="auto"/>
            </w:tcBorders>
          </w:tcPr>
          <w:p w14:paraId="1B9BD96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F10A2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1E848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CF288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4478A67" w14:textId="77777777" w:rsidTr="00F87935">
        <w:tc>
          <w:tcPr>
            <w:tcW w:w="1134" w:type="dxa"/>
            <w:tcBorders>
              <w:left w:val="single" w:sz="1" w:space="0" w:color="000000"/>
              <w:bottom w:val="single" w:sz="1" w:space="0" w:color="000000"/>
              <w:right w:val="single" w:sz="4" w:space="0" w:color="auto"/>
            </w:tcBorders>
          </w:tcPr>
          <w:p w14:paraId="1FA4CE0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81977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9CD32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5C481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F16A6E9" w14:textId="77777777" w:rsidTr="00F87935">
        <w:tc>
          <w:tcPr>
            <w:tcW w:w="1134" w:type="dxa"/>
            <w:tcBorders>
              <w:left w:val="single" w:sz="1" w:space="0" w:color="000000"/>
              <w:bottom w:val="single" w:sz="1" w:space="0" w:color="000000"/>
              <w:right w:val="single" w:sz="4" w:space="0" w:color="auto"/>
            </w:tcBorders>
          </w:tcPr>
          <w:p w14:paraId="079573A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8286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61D17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ACFA9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78BA2E8" w14:textId="77777777" w:rsidTr="00F87935">
        <w:tc>
          <w:tcPr>
            <w:tcW w:w="1134" w:type="dxa"/>
            <w:tcBorders>
              <w:left w:val="single" w:sz="1" w:space="0" w:color="000000"/>
              <w:bottom w:val="single" w:sz="1" w:space="0" w:color="000000"/>
              <w:right w:val="single" w:sz="4" w:space="0" w:color="auto"/>
            </w:tcBorders>
          </w:tcPr>
          <w:p w14:paraId="730DFEA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EE32F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26FF4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1C523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6350E85" w14:textId="77777777" w:rsidTr="00F87935">
        <w:tc>
          <w:tcPr>
            <w:tcW w:w="1134" w:type="dxa"/>
            <w:tcBorders>
              <w:left w:val="single" w:sz="1" w:space="0" w:color="000000"/>
              <w:bottom w:val="single" w:sz="1" w:space="0" w:color="000000"/>
              <w:right w:val="single" w:sz="4" w:space="0" w:color="auto"/>
            </w:tcBorders>
          </w:tcPr>
          <w:p w14:paraId="42F599B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15D5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9BEF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3090F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1FE6FE8B" w14:textId="77777777" w:rsidTr="00F87935">
        <w:tc>
          <w:tcPr>
            <w:tcW w:w="1134" w:type="dxa"/>
            <w:tcBorders>
              <w:left w:val="single" w:sz="1" w:space="0" w:color="000000"/>
              <w:bottom w:val="single" w:sz="1" w:space="0" w:color="000000"/>
              <w:right w:val="single" w:sz="4" w:space="0" w:color="auto"/>
            </w:tcBorders>
          </w:tcPr>
          <w:p w14:paraId="5C7ADB2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367B6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27F6A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2E4A5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73260824" w14:textId="77777777" w:rsidTr="00F87935">
        <w:tc>
          <w:tcPr>
            <w:tcW w:w="1134" w:type="dxa"/>
            <w:tcBorders>
              <w:left w:val="single" w:sz="1" w:space="0" w:color="000000"/>
              <w:bottom w:val="single" w:sz="1" w:space="0" w:color="000000"/>
              <w:right w:val="single" w:sz="4" w:space="0" w:color="auto"/>
            </w:tcBorders>
          </w:tcPr>
          <w:p w14:paraId="7BBFD5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6FEE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0CE16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304DD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34C1846" w14:textId="77777777" w:rsidTr="00F87935">
        <w:tc>
          <w:tcPr>
            <w:tcW w:w="1134" w:type="dxa"/>
            <w:tcBorders>
              <w:left w:val="single" w:sz="1" w:space="0" w:color="000000"/>
              <w:bottom w:val="single" w:sz="1" w:space="0" w:color="000000"/>
              <w:right w:val="single" w:sz="4" w:space="0" w:color="auto"/>
            </w:tcBorders>
          </w:tcPr>
          <w:p w14:paraId="1513364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161C8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5165F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C1CFC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0CF6B529" w14:textId="77777777" w:rsidTr="00F87935">
        <w:tc>
          <w:tcPr>
            <w:tcW w:w="1134" w:type="dxa"/>
            <w:tcBorders>
              <w:left w:val="single" w:sz="1" w:space="0" w:color="000000"/>
              <w:bottom w:val="single" w:sz="1" w:space="0" w:color="000000"/>
              <w:right w:val="single" w:sz="4" w:space="0" w:color="auto"/>
            </w:tcBorders>
          </w:tcPr>
          <w:p w14:paraId="094C045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4EEE9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25170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F0B25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4F58DFF" w14:textId="77777777" w:rsidTr="00F87935">
        <w:tc>
          <w:tcPr>
            <w:tcW w:w="1134" w:type="dxa"/>
            <w:tcBorders>
              <w:left w:val="single" w:sz="1" w:space="0" w:color="000000"/>
              <w:bottom w:val="single" w:sz="1" w:space="0" w:color="000000"/>
              <w:right w:val="single" w:sz="4" w:space="0" w:color="auto"/>
            </w:tcBorders>
          </w:tcPr>
          <w:p w14:paraId="6F909B8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ABFF70"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731A5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C7683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227667A" w14:textId="77777777" w:rsidTr="00F87935">
        <w:tc>
          <w:tcPr>
            <w:tcW w:w="1134" w:type="dxa"/>
            <w:tcBorders>
              <w:left w:val="single" w:sz="1" w:space="0" w:color="000000"/>
              <w:bottom w:val="single" w:sz="1" w:space="0" w:color="000000"/>
              <w:right w:val="single" w:sz="4" w:space="0" w:color="auto"/>
            </w:tcBorders>
          </w:tcPr>
          <w:p w14:paraId="6B555A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71A22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668D5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49B81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FA87043" w14:textId="77777777" w:rsidTr="00F87935">
        <w:tc>
          <w:tcPr>
            <w:tcW w:w="1134" w:type="dxa"/>
            <w:tcBorders>
              <w:left w:val="single" w:sz="1" w:space="0" w:color="000000"/>
              <w:bottom w:val="single" w:sz="1" w:space="0" w:color="000000"/>
              <w:right w:val="single" w:sz="4" w:space="0" w:color="auto"/>
            </w:tcBorders>
          </w:tcPr>
          <w:p w14:paraId="5C932B4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F08EF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A9BF2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17D73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3F5F298" w14:textId="77777777" w:rsidTr="00F87935">
        <w:tc>
          <w:tcPr>
            <w:tcW w:w="1134" w:type="dxa"/>
            <w:tcBorders>
              <w:left w:val="single" w:sz="1" w:space="0" w:color="000000"/>
              <w:bottom w:val="single" w:sz="1" w:space="0" w:color="000000"/>
              <w:right w:val="single" w:sz="4" w:space="0" w:color="auto"/>
            </w:tcBorders>
          </w:tcPr>
          <w:p w14:paraId="6BE789E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A2AC1A"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B1300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8D049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55CA8D2" w14:textId="77777777" w:rsidTr="00F87935">
        <w:tc>
          <w:tcPr>
            <w:tcW w:w="1134" w:type="dxa"/>
            <w:tcBorders>
              <w:left w:val="single" w:sz="1" w:space="0" w:color="000000"/>
              <w:bottom w:val="single" w:sz="1" w:space="0" w:color="000000"/>
              <w:right w:val="single" w:sz="4" w:space="0" w:color="auto"/>
            </w:tcBorders>
          </w:tcPr>
          <w:p w14:paraId="7D686D9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41E2F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AC3FB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146B1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58952FA" w14:textId="77777777" w:rsidTr="00F87935">
        <w:tc>
          <w:tcPr>
            <w:tcW w:w="1134" w:type="dxa"/>
            <w:tcBorders>
              <w:left w:val="single" w:sz="1" w:space="0" w:color="000000"/>
              <w:bottom w:val="single" w:sz="1" w:space="0" w:color="000000"/>
              <w:right w:val="single" w:sz="4" w:space="0" w:color="auto"/>
            </w:tcBorders>
          </w:tcPr>
          <w:p w14:paraId="6EC54FD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95A761"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4302D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D0BA5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5D992E94" w14:textId="77777777" w:rsidTr="00F87935">
        <w:tc>
          <w:tcPr>
            <w:tcW w:w="1134" w:type="dxa"/>
            <w:tcBorders>
              <w:left w:val="single" w:sz="1" w:space="0" w:color="000000"/>
              <w:bottom w:val="single" w:sz="1" w:space="0" w:color="000000"/>
              <w:right w:val="single" w:sz="4" w:space="0" w:color="auto"/>
            </w:tcBorders>
          </w:tcPr>
          <w:p w14:paraId="4041239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FEA7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73798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0B1107"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5EBBDC6" w14:textId="77777777" w:rsidTr="00F87935">
        <w:tc>
          <w:tcPr>
            <w:tcW w:w="1134" w:type="dxa"/>
            <w:tcBorders>
              <w:left w:val="single" w:sz="1" w:space="0" w:color="000000"/>
              <w:bottom w:val="single" w:sz="1" w:space="0" w:color="000000"/>
              <w:right w:val="single" w:sz="4" w:space="0" w:color="auto"/>
            </w:tcBorders>
          </w:tcPr>
          <w:p w14:paraId="589CD95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4A452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04AE61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46AF2A6"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C73001C" w14:textId="77777777" w:rsidTr="00F87935">
        <w:tc>
          <w:tcPr>
            <w:tcW w:w="1134" w:type="dxa"/>
            <w:tcBorders>
              <w:left w:val="single" w:sz="1" w:space="0" w:color="000000"/>
              <w:bottom w:val="single" w:sz="1" w:space="0" w:color="000000"/>
              <w:right w:val="single" w:sz="4" w:space="0" w:color="auto"/>
            </w:tcBorders>
          </w:tcPr>
          <w:p w14:paraId="5FDC134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DC1CB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45E8A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FC130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43830064" w14:textId="77777777" w:rsidTr="00F87935">
        <w:tc>
          <w:tcPr>
            <w:tcW w:w="1134" w:type="dxa"/>
            <w:tcBorders>
              <w:left w:val="single" w:sz="1" w:space="0" w:color="000000"/>
              <w:bottom w:val="single" w:sz="1" w:space="0" w:color="000000"/>
              <w:right w:val="single" w:sz="4" w:space="0" w:color="auto"/>
            </w:tcBorders>
          </w:tcPr>
          <w:p w14:paraId="52D802B8"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ED30CC"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75E7C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49F684"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3BA7EF44" w14:textId="77777777" w:rsidTr="00F87935">
        <w:tc>
          <w:tcPr>
            <w:tcW w:w="1134" w:type="dxa"/>
            <w:tcBorders>
              <w:left w:val="single" w:sz="1" w:space="0" w:color="000000"/>
              <w:bottom w:val="single" w:sz="1" w:space="0" w:color="000000"/>
              <w:right w:val="single" w:sz="4" w:space="0" w:color="auto"/>
            </w:tcBorders>
          </w:tcPr>
          <w:p w14:paraId="13B2DF6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30916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46542F"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188B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65B4F10D" w14:textId="77777777" w:rsidTr="00F87935">
        <w:tc>
          <w:tcPr>
            <w:tcW w:w="1134" w:type="dxa"/>
            <w:tcBorders>
              <w:left w:val="single" w:sz="1" w:space="0" w:color="000000"/>
              <w:bottom w:val="single" w:sz="1" w:space="0" w:color="000000"/>
              <w:right w:val="single" w:sz="4" w:space="0" w:color="auto"/>
            </w:tcBorders>
          </w:tcPr>
          <w:p w14:paraId="3492D42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E29F55"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0769AE"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6DFDF9"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A91FC8" w:rsidRPr="000631A5" w14:paraId="2B45321F" w14:textId="77777777" w:rsidTr="00F87935">
        <w:tc>
          <w:tcPr>
            <w:tcW w:w="1134" w:type="dxa"/>
            <w:tcBorders>
              <w:left w:val="single" w:sz="1" w:space="0" w:color="000000"/>
              <w:bottom w:val="single" w:sz="1" w:space="0" w:color="000000"/>
              <w:right w:val="single" w:sz="4" w:space="0" w:color="auto"/>
            </w:tcBorders>
          </w:tcPr>
          <w:p w14:paraId="69907762"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40C783"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32CF6B"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4C2C1D" w14:textId="77777777" w:rsidR="00A91FC8" w:rsidRPr="000631A5" w:rsidRDefault="00A91FC8"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3378D42" w14:textId="77777777" w:rsidR="0051606E" w:rsidRPr="000631A5" w:rsidRDefault="0051606E"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532C511" w14:textId="5008DD92" w:rsidR="0051606E" w:rsidRPr="000631A5" w:rsidRDefault="0051606E"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5B4755" w:rsidRPr="000631A5" w14:paraId="3F9BDBAC" w14:textId="77777777" w:rsidTr="00F87935">
        <w:tc>
          <w:tcPr>
            <w:tcW w:w="1134" w:type="dxa"/>
            <w:tcBorders>
              <w:top w:val="single" w:sz="1" w:space="0" w:color="000000"/>
              <w:left w:val="single" w:sz="1" w:space="0" w:color="000000"/>
              <w:bottom w:val="single" w:sz="4" w:space="0" w:color="auto"/>
              <w:right w:val="single" w:sz="4" w:space="0" w:color="auto"/>
            </w:tcBorders>
          </w:tcPr>
          <w:p w14:paraId="02CFA349" w14:textId="77777777" w:rsidR="005B4755" w:rsidRPr="000631A5" w:rsidRDefault="005B4755"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2B7DE4A" w14:textId="77777777" w:rsidR="005B4755" w:rsidRPr="000631A5" w:rsidRDefault="005B4755"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2D7B4A0" w14:textId="77777777" w:rsidR="005B4755" w:rsidRPr="000631A5" w:rsidRDefault="005B4755"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8390C5A" w14:textId="77777777" w:rsidR="005B4755" w:rsidRPr="000631A5" w:rsidRDefault="005B4755"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5B4755" w:rsidRPr="000631A5" w14:paraId="7D085578" w14:textId="77777777" w:rsidTr="00F87935">
        <w:tc>
          <w:tcPr>
            <w:tcW w:w="1134" w:type="dxa"/>
            <w:tcBorders>
              <w:top w:val="single" w:sz="4" w:space="0" w:color="auto"/>
              <w:left w:val="single" w:sz="1" w:space="0" w:color="000000"/>
              <w:bottom w:val="single" w:sz="1" w:space="0" w:color="000000"/>
              <w:right w:val="single" w:sz="4" w:space="0" w:color="auto"/>
            </w:tcBorders>
          </w:tcPr>
          <w:p w14:paraId="59471C7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1AF56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45BF9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D40D1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460610CE" w14:textId="77777777" w:rsidTr="00F87935">
        <w:tc>
          <w:tcPr>
            <w:tcW w:w="1134" w:type="dxa"/>
            <w:tcBorders>
              <w:left w:val="single" w:sz="1" w:space="0" w:color="000000"/>
              <w:bottom w:val="single" w:sz="1" w:space="0" w:color="000000"/>
              <w:right w:val="single" w:sz="4" w:space="0" w:color="auto"/>
            </w:tcBorders>
          </w:tcPr>
          <w:p w14:paraId="43C3DC6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EBF09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79335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B32E5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6B99E56F" w14:textId="77777777" w:rsidTr="00F87935">
        <w:tc>
          <w:tcPr>
            <w:tcW w:w="1134" w:type="dxa"/>
            <w:tcBorders>
              <w:left w:val="single" w:sz="1" w:space="0" w:color="000000"/>
              <w:bottom w:val="single" w:sz="1" w:space="0" w:color="000000"/>
              <w:right w:val="single" w:sz="4" w:space="0" w:color="auto"/>
            </w:tcBorders>
          </w:tcPr>
          <w:p w14:paraId="71BF8E1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BA1D3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FF5DF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C55D5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B4FCB72" w14:textId="77777777" w:rsidTr="00F87935">
        <w:tc>
          <w:tcPr>
            <w:tcW w:w="1134" w:type="dxa"/>
            <w:tcBorders>
              <w:left w:val="single" w:sz="1" w:space="0" w:color="000000"/>
              <w:bottom w:val="single" w:sz="1" w:space="0" w:color="000000"/>
              <w:right w:val="single" w:sz="4" w:space="0" w:color="auto"/>
            </w:tcBorders>
          </w:tcPr>
          <w:p w14:paraId="0A03BA9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197EE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274F0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0F557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2E7296E1" w14:textId="77777777" w:rsidTr="00F87935">
        <w:tc>
          <w:tcPr>
            <w:tcW w:w="1134" w:type="dxa"/>
            <w:tcBorders>
              <w:left w:val="single" w:sz="1" w:space="0" w:color="000000"/>
              <w:bottom w:val="single" w:sz="1" w:space="0" w:color="000000"/>
              <w:right w:val="single" w:sz="4" w:space="0" w:color="auto"/>
            </w:tcBorders>
          </w:tcPr>
          <w:p w14:paraId="5F3C93E0"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01F2C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CCC16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24237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7CCE44F5" w14:textId="77777777" w:rsidTr="00F87935">
        <w:tc>
          <w:tcPr>
            <w:tcW w:w="1134" w:type="dxa"/>
            <w:tcBorders>
              <w:left w:val="single" w:sz="1" w:space="0" w:color="000000"/>
              <w:bottom w:val="single" w:sz="1" w:space="0" w:color="000000"/>
              <w:right w:val="single" w:sz="4" w:space="0" w:color="auto"/>
            </w:tcBorders>
          </w:tcPr>
          <w:p w14:paraId="7D13041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91A639"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A2C2E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1B1A5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46A86FB3" w14:textId="77777777" w:rsidTr="00F87935">
        <w:tc>
          <w:tcPr>
            <w:tcW w:w="1134" w:type="dxa"/>
            <w:tcBorders>
              <w:left w:val="single" w:sz="1" w:space="0" w:color="000000"/>
              <w:bottom w:val="single" w:sz="1" w:space="0" w:color="000000"/>
              <w:right w:val="single" w:sz="4" w:space="0" w:color="auto"/>
            </w:tcBorders>
          </w:tcPr>
          <w:p w14:paraId="1038649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78AD6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A053F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C293A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2E27CFE7" w14:textId="77777777" w:rsidTr="00F87935">
        <w:tc>
          <w:tcPr>
            <w:tcW w:w="1134" w:type="dxa"/>
            <w:tcBorders>
              <w:left w:val="single" w:sz="1" w:space="0" w:color="000000"/>
              <w:bottom w:val="single" w:sz="1" w:space="0" w:color="000000"/>
              <w:right w:val="single" w:sz="4" w:space="0" w:color="auto"/>
            </w:tcBorders>
          </w:tcPr>
          <w:p w14:paraId="46D1F8A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3DC5BD"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D7A2A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889779"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FE39479" w14:textId="77777777" w:rsidTr="00F87935">
        <w:tc>
          <w:tcPr>
            <w:tcW w:w="1134" w:type="dxa"/>
            <w:tcBorders>
              <w:left w:val="single" w:sz="1" w:space="0" w:color="000000"/>
              <w:bottom w:val="single" w:sz="1" w:space="0" w:color="000000"/>
              <w:right w:val="single" w:sz="4" w:space="0" w:color="auto"/>
            </w:tcBorders>
          </w:tcPr>
          <w:p w14:paraId="485FADA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96C11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7AFAE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F9594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628A0BF1" w14:textId="77777777" w:rsidTr="00F87935">
        <w:tc>
          <w:tcPr>
            <w:tcW w:w="1134" w:type="dxa"/>
            <w:tcBorders>
              <w:left w:val="single" w:sz="1" w:space="0" w:color="000000"/>
              <w:bottom w:val="single" w:sz="1" w:space="0" w:color="000000"/>
              <w:right w:val="single" w:sz="4" w:space="0" w:color="auto"/>
            </w:tcBorders>
          </w:tcPr>
          <w:p w14:paraId="78C3B3F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DB9B3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DE655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E1DA8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40AFE82C" w14:textId="77777777" w:rsidTr="00F87935">
        <w:tc>
          <w:tcPr>
            <w:tcW w:w="1134" w:type="dxa"/>
            <w:tcBorders>
              <w:left w:val="single" w:sz="1" w:space="0" w:color="000000"/>
              <w:bottom w:val="single" w:sz="1" w:space="0" w:color="000000"/>
              <w:right w:val="single" w:sz="4" w:space="0" w:color="auto"/>
            </w:tcBorders>
          </w:tcPr>
          <w:p w14:paraId="64F909A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F3EAC3"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82234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90AFA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72EE49AE" w14:textId="77777777" w:rsidTr="00F87935">
        <w:tc>
          <w:tcPr>
            <w:tcW w:w="1134" w:type="dxa"/>
            <w:tcBorders>
              <w:left w:val="single" w:sz="1" w:space="0" w:color="000000"/>
              <w:bottom w:val="single" w:sz="1" w:space="0" w:color="000000"/>
              <w:right w:val="single" w:sz="4" w:space="0" w:color="auto"/>
            </w:tcBorders>
          </w:tcPr>
          <w:p w14:paraId="376AAA8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1D3FB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21D8D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88CB5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64530820" w14:textId="77777777" w:rsidTr="00F87935">
        <w:tc>
          <w:tcPr>
            <w:tcW w:w="1134" w:type="dxa"/>
            <w:tcBorders>
              <w:left w:val="single" w:sz="1" w:space="0" w:color="000000"/>
              <w:bottom w:val="single" w:sz="1" w:space="0" w:color="000000"/>
              <w:right w:val="single" w:sz="4" w:space="0" w:color="auto"/>
            </w:tcBorders>
          </w:tcPr>
          <w:p w14:paraId="3A8DA06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507E7D"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117C2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D45F2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7B66F2E5" w14:textId="77777777" w:rsidTr="00F87935">
        <w:tc>
          <w:tcPr>
            <w:tcW w:w="1134" w:type="dxa"/>
            <w:tcBorders>
              <w:left w:val="single" w:sz="1" w:space="0" w:color="000000"/>
              <w:bottom w:val="single" w:sz="1" w:space="0" w:color="000000"/>
              <w:right w:val="single" w:sz="4" w:space="0" w:color="auto"/>
            </w:tcBorders>
          </w:tcPr>
          <w:p w14:paraId="606B8CDD"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07E0F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4D2B2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7E754D"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32BE0C20" w14:textId="77777777" w:rsidTr="00F87935">
        <w:tc>
          <w:tcPr>
            <w:tcW w:w="1134" w:type="dxa"/>
            <w:tcBorders>
              <w:left w:val="single" w:sz="1" w:space="0" w:color="000000"/>
              <w:bottom w:val="single" w:sz="1" w:space="0" w:color="000000"/>
              <w:right w:val="single" w:sz="4" w:space="0" w:color="auto"/>
            </w:tcBorders>
          </w:tcPr>
          <w:p w14:paraId="378138E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7187C7"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72D98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0FC9D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5A56B76" w14:textId="77777777" w:rsidTr="00F87935">
        <w:tc>
          <w:tcPr>
            <w:tcW w:w="1134" w:type="dxa"/>
            <w:tcBorders>
              <w:left w:val="single" w:sz="1" w:space="0" w:color="000000"/>
              <w:bottom w:val="single" w:sz="1" w:space="0" w:color="000000"/>
              <w:right w:val="single" w:sz="4" w:space="0" w:color="auto"/>
            </w:tcBorders>
          </w:tcPr>
          <w:p w14:paraId="3FE4001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E55D3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36949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EE93B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4653ECC4" w14:textId="77777777" w:rsidTr="00F87935">
        <w:tc>
          <w:tcPr>
            <w:tcW w:w="1134" w:type="dxa"/>
            <w:tcBorders>
              <w:left w:val="single" w:sz="1" w:space="0" w:color="000000"/>
              <w:bottom w:val="single" w:sz="1" w:space="0" w:color="000000"/>
              <w:right w:val="single" w:sz="4" w:space="0" w:color="auto"/>
            </w:tcBorders>
          </w:tcPr>
          <w:p w14:paraId="06185D2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B9E0A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ED0FC7"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831F4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DC312BF" w14:textId="77777777" w:rsidTr="00F87935">
        <w:tc>
          <w:tcPr>
            <w:tcW w:w="1134" w:type="dxa"/>
            <w:tcBorders>
              <w:left w:val="single" w:sz="1" w:space="0" w:color="000000"/>
              <w:bottom w:val="single" w:sz="1" w:space="0" w:color="000000"/>
              <w:right w:val="single" w:sz="4" w:space="0" w:color="auto"/>
            </w:tcBorders>
          </w:tcPr>
          <w:p w14:paraId="1CAEEC5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DAE07A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69163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85455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0F427C01" w14:textId="77777777" w:rsidTr="00F87935">
        <w:tc>
          <w:tcPr>
            <w:tcW w:w="1134" w:type="dxa"/>
            <w:tcBorders>
              <w:left w:val="single" w:sz="1" w:space="0" w:color="000000"/>
              <w:bottom w:val="single" w:sz="1" w:space="0" w:color="000000"/>
              <w:right w:val="single" w:sz="4" w:space="0" w:color="auto"/>
            </w:tcBorders>
          </w:tcPr>
          <w:p w14:paraId="5FB2FCE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9E249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EF289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F54AC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2AD102DE" w14:textId="77777777" w:rsidTr="00F87935">
        <w:tc>
          <w:tcPr>
            <w:tcW w:w="1134" w:type="dxa"/>
            <w:tcBorders>
              <w:left w:val="single" w:sz="1" w:space="0" w:color="000000"/>
              <w:bottom w:val="single" w:sz="1" w:space="0" w:color="000000"/>
              <w:right w:val="single" w:sz="4" w:space="0" w:color="auto"/>
            </w:tcBorders>
          </w:tcPr>
          <w:p w14:paraId="049BDF53"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D32607"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66C13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0E6F50"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65A9399A" w14:textId="77777777" w:rsidTr="00F87935">
        <w:tc>
          <w:tcPr>
            <w:tcW w:w="1134" w:type="dxa"/>
            <w:tcBorders>
              <w:left w:val="single" w:sz="1" w:space="0" w:color="000000"/>
              <w:bottom w:val="single" w:sz="1" w:space="0" w:color="000000"/>
              <w:right w:val="single" w:sz="4" w:space="0" w:color="auto"/>
            </w:tcBorders>
          </w:tcPr>
          <w:p w14:paraId="2F67B7F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097D3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C154B79"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FD260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31DB9B62" w14:textId="77777777" w:rsidTr="00F87935">
        <w:tc>
          <w:tcPr>
            <w:tcW w:w="1134" w:type="dxa"/>
            <w:tcBorders>
              <w:left w:val="single" w:sz="1" w:space="0" w:color="000000"/>
              <w:bottom w:val="single" w:sz="1" w:space="0" w:color="000000"/>
              <w:right w:val="single" w:sz="4" w:space="0" w:color="auto"/>
            </w:tcBorders>
          </w:tcPr>
          <w:p w14:paraId="2813BF5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9FF96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305A0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FACEC7"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CE159E6" w14:textId="77777777" w:rsidTr="00F87935">
        <w:tc>
          <w:tcPr>
            <w:tcW w:w="1134" w:type="dxa"/>
            <w:tcBorders>
              <w:left w:val="single" w:sz="1" w:space="0" w:color="000000"/>
              <w:bottom w:val="single" w:sz="1" w:space="0" w:color="000000"/>
              <w:right w:val="single" w:sz="4" w:space="0" w:color="auto"/>
            </w:tcBorders>
          </w:tcPr>
          <w:p w14:paraId="50E4D87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5038B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9CEA9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E0BDE1"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1C7ADEBB" w14:textId="77777777" w:rsidTr="00F87935">
        <w:tc>
          <w:tcPr>
            <w:tcW w:w="1134" w:type="dxa"/>
            <w:tcBorders>
              <w:left w:val="single" w:sz="1" w:space="0" w:color="000000"/>
              <w:bottom w:val="single" w:sz="1" w:space="0" w:color="000000"/>
              <w:right w:val="single" w:sz="4" w:space="0" w:color="auto"/>
            </w:tcBorders>
          </w:tcPr>
          <w:p w14:paraId="0C429B6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4FB55F"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EDF53E"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E655E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53E5E552" w14:textId="77777777" w:rsidTr="00F87935">
        <w:tc>
          <w:tcPr>
            <w:tcW w:w="1134" w:type="dxa"/>
            <w:tcBorders>
              <w:left w:val="single" w:sz="1" w:space="0" w:color="000000"/>
              <w:bottom w:val="single" w:sz="1" w:space="0" w:color="000000"/>
              <w:right w:val="single" w:sz="4" w:space="0" w:color="auto"/>
            </w:tcBorders>
          </w:tcPr>
          <w:p w14:paraId="30BF74E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F50BB3"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CEB1F0"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8D0AD9"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58E37F63" w14:textId="77777777" w:rsidTr="00F87935">
        <w:tc>
          <w:tcPr>
            <w:tcW w:w="1134" w:type="dxa"/>
            <w:tcBorders>
              <w:left w:val="single" w:sz="1" w:space="0" w:color="000000"/>
              <w:bottom w:val="single" w:sz="1" w:space="0" w:color="000000"/>
              <w:right w:val="single" w:sz="4" w:space="0" w:color="auto"/>
            </w:tcBorders>
          </w:tcPr>
          <w:p w14:paraId="359B675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5D915D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2744F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8CFD70"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0E86EE25" w14:textId="77777777" w:rsidTr="00F87935">
        <w:tc>
          <w:tcPr>
            <w:tcW w:w="1134" w:type="dxa"/>
            <w:tcBorders>
              <w:left w:val="single" w:sz="1" w:space="0" w:color="000000"/>
              <w:bottom w:val="single" w:sz="1" w:space="0" w:color="000000"/>
              <w:right w:val="single" w:sz="4" w:space="0" w:color="auto"/>
            </w:tcBorders>
          </w:tcPr>
          <w:p w14:paraId="2A9AE0AB"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A9C296"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9AAC6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D43F2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5A125736" w14:textId="77777777" w:rsidTr="00F87935">
        <w:tc>
          <w:tcPr>
            <w:tcW w:w="1134" w:type="dxa"/>
            <w:tcBorders>
              <w:left w:val="single" w:sz="1" w:space="0" w:color="000000"/>
              <w:bottom w:val="single" w:sz="1" w:space="0" w:color="000000"/>
              <w:right w:val="single" w:sz="4" w:space="0" w:color="auto"/>
            </w:tcBorders>
          </w:tcPr>
          <w:p w14:paraId="696ABF6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3DDAF0"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05011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07389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683105FA" w14:textId="77777777" w:rsidTr="00F87935">
        <w:tc>
          <w:tcPr>
            <w:tcW w:w="1134" w:type="dxa"/>
            <w:tcBorders>
              <w:left w:val="single" w:sz="1" w:space="0" w:color="000000"/>
              <w:bottom w:val="single" w:sz="1" w:space="0" w:color="000000"/>
              <w:right w:val="single" w:sz="4" w:space="0" w:color="auto"/>
            </w:tcBorders>
          </w:tcPr>
          <w:p w14:paraId="0CA89D78"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ADB8D2"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981AE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4D7FE9"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5B4755" w:rsidRPr="000631A5" w14:paraId="36BF6076" w14:textId="77777777" w:rsidTr="00F87935">
        <w:tc>
          <w:tcPr>
            <w:tcW w:w="1134" w:type="dxa"/>
            <w:tcBorders>
              <w:left w:val="single" w:sz="1" w:space="0" w:color="000000"/>
              <w:bottom w:val="single" w:sz="1" w:space="0" w:color="000000"/>
              <w:right w:val="single" w:sz="4" w:space="0" w:color="auto"/>
            </w:tcBorders>
          </w:tcPr>
          <w:p w14:paraId="3BBF3D3C"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9CF27A"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0EF754"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B333685" w14:textId="77777777" w:rsidR="005B4755" w:rsidRPr="000631A5" w:rsidRDefault="005B4755"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29D0DE6B" w14:textId="77777777" w:rsidR="009C535F" w:rsidRPr="000631A5" w:rsidRDefault="009C535F" w:rsidP="009C535F">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noProof/>
          <w:kern w:val="1"/>
          <w:sz w:val="24"/>
          <w:szCs w:val="24"/>
          <w:lang w:eastAsia="zh-CN" w:bidi="hi-IN"/>
        </w:rPr>
        <w:lastRenderedPageBreak/>
        <w:drawing>
          <wp:inline distT="0" distB="0" distL="0" distR="0" wp14:anchorId="3583E2F6" wp14:editId="1FA6D0AF">
            <wp:extent cx="2862580" cy="778510"/>
            <wp:effectExtent l="0" t="0" r="0" b="0"/>
            <wp:docPr id="2053957598"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4CF18A0F" w14:textId="77777777" w:rsidR="009C535F" w:rsidRPr="000631A5" w:rsidRDefault="009C535F" w:rsidP="009C535F">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694A3D75"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6024B3CD"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7B12BACD"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189549EE"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3241E1E4" w14:textId="77777777" w:rsidR="009C535F" w:rsidRPr="000631A5" w:rsidRDefault="009C535F" w:rsidP="009C535F">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2483A4AC" w14:textId="77777777" w:rsidR="009C535F" w:rsidRPr="007020DE" w:rsidRDefault="009C535F" w:rsidP="009C535F">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Pr>
          <w:rFonts w:asciiTheme="minorHAnsi" w:eastAsia="SimSun" w:hAnsiTheme="minorHAnsi" w:cstheme="minorHAnsi"/>
          <w:b/>
          <w:kern w:val="1"/>
          <w:sz w:val="24"/>
          <w:szCs w:val="24"/>
          <w:lang w:eastAsia="zh-CN" w:bidi="hi-IN"/>
        </w:rPr>
        <w:t xml:space="preserve"> </w:t>
      </w:r>
      <w:r w:rsidRPr="000631A5">
        <w:rPr>
          <w:rFonts w:asciiTheme="minorHAnsi" w:eastAsia="SimSun" w:hAnsiTheme="minorHAnsi" w:cstheme="minorHAnsi"/>
          <w:kern w:val="1"/>
          <w:sz w:val="24"/>
          <w:szCs w:val="24"/>
          <w:lang w:eastAsia="zh-CN" w:bidi="hi-IN"/>
        </w:rPr>
        <w:t>odbytej w:</w:t>
      </w:r>
    </w:p>
    <w:p w14:paraId="695120D7"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865C772"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3A15D79"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08BA482"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Pr>
          <w:rFonts w:asciiTheme="minorHAnsi" w:eastAsia="SimSun" w:hAnsiTheme="minorHAnsi" w:cstheme="minorHAnsi"/>
          <w:b/>
          <w:kern w:val="1"/>
          <w:sz w:val="24"/>
          <w:szCs w:val="24"/>
          <w:lang w:eastAsia="zh-CN" w:bidi="hi-IN"/>
        </w:rPr>
        <w:t>C</w:t>
      </w:r>
      <w:r w:rsidRPr="000631A5">
        <w:rPr>
          <w:rFonts w:asciiTheme="minorHAnsi" w:eastAsia="SimSun" w:hAnsiTheme="minorHAnsi" w:cstheme="minorHAnsi"/>
          <w:b/>
          <w:kern w:val="1"/>
          <w:sz w:val="24"/>
          <w:szCs w:val="24"/>
          <w:lang w:eastAsia="zh-CN" w:bidi="hi-IN"/>
        </w:rPr>
        <w:t>harakterystyka miejsca odbywania praktyki</w:t>
      </w:r>
    </w:p>
    <w:p w14:paraId="0832AF86"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1B84662C" w14:textId="77777777" w:rsidR="009C535F" w:rsidRPr="000631A5" w:rsidRDefault="009C535F" w:rsidP="009C535F">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15077B2"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Opis i analiza zrealizowanych zadań</w:t>
      </w:r>
    </w:p>
    <w:p w14:paraId="470CB15B"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4CFCCF5E" w14:textId="77777777" w:rsidR="009C535F" w:rsidRPr="000631A5" w:rsidRDefault="009C535F" w:rsidP="009C535F">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19AC24CA" w14:textId="77777777" w:rsidR="009C535F" w:rsidRPr="000631A5" w:rsidRDefault="009C535F" w:rsidP="009C535F">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7C0C127A" w14:textId="77777777" w:rsidR="009C535F" w:rsidRPr="000631A5" w:rsidRDefault="009C535F" w:rsidP="009C535F">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762DBBE4"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Wiedza i umiejętności uzyskane w trakcie praktyki</w:t>
      </w:r>
    </w:p>
    <w:p w14:paraId="538E177B"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0D27BB0E" w14:textId="77777777" w:rsidR="009C535F" w:rsidRPr="000631A5" w:rsidRDefault="009C535F" w:rsidP="009C535F">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83FB4BE" w14:textId="77777777" w:rsidR="009C535F" w:rsidRPr="000631A5" w:rsidRDefault="009C535F" w:rsidP="009C535F">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4F05C0C1" w14:textId="77777777" w:rsidR="009C535F" w:rsidRDefault="009C535F" w:rsidP="009C535F">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507D6D57" w14:textId="2AC89675" w:rsidR="00C713EF" w:rsidRPr="004E7585" w:rsidRDefault="009C535F" w:rsidP="004E7585">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p w14:paraId="0444B0E1" w14:textId="737C7EB8" w:rsidR="002F31EE" w:rsidRPr="002C0F6A" w:rsidRDefault="00092CD8" w:rsidP="00092CD8">
      <w:pPr>
        <w:pageBreakBefore/>
        <w:spacing w:before="120" w:after="120" w:line="360" w:lineRule="auto"/>
        <w:ind w:right="-20"/>
        <w:rPr>
          <w:rFonts w:asciiTheme="minorHAnsi" w:hAnsiTheme="minorHAnsi" w:cstheme="minorHAnsi"/>
          <w:b/>
          <w:color w:val="000000"/>
          <w:sz w:val="24"/>
          <w:szCs w:val="24"/>
        </w:rPr>
      </w:pPr>
      <w:r>
        <w:rPr>
          <w:rFonts w:asciiTheme="minorHAnsi" w:hAnsiTheme="minorHAnsi" w:cstheme="minorHAnsi"/>
          <w:b/>
          <w:color w:val="000000"/>
          <w:spacing w:val="1"/>
          <w:w w:val="99"/>
          <w:sz w:val="24"/>
          <w:szCs w:val="24"/>
        </w:rPr>
        <w:lastRenderedPageBreak/>
        <w:t>S</w:t>
      </w:r>
      <w:r w:rsidRPr="000631A5">
        <w:rPr>
          <w:rFonts w:asciiTheme="minorHAnsi" w:hAnsiTheme="minorHAnsi" w:cstheme="minorHAnsi"/>
          <w:b/>
          <w:color w:val="000000"/>
          <w:spacing w:val="1"/>
          <w:w w:val="99"/>
          <w:sz w:val="24"/>
          <w:szCs w:val="24"/>
        </w:rPr>
        <w:t>emestr</w:t>
      </w:r>
      <w:r w:rsidRPr="000631A5">
        <w:rPr>
          <w:rFonts w:asciiTheme="minorHAnsi" w:hAnsiTheme="minorHAnsi" w:cstheme="minorHAnsi"/>
          <w:b/>
          <w:color w:val="000000"/>
          <w:spacing w:val="-1"/>
          <w:sz w:val="24"/>
          <w:szCs w:val="24"/>
        </w:rPr>
        <w:t xml:space="preserve"> </w:t>
      </w:r>
      <w:r>
        <w:rPr>
          <w:rFonts w:asciiTheme="minorHAnsi" w:hAnsiTheme="minorHAnsi" w:cstheme="minorHAnsi"/>
          <w:b/>
          <w:color w:val="000000"/>
          <w:w w:val="99"/>
          <w:sz w:val="24"/>
          <w:szCs w:val="24"/>
        </w:rPr>
        <w:t>X</w:t>
      </w:r>
      <w:r w:rsidRPr="000631A5">
        <w:rPr>
          <w:rFonts w:asciiTheme="minorHAnsi" w:hAnsiTheme="minorHAnsi" w:cstheme="minorHAnsi"/>
          <w:b/>
          <w:color w:val="000000"/>
          <w:spacing w:val="81"/>
          <w:sz w:val="24"/>
          <w:szCs w:val="24"/>
        </w:rPr>
        <w:t xml:space="preserve"> </w:t>
      </w:r>
      <w:r w:rsidRPr="000631A5">
        <w:rPr>
          <w:rFonts w:asciiTheme="minorHAnsi" w:hAnsiTheme="minorHAnsi" w:cstheme="minorHAnsi"/>
          <w:b/>
          <w:color w:val="000000"/>
          <w:w w:val="99"/>
          <w:sz w:val="24"/>
          <w:szCs w:val="24"/>
        </w:rPr>
        <w:t>p</w:t>
      </w:r>
      <w:r w:rsidRPr="000631A5">
        <w:rPr>
          <w:rFonts w:asciiTheme="minorHAnsi" w:hAnsiTheme="minorHAnsi" w:cstheme="minorHAnsi"/>
          <w:b/>
          <w:color w:val="000000"/>
          <w:spacing w:val="2"/>
          <w:w w:val="99"/>
          <w:sz w:val="24"/>
          <w:szCs w:val="24"/>
        </w:rPr>
        <w:t>r</w:t>
      </w:r>
      <w:r w:rsidRPr="000631A5">
        <w:rPr>
          <w:rFonts w:asciiTheme="minorHAnsi" w:hAnsiTheme="minorHAnsi" w:cstheme="minorHAnsi"/>
          <w:b/>
          <w:color w:val="000000"/>
          <w:w w:val="99"/>
          <w:sz w:val="24"/>
          <w:szCs w:val="24"/>
        </w:rPr>
        <w:t>ak</w:t>
      </w:r>
      <w:r w:rsidRPr="000631A5">
        <w:rPr>
          <w:rFonts w:asciiTheme="minorHAnsi" w:hAnsiTheme="minorHAnsi" w:cstheme="minorHAnsi"/>
          <w:b/>
          <w:color w:val="000000"/>
          <w:spacing w:val="2"/>
          <w:w w:val="99"/>
          <w:sz w:val="24"/>
          <w:szCs w:val="24"/>
        </w:rPr>
        <w:t>ty</w:t>
      </w:r>
      <w:r w:rsidRPr="000631A5">
        <w:rPr>
          <w:rFonts w:asciiTheme="minorHAnsi" w:hAnsiTheme="minorHAnsi" w:cstheme="minorHAnsi"/>
          <w:b/>
          <w:color w:val="000000"/>
          <w:w w:val="99"/>
          <w:sz w:val="24"/>
          <w:szCs w:val="24"/>
        </w:rPr>
        <w:t>ka</w:t>
      </w:r>
      <w:r w:rsidRPr="000631A5">
        <w:rPr>
          <w:rFonts w:asciiTheme="minorHAnsi" w:hAnsiTheme="minorHAnsi" w:cstheme="minorHAnsi"/>
          <w:b/>
          <w:color w:val="000000"/>
          <w:spacing w:val="1"/>
          <w:sz w:val="24"/>
          <w:szCs w:val="24"/>
        </w:rPr>
        <w:t xml:space="preserve"> </w:t>
      </w:r>
      <w:r w:rsidRPr="000631A5">
        <w:rPr>
          <w:rFonts w:asciiTheme="minorHAnsi" w:hAnsiTheme="minorHAnsi" w:cstheme="minorHAnsi"/>
          <w:b/>
          <w:color w:val="000000"/>
          <w:w w:val="99"/>
          <w:sz w:val="24"/>
          <w:szCs w:val="24"/>
        </w:rPr>
        <w:t>z</w:t>
      </w:r>
      <w:r w:rsidRPr="000631A5">
        <w:rPr>
          <w:rFonts w:asciiTheme="minorHAnsi" w:hAnsiTheme="minorHAnsi" w:cstheme="minorHAnsi"/>
          <w:b/>
          <w:color w:val="000000"/>
          <w:spacing w:val="1"/>
          <w:w w:val="99"/>
          <w:sz w:val="24"/>
          <w:szCs w:val="24"/>
        </w:rPr>
        <w:t>a</w:t>
      </w:r>
      <w:r w:rsidRPr="000631A5">
        <w:rPr>
          <w:rFonts w:asciiTheme="minorHAnsi" w:hAnsiTheme="minorHAnsi" w:cstheme="minorHAnsi"/>
          <w:b/>
          <w:color w:val="000000"/>
          <w:spacing w:val="3"/>
          <w:w w:val="99"/>
          <w:sz w:val="24"/>
          <w:szCs w:val="24"/>
        </w:rPr>
        <w:t>w</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2"/>
          <w:w w:val="99"/>
          <w:sz w:val="24"/>
          <w:szCs w:val="24"/>
        </w:rPr>
        <w:t>w</w:t>
      </w:r>
      <w:r w:rsidRPr="000631A5">
        <w:rPr>
          <w:rFonts w:asciiTheme="minorHAnsi" w:hAnsiTheme="minorHAnsi" w:cstheme="minorHAnsi"/>
          <w:b/>
          <w:color w:val="000000"/>
          <w:w w:val="99"/>
          <w:sz w:val="24"/>
          <w:szCs w:val="24"/>
        </w:rPr>
        <w:t>a</w:t>
      </w:r>
    </w:p>
    <w:p w14:paraId="3D1FB0C2" w14:textId="151E21CC" w:rsidR="002F31EE" w:rsidRPr="000631A5" w:rsidRDefault="00092CD8" w:rsidP="00092CD8">
      <w:pPr>
        <w:spacing w:before="120" w:after="120" w:line="360" w:lineRule="auto"/>
        <w:ind w:right="717"/>
        <w:rPr>
          <w:rFonts w:asciiTheme="minorHAnsi" w:hAnsiTheme="minorHAnsi" w:cstheme="minorHAnsi"/>
          <w:color w:val="000000"/>
          <w:sz w:val="24"/>
          <w:szCs w:val="24"/>
        </w:rPr>
      </w:pPr>
      <w:r>
        <w:rPr>
          <w:rFonts w:asciiTheme="minorHAnsi" w:hAnsiTheme="minorHAnsi" w:cstheme="minorHAnsi"/>
          <w:b/>
          <w:color w:val="000000"/>
          <w:spacing w:val="1"/>
          <w:sz w:val="24"/>
          <w:szCs w:val="24"/>
        </w:rPr>
        <w:t>I</w:t>
      </w:r>
      <w:r w:rsidRPr="000631A5">
        <w:rPr>
          <w:rFonts w:asciiTheme="minorHAnsi" w:hAnsiTheme="minorHAnsi" w:cstheme="minorHAnsi"/>
          <w:b/>
          <w:color w:val="000000"/>
          <w:sz w:val="24"/>
          <w:szCs w:val="24"/>
        </w:rPr>
        <w:t>n</w:t>
      </w:r>
      <w:r w:rsidRPr="000631A5">
        <w:rPr>
          <w:rFonts w:asciiTheme="minorHAnsi" w:hAnsiTheme="minorHAnsi" w:cstheme="minorHAnsi"/>
          <w:b/>
          <w:color w:val="000000"/>
          <w:spacing w:val="-1"/>
          <w:sz w:val="24"/>
          <w:szCs w:val="24"/>
        </w:rPr>
        <w:t>f</w:t>
      </w:r>
      <w:r w:rsidRPr="000631A5">
        <w:rPr>
          <w:rFonts w:asciiTheme="minorHAnsi" w:hAnsiTheme="minorHAnsi" w:cstheme="minorHAnsi"/>
          <w:b/>
          <w:color w:val="000000"/>
          <w:sz w:val="24"/>
          <w:szCs w:val="24"/>
        </w:rPr>
        <w:t>o</w:t>
      </w:r>
      <w:r w:rsidRPr="000631A5">
        <w:rPr>
          <w:rFonts w:asciiTheme="minorHAnsi" w:hAnsiTheme="minorHAnsi" w:cstheme="minorHAnsi"/>
          <w:b/>
          <w:color w:val="000000"/>
          <w:spacing w:val="-1"/>
          <w:sz w:val="24"/>
          <w:szCs w:val="24"/>
        </w:rPr>
        <w:t>rmac</w:t>
      </w:r>
      <w:r w:rsidRPr="000631A5">
        <w:rPr>
          <w:rFonts w:asciiTheme="minorHAnsi" w:hAnsiTheme="minorHAnsi" w:cstheme="minorHAnsi"/>
          <w:b/>
          <w:color w:val="000000"/>
          <w:sz w:val="24"/>
          <w:szCs w:val="24"/>
        </w:rPr>
        <w:t>je</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spacing w:val="-1"/>
          <w:sz w:val="24"/>
          <w:szCs w:val="24"/>
        </w:rPr>
        <w:t>ac</w:t>
      </w:r>
      <w:r w:rsidRPr="000631A5">
        <w:rPr>
          <w:rFonts w:asciiTheme="minorHAnsi" w:hAnsiTheme="minorHAnsi" w:cstheme="minorHAnsi"/>
          <w:b/>
          <w:color w:val="000000"/>
          <w:sz w:val="24"/>
          <w:szCs w:val="24"/>
        </w:rPr>
        <w:t>ów</w:t>
      </w:r>
      <w:r w:rsidRPr="000631A5">
        <w:rPr>
          <w:rFonts w:asciiTheme="minorHAnsi" w:hAnsiTheme="minorHAnsi" w:cstheme="minorHAnsi"/>
          <w:b/>
          <w:color w:val="000000"/>
          <w:spacing w:val="-1"/>
          <w:sz w:val="24"/>
          <w:szCs w:val="24"/>
        </w:rPr>
        <w:t>c</w:t>
      </w:r>
      <w:r w:rsidRPr="000631A5">
        <w:rPr>
          <w:rFonts w:asciiTheme="minorHAnsi" w:hAnsiTheme="minorHAnsi" w:cstheme="minorHAnsi"/>
          <w:b/>
          <w:color w:val="000000"/>
          <w:sz w:val="24"/>
          <w:szCs w:val="24"/>
        </w:rPr>
        <w:t>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w</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któ</w:t>
      </w:r>
      <w:r w:rsidRPr="000631A5">
        <w:rPr>
          <w:rFonts w:asciiTheme="minorHAnsi" w:hAnsiTheme="minorHAnsi" w:cstheme="minorHAnsi"/>
          <w:b/>
          <w:color w:val="000000"/>
          <w:spacing w:val="-1"/>
          <w:sz w:val="24"/>
          <w:szCs w:val="24"/>
        </w:rPr>
        <w:t>r</w:t>
      </w:r>
      <w:r w:rsidRPr="000631A5">
        <w:rPr>
          <w:rFonts w:asciiTheme="minorHAnsi" w:hAnsiTheme="minorHAnsi" w:cstheme="minorHAnsi"/>
          <w:b/>
          <w:color w:val="000000"/>
          <w:sz w:val="24"/>
          <w:szCs w:val="24"/>
        </w:rPr>
        <w:t>ej</w:t>
      </w:r>
      <w:r w:rsidRPr="000631A5">
        <w:rPr>
          <w:rFonts w:asciiTheme="minorHAnsi" w:hAnsiTheme="minorHAnsi" w:cstheme="minorHAnsi"/>
          <w:color w:val="000000"/>
          <w:spacing w:val="139"/>
          <w:sz w:val="24"/>
          <w:szCs w:val="24"/>
        </w:rPr>
        <w:t xml:space="preserve"> </w:t>
      </w:r>
      <w:r w:rsidRPr="000631A5">
        <w:rPr>
          <w:rFonts w:asciiTheme="minorHAnsi" w:hAnsiTheme="minorHAnsi" w:cstheme="minorHAnsi"/>
          <w:b/>
          <w:color w:val="000000"/>
          <w:spacing w:val="-1"/>
          <w:sz w:val="24"/>
          <w:szCs w:val="24"/>
        </w:rPr>
        <w:t>s</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1"/>
          <w:sz w:val="24"/>
          <w:szCs w:val="24"/>
        </w:rPr>
        <w:t>ud</w:t>
      </w:r>
      <w:r w:rsidRPr="000631A5">
        <w:rPr>
          <w:rFonts w:asciiTheme="minorHAnsi" w:hAnsiTheme="minorHAnsi" w:cstheme="minorHAnsi"/>
          <w:b/>
          <w:color w:val="000000"/>
          <w:sz w:val="24"/>
          <w:szCs w:val="24"/>
        </w:rPr>
        <w:t>e</w:t>
      </w:r>
      <w:r w:rsidRPr="000631A5">
        <w:rPr>
          <w:rFonts w:asciiTheme="minorHAnsi" w:hAnsiTheme="minorHAnsi" w:cstheme="minorHAnsi"/>
          <w:b/>
          <w:color w:val="000000"/>
          <w:spacing w:val="-1"/>
          <w:sz w:val="24"/>
          <w:szCs w:val="24"/>
        </w:rPr>
        <w:t>n</w:t>
      </w:r>
      <w:r w:rsidRPr="000631A5">
        <w:rPr>
          <w:rFonts w:asciiTheme="minorHAnsi" w:hAnsiTheme="minorHAnsi" w:cstheme="minorHAnsi"/>
          <w:b/>
          <w:color w:val="000000"/>
          <w:sz w:val="24"/>
          <w:szCs w:val="24"/>
        </w:rPr>
        <w:t>t</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odb</w:t>
      </w:r>
      <w:r w:rsidRPr="000631A5">
        <w:rPr>
          <w:rFonts w:asciiTheme="minorHAnsi" w:hAnsiTheme="minorHAnsi" w:cstheme="minorHAnsi"/>
          <w:b/>
          <w:color w:val="000000"/>
          <w:spacing w:val="-1"/>
          <w:sz w:val="24"/>
          <w:szCs w:val="24"/>
        </w:rPr>
        <w:t>y</w:t>
      </w:r>
      <w:r w:rsidRPr="000631A5">
        <w:rPr>
          <w:rFonts w:asciiTheme="minorHAnsi" w:hAnsiTheme="minorHAnsi" w:cstheme="minorHAnsi"/>
          <w:b/>
          <w:color w:val="000000"/>
          <w:sz w:val="24"/>
          <w:szCs w:val="24"/>
        </w:rPr>
        <w:t>ł</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pacing w:val="-1"/>
          <w:sz w:val="24"/>
          <w:szCs w:val="24"/>
        </w:rPr>
        <w:t>pra</w:t>
      </w:r>
      <w:r w:rsidRPr="000631A5">
        <w:rPr>
          <w:rFonts w:asciiTheme="minorHAnsi" w:hAnsiTheme="minorHAnsi" w:cstheme="minorHAnsi"/>
          <w:b/>
          <w:color w:val="000000"/>
          <w:sz w:val="24"/>
          <w:szCs w:val="24"/>
        </w:rPr>
        <w:t>kty</w:t>
      </w:r>
      <w:r w:rsidRPr="000631A5">
        <w:rPr>
          <w:rFonts w:asciiTheme="minorHAnsi" w:hAnsiTheme="minorHAnsi" w:cstheme="minorHAnsi"/>
          <w:b/>
          <w:color w:val="000000"/>
          <w:spacing w:val="1"/>
          <w:sz w:val="24"/>
          <w:szCs w:val="24"/>
        </w:rPr>
        <w:t>k</w:t>
      </w:r>
      <w:r w:rsidRPr="000631A5">
        <w:rPr>
          <w:rFonts w:asciiTheme="minorHAnsi" w:hAnsiTheme="minorHAnsi" w:cstheme="minorHAnsi"/>
          <w:b/>
          <w:color w:val="000000"/>
          <w:sz w:val="24"/>
          <w:szCs w:val="24"/>
        </w:rPr>
        <w:t>ę</w:t>
      </w:r>
    </w:p>
    <w:p w14:paraId="65551F49" w14:textId="1985EC83" w:rsidR="002F31EE" w:rsidRPr="000631A5" w:rsidRDefault="002F31EE" w:rsidP="00092CD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1</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0D9E1FF2" w14:textId="77777777" w:rsidR="002F31EE" w:rsidRPr="000631A5" w:rsidRDefault="002F31EE" w:rsidP="00092CD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4EA48AFE" w14:textId="1118AA1A"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B0DDE52" w14:textId="1B83E095" w:rsidR="002F31EE" w:rsidRPr="000631A5" w:rsidRDefault="002F31EE" w:rsidP="00092CD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41651063" w14:textId="77777777" w:rsidR="002C0F6A" w:rsidRDefault="002F31EE" w:rsidP="00092CD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68033C88" w14:textId="0C7E2910"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z w:val="24"/>
          <w:szCs w:val="24"/>
        </w:rPr>
        <w:t>2</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5F362EE1" w14:textId="77777777" w:rsidR="002F31EE" w:rsidRPr="000631A5" w:rsidRDefault="002F31EE" w:rsidP="00092CD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7D1B907F" w14:textId="4744C8FB"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A179C68" w14:textId="34F82B8A" w:rsidR="002F31EE" w:rsidRPr="000631A5" w:rsidRDefault="002F31EE" w:rsidP="00092CD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36D80FB5" w14:textId="77777777"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2ACBDB1A" w14:textId="008BDADF" w:rsidR="002F31EE" w:rsidRPr="000631A5" w:rsidRDefault="002F31EE" w:rsidP="00092CD8">
      <w:pPr>
        <w:tabs>
          <w:tab w:val="left" w:pos="708"/>
        </w:tabs>
        <w:spacing w:before="120" w:after="120" w:line="360" w:lineRule="auto"/>
        <w:ind w:right="-20"/>
        <w:rPr>
          <w:rFonts w:asciiTheme="minorHAnsi" w:hAnsiTheme="minorHAnsi" w:cstheme="minorHAnsi"/>
          <w:color w:val="000000"/>
          <w:sz w:val="24"/>
          <w:szCs w:val="24"/>
        </w:rPr>
      </w:pPr>
      <w:r w:rsidRPr="000631A5">
        <w:rPr>
          <w:rFonts w:asciiTheme="minorHAnsi" w:hAnsiTheme="minorHAnsi" w:cstheme="minorHAnsi"/>
          <w:color w:val="000000"/>
          <w:spacing w:val="3"/>
          <w:w w:val="99"/>
          <w:sz w:val="24"/>
          <w:szCs w:val="24"/>
        </w:rPr>
        <w:t>3</w:t>
      </w:r>
      <w:r w:rsidRPr="000631A5">
        <w:rPr>
          <w:rFonts w:asciiTheme="minorHAnsi" w:hAnsiTheme="minorHAnsi" w:cstheme="minorHAnsi"/>
          <w:color w:val="000000"/>
          <w:w w:val="99"/>
          <w:sz w:val="24"/>
          <w:szCs w:val="24"/>
        </w:rPr>
        <w:t>.</w:t>
      </w:r>
      <w:r w:rsidRPr="000631A5">
        <w:rPr>
          <w:rFonts w:asciiTheme="minorHAnsi" w:hAnsiTheme="minorHAnsi" w:cstheme="minorHAnsi"/>
          <w:color w:val="000000"/>
          <w:w w:val="99"/>
          <w:sz w:val="24"/>
          <w:szCs w:val="24"/>
        </w:rPr>
        <w:tab/>
      </w: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a</w:t>
      </w:r>
      <w:r w:rsidRPr="000631A5">
        <w:rPr>
          <w:rFonts w:asciiTheme="minorHAnsi" w:hAnsiTheme="minorHAnsi" w:cstheme="minorHAnsi"/>
          <w:b/>
          <w:color w:val="000000"/>
          <w:spacing w:val="1"/>
          <w:w w:val="99"/>
          <w:sz w:val="24"/>
          <w:szCs w:val="24"/>
        </w:rPr>
        <w:t>d</w:t>
      </w:r>
      <w:r w:rsidRPr="000631A5">
        <w:rPr>
          <w:rFonts w:asciiTheme="minorHAnsi" w:hAnsiTheme="minorHAnsi" w:cstheme="minorHAnsi"/>
          <w:b/>
          <w:color w:val="000000"/>
          <w:w w:val="99"/>
          <w:sz w:val="24"/>
          <w:szCs w:val="24"/>
        </w:rPr>
        <w:t>r</w:t>
      </w:r>
      <w:r w:rsidRPr="000631A5">
        <w:rPr>
          <w:rFonts w:asciiTheme="minorHAnsi" w:hAnsiTheme="minorHAnsi" w:cstheme="minorHAnsi"/>
          <w:b/>
          <w:color w:val="000000"/>
          <w:spacing w:val="-1"/>
          <w:w w:val="99"/>
          <w:sz w:val="24"/>
          <w:szCs w:val="24"/>
        </w:rPr>
        <w:t>e</w:t>
      </w:r>
      <w:r w:rsidRPr="000631A5">
        <w:rPr>
          <w:rFonts w:asciiTheme="minorHAnsi" w:hAnsiTheme="minorHAnsi" w:cstheme="minorHAnsi"/>
          <w:b/>
          <w:color w:val="000000"/>
          <w:w w:val="99"/>
          <w:sz w:val="24"/>
          <w:szCs w:val="24"/>
        </w:rPr>
        <w:t>s</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z w:val="24"/>
          <w:szCs w:val="24"/>
        </w:rPr>
        <w:t>l</w:t>
      </w:r>
      <w:r w:rsidRPr="000631A5">
        <w:rPr>
          <w:rFonts w:asciiTheme="minorHAnsi" w:hAnsiTheme="minorHAnsi" w:cstheme="minorHAnsi"/>
          <w:b/>
          <w:color w:val="000000"/>
          <w:w w:val="99"/>
          <w:sz w:val="24"/>
          <w:szCs w:val="24"/>
        </w:rPr>
        <w:t>acó</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w w:val="99"/>
          <w:sz w:val="24"/>
          <w:szCs w:val="24"/>
        </w:rPr>
        <w:t>k</w:t>
      </w:r>
      <w:r w:rsidRPr="000631A5">
        <w:rPr>
          <w:rFonts w:asciiTheme="minorHAnsi" w:hAnsiTheme="minorHAnsi" w:cstheme="minorHAnsi"/>
          <w:b/>
          <w:color w:val="000000"/>
          <w:sz w:val="24"/>
          <w:szCs w:val="24"/>
        </w:rPr>
        <w:t>i</w:t>
      </w:r>
    </w:p>
    <w:p w14:paraId="69A12D77" w14:textId="77777777" w:rsidR="002F31EE" w:rsidRPr="000631A5" w:rsidRDefault="002F31EE" w:rsidP="00092CD8">
      <w:pPr>
        <w:spacing w:before="120" w:after="120" w:line="360" w:lineRule="auto"/>
        <w:ind w:right="-20"/>
        <w:rPr>
          <w:rFonts w:asciiTheme="minorHAnsi" w:eastAsia="Times New Roman" w:hAnsiTheme="minorHAnsi" w:cstheme="minorHAnsi"/>
          <w:color w:val="000000"/>
          <w:w w:val="99"/>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0544BD15" w14:textId="72A0ABF8"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31F41BAD" w14:textId="575B175B" w:rsidR="002F31EE" w:rsidRPr="000631A5" w:rsidRDefault="002F31EE" w:rsidP="00092CD8">
      <w:pPr>
        <w:spacing w:before="120" w:after="120" w:line="360" w:lineRule="auto"/>
        <w:ind w:left="-20" w:right="787"/>
        <w:rPr>
          <w:rFonts w:asciiTheme="minorHAnsi" w:hAnsiTheme="minorHAnsi" w:cstheme="minorHAnsi"/>
          <w:color w:val="000000"/>
          <w:sz w:val="24"/>
          <w:szCs w:val="24"/>
        </w:rPr>
      </w:pPr>
      <w:r w:rsidRPr="000631A5">
        <w:rPr>
          <w:rFonts w:asciiTheme="minorHAnsi" w:hAnsiTheme="minorHAnsi" w:cstheme="minorHAnsi"/>
          <w:b/>
          <w:color w:val="000000"/>
          <w:w w:val="99"/>
          <w:sz w:val="24"/>
          <w:szCs w:val="24"/>
        </w:rPr>
        <w:t>Na</w:t>
      </w:r>
      <w:r w:rsidRPr="000631A5">
        <w:rPr>
          <w:rFonts w:asciiTheme="minorHAnsi" w:hAnsiTheme="minorHAnsi" w:cstheme="minorHAnsi"/>
          <w:b/>
          <w:color w:val="000000"/>
          <w:spacing w:val="-1"/>
          <w:w w:val="99"/>
          <w:sz w:val="24"/>
          <w:szCs w:val="24"/>
        </w:rPr>
        <w:t>z</w:t>
      </w:r>
      <w:r w:rsidRPr="000631A5">
        <w:rPr>
          <w:rFonts w:asciiTheme="minorHAnsi" w:hAnsiTheme="minorHAnsi" w:cstheme="minorHAnsi"/>
          <w:b/>
          <w:color w:val="000000"/>
          <w:spacing w:val="1"/>
          <w:w w:val="99"/>
          <w:sz w:val="24"/>
          <w:szCs w:val="24"/>
        </w:rPr>
        <w:t>w</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s</w:t>
      </w:r>
      <w:r w:rsidRPr="000631A5">
        <w:rPr>
          <w:rFonts w:asciiTheme="minorHAnsi" w:hAnsiTheme="minorHAnsi" w:cstheme="minorHAnsi"/>
          <w:b/>
          <w:color w:val="000000"/>
          <w:spacing w:val="1"/>
          <w:w w:val="99"/>
          <w:sz w:val="24"/>
          <w:szCs w:val="24"/>
        </w:rPr>
        <w:t>k</w:t>
      </w:r>
      <w:r w:rsidRPr="000631A5">
        <w:rPr>
          <w:rFonts w:asciiTheme="minorHAnsi" w:hAnsiTheme="minorHAnsi" w:cstheme="minorHAnsi"/>
          <w:b/>
          <w:color w:val="000000"/>
          <w:w w:val="99"/>
          <w:sz w:val="24"/>
          <w:szCs w:val="24"/>
        </w:rPr>
        <w:t>o</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i</w:t>
      </w:r>
      <w:r w:rsidRPr="000631A5">
        <w:rPr>
          <w:rFonts w:asciiTheme="minorHAnsi" w:hAnsiTheme="minorHAnsi" w:cstheme="minorHAnsi"/>
          <w:b/>
          <w:color w:val="000000"/>
          <w:spacing w:val="-2"/>
          <w:w w:val="99"/>
          <w:sz w:val="24"/>
          <w:szCs w:val="24"/>
        </w:rPr>
        <w:t>m</w:t>
      </w:r>
      <w:r w:rsidRPr="000631A5">
        <w:rPr>
          <w:rFonts w:asciiTheme="minorHAnsi" w:hAnsiTheme="minorHAnsi" w:cstheme="minorHAnsi"/>
          <w:b/>
          <w:color w:val="000000"/>
          <w:sz w:val="24"/>
          <w:szCs w:val="24"/>
        </w:rPr>
        <w:t>i</w:t>
      </w:r>
      <w:r w:rsidRPr="000631A5">
        <w:rPr>
          <w:rFonts w:asciiTheme="minorHAnsi" w:hAnsiTheme="minorHAnsi" w:cstheme="minorHAnsi"/>
          <w:b/>
          <w:color w:val="000000"/>
          <w:w w:val="99"/>
          <w:sz w:val="24"/>
          <w:szCs w:val="24"/>
        </w:rPr>
        <w:t>ę</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w w:val="99"/>
          <w:sz w:val="24"/>
          <w:szCs w:val="24"/>
        </w:rPr>
        <w:t>op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ek</w:t>
      </w:r>
      <w:r w:rsidRPr="000631A5">
        <w:rPr>
          <w:rFonts w:asciiTheme="minorHAnsi" w:hAnsiTheme="minorHAnsi" w:cstheme="minorHAnsi"/>
          <w:b/>
          <w:color w:val="000000"/>
          <w:spacing w:val="-1"/>
          <w:w w:val="99"/>
          <w:sz w:val="24"/>
          <w:szCs w:val="24"/>
        </w:rPr>
        <w:t>u</w:t>
      </w:r>
      <w:r w:rsidRPr="000631A5">
        <w:rPr>
          <w:rFonts w:asciiTheme="minorHAnsi" w:hAnsiTheme="minorHAnsi" w:cstheme="minorHAnsi"/>
          <w:b/>
          <w:color w:val="000000"/>
          <w:w w:val="99"/>
          <w:sz w:val="24"/>
          <w:szCs w:val="24"/>
        </w:rPr>
        <w:t>na</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w w:val="99"/>
          <w:sz w:val="24"/>
          <w:szCs w:val="24"/>
        </w:rPr>
        <w:t>o</w:t>
      </w:r>
      <w:r w:rsidRPr="000631A5">
        <w:rPr>
          <w:rFonts w:asciiTheme="minorHAnsi" w:hAnsiTheme="minorHAnsi" w:cstheme="minorHAnsi"/>
          <w:b/>
          <w:color w:val="000000"/>
          <w:spacing w:val="1"/>
          <w:w w:val="99"/>
          <w:sz w:val="24"/>
          <w:szCs w:val="24"/>
        </w:rPr>
        <w:t>p</w:t>
      </w:r>
      <w:r w:rsidRPr="000631A5">
        <w:rPr>
          <w:rFonts w:asciiTheme="minorHAnsi" w:hAnsiTheme="minorHAnsi" w:cstheme="minorHAnsi"/>
          <w:b/>
          <w:color w:val="000000"/>
          <w:spacing w:val="1"/>
          <w:sz w:val="24"/>
          <w:szCs w:val="24"/>
        </w:rPr>
        <w:t>i</w:t>
      </w:r>
      <w:r w:rsidRPr="000631A5">
        <w:rPr>
          <w:rFonts w:asciiTheme="minorHAnsi" w:hAnsiTheme="minorHAnsi" w:cstheme="minorHAnsi"/>
          <w:b/>
          <w:color w:val="000000"/>
          <w:w w:val="99"/>
          <w:sz w:val="24"/>
          <w:szCs w:val="24"/>
        </w:rPr>
        <w:t>e</w:t>
      </w:r>
      <w:r w:rsidRPr="000631A5">
        <w:rPr>
          <w:rFonts w:asciiTheme="minorHAnsi" w:hAnsiTheme="minorHAnsi" w:cstheme="minorHAnsi"/>
          <w:b/>
          <w:color w:val="000000"/>
          <w:spacing w:val="-2"/>
          <w:w w:val="99"/>
          <w:sz w:val="24"/>
          <w:szCs w:val="24"/>
        </w:rPr>
        <w:t>k</w:t>
      </w:r>
      <w:r w:rsidRPr="000631A5">
        <w:rPr>
          <w:rFonts w:asciiTheme="minorHAnsi" w:hAnsiTheme="minorHAnsi" w:cstheme="minorHAnsi"/>
          <w:b/>
          <w:color w:val="000000"/>
          <w:w w:val="99"/>
          <w:sz w:val="24"/>
          <w:szCs w:val="24"/>
        </w:rPr>
        <w:t>u</w:t>
      </w:r>
      <w:r w:rsidRPr="000631A5">
        <w:rPr>
          <w:rFonts w:asciiTheme="minorHAnsi" w:hAnsiTheme="minorHAnsi" w:cstheme="minorHAnsi"/>
          <w:b/>
          <w:color w:val="000000"/>
          <w:spacing w:val="1"/>
          <w:w w:val="99"/>
          <w:sz w:val="24"/>
          <w:szCs w:val="24"/>
        </w:rPr>
        <w:t>n</w:t>
      </w:r>
      <w:r w:rsidRPr="000631A5">
        <w:rPr>
          <w:rFonts w:asciiTheme="minorHAnsi" w:hAnsiTheme="minorHAnsi" w:cstheme="minorHAnsi"/>
          <w:b/>
          <w:color w:val="000000"/>
          <w:spacing w:val="-1"/>
          <w:w w:val="99"/>
          <w:sz w:val="24"/>
          <w:szCs w:val="24"/>
        </w:rPr>
        <w:t>ó</w:t>
      </w:r>
      <w:r w:rsidRPr="000631A5">
        <w:rPr>
          <w:rFonts w:asciiTheme="minorHAnsi" w:hAnsiTheme="minorHAnsi" w:cstheme="minorHAnsi"/>
          <w:b/>
          <w:color w:val="000000"/>
          <w:w w:val="99"/>
          <w:sz w:val="24"/>
          <w:szCs w:val="24"/>
        </w:rPr>
        <w:t>w</w:t>
      </w:r>
    </w:p>
    <w:p w14:paraId="34024427" w14:textId="0B5AA8C5" w:rsidR="002F31EE" w:rsidRPr="000631A5" w:rsidRDefault="002F31EE" w:rsidP="00092CD8">
      <w:pPr>
        <w:spacing w:before="120" w:after="120" w:line="360" w:lineRule="auto"/>
        <w:ind w:right="-20"/>
        <w:rPr>
          <w:rFonts w:asciiTheme="minorHAnsi" w:hAnsiTheme="minorHAnsi" w:cstheme="minorHAnsi"/>
          <w:color w:val="000000"/>
          <w:sz w:val="24"/>
          <w:szCs w:val="24"/>
        </w:rPr>
      </w:pP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r w:rsidRPr="000631A5">
        <w:rPr>
          <w:rFonts w:asciiTheme="minorHAnsi" w:eastAsia="Times New Roman" w:hAnsiTheme="minorHAnsi" w:cstheme="minorHAnsi"/>
          <w:color w:val="000000"/>
          <w:spacing w:val="1"/>
          <w:w w:val="99"/>
          <w:sz w:val="24"/>
          <w:szCs w:val="24"/>
        </w:rPr>
        <w:t>…</w:t>
      </w:r>
      <w:r w:rsidRPr="000631A5">
        <w:rPr>
          <w:rFonts w:asciiTheme="minorHAnsi" w:eastAsia="Times New Roman" w:hAnsiTheme="minorHAnsi" w:cstheme="minorHAnsi"/>
          <w:color w:val="000000"/>
          <w:w w:val="99"/>
          <w:sz w:val="24"/>
          <w:szCs w:val="24"/>
        </w:rPr>
        <w:t>…</w:t>
      </w:r>
    </w:p>
    <w:p w14:paraId="55FD4CC1" w14:textId="77777777" w:rsidR="002F31EE" w:rsidRPr="000631A5" w:rsidRDefault="002F31EE" w:rsidP="00092CD8">
      <w:pPr>
        <w:spacing w:before="120" w:after="120" w:line="360" w:lineRule="auto"/>
        <w:ind w:right="787" w:firstLine="708"/>
        <w:rPr>
          <w:rFonts w:asciiTheme="minorHAnsi" w:hAnsiTheme="minorHAnsi" w:cstheme="minorHAnsi"/>
          <w:color w:val="000000"/>
          <w:sz w:val="24"/>
          <w:szCs w:val="24"/>
        </w:rPr>
      </w:pPr>
      <w:r w:rsidRPr="000631A5">
        <w:rPr>
          <w:rFonts w:asciiTheme="minorHAnsi" w:hAnsiTheme="minorHAnsi" w:cstheme="minorHAnsi"/>
          <w:b/>
          <w:color w:val="000000"/>
          <w:spacing w:val="-4"/>
          <w:sz w:val="24"/>
          <w:szCs w:val="24"/>
        </w:rPr>
        <w:t>Z</w:t>
      </w:r>
      <w:r w:rsidRPr="000631A5">
        <w:rPr>
          <w:rFonts w:asciiTheme="minorHAnsi" w:hAnsiTheme="minorHAnsi" w:cstheme="minorHAnsi"/>
          <w:b/>
          <w:color w:val="000000"/>
          <w:sz w:val="24"/>
          <w:szCs w:val="24"/>
        </w:rPr>
        <w:t>a</w:t>
      </w:r>
      <w:r w:rsidRPr="000631A5">
        <w:rPr>
          <w:rFonts w:asciiTheme="minorHAnsi" w:hAnsiTheme="minorHAnsi" w:cstheme="minorHAnsi"/>
          <w:b/>
          <w:color w:val="000000"/>
          <w:spacing w:val="1"/>
          <w:sz w:val="24"/>
          <w:szCs w:val="24"/>
        </w:rPr>
        <w:t>lic</w:t>
      </w:r>
      <w:r w:rsidRPr="000631A5">
        <w:rPr>
          <w:rFonts w:asciiTheme="minorHAnsi" w:hAnsiTheme="minorHAnsi" w:cstheme="minorHAnsi"/>
          <w:b/>
          <w:color w:val="000000"/>
          <w:sz w:val="24"/>
          <w:szCs w:val="24"/>
        </w:rPr>
        <w:t>zenie</w:t>
      </w:r>
      <w:r w:rsidRPr="000631A5">
        <w:rPr>
          <w:rFonts w:asciiTheme="minorHAnsi" w:hAnsiTheme="minorHAnsi" w:cstheme="minorHAnsi"/>
          <w:color w:val="000000"/>
          <w:spacing w:val="-1"/>
          <w:sz w:val="24"/>
          <w:szCs w:val="24"/>
        </w:rPr>
        <w:t xml:space="preserve"> </w:t>
      </w:r>
      <w:r w:rsidRPr="000631A5">
        <w:rPr>
          <w:rFonts w:asciiTheme="minorHAnsi" w:hAnsiTheme="minorHAnsi" w:cstheme="minorHAnsi"/>
          <w:b/>
          <w:color w:val="000000"/>
          <w:sz w:val="24"/>
          <w:szCs w:val="24"/>
        </w:rPr>
        <w:t>pr</w:t>
      </w:r>
      <w:r w:rsidRPr="000631A5">
        <w:rPr>
          <w:rFonts w:asciiTheme="minorHAnsi" w:hAnsiTheme="minorHAnsi" w:cstheme="minorHAnsi"/>
          <w:b/>
          <w:color w:val="000000"/>
          <w:spacing w:val="1"/>
          <w:sz w:val="24"/>
          <w:szCs w:val="24"/>
        </w:rPr>
        <w:t>a</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t</w:t>
      </w:r>
      <w:r w:rsidRPr="000631A5">
        <w:rPr>
          <w:rFonts w:asciiTheme="minorHAnsi" w:hAnsiTheme="minorHAnsi" w:cstheme="minorHAnsi"/>
          <w:b/>
          <w:color w:val="000000"/>
          <w:spacing w:val="3"/>
          <w:sz w:val="24"/>
          <w:szCs w:val="24"/>
        </w:rPr>
        <w:t>y</w:t>
      </w:r>
      <w:r w:rsidRPr="000631A5">
        <w:rPr>
          <w:rFonts w:asciiTheme="minorHAnsi" w:hAnsiTheme="minorHAnsi" w:cstheme="minorHAnsi"/>
          <w:b/>
          <w:color w:val="000000"/>
          <w:spacing w:val="-4"/>
          <w:sz w:val="24"/>
          <w:szCs w:val="24"/>
        </w:rPr>
        <w:t>k</w:t>
      </w:r>
      <w:r w:rsidRPr="000631A5">
        <w:rPr>
          <w:rFonts w:asciiTheme="minorHAnsi" w:hAnsiTheme="minorHAnsi" w:cstheme="minorHAnsi"/>
          <w:b/>
          <w:color w:val="000000"/>
          <w:sz w:val="24"/>
          <w:szCs w:val="24"/>
        </w:rPr>
        <w:t>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zaw</w:t>
      </w:r>
      <w:r w:rsidRPr="000631A5">
        <w:rPr>
          <w:rFonts w:asciiTheme="minorHAnsi" w:hAnsiTheme="minorHAnsi" w:cstheme="minorHAnsi"/>
          <w:b/>
          <w:color w:val="000000"/>
          <w:spacing w:val="2"/>
          <w:sz w:val="24"/>
          <w:szCs w:val="24"/>
        </w:rPr>
        <w:t>o</w:t>
      </w:r>
      <w:r w:rsidRPr="000631A5">
        <w:rPr>
          <w:rFonts w:asciiTheme="minorHAnsi" w:hAnsiTheme="minorHAnsi" w:cstheme="minorHAnsi"/>
          <w:b/>
          <w:color w:val="000000"/>
          <w:spacing w:val="-2"/>
          <w:sz w:val="24"/>
          <w:szCs w:val="24"/>
        </w:rPr>
        <w:t>d</w:t>
      </w:r>
      <w:r w:rsidRPr="000631A5">
        <w:rPr>
          <w:rFonts w:asciiTheme="minorHAnsi" w:hAnsiTheme="minorHAnsi" w:cstheme="minorHAnsi"/>
          <w:b/>
          <w:color w:val="000000"/>
          <w:spacing w:val="-1"/>
          <w:sz w:val="24"/>
          <w:szCs w:val="24"/>
        </w:rPr>
        <w:t>o</w:t>
      </w:r>
      <w:r w:rsidRPr="000631A5">
        <w:rPr>
          <w:rFonts w:asciiTheme="minorHAnsi" w:hAnsiTheme="minorHAnsi" w:cstheme="minorHAnsi"/>
          <w:b/>
          <w:color w:val="000000"/>
          <w:sz w:val="24"/>
          <w:szCs w:val="24"/>
        </w:rPr>
        <w:t>w</w:t>
      </w:r>
      <w:r w:rsidRPr="000631A5">
        <w:rPr>
          <w:rFonts w:asciiTheme="minorHAnsi" w:hAnsiTheme="minorHAnsi" w:cstheme="minorHAnsi"/>
          <w:b/>
          <w:color w:val="000000"/>
          <w:spacing w:val="1"/>
          <w:sz w:val="24"/>
          <w:szCs w:val="24"/>
        </w:rPr>
        <w:t>e</w:t>
      </w:r>
      <w:r w:rsidRPr="000631A5">
        <w:rPr>
          <w:rFonts w:asciiTheme="minorHAnsi" w:hAnsiTheme="minorHAnsi" w:cstheme="minorHAnsi"/>
          <w:b/>
          <w:color w:val="000000"/>
          <w:sz w:val="24"/>
          <w:szCs w:val="24"/>
        </w:rPr>
        <w:t>j</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 xml:space="preserve"> ………</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r w:rsidRPr="000631A5">
        <w:rPr>
          <w:rFonts w:asciiTheme="minorHAnsi" w:hAnsiTheme="minorHAnsi" w:cstheme="minorHAnsi"/>
          <w:b/>
          <w:color w:val="000000"/>
          <w:spacing w:val="-2"/>
          <w:sz w:val="24"/>
          <w:szCs w:val="24"/>
        </w:rPr>
        <w:t>…</w:t>
      </w:r>
      <w:r w:rsidRPr="000631A5">
        <w:rPr>
          <w:rFonts w:asciiTheme="minorHAnsi" w:hAnsiTheme="minorHAnsi" w:cstheme="minorHAnsi"/>
          <w:b/>
          <w:color w:val="000000"/>
          <w:sz w:val="24"/>
          <w:szCs w:val="24"/>
        </w:rPr>
        <w:t>…</w:t>
      </w:r>
    </w:p>
    <w:p w14:paraId="717677FB" w14:textId="77777777" w:rsidR="002F31EE" w:rsidRPr="000631A5" w:rsidRDefault="002F31EE" w:rsidP="00092CD8">
      <w:pPr>
        <w:pStyle w:val="Tekstpodstawowywcity"/>
        <w:spacing w:before="120" w:after="120" w:line="360" w:lineRule="auto"/>
        <w:ind w:left="3115" w:firstLine="425"/>
        <w:rPr>
          <w:rFonts w:asciiTheme="minorHAnsi" w:hAnsiTheme="minorHAnsi" w:cstheme="minorHAnsi"/>
          <w:color w:val="000000"/>
        </w:rPr>
      </w:pPr>
      <w:r w:rsidRPr="000631A5">
        <w:rPr>
          <w:rFonts w:asciiTheme="minorHAnsi" w:hAnsiTheme="minorHAnsi" w:cstheme="minorHAnsi"/>
          <w:i/>
          <w:color w:val="000000"/>
          <w:w w:val="99"/>
        </w:rPr>
        <w:t>Po</w:t>
      </w:r>
      <w:r w:rsidRPr="000631A5">
        <w:rPr>
          <w:rFonts w:asciiTheme="minorHAnsi" w:hAnsiTheme="minorHAnsi" w:cstheme="minorHAnsi"/>
          <w:i/>
          <w:color w:val="000000"/>
        </w:rPr>
        <w:t>t</w:t>
      </w:r>
      <w:r w:rsidRPr="000631A5">
        <w:rPr>
          <w:rFonts w:asciiTheme="minorHAnsi" w:hAnsiTheme="minorHAnsi" w:cstheme="minorHAnsi"/>
          <w:i/>
          <w:color w:val="000000"/>
          <w:spacing w:val="1"/>
          <w:w w:val="99"/>
        </w:rPr>
        <w:t>w</w:t>
      </w:r>
      <w:r w:rsidRPr="000631A5">
        <w:rPr>
          <w:rFonts w:asciiTheme="minorHAnsi" w:hAnsiTheme="minorHAnsi" w:cstheme="minorHAnsi"/>
          <w:i/>
          <w:color w:val="000000"/>
        </w:rPr>
        <w:t>i</w:t>
      </w:r>
      <w:r w:rsidRPr="000631A5">
        <w:rPr>
          <w:rFonts w:asciiTheme="minorHAnsi" w:hAnsiTheme="minorHAnsi" w:cstheme="minorHAnsi"/>
          <w:i/>
          <w:color w:val="000000"/>
          <w:w w:val="99"/>
        </w:rPr>
        <w:t>erdza</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Ins</w:t>
      </w:r>
      <w:r w:rsidRPr="000631A5">
        <w:rPr>
          <w:rFonts w:asciiTheme="minorHAnsi" w:hAnsiTheme="minorHAnsi" w:cstheme="minorHAnsi"/>
          <w:i/>
          <w:color w:val="000000"/>
        </w:rPr>
        <w:t>t</w:t>
      </w:r>
      <w:r w:rsidRPr="000631A5">
        <w:rPr>
          <w:rFonts w:asciiTheme="minorHAnsi" w:hAnsiTheme="minorHAnsi" w:cstheme="minorHAnsi"/>
          <w:i/>
          <w:color w:val="000000"/>
          <w:w w:val="99"/>
        </w:rPr>
        <w:t>y</w:t>
      </w:r>
      <w:r w:rsidRPr="000631A5">
        <w:rPr>
          <w:rFonts w:asciiTheme="minorHAnsi" w:hAnsiTheme="minorHAnsi" w:cstheme="minorHAnsi"/>
          <w:i/>
          <w:color w:val="000000"/>
        </w:rPr>
        <w:t>t</w:t>
      </w:r>
      <w:r w:rsidRPr="000631A5">
        <w:rPr>
          <w:rFonts w:asciiTheme="minorHAnsi" w:hAnsiTheme="minorHAnsi" w:cstheme="minorHAnsi"/>
          <w:i/>
          <w:color w:val="000000"/>
          <w:w w:val="99"/>
        </w:rPr>
        <w:t>u</w:t>
      </w:r>
      <w:r w:rsidRPr="000631A5">
        <w:rPr>
          <w:rFonts w:asciiTheme="minorHAnsi" w:hAnsiTheme="minorHAnsi" w:cstheme="minorHAnsi"/>
          <w:i/>
          <w:color w:val="000000"/>
          <w:spacing w:val="1"/>
        </w:rPr>
        <w:t>t</w:t>
      </w:r>
      <w:r w:rsidRPr="000631A5">
        <w:rPr>
          <w:rFonts w:asciiTheme="minorHAnsi" w:hAnsiTheme="minorHAnsi" w:cstheme="minorHAnsi"/>
          <w:i/>
          <w:color w:val="000000"/>
          <w:w w:val="99"/>
        </w:rPr>
        <w:t>owy</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Opiekun</w:t>
      </w:r>
      <w:r w:rsidRPr="000631A5">
        <w:rPr>
          <w:rFonts w:asciiTheme="minorHAnsi" w:hAnsiTheme="minorHAnsi" w:cstheme="minorHAnsi"/>
          <w:color w:val="000000"/>
        </w:rPr>
        <w:t xml:space="preserve"> </w:t>
      </w:r>
      <w:r w:rsidRPr="000631A5">
        <w:rPr>
          <w:rFonts w:asciiTheme="minorHAnsi" w:hAnsiTheme="minorHAnsi" w:cstheme="minorHAnsi"/>
          <w:i/>
          <w:color w:val="000000"/>
          <w:w w:val="99"/>
        </w:rPr>
        <w:t>Pra</w:t>
      </w:r>
      <w:r w:rsidRPr="000631A5">
        <w:rPr>
          <w:rFonts w:asciiTheme="minorHAnsi" w:hAnsiTheme="minorHAnsi" w:cstheme="minorHAnsi"/>
          <w:i/>
          <w:color w:val="000000"/>
          <w:spacing w:val="-1"/>
          <w:w w:val="99"/>
        </w:rPr>
        <w:t>k</w:t>
      </w:r>
      <w:r w:rsidRPr="000631A5">
        <w:rPr>
          <w:rFonts w:asciiTheme="minorHAnsi" w:hAnsiTheme="minorHAnsi" w:cstheme="minorHAnsi"/>
          <w:i/>
          <w:color w:val="000000"/>
        </w:rPr>
        <w:t>t</w:t>
      </w:r>
      <w:r w:rsidRPr="000631A5">
        <w:rPr>
          <w:rFonts w:asciiTheme="minorHAnsi" w:hAnsiTheme="minorHAnsi" w:cstheme="minorHAnsi"/>
          <w:i/>
          <w:color w:val="000000"/>
          <w:w w:val="99"/>
        </w:rPr>
        <w:t>yk</w:t>
      </w:r>
    </w:p>
    <w:p w14:paraId="68E5B94A"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5002354E" w14:textId="4366B511"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D172B" w:rsidRPr="000631A5" w14:paraId="18183208" w14:textId="77777777" w:rsidTr="00F87935">
        <w:tc>
          <w:tcPr>
            <w:tcW w:w="1134" w:type="dxa"/>
            <w:tcBorders>
              <w:top w:val="single" w:sz="1" w:space="0" w:color="000000"/>
              <w:left w:val="single" w:sz="1" w:space="0" w:color="000000"/>
              <w:bottom w:val="single" w:sz="4" w:space="0" w:color="auto"/>
              <w:right w:val="single" w:sz="4" w:space="0" w:color="auto"/>
            </w:tcBorders>
          </w:tcPr>
          <w:p w14:paraId="4FB02637" w14:textId="77777777" w:rsidR="001D172B" w:rsidRPr="000631A5" w:rsidRDefault="001D172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3B6E944" w14:textId="77777777" w:rsidR="001D172B" w:rsidRPr="000631A5" w:rsidRDefault="001D172B"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0B1FB504" w14:textId="77777777" w:rsidR="001D172B" w:rsidRPr="000631A5" w:rsidRDefault="001D172B"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A700FBA" w14:textId="77777777" w:rsidR="001D172B" w:rsidRPr="000631A5" w:rsidRDefault="001D172B"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D172B" w:rsidRPr="000631A5" w14:paraId="7AADC831" w14:textId="77777777" w:rsidTr="00F87935">
        <w:tc>
          <w:tcPr>
            <w:tcW w:w="1134" w:type="dxa"/>
            <w:tcBorders>
              <w:top w:val="single" w:sz="4" w:space="0" w:color="auto"/>
              <w:left w:val="single" w:sz="1" w:space="0" w:color="000000"/>
              <w:bottom w:val="single" w:sz="1" w:space="0" w:color="000000"/>
              <w:right w:val="single" w:sz="4" w:space="0" w:color="auto"/>
            </w:tcBorders>
          </w:tcPr>
          <w:p w14:paraId="7344201D"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90F61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3EA0D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ADE81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085EAA42" w14:textId="77777777" w:rsidTr="00F87935">
        <w:tc>
          <w:tcPr>
            <w:tcW w:w="1134" w:type="dxa"/>
            <w:tcBorders>
              <w:left w:val="single" w:sz="1" w:space="0" w:color="000000"/>
              <w:bottom w:val="single" w:sz="1" w:space="0" w:color="000000"/>
              <w:right w:val="single" w:sz="4" w:space="0" w:color="auto"/>
            </w:tcBorders>
          </w:tcPr>
          <w:p w14:paraId="77E5FA1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B7E240"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6F9D5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F5237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3D73809B" w14:textId="77777777" w:rsidTr="00F87935">
        <w:tc>
          <w:tcPr>
            <w:tcW w:w="1134" w:type="dxa"/>
            <w:tcBorders>
              <w:left w:val="single" w:sz="1" w:space="0" w:color="000000"/>
              <w:bottom w:val="single" w:sz="1" w:space="0" w:color="000000"/>
              <w:right w:val="single" w:sz="4" w:space="0" w:color="auto"/>
            </w:tcBorders>
          </w:tcPr>
          <w:p w14:paraId="32B65C8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08638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DE627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74732D"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067BBC16" w14:textId="77777777" w:rsidTr="00F87935">
        <w:tc>
          <w:tcPr>
            <w:tcW w:w="1134" w:type="dxa"/>
            <w:tcBorders>
              <w:left w:val="single" w:sz="1" w:space="0" w:color="000000"/>
              <w:bottom w:val="single" w:sz="1" w:space="0" w:color="000000"/>
              <w:right w:val="single" w:sz="4" w:space="0" w:color="auto"/>
            </w:tcBorders>
          </w:tcPr>
          <w:p w14:paraId="13198C82"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3014A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95BBD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454DBA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5820C2BD" w14:textId="77777777" w:rsidTr="00F87935">
        <w:tc>
          <w:tcPr>
            <w:tcW w:w="1134" w:type="dxa"/>
            <w:tcBorders>
              <w:left w:val="single" w:sz="1" w:space="0" w:color="000000"/>
              <w:bottom w:val="single" w:sz="1" w:space="0" w:color="000000"/>
              <w:right w:val="single" w:sz="4" w:space="0" w:color="auto"/>
            </w:tcBorders>
          </w:tcPr>
          <w:p w14:paraId="53EB5BBA"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2AD03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082285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5370F1"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2ED6955E" w14:textId="77777777" w:rsidTr="00F87935">
        <w:tc>
          <w:tcPr>
            <w:tcW w:w="1134" w:type="dxa"/>
            <w:tcBorders>
              <w:left w:val="single" w:sz="1" w:space="0" w:color="000000"/>
              <w:bottom w:val="single" w:sz="1" w:space="0" w:color="000000"/>
              <w:right w:val="single" w:sz="4" w:space="0" w:color="auto"/>
            </w:tcBorders>
          </w:tcPr>
          <w:p w14:paraId="7BDBA9C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0DC87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D0FAB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2F04C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59B40FA4" w14:textId="77777777" w:rsidTr="00F87935">
        <w:tc>
          <w:tcPr>
            <w:tcW w:w="1134" w:type="dxa"/>
            <w:tcBorders>
              <w:left w:val="single" w:sz="1" w:space="0" w:color="000000"/>
              <w:bottom w:val="single" w:sz="1" w:space="0" w:color="000000"/>
              <w:right w:val="single" w:sz="4" w:space="0" w:color="auto"/>
            </w:tcBorders>
          </w:tcPr>
          <w:p w14:paraId="792CF98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6DD40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6D34D2"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9008F2"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4A6DEE39" w14:textId="77777777" w:rsidTr="00F87935">
        <w:tc>
          <w:tcPr>
            <w:tcW w:w="1134" w:type="dxa"/>
            <w:tcBorders>
              <w:left w:val="single" w:sz="1" w:space="0" w:color="000000"/>
              <w:bottom w:val="single" w:sz="1" w:space="0" w:color="000000"/>
              <w:right w:val="single" w:sz="4" w:space="0" w:color="auto"/>
            </w:tcBorders>
          </w:tcPr>
          <w:p w14:paraId="6BC8FDB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BA27F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9C7B3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2F94D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5A57D59F" w14:textId="77777777" w:rsidTr="00F87935">
        <w:tc>
          <w:tcPr>
            <w:tcW w:w="1134" w:type="dxa"/>
            <w:tcBorders>
              <w:left w:val="single" w:sz="1" w:space="0" w:color="000000"/>
              <w:bottom w:val="single" w:sz="1" w:space="0" w:color="000000"/>
              <w:right w:val="single" w:sz="4" w:space="0" w:color="auto"/>
            </w:tcBorders>
          </w:tcPr>
          <w:p w14:paraId="7658CCA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7B1367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82FB1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E7CAB1"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01C77DE7" w14:textId="77777777" w:rsidTr="00F87935">
        <w:tc>
          <w:tcPr>
            <w:tcW w:w="1134" w:type="dxa"/>
            <w:tcBorders>
              <w:left w:val="single" w:sz="1" w:space="0" w:color="000000"/>
              <w:bottom w:val="single" w:sz="1" w:space="0" w:color="000000"/>
              <w:right w:val="single" w:sz="4" w:space="0" w:color="auto"/>
            </w:tcBorders>
          </w:tcPr>
          <w:p w14:paraId="76AB0F1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701AB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BD9B1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F3E5E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12F4066E" w14:textId="77777777" w:rsidTr="00F87935">
        <w:tc>
          <w:tcPr>
            <w:tcW w:w="1134" w:type="dxa"/>
            <w:tcBorders>
              <w:left w:val="single" w:sz="1" w:space="0" w:color="000000"/>
              <w:bottom w:val="single" w:sz="1" w:space="0" w:color="000000"/>
              <w:right w:val="single" w:sz="4" w:space="0" w:color="auto"/>
            </w:tcBorders>
          </w:tcPr>
          <w:p w14:paraId="5D35B61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98ADB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4DFA6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68C646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660DE870" w14:textId="77777777" w:rsidTr="00F87935">
        <w:tc>
          <w:tcPr>
            <w:tcW w:w="1134" w:type="dxa"/>
            <w:tcBorders>
              <w:left w:val="single" w:sz="1" w:space="0" w:color="000000"/>
              <w:bottom w:val="single" w:sz="1" w:space="0" w:color="000000"/>
              <w:right w:val="single" w:sz="4" w:space="0" w:color="auto"/>
            </w:tcBorders>
          </w:tcPr>
          <w:p w14:paraId="36A762F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8D19CA"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2335B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FD0BDCA"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22AA8F8C" w14:textId="77777777" w:rsidTr="00F87935">
        <w:tc>
          <w:tcPr>
            <w:tcW w:w="1134" w:type="dxa"/>
            <w:tcBorders>
              <w:left w:val="single" w:sz="1" w:space="0" w:color="000000"/>
              <w:bottom w:val="single" w:sz="1" w:space="0" w:color="000000"/>
              <w:right w:val="single" w:sz="4" w:space="0" w:color="auto"/>
            </w:tcBorders>
          </w:tcPr>
          <w:p w14:paraId="3E9B0CC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45B39D"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0863E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ED74E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467005DB" w14:textId="77777777" w:rsidTr="00F87935">
        <w:tc>
          <w:tcPr>
            <w:tcW w:w="1134" w:type="dxa"/>
            <w:tcBorders>
              <w:left w:val="single" w:sz="1" w:space="0" w:color="000000"/>
              <w:bottom w:val="single" w:sz="1" w:space="0" w:color="000000"/>
              <w:right w:val="single" w:sz="4" w:space="0" w:color="auto"/>
            </w:tcBorders>
          </w:tcPr>
          <w:p w14:paraId="0451A83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BAFA60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80C55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1F64E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39F4B545" w14:textId="77777777" w:rsidTr="00F87935">
        <w:tc>
          <w:tcPr>
            <w:tcW w:w="1134" w:type="dxa"/>
            <w:tcBorders>
              <w:left w:val="single" w:sz="1" w:space="0" w:color="000000"/>
              <w:bottom w:val="single" w:sz="1" w:space="0" w:color="000000"/>
              <w:right w:val="single" w:sz="4" w:space="0" w:color="auto"/>
            </w:tcBorders>
          </w:tcPr>
          <w:p w14:paraId="529D850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04B7D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0E186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CA60E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3DAC40BC" w14:textId="77777777" w:rsidTr="00F87935">
        <w:tc>
          <w:tcPr>
            <w:tcW w:w="1134" w:type="dxa"/>
            <w:tcBorders>
              <w:left w:val="single" w:sz="1" w:space="0" w:color="000000"/>
              <w:bottom w:val="single" w:sz="1" w:space="0" w:color="000000"/>
              <w:right w:val="single" w:sz="4" w:space="0" w:color="auto"/>
            </w:tcBorders>
          </w:tcPr>
          <w:p w14:paraId="7BDADDB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79E5B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6F7F8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7BCE7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3FBA03FF" w14:textId="77777777" w:rsidTr="00F87935">
        <w:tc>
          <w:tcPr>
            <w:tcW w:w="1134" w:type="dxa"/>
            <w:tcBorders>
              <w:left w:val="single" w:sz="1" w:space="0" w:color="000000"/>
              <w:bottom w:val="single" w:sz="1" w:space="0" w:color="000000"/>
              <w:right w:val="single" w:sz="4" w:space="0" w:color="auto"/>
            </w:tcBorders>
          </w:tcPr>
          <w:p w14:paraId="143C4B2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1C15B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7A2C0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F7EFD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2478DFC5" w14:textId="77777777" w:rsidTr="00F87935">
        <w:tc>
          <w:tcPr>
            <w:tcW w:w="1134" w:type="dxa"/>
            <w:tcBorders>
              <w:left w:val="single" w:sz="1" w:space="0" w:color="000000"/>
              <w:bottom w:val="single" w:sz="1" w:space="0" w:color="000000"/>
              <w:right w:val="single" w:sz="4" w:space="0" w:color="auto"/>
            </w:tcBorders>
          </w:tcPr>
          <w:p w14:paraId="5E381A2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4F9C0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20FD1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9B8CE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1534A9AF" w14:textId="77777777" w:rsidTr="00F87935">
        <w:tc>
          <w:tcPr>
            <w:tcW w:w="1134" w:type="dxa"/>
            <w:tcBorders>
              <w:left w:val="single" w:sz="1" w:space="0" w:color="000000"/>
              <w:bottom w:val="single" w:sz="1" w:space="0" w:color="000000"/>
              <w:right w:val="single" w:sz="4" w:space="0" w:color="auto"/>
            </w:tcBorders>
          </w:tcPr>
          <w:p w14:paraId="4C2D535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1E3527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DEECC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2F6B4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275BFBE0" w14:textId="77777777" w:rsidTr="00F87935">
        <w:tc>
          <w:tcPr>
            <w:tcW w:w="1134" w:type="dxa"/>
            <w:tcBorders>
              <w:left w:val="single" w:sz="1" w:space="0" w:color="000000"/>
              <w:bottom w:val="single" w:sz="1" w:space="0" w:color="000000"/>
              <w:right w:val="single" w:sz="4" w:space="0" w:color="auto"/>
            </w:tcBorders>
          </w:tcPr>
          <w:p w14:paraId="205E49C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425C9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8E8121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0B878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21317DDC" w14:textId="77777777" w:rsidTr="00F87935">
        <w:tc>
          <w:tcPr>
            <w:tcW w:w="1134" w:type="dxa"/>
            <w:tcBorders>
              <w:left w:val="single" w:sz="1" w:space="0" w:color="000000"/>
              <w:bottom w:val="single" w:sz="1" w:space="0" w:color="000000"/>
              <w:right w:val="single" w:sz="4" w:space="0" w:color="auto"/>
            </w:tcBorders>
          </w:tcPr>
          <w:p w14:paraId="0EDA772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19BE2D"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A1A83A"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0BF97D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7C24F665" w14:textId="77777777" w:rsidTr="00F87935">
        <w:tc>
          <w:tcPr>
            <w:tcW w:w="1134" w:type="dxa"/>
            <w:tcBorders>
              <w:left w:val="single" w:sz="1" w:space="0" w:color="000000"/>
              <w:bottom w:val="single" w:sz="1" w:space="0" w:color="000000"/>
              <w:right w:val="single" w:sz="4" w:space="0" w:color="auto"/>
            </w:tcBorders>
          </w:tcPr>
          <w:p w14:paraId="02B6177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AF396D"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3AD47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F640E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5EB96989" w14:textId="77777777" w:rsidTr="00F87935">
        <w:tc>
          <w:tcPr>
            <w:tcW w:w="1134" w:type="dxa"/>
            <w:tcBorders>
              <w:left w:val="single" w:sz="1" w:space="0" w:color="000000"/>
              <w:bottom w:val="single" w:sz="1" w:space="0" w:color="000000"/>
              <w:right w:val="single" w:sz="4" w:space="0" w:color="auto"/>
            </w:tcBorders>
          </w:tcPr>
          <w:p w14:paraId="310D730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02DAF0"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960BA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49867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15E1C499" w14:textId="77777777" w:rsidTr="00F87935">
        <w:tc>
          <w:tcPr>
            <w:tcW w:w="1134" w:type="dxa"/>
            <w:tcBorders>
              <w:left w:val="single" w:sz="1" w:space="0" w:color="000000"/>
              <w:bottom w:val="single" w:sz="1" w:space="0" w:color="000000"/>
              <w:right w:val="single" w:sz="4" w:space="0" w:color="auto"/>
            </w:tcBorders>
          </w:tcPr>
          <w:p w14:paraId="0A129DD7"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3DF842"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69A37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B0DB81"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0FC0D00B" w14:textId="77777777" w:rsidTr="00F87935">
        <w:tc>
          <w:tcPr>
            <w:tcW w:w="1134" w:type="dxa"/>
            <w:tcBorders>
              <w:left w:val="single" w:sz="1" w:space="0" w:color="000000"/>
              <w:bottom w:val="single" w:sz="1" w:space="0" w:color="000000"/>
              <w:right w:val="single" w:sz="4" w:space="0" w:color="auto"/>
            </w:tcBorders>
          </w:tcPr>
          <w:p w14:paraId="113FE82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BA7124"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9362C6"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41009A"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02A2D21B" w14:textId="77777777" w:rsidTr="00F87935">
        <w:tc>
          <w:tcPr>
            <w:tcW w:w="1134" w:type="dxa"/>
            <w:tcBorders>
              <w:left w:val="single" w:sz="1" w:space="0" w:color="000000"/>
              <w:bottom w:val="single" w:sz="1" w:space="0" w:color="000000"/>
              <w:right w:val="single" w:sz="4" w:space="0" w:color="auto"/>
            </w:tcBorders>
          </w:tcPr>
          <w:p w14:paraId="72F9DD0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A16E1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09880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AB45161"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41B7526E" w14:textId="77777777" w:rsidTr="00F87935">
        <w:tc>
          <w:tcPr>
            <w:tcW w:w="1134" w:type="dxa"/>
            <w:tcBorders>
              <w:left w:val="single" w:sz="1" w:space="0" w:color="000000"/>
              <w:bottom w:val="single" w:sz="1" w:space="0" w:color="000000"/>
              <w:right w:val="single" w:sz="4" w:space="0" w:color="auto"/>
            </w:tcBorders>
          </w:tcPr>
          <w:p w14:paraId="3B62FD72"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A1DBA0"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737878"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BE16A49"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7B074177" w14:textId="77777777" w:rsidTr="00F87935">
        <w:tc>
          <w:tcPr>
            <w:tcW w:w="1134" w:type="dxa"/>
            <w:tcBorders>
              <w:left w:val="single" w:sz="1" w:space="0" w:color="000000"/>
              <w:bottom w:val="single" w:sz="1" w:space="0" w:color="000000"/>
              <w:right w:val="single" w:sz="4" w:space="0" w:color="auto"/>
            </w:tcBorders>
          </w:tcPr>
          <w:p w14:paraId="30E20C9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0AEE40"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62F9D3"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16CEC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4E92EA2B" w14:textId="77777777" w:rsidTr="00F87935">
        <w:tc>
          <w:tcPr>
            <w:tcW w:w="1134" w:type="dxa"/>
            <w:tcBorders>
              <w:left w:val="single" w:sz="1" w:space="0" w:color="000000"/>
              <w:bottom w:val="single" w:sz="1" w:space="0" w:color="000000"/>
              <w:right w:val="single" w:sz="4" w:space="0" w:color="auto"/>
            </w:tcBorders>
          </w:tcPr>
          <w:p w14:paraId="606773A1"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CBDC00"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C3D725"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219D0E"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D172B" w:rsidRPr="000631A5" w14:paraId="6DDB4A96" w14:textId="77777777" w:rsidTr="00F87935">
        <w:tc>
          <w:tcPr>
            <w:tcW w:w="1134" w:type="dxa"/>
            <w:tcBorders>
              <w:left w:val="single" w:sz="1" w:space="0" w:color="000000"/>
              <w:bottom w:val="single" w:sz="1" w:space="0" w:color="000000"/>
              <w:right w:val="single" w:sz="4" w:space="0" w:color="auto"/>
            </w:tcBorders>
          </w:tcPr>
          <w:p w14:paraId="752E436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DD4ADF"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68E0F2C"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E8F3BB" w14:textId="77777777" w:rsidR="001D172B" w:rsidRPr="000631A5" w:rsidRDefault="001D172B"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3FE9C073"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588CA62" w14:textId="38AA1906"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7767B6" w:rsidRPr="000631A5">
        <w:rPr>
          <w:rFonts w:asciiTheme="minorHAnsi" w:eastAsia="SimSun" w:hAnsiTheme="minorHAnsi" w:cstheme="minorHAnsi"/>
          <w:b/>
          <w:color w:val="000000"/>
          <w:spacing w:val="1"/>
          <w:w w:val="99"/>
          <w:kern w:val="1"/>
          <w:sz w:val="24"/>
          <w:szCs w:val="24"/>
          <w:lang w:eastAsia="zh-CN" w:bidi="hi-IN"/>
        </w:rPr>
        <w:t>r</w:t>
      </w:r>
      <w:r w:rsidR="007767B6" w:rsidRPr="000631A5">
        <w:rPr>
          <w:rFonts w:asciiTheme="minorHAnsi" w:eastAsia="SimSun" w:hAnsiTheme="minorHAnsi" w:cstheme="minorHAnsi"/>
          <w:b/>
          <w:color w:val="000000"/>
          <w:w w:val="99"/>
          <w:kern w:val="1"/>
          <w:sz w:val="24"/>
          <w:szCs w:val="24"/>
          <w:lang w:eastAsia="zh-CN" w:bidi="hi-IN"/>
        </w:rPr>
        <w:t>zeb</w:t>
      </w:r>
      <w:r w:rsidR="007767B6" w:rsidRPr="000631A5">
        <w:rPr>
          <w:rFonts w:asciiTheme="minorHAnsi" w:eastAsia="SimSun" w:hAnsiTheme="minorHAnsi" w:cstheme="minorHAnsi"/>
          <w:b/>
          <w:color w:val="000000"/>
          <w:spacing w:val="1"/>
          <w:w w:val="99"/>
          <w:kern w:val="1"/>
          <w:sz w:val="24"/>
          <w:szCs w:val="24"/>
          <w:lang w:eastAsia="zh-CN" w:bidi="hi-IN"/>
        </w:rPr>
        <w:t>i</w:t>
      </w:r>
      <w:r w:rsidR="007767B6"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spacing w:val="-1"/>
          <w:w w:val="99"/>
          <w:kern w:val="1"/>
          <w:sz w:val="24"/>
          <w:szCs w:val="24"/>
          <w:lang w:eastAsia="zh-CN" w:bidi="hi-IN"/>
        </w:rPr>
        <w:t>p</w:t>
      </w:r>
      <w:r w:rsidR="007767B6" w:rsidRPr="000631A5">
        <w:rPr>
          <w:rFonts w:asciiTheme="minorHAnsi" w:eastAsia="SimSun" w:hAnsiTheme="minorHAnsi" w:cstheme="minorHAnsi"/>
          <w:b/>
          <w:color w:val="000000"/>
          <w:w w:val="99"/>
          <w:kern w:val="1"/>
          <w:sz w:val="24"/>
          <w:szCs w:val="24"/>
          <w:lang w:eastAsia="zh-CN" w:bidi="hi-IN"/>
        </w:rPr>
        <w:t>r</w:t>
      </w:r>
      <w:r w:rsidR="007767B6" w:rsidRPr="000631A5">
        <w:rPr>
          <w:rFonts w:asciiTheme="minorHAnsi" w:eastAsia="SimSun" w:hAnsiTheme="minorHAnsi" w:cstheme="minorHAnsi"/>
          <w:b/>
          <w:color w:val="000000"/>
          <w:spacing w:val="1"/>
          <w:w w:val="99"/>
          <w:kern w:val="1"/>
          <w:sz w:val="24"/>
          <w:szCs w:val="24"/>
          <w:lang w:eastAsia="zh-CN" w:bidi="hi-IN"/>
        </w:rPr>
        <w:t>akt</w:t>
      </w:r>
      <w:r w:rsidR="007767B6" w:rsidRPr="000631A5">
        <w:rPr>
          <w:rFonts w:asciiTheme="minorHAnsi" w:eastAsia="SimSun" w:hAnsiTheme="minorHAnsi" w:cstheme="minorHAnsi"/>
          <w:b/>
          <w:color w:val="000000"/>
          <w:w w:val="99"/>
          <w:kern w:val="1"/>
          <w:sz w:val="24"/>
          <w:szCs w:val="24"/>
          <w:lang w:eastAsia="zh-CN" w:bidi="hi-IN"/>
        </w:rPr>
        <w:t>y</w:t>
      </w:r>
      <w:r w:rsidR="007767B6" w:rsidRPr="000631A5">
        <w:rPr>
          <w:rFonts w:asciiTheme="minorHAnsi" w:eastAsia="SimSun" w:hAnsiTheme="minorHAnsi" w:cstheme="minorHAnsi"/>
          <w:b/>
          <w:color w:val="000000"/>
          <w:spacing w:val="-2"/>
          <w:w w:val="99"/>
          <w:kern w:val="1"/>
          <w:sz w:val="24"/>
          <w:szCs w:val="24"/>
          <w:lang w:eastAsia="zh-CN" w:bidi="hi-IN"/>
        </w:rPr>
        <w:t>k</w:t>
      </w:r>
      <w:r w:rsidR="007767B6"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7767B6" w:rsidRPr="000631A5">
        <w:rPr>
          <w:rFonts w:asciiTheme="minorHAnsi" w:eastAsia="SimSun" w:hAnsiTheme="minorHAnsi" w:cstheme="minorHAnsi"/>
          <w:b/>
          <w:color w:val="000000"/>
          <w:w w:val="99"/>
          <w:kern w:val="1"/>
          <w:sz w:val="24"/>
          <w:szCs w:val="24"/>
          <w:lang w:eastAsia="zh-CN" w:bidi="hi-IN"/>
        </w:rPr>
        <w:t>zaw</w:t>
      </w:r>
      <w:r w:rsidR="007767B6" w:rsidRPr="000631A5">
        <w:rPr>
          <w:rFonts w:asciiTheme="minorHAnsi" w:eastAsia="SimSun" w:hAnsiTheme="minorHAnsi" w:cstheme="minorHAnsi"/>
          <w:b/>
          <w:color w:val="000000"/>
          <w:spacing w:val="1"/>
          <w:w w:val="99"/>
          <w:kern w:val="1"/>
          <w:sz w:val="24"/>
          <w:szCs w:val="24"/>
          <w:lang w:eastAsia="zh-CN" w:bidi="hi-IN"/>
        </w:rPr>
        <w:t>o</w:t>
      </w:r>
      <w:r w:rsidR="007767B6" w:rsidRPr="000631A5">
        <w:rPr>
          <w:rFonts w:asciiTheme="minorHAnsi" w:eastAsia="SimSun" w:hAnsiTheme="minorHAnsi" w:cstheme="minorHAnsi"/>
          <w:b/>
          <w:color w:val="000000"/>
          <w:w w:val="99"/>
          <w:kern w:val="1"/>
          <w:sz w:val="24"/>
          <w:szCs w:val="24"/>
          <w:lang w:eastAsia="zh-CN" w:bidi="hi-IN"/>
        </w:rPr>
        <w:t>dow</w:t>
      </w:r>
      <w:r w:rsidR="007767B6" w:rsidRPr="000631A5">
        <w:rPr>
          <w:rFonts w:asciiTheme="minorHAnsi" w:eastAsia="SimSun" w:hAnsiTheme="minorHAnsi" w:cstheme="minorHAnsi"/>
          <w:b/>
          <w:color w:val="000000"/>
          <w:spacing w:val="1"/>
          <w:w w:val="99"/>
          <w:kern w:val="1"/>
          <w:sz w:val="24"/>
          <w:szCs w:val="24"/>
          <w:lang w:eastAsia="zh-CN" w:bidi="hi-IN"/>
        </w:rPr>
        <w:t>e</w:t>
      </w:r>
      <w:r w:rsidR="007767B6"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F5FE7" w:rsidRPr="000631A5" w14:paraId="49CDA8CA" w14:textId="77777777" w:rsidTr="00F87935">
        <w:tc>
          <w:tcPr>
            <w:tcW w:w="1134" w:type="dxa"/>
            <w:tcBorders>
              <w:top w:val="single" w:sz="1" w:space="0" w:color="000000"/>
              <w:left w:val="single" w:sz="1" w:space="0" w:color="000000"/>
              <w:bottom w:val="single" w:sz="4" w:space="0" w:color="auto"/>
              <w:right w:val="single" w:sz="4" w:space="0" w:color="auto"/>
            </w:tcBorders>
          </w:tcPr>
          <w:p w14:paraId="51476D9A"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C448DE7"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D04B268" w14:textId="77777777" w:rsidR="001F5FE7" w:rsidRPr="000631A5" w:rsidRDefault="001F5FE7"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83D114E" w14:textId="77777777" w:rsidR="001F5FE7" w:rsidRPr="000631A5" w:rsidRDefault="001F5FE7"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F5FE7" w:rsidRPr="000631A5" w14:paraId="5280B164" w14:textId="77777777" w:rsidTr="00F87935">
        <w:tc>
          <w:tcPr>
            <w:tcW w:w="1134" w:type="dxa"/>
            <w:tcBorders>
              <w:top w:val="single" w:sz="4" w:space="0" w:color="auto"/>
              <w:left w:val="single" w:sz="1" w:space="0" w:color="000000"/>
              <w:bottom w:val="single" w:sz="1" w:space="0" w:color="000000"/>
              <w:right w:val="single" w:sz="4" w:space="0" w:color="auto"/>
            </w:tcBorders>
          </w:tcPr>
          <w:p w14:paraId="71D123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592D3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27D0A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7B4E8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43FAF10" w14:textId="77777777" w:rsidTr="00F87935">
        <w:tc>
          <w:tcPr>
            <w:tcW w:w="1134" w:type="dxa"/>
            <w:tcBorders>
              <w:left w:val="single" w:sz="1" w:space="0" w:color="000000"/>
              <w:bottom w:val="single" w:sz="1" w:space="0" w:color="000000"/>
              <w:right w:val="single" w:sz="4" w:space="0" w:color="auto"/>
            </w:tcBorders>
          </w:tcPr>
          <w:p w14:paraId="2E22181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028D6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F8B0D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A4258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A0A1986" w14:textId="77777777" w:rsidTr="00F87935">
        <w:tc>
          <w:tcPr>
            <w:tcW w:w="1134" w:type="dxa"/>
            <w:tcBorders>
              <w:left w:val="single" w:sz="1" w:space="0" w:color="000000"/>
              <w:bottom w:val="single" w:sz="1" w:space="0" w:color="000000"/>
              <w:right w:val="single" w:sz="4" w:space="0" w:color="auto"/>
            </w:tcBorders>
          </w:tcPr>
          <w:p w14:paraId="0A2BD38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5FAC4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7616FD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0C118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3D11CDF" w14:textId="77777777" w:rsidTr="00F87935">
        <w:tc>
          <w:tcPr>
            <w:tcW w:w="1134" w:type="dxa"/>
            <w:tcBorders>
              <w:left w:val="single" w:sz="1" w:space="0" w:color="000000"/>
              <w:bottom w:val="single" w:sz="1" w:space="0" w:color="000000"/>
              <w:right w:val="single" w:sz="4" w:space="0" w:color="auto"/>
            </w:tcBorders>
          </w:tcPr>
          <w:p w14:paraId="2082189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F5A04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12E50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E9864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576D569" w14:textId="77777777" w:rsidTr="00F87935">
        <w:tc>
          <w:tcPr>
            <w:tcW w:w="1134" w:type="dxa"/>
            <w:tcBorders>
              <w:left w:val="single" w:sz="1" w:space="0" w:color="000000"/>
              <w:bottom w:val="single" w:sz="1" w:space="0" w:color="000000"/>
              <w:right w:val="single" w:sz="4" w:space="0" w:color="auto"/>
            </w:tcBorders>
          </w:tcPr>
          <w:p w14:paraId="484D710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F4EC9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25EDD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21604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A0C8631" w14:textId="77777777" w:rsidTr="00F87935">
        <w:tc>
          <w:tcPr>
            <w:tcW w:w="1134" w:type="dxa"/>
            <w:tcBorders>
              <w:left w:val="single" w:sz="1" w:space="0" w:color="000000"/>
              <w:bottom w:val="single" w:sz="1" w:space="0" w:color="000000"/>
              <w:right w:val="single" w:sz="4" w:space="0" w:color="auto"/>
            </w:tcBorders>
          </w:tcPr>
          <w:p w14:paraId="4AE60CA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7FC4D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AF876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EB75A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E7FB734" w14:textId="77777777" w:rsidTr="00F87935">
        <w:tc>
          <w:tcPr>
            <w:tcW w:w="1134" w:type="dxa"/>
            <w:tcBorders>
              <w:left w:val="single" w:sz="1" w:space="0" w:color="000000"/>
              <w:bottom w:val="single" w:sz="1" w:space="0" w:color="000000"/>
              <w:right w:val="single" w:sz="4" w:space="0" w:color="auto"/>
            </w:tcBorders>
          </w:tcPr>
          <w:p w14:paraId="0D84E47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3C5FF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3AB1A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BDC6C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560A697" w14:textId="77777777" w:rsidTr="00F87935">
        <w:tc>
          <w:tcPr>
            <w:tcW w:w="1134" w:type="dxa"/>
            <w:tcBorders>
              <w:left w:val="single" w:sz="1" w:space="0" w:color="000000"/>
              <w:bottom w:val="single" w:sz="1" w:space="0" w:color="000000"/>
              <w:right w:val="single" w:sz="4" w:space="0" w:color="auto"/>
            </w:tcBorders>
          </w:tcPr>
          <w:p w14:paraId="34A429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8E6294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CB1CA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18116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B047AC3" w14:textId="77777777" w:rsidTr="00F87935">
        <w:tc>
          <w:tcPr>
            <w:tcW w:w="1134" w:type="dxa"/>
            <w:tcBorders>
              <w:left w:val="single" w:sz="1" w:space="0" w:color="000000"/>
              <w:bottom w:val="single" w:sz="1" w:space="0" w:color="000000"/>
              <w:right w:val="single" w:sz="4" w:space="0" w:color="auto"/>
            </w:tcBorders>
          </w:tcPr>
          <w:p w14:paraId="67E3A03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86EC2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1F2DA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28099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B03B2DE" w14:textId="77777777" w:rsidTr="00F87935">
        <w:tc>
          <w:tcPr>
            <w:tcW w:w="1134" w:type="dxa"/>
            <w:tcBorders>
              <w:left w:val="single" w:sz="1" w:space="0" w:color="000000"/>
              <w:bottom w:val="single" w:sz="1" w:space="0" w:color="000000"/>
              <w:right w:val="single" w:sz="4" w:space="0" w:color="auto"/>
            </w:tcBorders>
          </w:tcPr>
          <w:p w14:paraId="35E6585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0D6EE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7DCF8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8F718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2B40332" w14:textId="77777777" w:rsidTr="00F87935">
        <w:tc>
          <w:tcPr>
            <w:tcW w:w="1134" w:type="dxa"/>
            <w:tcBorders>
              <w:left w:val="single" w:sz="1" w:space="0" w:color="000000"/>
              <w:bottom w:val="single" w:sz="1" w:space="0" w:color="000000"/>
              <w:right w:val="single" w:sz="4" w:space="0" w:color="auto"/>
            </w:tcBorders>
          </w:tcPr>
          <w:p w14:paraId="67F1D28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2663C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2CDAD5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80C93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3693929" w14:textId="77777777" w:rsidTr="00F87935">
        <w:tc>
          <w:tcPr>
            <w:tcW w:w="1134" w:type="dxa"/>
            <w:tcBorders>
              <w:left w:val="single" w:sz="1" w:space="0" w:color="000000"/>
              <w:bottom w:val="single" w:sz="1" w:space="0" w:color="000000"/>
              <w:right w:val="single" w:sz="4" w:space="0" w:color="auto"/>
            </w:tcBorders>
          </w:tcPr>
          <w:p w14:paraId="0EEB623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22C12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58B65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589C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21F0B2F" w14:textId="77777777" w:rsidTr="00F87935">
        <w:tc>
          <w:tcPr>
            <w:tcW w:w="1134" w:type="dxa"/>
            <w:tcBorders>
              <w:left w:val="single" w:sz="1" w:space="0" w:color="000000"/>
              <w:bottom w:val="single" w:sz="1" w:space="0" w:color="000000"/>
              <w:right w:val="single" w:sz="4" w:space="0" w:color="auto"/>
            </w:tcBorders>
          </w:tcPr>
          <w:p w14:paraId="46C297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42F55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DCAC46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DC726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8373B84" w14:textId="77777777" w:rsidTr="00F87935">
        <w:tc>
          <w:tcPr>
            <w:tcW w:w="1134" w:type="dxa"/>
            <w:tcBorders>
              <w:left w:val="single" w:sz="1" w:space="0" w:color="000000"/>
              <w:bottom w:val="single" w:sz="1" w:space="0" w:color="000000"/>
              <w:right w:val="single" w:sz="4" w:space="0" w:color="auto"/>
            </w:tcBorders>
          </w:tcPr>
          <w:p w14:paraId="7BFCAB1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3D7B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CBFCF8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8A5DA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753AFB3" w14:textId="77777777" w:rsidTr="00F87935">
        <w:tc>
          <w:tcPr>
            <w:tcW w:w="1134" w:type="dxa"/>
            <w:tcBorders>
              <w:left w:val="single" w:sz="1" w:space="0" w:color="000000"/>
              <w:bottom w:val="single" w:sz="1" w:space="0" w:color="000000"/>
              <w:right w:val="single" w:sz="4" w:space="0" w:color="auto"/>
            </w:tcBorders>
          </w:tcPr>
          <w:p w14:paraId="49F2EFC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E4667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3B317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E5FE2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A1BD224" w14:textId="77777777" w:rsidTr="00F87935">
        <w:tc>
          <w:tcPr>
            <w:tcW w:w="1134" w:type="dxa"/>
            <w:tcBorders>
              <w:left w:val="single" w:sz="1" w:space="0" w:color="000000"/>
              <w:bottom w:val="single" w:sz="1" w:space="0" w:color="000000"/>
              <w:right w:val="single" w:sz="4" w:space="0" w:color="auto"/>
            </w:tcBorders>
          </w:tcPr>
          <w:p w14:paraId="1088533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EC97F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8E4FF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9EBF3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3C03E19" w14:textId="77777777" w:rsidTr="00F87935">
        <w:tc>
          <w:tcPr>
            <w:tcW w:w="1134" w:type="dxa"/>
            <w:tcBorders>
              <w:left w:val="single" w:sz="1" w:space="0" w:color="000000"/>
              <w:bottom w:val="single" w:sz="1" w:space="0" w:color="000000"/>
              <w:right w:val="single" w:sz="4" w:space="0" w:color="auto"/>
            </w:tcBorders>
          </w:tcPr>
          <w:p w14:paraId="78598B7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482CA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E59CA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B8271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A4CB6F4" w14:textId="77777777" w:rsidTr="00F87935">
        <w:tc>
          <w:tcPr>
            <w:tcW w:w="1134" w:type="dxa"/>
            <w:tcBorders>
              <w:left w:val="single" w:sz="1" w:space="0" w:color="000000"/>
              <w:bottom w:val="single" w:sz="1" w:space="0" w:color="000000"/>
              <w:right w:val="single" w:sz="4" w:space="0" w:color="auto"/>
            </w:tcBorders>
          </w:tcPr>
          <w:p w14:paraId="611B2D7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AABBC5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644EF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35FD8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70E5981" w14:textId="77777777" w:rsidTr="00F87935">
        <w:tc>
          <w:tcPr>
            <w:tcW w:w="1134" w:type="dxa"/>
            <w:tcBorders>
              <w:left w:val="single" w:sz="1" w:space="0" w:color="000000"/>
              <w:bottom w:val="single" w:sz="1" w:space="0" w:color="000000"/>
              <w:right w:val="single" w:sz="4" w:space="0" w:color="auto"/>
            </w:tcBorders>
          </w:tcPr>
          <w:p w14:paraId="7C13996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F14B2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DBFFB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EECBD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F8AEE12" w14:textId="77777777" w:rsidTr="00F87935">
        <w:tc>
          <w:tcPr>
            <w:tcW w:w="1134" w:type="dxa"/>
            <w:tcBorders>
              <w:left w:val="single" w:sz="1" w:space="0" w:color="000000"/>
              <w:bottom w:val="single" w:sz="1" w:space="0" w:color="000000"/>
              <w:right w:val="single" w:sz="4" w:space="0" w:color="auto"/>
            </w:tcBorders>
          </w:tcPr>
          <w:p w14:paraId="7C8CB3B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D7EF2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FEFD3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441FF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5142D3B" w14:textId="77777777" w:rsidTr="00F87935">
        <w:tc>
          <w:tcPr>
            <w:tcW w:w="1134" w:type="dxa"/>
            <w:tcBorders>
              <w:left w:val="single" w:sz="1" w:space="0" w:color="000000"/>
              <w:bottom w:val="single" w:sz="1" w:space="0" w:color="000000"/>
              <w:right w:val="single" w:sz="4" w:space="0" w:color="auto"/>
            </w:tcBorders>
          </w:tcPr>
          <w:p w14:paraId="5FDBE9E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A81F3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C1C5C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CD9D3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8AABA83" w14:textId="77777777" w:rsidTr="00F87935">
        <w:tc>
          <w:tcPr>
            <w:tcW w:w="1134" w:type="dxa"/>
            <w:tcBorders>
              <w:left w:val="single" w:sz="1" w:space="0" w:color="000000"/>
              <w:bottom w:val="single" w:sz="1" w:space="0" w:color="000000"/>
              <w:right w:val="single" w:sz="4" w:space="0" w:color="auto"/>
            </w:tcBorders>
          </w:tcPr>
          <w:p w14:paraId="7217EE6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B21A13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4326CA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7F534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0FDA7BC" w14:textId="77777777" w:rsidTr="00F87935">
        <w:tc>
          <w:tcPr>
            <w:tcW w:w="1134" w:type="dxa"/>
            <w:tcBorders>
              <w:left w:val="single" w:sz="1" w:space="0" w:color="000000"/>
              <w:bottom w:val="single" w:sz="1" w:space="0" w:color="000000"/>
              <w:right w:val="single" w:sz="4" w:space="0" w:color="auto"/>
            </w:tcBorders>
          </w:tcPr>
          <w:p w14:paraId="38C206C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8A322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B27D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978CB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8A70064" w14:textId="77777777" w:rsidTr="00F87935">
        <w:tc>
          <w:tcPr>
            <w:tcW w:w="1134" w:type="dxa"/>
            <w:tcBorders>
              <w:left w:val="single" w:sz="1" w:space="0" w:color="000000"/>
              <w:bottom w:val="single" w:sz="1" w:space="0" w:color="000000"/>
              <w:right w:val="single" w:sz="4" w:space="0" w:color="auto"/>
            </w:tcBorders>
          </w:tcPr>
          <w:p w14:paraId="4E18C90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E5544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3DF2B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89CDB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AB83205" w14:textId="77777777" w:rsidTr="00F87935">
        <w:tc>
          <w:tcPr>
            <w:tcW w:w="1134" w:type="dxa"/>
            <w:tcBorders>
              <w:left w:val="single" w:sz="1" w:space="0" w:color="000000"/>
              <w:bottom w:val="single" w:sz="1" w:space="0" w:color="000000"/>
              <w:right w:val="single" w:sz="4" w:space="0" w:color="auto"/>
            </w:tcBorders>
          </w:tcPr>
          <w:p w14:paraId="59C6B44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6FFBBC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D27D0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1466C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A6268CA" w14:textId="77777777" w:rsidTr="00F87935">
        <w:tc>
          <w:tcPr>
            <w:tcW w:w="1134" w:type="dxa"/>
            <w:tcBorders>
              <w:left w:val="single" w:sz="1" w:space="0" w:color="000000"/>
              <w:bottom w:val="single" w:sz="1" w:space="0" w:color="000000"/>
              <w:right w:val="single" w:sz="4" w:space="0" w:color="auto"/>
            </w:tcBorders>
          </w:tcPr>
          <w:p w14:paraId="2763AD1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F49CA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29B2B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B900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AC9329D" w14:textId="77777777" w:rsidTr="00F87935">
        <w:tc>
          <w:tcPr>
            <w:tcW w:w="1134" w:type="dxa"/>
            <w:tcBorders>
              <w:left w:val="single" w:sz="1" w:space="0" w:color="000000"/>
              <w:bottom w:val="single" w:sz="1" w:space="0" w:color="000000"/>
              <w:right w:val="single" w:sz="4" w:space="0" w:color="auto"/>
            </w:tcBorders>
          </w:tcPr>
          <w:p w14:paraId="1C5ACCB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6BB52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11C05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0C5FF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50D5336" w14:textId="77777777" w:rsidTr="00F87935">
        <w:tc>
          <w:tcPr>
            <w:tcW w:w="1134" w:type="dxa"/>
            <w:tcBorders>
              <w:left w:val="single" w:sz="1" w:space="0" w:color="000000"/>
              <w:bottom w:val="single" w:sz="1" w:space="0" w:color="000000"/>
              <w:right w:val="single" w:sz="4" w:space="0" w:color="auto"/>
            </w:tcBorders>
          </w:tcPr>
          <w:p w14:paraId="63A75BE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7D36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929D4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A982D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0F8A62D" w14:textId="77777777" w:rsidTr="00F87935">
        <w:tc>
          <w:tcPr>
            <w:tcW w:w="1134" w:type="dxa"/>
            <w:tcBorders>
              <w:left w:val="single" w:sz="1" w:space="0" w:color="000000"/>
              <w:bottom w:val="single" w:sz="1" w:space="0" w:color="000000"/>
              <w:right w:val="single" w:sz="4" w:space="0" w:color="auto"/>
            </w:tcBorders>
          </w:tcPr>
          <w:p w14:paraId="1B3E280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92F75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280AD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35B1F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EC526C3" w14:textId="77777777" w:rsidTr="00F87935">
        <w:tc>
          <w:tcPr>
            <w:tcW w:w="1134" w:type="dxa"/>
            <w:tcBorders>
              <w:left w:val="single" w:sz="1" w:space="0" w:color="000000"/>
              <w:bottom w:val="single" w:sz="1" w:space="0" w:color="000000"/>
              <w:right w:val="single" w:sz="4" w:space="0" w:color="auto"/>
            </w:tcBorders>
          </w:tcPr>
          <w:p w14:paraId="5E0BB93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CDDE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E595A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8AA0D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223CC2A"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425C4930" w14:textId="42324191"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F5FE7" w:rsidRPr="000631A5" w14:paraId="21E95339" w14:textId="77777777" w:rsidTr="00F87935">
        <w:tc>
          <w:tcPr>
            <w:tcW w:w="1134" w:type="dxa"/>
            <w:tcBorders>
              <w:top w:val="single" w:sz="1" w:space="0" w:color="000000"/>
              <w:left w:val="single" w:sz="1" w:space="0" w:color="000000"/>
              <w:bottom w:val="single" w:sz="4" w:space="0" w:color="auto"/>
              <w:right w:val="single" w:sz="4" w:space="0" w:color="auto"/>
            </w:tcBorders>
          </w:tcPr>
          <w:p w14:paraId="53E65B28"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4743F143"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148B681E" w14:textId="77777777" w:rsidR="001F5FE7" w:rsidRPr="000631A5" w:rsidRDefault="001F5FE7"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4325F308" w14:textId="77777777" w:rsidR="001F5FE7" w:rsidRPr="000631A5" w:rsidRDefault="001F5FE7"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F5FE7" w:rsidRPr="000631A5" w14:paraId="0BE7CC5C" w14:textId="77777777" w:rsidTr="00F87935">
        <w:tc>
          <w:tcPr>
            <w:tcW w:w="1134" w:type="dxa"/>
            <w:tcBorders>
              <w:top w:val="single" w:sz="4" w:space="0" w:color="auto"/>
              <w:left w:val="single" w:sz="1" w:space="0" w:color="000000"/>
              <w:bottom w:val="single" w:sz="1" w:space="0" w:color="000000"/>
              <w:right w:val="single" w:sz="4" w:space="0" w:color="auto"/>
            </w:tcBorders>
          </w:tcPr>
          <w:p w14:paraId="0F2A78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6F6B9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7FE4E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7DA32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AEA4249" w14:textId="77777777" w:rsidTr="00F87935">
        <w:tc>
          <w:tcPr>
            <w:tcW w:w="1134" w:type="dxa"/>
            <w:tcBorders>
              <w:left w:val="single" w:sz="1" w:space="0" w:color="000000"/>
              <w:bottom w:val="single" w:sz="1" w:space="0" w:color="000000"/>
              <w:right w:val="single" w:sz="4" w:space="0" w:color="auto"/>
            </w:tcBorders>
          </w:tcPr>
          <w:p w14:paraId="56978EB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4A92D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EF265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9E4C8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7228CBA" w14:textId="77777777" w:rsidTr="00F87935">
        <w:tc>
          <w:tcPr>
            <w:tcW w:w="1134" w:type="dxa"/>
            <w:tcBorders>
              <w:left w:val="single" w:sz="1" w:space="0" w:color="000000"/>
              <w:bottom w:val="single" w:sz="1" w:space="0" w:color="000000"/>
              <w:right w:val="single" w:sz="4" w:space="0" w:color="auto"/>
            </w:tcBorders>
          </w:tcPr>
          <w:p w14:paraId="37FDDEA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53C1D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40947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8CBC5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DABDBEF" w14:textId="77777777" w:rsidTr="00F87935">
        <w:tc>
          <w:tcPr>
            <w:tcW w:w="1134" w:type="dxa"/>
            <w:tcBorders>
              <w:left w:val="single" w:sz="1" w:space="0" w:color="000000"/>
              <w:bottom w:val="single" w:sz="1" w:space="0" w:color="000000"/>
              <w:right w:val="single" w:sz="4" w:space="0" w:color="auto"/>
            </w:tcBorders>
          </w:tcPr>
          <w:p w14:paraId="337DB91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31F14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01454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CB4F3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62E9365" w14:textId="77777777" w:rsidTr="00F87935">
        <w:tc>
          <w:tcPr>
            <w:tcW w:w="1134" w:type="dxa"/>
            <w:tcBorders>
              <w:left w:val="single" w:sz="1" w:space="0" w:color="000000"/>
              <w:bottom w:val="single" w:sz="1" w:space="0" w:color="000000"/>
              <w:right w:val="single" w:sz="4" w:space="0" w:color="auto"/>
            </w:tcBorders>
          </w:tcPr>
          <w:p w14:paraId="0521349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EA893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9F34C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B8DE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7001C5A" w14:textId="77777777" w:rsidTr="00F87935">
        <w:tc>
          <w:tcPr>
            <w:tcW w:w="1134" w:type="dxa"/>
            <w:tcBorders>
              <w:left w:val="single" w:sz="1" w:space="0" w:color="000000"/>
              <w:bottom w:val="single" w:sz="1" w:space="0" w:color="000000"/>
              <w:right w:val="single" w:sz="4" w:space="0" w:color="auto"/>
            </w:tcBorders>
          </w:tcPr>
          <w:p w14:paraId="23D969C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BABF5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4B6F9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046E1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AC449BF" w14:textId="77777777" w:rsidTr="00F87935">
        <w:tc>
          <w:tcPr>
            <w:tcW w:w="1134" w:type="dxa"/>
            <w:tcBorders>
              <w:left w:val="single" w:sz="1" w:space="0" w:color="000000"/>
              <w:bottom w:val="single" w:sz="1" w:space="0" w:color="000000"/>
              <w:right w:val="single" w:sz="4" w:space="0" w:color="auto"/>
            </w:tcBorders>
          </w:tcPr>
          <w:p w14:paraId="5A4CAB2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4E8D6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94400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6A081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A56501F" w14:textId="77777777" w:rsidTr="00F87935">
        <w:tc>
          <w:tcPr>
            <w:tcW w:w="1134" w:type="dxa"/>
            <w:tcBorders>
              <w:left w:val="single" w:sz="1" w:space="0" w:color="000000"/>
              <w:bottom w:val="single" w:sz="1" w:space="0" w:color="000000"/>
              <w:right w:val="single" w:sz="4" w:space="0" w:color="auto"/>
            </w:tcBorders>
          </w:tcPr>
          <w:p w14:paraId="774DE8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DD2E4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44061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ABA7E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C2EC450" w14:textId="77777777" w:rsidTr="00F87935">
        <w:tc>
          <w:tcPr>
            <w:tcW w:w="1134" w:type="dxa"/>
            <w:tcBorders>
              <w:left w:val="single" w:sz="1" w:space="0" w:color="000000"/>
              <w:bottom w:val="single" w:sz="1" w:space="0" w:color="000000"/>
              <w:right w:val="single" w:sz="4" w:space="0" w:color="auto"/>
            </w:tcBorders>
          </w:tcPr>
          <w:p w14:paraId="1C4C760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57B57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D888E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09632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B75111C" w14:textId="77777777" w:rsidTr="00F87935">
        <w:tc>
          <w:tcPr>
            <w:tcW w:w="1134" w:type="dxa"/>
            <w:tcBorders>
              <w:left w:val="single" w:sz="1" w:space="0" w:color="000000"/>
              <w:bottom w:val="single" w:sz="1" w:space="0" w:color="000000"/>
              <w:right w:val="single" w:sz="4" w:space="0" w:color="auto"/>
            </w:tcBorders>
          </w:tcPr>
          <w:p w14:paraId="692DFA6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ECAE0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DDA74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67FD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35C16E1" w14:textId="77777777" w:rsidTr="00F87935">
        <w:tc>
          <w:tcPr>
            <w:tcW w:w="1134" w:type="dxa"/>
            <w:tcBorders>
              <w:left w:val="single" w:sz="1" w:space="0" w:color="000000"/>
              <w:bottom w:val="single" w:sz="1" w:space="0" w:color="000000"/>
              <w:right w:val="single" w:sz="4" w:space="0" w:color="auto"/>
            </w:tcBorders>
          </w:tcPr>
          <w:p w14:paraId="651E317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5BA6D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1BC04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AC0C2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A634720" w14:textId="77777777" w:rsidTr="00F87935">
        <w:tc>
          <w:tcPr>
            <w:tcW w:w="1134" w:type="dxa"/>
            <w:tcBorders>
              <w:left w:val="single" w:sz="1" w:space="0" w:color="000000"/>
              <w:bottom w:val="single" w:sz="1" w:space="0" w:color="000000"/>
              <w:right w:val="single" w:sz="4" w:space="0" w:color="auto"/>
            </w:tcBorders>
          </w:tcPr>
          <w:p w14:paraId="1EE68B3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7839F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538E6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8B7DB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881FC5E" w14:textId="77777777" w:rsidTr="00F87935">
        <w:tc>
          <w:tcPr>
            <w:tcW w:w="1134" w:type="dxa"/>
            <w:tcBorders>
              <w:left w:val="single" w:sz="1" w:space="0" w:color="000000"/>
              <w:bottom w:val="single" w:sz="1" w:space="0" w:color="000000"/>
              <w:right w:val="single" w:sz="4" w:space="0" w:color="auto"/>
            </w:tcBorders>
          </w:tcPr>
          <w:p w14:paraId="0DAC687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2FC4B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9B730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97E03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E994FC8" w14:textId="77777777" w:rsidTr="00F87935">
        <w:tc>
          <w:tcPr>
            <w:tcW w:w="1134" w:type="dxa"/>
            <w:tcBorders>
              <w:left w:val="single" w:sz="1" w:space="0" w:color="000000"/>
              <w:bottom w:val="single" w:sz="1" w:space="0" w:color="000000"/>
              <w:right w:val="single" w:sz="4" w:space="0" w:color="auto"/>
            </w:tcBorders>
          </w:tcPr>
          <w:p w14:paraId="0DBB803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31635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ABCD96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ECDA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15CE231" w14:textId="77777777" w:rsidTr="00F87935">
        <w:tc>
          <w:tcPr>
            <w:tcW w:w="1134" w:type="dxa"/>
            <w:tcBorders>
              <w:left w:val="single" w:sz="1" w:space="0" w:color="000000"/>
              <w:bottom w:val="single" w:sz="1" w:space="0" w:color="000000"/>
              <w:right w:val="single" w:sz="4" w:space="0" w:color="auto"/>
            </w:tcBorders>
          </w:tcPr>
          <w:p w14:paraId="0A9696E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E270CE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25F7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85280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3241FC7" w14:textId="77777777" w:rsidTr="00F87935">
        <w:tc>
          <w:tcPr>
            <w:tcW w:w="1134" w:type="dxa"/>
            <w:tcBorders>
              <w:left w:val="single" w:sz="1" w:space="0" w:color="000000"/>
              <w:bottom w:val="single" w:sz="1" w:space="0" w:color="000000"/>
              <w:right w:val="single" w:sz="4" w:space="0" w:color="auto"/>
            </w:tcBorders>
          </w:tcPr>
          <w:p w14:paraId="535E493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2CA86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44C8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BECF5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A3DB505" w14:textId="77777777" w:rsidTr="00F87935">
        <w:tc>
          <w:tcPr>
            <w:tcW w:w="1134" w:type="dxa"/>
            <w:tcBorders>
              <w:left w:val="single" w:sz="1" w:space="0" w:color="000000"/>
              <w:bottom w:val="single" w:sz="1" w:space="0" w:color="000000"/>
              <w:right w:val="single" w:sz="4" w:space="0" w:color="auto"/>
            </w:tcBorders>
          </w:tcPr>
          <w:p w14:paraId="4BE40ED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19A67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14200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1ED0D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DB0F3B1" w14:textId="77777777" w:rsidTr="00F87935">
        <w:tc>
          <w:tcPr>
            <w:tcW w:w="1134" w:type="dxa"/>
            <w:tcBorders>
              <w:left w:val="single" w:sz="1" w:space="0" w:color="000000"/>
              <w:bottom w:val="single" w:sz="1" w:space="0" w:color="000000"/>
              <w:right w:val="single" w:sz="4" w:space="0" w:color="auto"/>
            </w:tcBorders>
          </w:tcPr>
          <w:p w14:paraId="5C566B8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A67739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CAD42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3ABEA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EB1330A" w14:textId="77777777" w:rsidTr="00F87935">
        <w:tc>
          <w:tcPr>
            <w:tcW w:w="1134" w:type="dxa"/>
            <w:tcBorders>
              <w:left w:val="single" w:sz="1" w:space="0" w:color="000000"/>
              <w:bottom w:val="single" w:sz="1" w:space="0" w:color="000000"/>
              <w:right w:val="single" w:sz="4" w:space="0" w:color="auto"/>
            </w:tcBorders>
          </w:tcPr>
          <w:p w14:paraId="0881C42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E4F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5A2F9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DFB1B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A5FB925" w14:textId="77777777" w:rsidTr="00F87935">
        <w:tc>
          <w:tcPr>
            <w:tcW w:w="1134" w:type="dxa"/>
            <w:tcBorders>
              <w:left w:val="single" w:sz="1" w:space="0" w:color="000000"/>
              <w:bottom w:val="single" w:sz="1" w:space="0" w:color="000000"/>
              <w:right w:val="single" w:sz="4" w:space="0" w:color="auto"/>
            </w:tcBorders>
          </w:tcPr>
          <w:p w14:paraId="0EFFC8A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5C13CC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4497A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F7A857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441C8A7" w14:textId="77777777" w:rsidTr="00F87935">
        <w:tc>
          <w:tcPr>
            <w:tcW w:w="1134" w:type="dxa"/>
            <w:tcBorders>
              <w:left w:val="single" w:sz="1" w:space="0" w:color="000000"/>
              <w:bottom w:val="single" w:sz="1" w:space="0" w:color="000000"/>
              <w:right w:val="single" w:sz="4" w:space="0" w:color="auto"/>
            </w:tcBorders>
          </w:tcPr>
          <w:p w14:paraId="054E84C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4892F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3A20C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0894D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374DA2F" w14:textId="77777777" w:rsidTr="00F87935">
        <w:tc>
          <w:tcPr>
            <w:tcW w:w="1134" w:type="dxa"/>
            <w:tcBorders>
              <w:left w:val="single" w:sz="1" w:space="0" w:color="000000"/>
              <w:bottom w:val="single" w:sz="1" w:space="0" w:color="000000"/>
              <w:right w:val="single" w:sz="4" w:space="0" w:color="auto"/>
            </w:tcBorders>
          </w:tcPr>
          <w:p w14:paraId="7ABB876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74596D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3B880A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82CA2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701DDF1" w14:textId="77777777" w:rsidTr="00F87935">
        <w:tc>
          <w:tcPr>
            <w:tcW w:w="1134" w:type="dxa"/>
            <w:tcBorders>
              <w:left w:val="single" w:sz="1" w:space="0" w:color="000000"/>
              <w:bottom w:val="single" w:sz="1" w:space="0" w:color="000000"/>
              <w:right w:val="single" w:sz="4" w:space="0" w:color="auto"/>
            </w:tcBorders>
          </w:tcPr>
          <w:p w14:paraId="44E331F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0091F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ED9F2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FE975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9A9A056" w14:textId="77777777" w:rsidTr="00F87935">
        <w:tc>
          <w:tcPr>
            <w:tcW w:w="1134" w:type="dxa"/>
            <w:tcBorders>
              <w:left w:val="single" w:sz="1" w:space="0" w:color="000000"/>
              <w:bottom w:val="single" w:sz="1" w:space="0" w:color="000000"/>
              <w:right w:val="single" w:sz="4" w:space="0" w:color="auto"/>
            </w:tcBorders>
          </w:tcPr>
          <w:p w14:paraId="7DAC5CD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735CD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BE1DF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4916A5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5240401" w14:textId="77777777" w:rsidTr="00F87935">
        <w:tc>
          <w:tcPr>
            <w:tcW w:w="1134" w:type="dxa"/>
            <w:tcBorders>
              <w:left w:val="single" w:sz="1" w:space="0" w:color="000000"/>
              <w:bottom w:val="single" w:sz="1" w:space="0" w:color="000000"/>
              <w:right w:val="single" w:sz="4" w:space="0" w:color="auto"/>
            </w:tcBorders>
          </w:tcPr>
          <w:p w14:paraId="5B78F26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F97B7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01863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863EC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4052972" w14:textId="77777777" w:rsidTr="00F87935">
        <w:tc>
          <w:tcPr>
            <w:tcW w:w="1134" w:type="dxa"/>
            <w:tcBorders>
              <w:left w:val="single" w:sz="1" w:space="0" w:color="000000"/>
              <w:bottom w:val="single" w:sz="1" w:space="0" w:color="000000"/>
              <w:right w:val="single" w:sz="4" w:space="0" w:color="auto"/>
            </w:tcBorders>
          </w:tcPr>
          <w:p w14:paraId="01BAA0D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B9F38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C1946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675A6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D72F2A8" w14:textId="77777777" w:rsidTr="00F87935">
        <w:tc>
          <w:tcPr>
            <w:tcW w:w="1134" w:type="dxa"/>
            <w:tcBorders>
              <w:left w:val="single" w:sz="1" w:space="0" w:color="000000"/>
              <w:bottom w:val="single" w:sz="1" w:space="0" w:color="000000"/>
              <w:right w:val="single" w:sz="4" w:space="0" w:color="auto"/>
            </w:tcBorders>
          </w:tcPr>
          <w:p w14:paraId="5513BB1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FCBEB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2E35A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CCE4D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1F6F0D5" w14:textId="77777777" w:rsidTr="00F87935">
        <w:tc>
          <w:tcPr>
            <w:tcW w:w="1134" w:type="dxa"/>
            <w:tcBorders>
              <w:left w:val="single" w:sz="1" w:space="0" w:color="000000"/>
              <w:bottom w:val="single" w:sz="1" w:space="0" w:color="000000"/>
              <w:right w:val="single" w:sz="4" w:space="0" w:color="auto"/>
            </w:tcBorders>
          </w:tcPr>
          <w:p w14:paraId="5DD3CA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0CAEE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9E86F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ABC02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5DB663A" w14:textId="77777777" w:rsidTr="00F87935">
        <w:tc>
          <w:tcPr>
            <w:tcW w:w="1134" w:type="dxa"/>
            <w:tcBorders>
              <w:left w:val="single" w:sz="1" w:space="0" w:color="000000"/>
              <w:bottom w:val="single" w:sz="1" w:space="0" w:color="000000"/>
              <w:right w:val="single" w:sz="4" w:space="0" w:color="auto"/>
            </w:tcBorders>
          </w:tcPr>
          <w:p w14:paraId="6981E75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956EF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CDE81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4CD02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623D00D" w14:textId="77777777" w:rsidTr="00F87935">
        <w:tc>
          <w:tcPr>
            <w:tcW w:w="1134" w:type="dxa"/>
            <w:tcBorders>
              <w:left w:val="single" w:sz="1" w:space="0" w:color="000000"/>
              <w:bottom w:val="single" w:sz="1" w:space="0" w:color="000000"/>
              <w:right w:val="single" w:sz="4" w:space="0" w:color="auto"/>
            </w:tcBorders>
          </w:tcPr>
          <w:p w14:paraId="0CEDA00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21080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3DEC6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A4036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8A1DAB8"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45097B8" w14:textId="4C05FF9E"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F5FE7" w:rsidRPr="000631A5" w14:paraId="081A55C3" w14:textId="77777777" w:rsidTr="00F87935">
        <w:tc>
          <w:tcPr>
            <w:tcW w:w="1134" w:type="dxa"/>
            <w:tcBorders>
              <w:top w:val="single" w:sz="1" w:space="0" w:color="000000"/>
              <w:left w:val="single" w:sz="1" w:space="0" w:color="000000"/>
              <w:bottom w:val="single" w:sz="4" w:space="0" w:color="auto"/>
              <w:right w:val="single" w:sz="4" w:space="0" w:color="auto"/>
            </w:tcBorders>
          </w:tcPr>
          <w:p w14:paraId="227C9168"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1FE3076C"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3A06D09" w14:textId="77777777" w:rsidR="001F5FE7" w:rsidRPr="000631A5" w:rsidRDefault="001F5FE7"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1C83D1F5" w14:textId="77777777" w:rsidR="001F5FE7" w:rsidRPr="000631A5" w:rsidRDefault="001F5FE7"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F5FE7" w:rsidRPr="000631A5" w14:paraId="41F416CF" w14:textId="77777777" w:rsidTr="00F87935">
        <w:tc>
          <w:tcPr>
            <w:tcW w:w="1134" w:type="dxa"/>
            <w:tcBorders>
              <w:top w:val="single" w:sz="4" w:space="0" w:color="auto"/>
              <w:left w:val="single" w:sz="1" w:space="0" w:color="000000"/>
              <w:bottom w:val="single" w:sz="1" w:space="0" w:color="000000"/>
              <w:right w:val="single" w:sz="4" w:space="0" w:color="auto"/>
            </w:tcBorders>
          </w:tcPr>
          <w:p w14:paraId="7558BE5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88A87F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8ED4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7A9D5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5A61F5D" w14:textId="77777777" w:rsidTr="00F87935">
        <w:tc>
          <w:tcPr>
            <w:tcW w:w="1134" w:type="dxa"/>
            <w:tcBorders>
              <w:left w:val="single" w:sz="1" w:space="0" w:color="000000"/>
              <w:bottom w:val="single" w:sz="1" w:space="0" w:color="000000"/>
              <w:right w:val="single" w:sz="4" w:space="0" w:color="auto"/>
            </w:tcBorders>
          </w:tcPr>
          <w:p w14:paraId="4C1BE02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7454D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E8DB2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92B855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43B286B" w14:textId="77777777" w:rsidTr="00F87935">
        <w:tc>
          <w:tcPr>
            <w:tcW w:w="1134" w:type="dxa"/>
            <w:tcBorders>
              <w:left w:val="single" w:sz="1" w:space="0" w:color="000000"/>
              <w:bottom w:val="single" w:sz="1" w:space="0" w:color="000000"/>
              <w:right w:val="single" w:sz="4" w:space="0" w:color="auto"/>
            </w:tcBorders>
          </w:tcPr>
          <w:p w14:paraId="710DE95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BD44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01C41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CBCB1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E03F7CF" w14:textId="77777777" w:rsidTr="00F87935">
        <w:tc>
          <w:tcPr>
            <w:tcW w:w="1134" w:type="dxa"/>
            <w:tcBorders>
              <w:left w:val="single" w:sz="1" w:space="0" w:color="000000"/>
              <w:bottom w:val="single" w:sz="1" w:space="0" w:color="000000"/>
              <w:right w:val="single" w:sz="4" w:space="0" w:color="auto"/>
            </w:tcBorders>
          </w:tcPr>
          <w:p w14:paraId="5C8A5C6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0792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8BB2A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51AA6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064F0BD" w14:textId="77777777" w:rsidTr="00F87935">
        <w:tc>
          <w:tcPr>
            <w:tcW w:w="1134" w:type="dxa"/>
            <w:tcBorders>
              <w:left w:val="single" w:sz="1" w:space="0" w:color="000000"/>
              <w:bottom w:val="single" w:sz="1" w:space="0" w:color="000000"/>
              <w:right w:val="single" w:sz="4" w:space="0" w:color="auto"/>
            </w:tcBorders>
          </w:tcPr>
          <w:p w14:paraId="69467C5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1DF68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87140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17FD8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DDD1976" w14:textId="77777777" w:rsidTr="00F87935">
        <w:tc>
          <w:tcPr>
            <w:tcW w:w="1134" w:type="dxa"/>
            <w:tcBorders>
              <w:left w:val="single" w:sz="1" w:space="0" w:color="000000"/>
              <w:bottom w:val="single" w:sz="1" w:space="0" w:color="000000"/>
              <w:right w:val="single" w:sz="4" w:space="0" w:color="auto"/>
            </w:tcBorders>
          </w:tcPr>
          <w:p w14:paraId="6B74694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F8F63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0A28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5C050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10B4D26" w14:textId="77777777" w:rsidTr="00F87935">
        <w:tc>
          <w:tcPr>
            <w:tcW w:w="1134" w:type="dxa"/>
            <w:tcBorders>
              <w:left w:val="single" w:sz="1" w:space="0" w:color="000000"/>
              <w:bottom w:val="single" w:sz="1" w:space="0" w:color="000000"/>
              <w:right w:val="single" w:sz="4" w:space="0" w:color="auto"/>
            </w:tcBorders>
          </w:tcPr>
          <w:p w14:paraId="0626B15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6E188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B0605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86CCD4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0F1D822" w14:textId="77777777" w:rsidTr="00F87935">
        <w:tc>
          <w:tcPr>
            <w:tcW w:w="1134" w:type="dxa"/>
            <w:tcBorders>
              <w:left w:val="single" w:sz="1" w:space="0" w:color="000000"/>
              <w:bottom w:val="single" w:sz="1" w:space="0" w:color="000000"/>
              <w:right w:val="single" w:sz="4" w:space="0" w:color="auto"/>
            </w:tcBorders>
          </w:tcPr>
          <w:p w14:paraId="299B5B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04074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97677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6A66A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76F21B7" w14:textId="77777777" w:rsidTr="00F87935">
        <w:tc>
          <w:tcPr>
            <w:tcW w:w="1134" w:type="dxa"/>
            <w:tcBorders>
              <w:left w:val="single" w:sz="1" w:space="0" w:color="000000"/>
              <w:bottom w:val="single" w:sz="1" w:space="0" w:color="000000"/>
              <w:right w:val="single" w:sz="4" w:space="0" w:color="auto"/>
            </w:tcBorders>
          </w:tcPr>
          <w:p w14:paraId="68FD6FA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DB1820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D64C5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3C755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71D421A" w14:textId="77777777" w:rsidTr="00F87935">
        <w:tc>
          <w:tcPr>
            <w:tcW w:w="1134" w:type="dxa"/>
            <w:tcBorders>
              <w:left w:val="single" w:sz="1" w:space="0" w:color="000000"/>
              <w:bottom w:val="single" w:sz="1" w:space="0" w:color="000000"/>
              <w:right w:val="single" w:sz="4" w:space="0" w:color="auto"/>
            </w:tcBorders>
          </w:tcPr>
          <w:p w14:paraId="6D6D346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806C3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C3A2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2E23B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BAA9E09" w14:textId="77777777" w:rsidTr="00F87935">
        <w:tc>
          <w:tcPr>
            <w:tcW w:w="1134" w:type="dxa"/>
            <w:tcBorders>
              <w:left w:val="single" w:sz="1" w:space="0" w:color="000000"/>
              <w:bottom w:val="single" w:sz="1" w:space="0" w:color="000000"/>
              <w:right w:val="single" w:sz="4" w:space="0" w:color="auto"/>
            </w:tcBorders>
          </w:tcPr>
          <w:p w14:paraId="387DCDB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4AB3E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E3D85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EF696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4CD331B" w14:textId="77777777" w:rsidTr="00F87935">
        <w:tc>
          <w:tcPr>
            <w:tcW w:w="1134" w:type="dxa"/>
            <w:tcBorders>
              <w:left w:val="single" w:sz="1" w:space="0" w:color="000000"/>
              <w:bottom w:val="single" w:sz="1" w:space="0" w:color="000000"/>
              <w:right w:val="single" w:sz="4" w:space="0" w:color="auto"/>
            </w:tcBorders>
          </w:tcPr>
          <w:p w14:paraId="2B7D730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B35A8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A54F6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5E3F22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A64F5D6" w14:textId="77777777" w:rsidTr="00F87935">
        <w:tc>
          <w:tcPr>
            <w:tcW w:w="1134" w:type="dxa"/>
            <w:tcBorders>
              <w:left w:val="single" w:sz="1" w:space="0" w:color="000000"/>
              <w:bottom w:val="single" w:sz="1" w:space="0" w:color="000000"/>
              <w:right w:val="single" w:sz="4" w:space="0" w:color="auto"/>
            </w:tcBorders>
          </w:tcPr>
          <w:p w14:paraId="5F2E7F7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DC6D8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4623BC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9BADB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1BBBD57" w14:textId="77777777" w:rsidTr="00F87935">
        <w:tc>
          <w:tcPr>
            <w:tcW w:w="1134" w:type="dxa"/>
            <w:tcBorders>
              <w:left w:val="single" w:sz="1" w:space="0" w:color="000000"/>
              <w:bottom w:val="single" w:sz="1" w:space="0" w:color="000000"/>
              <w:right w:val="single" w:sz="4" w:space="0" w:color="auto"/>
            </w:tcBorders>
          </w:tcPr>
          <w:p w14:paraId="0E380C3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738EB4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A7BC9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6FAE1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6938731" w14:textId="77777777" w:rsidTr="00F87935">
        <w:tc>
          <w:tcPr>
            <w:tcW w:w="1134" w:type="dxa"/>
            <w:tcBorders>
              <w:left w:val="single" w:sz="1" w:space="0" w:color="000000"/>
              <w:bottom w:val="single" w:sz="1" w:space="0" w:color="000000"/>
              <w:right w:val="single" w:sz="4" w:space="0" w:color="auto"/>
            </w:tcBorders>
          </w:tcPr>
          <w:p w14:paraId="1A5B68B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FCCA0C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840C58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E7116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A2262DA" w14:textId="77777777" w:rsidTr="00F87935">
        <w:tc>
          <w:tcPr>
            <w:tcW w:w="1134" w:type="dxa"/>
            <w:tcBorders>
              <w:left w:val="single" w:sz="1" w:space="0" w:color="000000"/>
              <w:bottom w:val="single" w:sz="1" w:space="0" w:color="000000"/>
              <w:right w:val="single" w:sz="4" w:space="0" w:color="auto"/>
            </w:tcBorders>
          </w:tcPr>
          <w:p w14:paraId="74B6366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529BF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536E8C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8D69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3F971F6" w14:textId="77777777" w:rsidTr="00F87935">
        <w:tc>
          <w:tcPr>
            <w:tcW w:w="1134" w:type="dxa"/>
            <w:tcBorders>
              <w:left w:val="single" w:sz="1" w:space="0" w:color="000000"/>
              <w:bottom w:val="single" w:sz="1" w:space="0" w:color="000000"/>
              <w:right w:val="single" w:sz="4" w:space="0" w:color="auto"/>
            </w:tcBorders>
          </w:tcPr>
          <w:p w14:paraId="243727C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FEBEC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1EAF52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CB86A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E36C801" w14:textId="77777777" w:rsidTr="00F87935">
        <w:tc>
          <w:tcPr>
            <w:tcW w:w="1134" w:type="dxa"/>
            <w:tcBorders>
              <w:left w:val="single" w:sz="1" w:space="0" w:color="000000"/>
              <w:bottom w:val="single" w:sz="1" w:space="0" w:color="000000"/>
              <w:right w:val="single" w:sz="4" w:space="0" w:color="auto"/>
            </w:tcBorders>
          </w:tcPr>
          <w:p w14:paraId="3395B42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2DD29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F536E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476D3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408ACD1" w14:textId="77777777" w:rsidTr="00F87935">
        <w:tc>
          <w:tcPr>
            <w:tcW w:w="1134" w:type="dxa"/>
            <w:tcBorders>
              <w:left w:val="single" w:sz="1" w:space="0" w:color="000000"/>
              <w:bottom w:val="single" w:sz="1" w:space="0" w:color="000000"/>
              <w:right w:val="single" w:sz="4" w:space="0" w:color="auto"/>
            </w:tcBorders>
          </w:tcPr>
          <w:p w14:paraId="66A3981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0EA05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2B133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8CC90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2A87E08" w14:textId="77777777" w:rsidTr="00F87935">
        <w:tc>
          <w:tcPr>
            <w:tcW w:w="1134" w:type="dxa"/>
            <w:tcBorders>
              <w:left w:val="single" w:sz="1" w:space="0" w:color="000000"/>
              <w:bottom w:val="single" w:sz="1" w:space="0" w:color="000000"/>
              <w:right w:val="single" w:sz="4" w:space="0" w:color="auto"/>
            </w:tcBorders>
          </w:tcPr>
          <w:p w14:paraId="4BDAAC4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0F5F9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BD4075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297CE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ED6A657" w14:textId="77777777" w:rsidTr="00F87935">
        <w:tc>
          <w:tcPr>
            <w:tcW w:w="1134" w:type="dxa"/>
            <w:tcBorders>
              <w:left w:val="single" w:sz="1" w:space="0" w:color="000000"/>
              <w:bottom w:val="single" w:sz="1" w:space="0" w:color="000000"/>
              <w:right w:val="single" w:sz="4" w:space="0" w:color="auto"/>
            </w:tcBorders>
          </w:tcPr>
          <w:p w14:paraId="24F7DEE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2E74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37F14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30BD3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B7A6222" w14:textId="77777777" w:rsidTr="00F87935">
        <w:tc>
          <w:tcPr>
            <w:tcW w:w="1134" w:type="dxa"/>
            <w:tcBorders>
              <w:left w:val="single" w:sz="1" w:space="0" w:color="000000"/>
              <w:bottom w:val="single" w:sz="1" w:space="0" w:color="000000"/>
              <w:right w:val="single" w:sz="4" w:space="0" w:color="auto"/>
            </w:tcBorders>
          </w:tcPr>
          <w:p w14:paraId="1BB8318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5093F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248F34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A9930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2F84604" w14:textId="77777777" w:rsidTr="00F87935">
        <w:tc>
          <w:tcPr>
            <w:tcW w:w="1134" w:type="dxa"/>
            <w:tcBorders>
              <w:left w:val="single" w:sz="1" w:space="0" w:color="000000"/>
              <w:bottom w:val="single" w:sz="1" w:space="0" w:color="000000"/>
              <w:right w:val="single" w:sz="4" w:space="0" w:color="auto"/>
            </w:tcBorders>
          </w:tcPr>
          <w:p w14:paraId="2113B67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4B3C9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D60F68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DF5CC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C5D4289" w14:textId="77777777" w:rsidTr="00F87935">
        <w:tc>
          <w:tcPr>
            <w:tcW w:w="1134" w:type="dxa"/>
            <w:tcBorders>
              <w:left w:val="single" w:sz="1" w:space="0" w:color="000000"/>
              <w:bottom w:val="single" w:sz="1" w:space="0" w:color="000000"/>
              <w:right w:val="single" w:sz="4" w:space="0" w:color="auto"/>
            </w:tcBorders>
          </w:tcPr>
          <w:p w14:paraId="19A2F8F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C36230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EB853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623A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5344488" w14:textId="77777777" w:rsidTr="00F87935">
        <w:tc>
          <w:tcPr>
            <w:tcW w:w="1134" w:type="dxa"/>
            <w:tcBorders>
              <w:left w:val="single" w:sz="1" w:space="0" w:color="000000"/>
              <w:bottom w:val="single" w:sz="1" w:space="0" w:color="000000"/>
              <w:right w:val="single" w:sz="4" w:space="0" w:color="auto"/>
            </w:tcBorders>
          </w:tcPr>
          <w:p w14:paraId="40CE31E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5C296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AC414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5064B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1FF79C8" w14:textId="77777777" w:rsidTr="00F87935">
        <w:tc>
          <w:tcPr>
            <w:tcW w:w="1134" w:type="dxa"/>
            <w:tcBorders>
              <w:left w:val="single" w:sz="1" w:space="0" w:color="000000"/>
              <w:bottom w:val="single" w:sz="1" w:space="0" w:color="000000"/>
              <w:right w:val="single" w:sz="4" w:space="0" w:color="auto"/>
            </w:tcBorders>
          </w:tcPr>
          <w:p w14:paraId="4135C1B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54643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946AD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D2A48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12A2993" w14:textId="77777777" w:rsidTr="00F87935">
        <w:tc>
          <w:tcPr>
            <w:tcW w:w="1134" w:type="dxa"/>
            <w:tcBorders>
              <w:left w:val="single" w:sz="1" w:space="0" w:color="000000"/>
              <w:bottom w:val="single" w:sz="1" w:space="0" w:color="000000"/>
              <w:right w:val="single" w:sz="4" w:space="0" w:color="auto"/>
            </w:tcBorders>
          </w:tcPr>
          <w:p w14:paraId="00EFCF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ED377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768D5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18A97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8EEC3F7" w14:textId="77777777" w:rsidTr="00F87935">
        <w:tc>
          <w:tcPr>
            <w:tcW w:w="1134" w:type="dxa"/>
            <w:tcBorders>
              <w:left w:val="single" w:sz="1" w:space="0" w:color="000000"/>
              <w:bottom w:val="single" w:sz="1" w:space="0" w:color="000000"/>
              <w:right w:val="single" w:sz="4" w:space="0" w:color="auto"/>
            </w:tcBorders>
          </w:tcPr>
          <w:p w14:paraId="6989C3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0E4FA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119A2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53624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3FFEACC" w14:textId="77777777" w:rsidTr="00F87935">
        <w:tc>
          <w:tcPr>
            <w:tcW w:w="1134" w:type="dxa"/>
            <w:tcBorders>
              <w:left w:val="single" w:sz="1" w:space="0" w:color="000000"/>
              <w:bottom w:val="single" w:sz="1" w:space="0" w:color="000000"/>
              <w:right w:val="single" w:sz="4" w:space="0" w:color="auto"/>
            </w:tcBorders>
          </w:tcPr>
          <w:p w14:paraId="5AE0CA1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B5119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70D42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886BCA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E3D6C8E" w14:textId="77777777" w:rsidTr="00F87935">
        <w:tc>
          <w:tcPr>
            <w:tcW w:w="1134" w:type="dxa"/>
            <w:tcBorders>
              <w:left w:val="single" w:sz="1" w:space="0" w:color="000000"/>
              <w:bottom w:val="single" w:sz="1" w:space="0" w:color="000000"/>
              <w:right w:val="single" w:sz="4" w:space="0" w:color="auto"/>
            </w:tcBorders>
          </w:tcPr>
          <w:p w14:paraId="7BDF5A5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98B6D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AAE84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9F24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BAEE8B9"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022EEC1" w14:textId="6D7C0296"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F5FE7" w:rsidRPr="000631A5" w14:paraId="12DAEDAD" w14:textId="77777777" w:rsidTr="00F87935">
        <w:tc>
          <w:tcPr>
            <w:tcW w:w="1134" w:type="dxa"/>
            <w:tcBorders>
              <w:top w:val="single" w:sz="1" w:space="0" w:color="000000"/>
              <w:left w:val="single" w:sz="1" w:space="0" w:color="000000"/>
              <w:bottom w:val="single" w:sz="4" w:space="0" w:color="auto"/>
              <w:right w:val="single" w:sz="4" w:space="0" w:color="auto"/>
            </w:tcBorders>
          </w:tcPr>
          <w:p w14:paraId="3C5A811E"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71834D6"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6AFE6E2" w14:textId="77777777" w:rsidR="001F5FE7" w:rsidRPr="000631A5" w:rsidRDefault="001F5FE7"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553950BB" w14:textId="77777777" w:rsidR="001F5FE7" w:rsidRPr="000631A5" w:rsidRDefault="001F5FE7"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F5FE7" w:rsidRPr="000631A5" w14:paraId="5BCF4FB0" w14:textId="77777777" w:rsidTr="00F87935">
        <w:tc>
          <w:tcPr>
            <w:tcW w:w="1134" w:type="dxa"/>
            <w:tcBorders>
              <w:top w:val="single" w:sz="4" w:space="0" w:color="auto"/>
              <w:left w:val="single" w:sz="1" w:space="0" w:color="000000"/>
              <w:bottom w:val="single" w:sz="1" w:space="0" w:color="000000"/>
              <w:right w:val="single" w:sz="4" w:space="0" w:color="auto"/>
            </w:tcBorders>
          </w:tcPr>
          <w:p w14:paraId="73DCD4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C6686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B9FD4D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DB60AF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E1F45F4" w14:textId="77777777" w:rsidTr="00F87935">
        <w:tc>
          <w:tcPr>
            <w:tcW w:w="1134" w:type="dxa"/>
            <w:tcBorders>
              <w:left w:val="single" w:sz="1" w:space="0" w:color="000000"/>
              <w:bottom w:val="single" w:sz="1" w:space="0" w:color="000000"/>
              <w:right w:val="single" w:sz="4" w:space="0" w:color="auto"/>
            </w:tcBorders>
          </w:tcPr>
          <w:p w14:paraId="3B31085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1A305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BE97E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D59E1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4FBE02A" w14:textId="77777777" w:rsidTr="00F87935">
        <w:tc>
          <w:tcPr>
            <w:tcW w:w="1134" w:type="dxa"/>
            <w:tcBorders>
              <w:left w:val="single" w:sz="1" w:space="0" w:color="000000"/>
              <w:bottom w:val="single" w:sz="1" w:space="0" w:color="000000"/>
              <w:right w:val="single" w:sz="4" w:space="0" w:color="auto"/>
            </w:tcBorders>
          </w:tcPr>
          <w:p w14:paraId="20CB7AE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935F06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54005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9D3B6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1754402" w14:textId="77777777" w:rsidTr="00F87935">
        <w:tc>
          <w:tcPr>
            <w:tcW w:w="1134" w:type="dxa"/>
            <w:tcBorders>
              <w:left w:val="single" w:sz="1" w:space="0" w:color="000000"/>
              <w:bottom w:val="single" w:sz="1" w:space="0" w:color="000000"/>
              <w:right w:val="single" w:sz="4" w:space="0" w:color="auto"/>
            </w:tcBorders>
          </w:tcPr>
          <w:p w14:paraId="0DD382A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47060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DBEDC1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0F066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8977AFE" w14:textId="77777777" w:rsidTr="00F87935">
        <w:tc>
          <w:tcPr>
            <w:tcW w:w="1134" w:type="dxa"/>
            <w:tcBorders>
              <w:left w:val="single" w:sz="1" w:space="0" w:color="000000"/>
              <w:bottom w:val="single" w:sz="1" w:space="0" w:color="000000"/>
              <w:right w:val="single" w:sz="4" w:space="0" w:color="auto"/>
            </w:tcBorders>
          </w:tcPr>
          <w:p w14:paraId="7ABEC91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35FC7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23D54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B9A90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112B7A1" w14:textId="77777777" w:rsidTr="00F87935">
        <w:tc>
          <w:tcPr>
            <w:tcW w:w="1134" w:type="dxa"/>
            <w:tcBorders>
              <w:left w:val="single" w:sz="1" w:space="0" w:color="000000"/>
              <w:bottom w:val="single" w:sz="1" w:space="0" w:color="000000"/>
              <w:right w:val="single" w:sz="4" w:space="0" w:color="auto"/>
            </w:tcBorders>
          </w:tcPr>
          <w:p w14:paraId="2656343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1F23C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ACBA2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6D2AE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947372A" w14:textId="77777777" w:rsidTr="00F87935">
        <w:tc>
          <w:tcPr>
            <w:tcW w:w="1134" w:type="dxa"/>
            <w:tcBorders>
              <w:left w:val="single" w:sz="1" w:space="0" w:color="000000"/>
              <w:bottom w:val="single" w:sz="1" w:space="0" w:color="000000"/>
              <w:right w:val="single" w:sz="4" w:space="0" w:color="auto"/>
            </w:tcBorders>
          </w:tcPr>
          <w:p w14:paraId="361B76A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6A4BDD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149A2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6AC65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4F4C362" w14:textId="77777777" w:rsidTr="00F87935">
        <w:tc>
          <w:tcPr>
            <w:tcW w:w="1134" w:type="dxa"/>
            <w:tcBorders>
              <w:left w:val="single" w:sz="1" w:space="0" w:color="000000"/>
              <w:bottom w:val="single" w:sz="1" w:space="0" w:color="000000"/>
              <w:right w:val="single" w:sz="4" w:space="0" w:color="auto"/>
            </w:tcBorders>
          </w:tcPr>
          <w:p w14:paraId="3C1C3E5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917C9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65313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1D5FE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EF785D2" w14:textId="77777777" w:rsidTr="00F87935">
        <w:tc>
          <w:tcPr>
            <w:tcW w:w="1134" w:type="dxa"/>
            <w:tcBorders>
              <w:left w:val="single" w:sz="1" w:space="0" w:color="000000"/>
              <w:bottom w:val="single" w:sz="1" w:space="0" w:color="000000"/>
              <w:right w:val="single" w:sz="4" w:space="0" w:color="auto"/>
            </w:tcBorders>
          </w:tcPr>
          <w:p w14:paraId="1CF875B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C8FC0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782B8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2B5F6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8BB7A88" w14:textId="77777777" w:rsidTr="00F87935">
        <w:tc>
          <w:tcPr>
            <w:tcW w:w="1134" w:type="dxa"/>
            <w:tcBorders>
              <w:left w:val="single" w:sz="1" w:space="0" w:color="000000"/>
              <w:bottom w:val="single" w:sz="1" w:space="0" w:color="000000"/>
              <w:right w:val="single" w:sz="4" w:space="0" w:color="auto"/>
            </w:tcBorders>
          </w:tcPr>
          <w:p w14:paraId="28D5CB3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E1D59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CD0A0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06A3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4EE001A" w14:textId="77777777" w:rsidTr="00F87935">
        <w:tc>
          <w:tcPr>
            <w:tcW w:w="1134" w:type="dxa"/>
            <w:tcBorders>
              <w:left w:val="single" w:sz="1" w:space="0" w:color="000000"/>
              <w:bottom w:val="single" w:sz="1" w:space="0" w:color="000000"/>
              <w:right w:val="single" w:sz="4" w:space="0" w:color="auto"/>
            </w:tcBorders>
          </w:tcPr>
          <w:p w14:paraId="2B58981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D048C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85F07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67A33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8CA8223" w14:textId="77777777" w:rsidTr="00F87935">
        <w:tc>
          <w:tcPr>
            <w:tcW w:w="1134" w:type="dxa"/>
            <w:tcBorders>
              <w:left w:val="single" w:sz="1" w:space="0" w:color="000000"/>
              <w:bottom w:val="single" w:sz="1" w:space="0" w:color="000000"/>
              <w:right w:val="single" w:sz="4" w:space="0" w:color="auto"/>
            </w:tcBorders>
          </w:tcPr>
          <w:p w14:paraId="0986ADF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CD231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EC7157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8EA12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370DFDF" w14:textId="77777777" w:rsidTr="00F87935">
        <w:tc>
          <w:tcPr>
            <w:tcW w:w="1134" w:type="dxa"/>
            <w:tcBorders>
              <w:left w:val="single" w:sz="1" w:space="0" w:color="000000"/>
              <w:bottom w:val="single" w:sz="1" w:space="0" w:color="000000"/>
              <w:right w:val="single" w:sz="4" w:space="0" w:color="auto"/>
            </w:tcBorders>
          </w:tcPr>
          <w:p w14:paraId="5BEF281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E10C9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ACAC5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5D256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F87C675" w14:textId="77777777" w:rsidTr="00F87935">
        <w:tc>
          <w:tcPr>
            <w:tcW w:w="1134" w:type="dxa"/>
            <w:tcBorders>
              <w:left w:val="single" w:sz="1" w:space="0" w:color="000000"/>
              <w:bottom w:val="single" w:sz="1" w:space="0" w:color="000000"/>
              <w:right w:val="single" w:sz="4" w:space="0" w:color="auto"/>
            </w:tcBorders>
          </w:tcPr>
          <w:p w14:paraId="0C4946C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22E09A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361E9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63F901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1E3AE88" w14:textId="77777777" w:rsidTr="00F87935">
        <w:tc>
          <w:tcPr>
            <w:tcW w:w="1134" w:type="dxa"/>
            <w:tcBorders>
              <w:left w:val="single" w:sz="1" w:space="0" w:color="000000"/>
              <w:bottom w:val="single" w:sz="1" w:space="0" w:color="000000"/>
              <w:right w:val="single" w:sz="4" w:space="0" w:color="auto"/>
            </w:tcBorders>
          </w:tcPr>
          <w:p w14:paraId="36D532E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0E647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F310AF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77D6DA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BC6E53F" w14:textId="77777777" w:rsidTr="00F87935">
        <w:tc>
          <w:tcPr>
            <w:tcW w:w="1134" w:type="dxa"/>
            <w:tcBorders>
              <w:left w:val="single" w:sz="1" w:space="0" w:color="000000"/>
              <w:bottom w:val="single" w:sz="1" w:space="0" w:color="000000"/>
              <w:right w:val="single" w:sz="4" w:space="0" w:color="auto"/>
            </w:tcBorders>
          </w:tcPr>
          <w:p w14:paraId="16AB403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2CC642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2A8CD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6A3D8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74F08E9" w14:textId="77777777" w:rsidTr="00F87935">
        <w:tc>
          <w:tcPr>
            <w:tcW w:w="1134" w:type="dxa"/>
            <w:tcBorders>
              <w:left w:val="single" w:sz="1" w:space="0" w:color="000000"/>
              <w:bottom w:val="single" w:sz="1" w:space="0" w:color="000000"/>
              <w:right w:val="single" w:sz="4" w:space="0" w:color="auto"/>
            </w:tcBorders>
          </w:tcPr>
          <w:p w14:paraId="385551C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C2EA8A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09612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E084A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700E445" w14:textId="77777777" w:rsidTr="00F87935">
        <w:tc>
          <w:tcPr>
            <w:tcW w:w="1134" w:type="dxa"/>
            <w:tcBorders>
              <w:left w:val="single" w:sz="1" w:space="0" w:color="000000"/>
              <w:bottom w:val="single" w:sz="1" w:space="0" w:color="000000"/>
              <w:right w:val="single" w:sz="4" w:space="0" w:color="auto"/>
            </w:tcBorders>
          </w:tcPr>
          <w:p w14:paraId="3E15BC9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2F0E6E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D774B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A5D59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D09E76F" w14:textId="77777777" w:rsidTr="00F87935">
        <w:tc>
          <w:tcPr>
            <w:tcW w:w="1134" w:type="dxa"/>
            <w:tcBorders>
              <w:left w:val="single" w:sz="1" w:space="0" w:color="000000"/>
              <w:bottom w:val="single" w:sz="1" w:space="0" w:color="000000"/>
              <w:right w:val="single" w:sz="4" w:space="0" w:color="auto"/>
            </w:tcBorders>
          </w:tcPr>
          <w:p w14:paraId="4841E4B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EF019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1BD20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55DCF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A0B0587" w14:textId="77777777" w:rsidTr="00F87935">
        <w:tc>
          <w:tcPr>
            <w:tcW w:w="1134" w:type="dxa"/>
            <w:tcBorders>
              <w:left w:val="single" w:sz="1" w:space="0" w:color="000000"/>
              <w:bottom w:val="single" w:sz="1" w:space="0" w:color="000000"/>
              <w:right w:val="single" w:sz="4" w:space="0" w:color="auto"/>
            </w:tcBorders>
          </w:tcPr>
          <w:p w14:paraId="60007E0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DEF407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89B7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519D4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00A9163" w14:textId="77777777" w:rsidTr="00F87935">
        <w:tc>
          <w:tcPr>
            <w:tcW w:w="1134" w:type="dxa"/>
            <w:tcBorders>
              <w:left w:val="single" w:sz="1" w:space="0" w:color="000000"/>
              <w:bottom w:val="single" w:sz="1" w:space="0" w:color="000000"/>
              <w:right w:val="single" w:sz="4" w:space="0" w:color="auto"/>
            </w:tcBorders>
          </w:tcPr>
          <w:p w14:paraId="13E0055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43A2A8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67E7F4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E5481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C1E217F" w14:textId="77777777" w:rsidTr="00F87935">
        <w:tc>
          <w:tcPr>
            <w:tcW w:w="1134" w:type="dxa"/>
            <w:tcBorders>
              <w:left w:val="single" w:sz="1" w:space="0" w:color="000000"/>
              <w:bottom w:val="single" w:sz="1" w:space="0" w:color="000000"/>
              <w:right w:val="single" w:sz="4" w:space="0" w:color="auto"/>
            </w:tcBorders>
          </w:tcPr>
          <w:p w14:paraId="20785B4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539F1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0B3AC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DBB79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82BFBC1" w14:textId="77777777" w:rsidTr="00F87935">
        <w:tc>
          <w:tcPr>
            <w:tcW w:w="1134" w:type="dxa"/>
            <w:tcBorders>
              <w:left w:val="single" w:sz="1" w:space="0" w:color="000000"/>
              <w:bottom w:val="single" w:sz="1" w:space="0" w:color="000000"/>
              <w:right w:val="single" w:sz="4" w:space="0" w:color="auto"/>
            </w:tcBorders>
          </w:tcPr>
          <w:p w14:paraId="0AF7ED9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462754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039D9D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66FE0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0384567" w14:textId="77777777" w:rsidTr="00F87935">
        <w:tc>
          <w:tcPr>
            <w:tcW w:w="1134" w:type="dxa"/>
            <w:tcBorders>
              <w:left w:val="single" w:sz="1" w:space="0" w:color="000000"/>
              <w:bottom w:val="single" w:sz="1" w:space="0" w:color="000000"/>
              <w:right w:val="single" w:sz="4" w:space="0" w:color="auto"/>
            </w:tcBorders>
          </w:tcPr>
          <w:p w14:paraId="3A65F13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E34CC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0555E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BDFA4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6666CED" w14:textId="77777777" w:rsidTr="00F87935">
        <w:tc>
          <w:tcPr>
            <w:tcW w:w="1134" w:type="dxa"/>
            <w:tcBorders>
              <w:left w:val="single" w:sz="1" w:space="0" w:color="000000"/>
              <w:bottom w:val="single" w:sz="1" w:space="0" w:color="000000"/>
              <w:right w:val="single" w:sz="4" w:space="0" w:color="auto"/>
            </w:tcBorders>
          </w:tcPr>
          <w:p w14:paraId="09CB235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117667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9C2013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B5756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D77C0BA" w14:textId="77777777" w:rsidTr="00F87935">
        <w:tc>
          <w:tcPr>
            <w:tcW w:w="1134" w:type="dxa"/>
            <w:tcBorders>
              <w:left w:val="single" w:sz="1" w:space="0" w:color="000000"/>
              <w:bottom w:val="single" w:sz="1" w:space="0" w:color="000000"/>
              <w:right w:val="single" w:sz="4" w:space="0" w:color="auto"/>
            </w:tcBorders>
          </w:tcPr>
          <w:p w14:paraId="126D9F0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27AD51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4CBAE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AA0B1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8BB4F31" w14:textId="77777777" w:rsidTr="00F87935">
        <w:tc>
          <w:tcPr>
            <w:tcW w:w="1134" w:type="dxa"/>
            <w:tcBorders>
              <w:left w:val="single" w:sz="1" w:space="0" w:color="000000"/>
              <w:bottom w:val="single" w:sz="1" w:space="0" w:color="000000"/>
              <w:right w:val="single" w:sz="4" w:space="0" w:color="auto"/>
            </w:tcBorders>
          </w:tcPr>
          <w:p w14:paraId="36297DD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CD1B2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98CCD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BF81E9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B6014FF" w14:textId="77777777" w:rsidTr="00F87935">
        <w:tc>
          <w:tcPr>
            <w:tcW w:w="1134" w:type="dxa"/>
            <w:tcBorders>
              <w:left w:val="single" w:sz="1" w:space="0" w:color="000000"/>
              <w:bottom w:val="single" w:sz="1" w:space="0" w:color="000000"/>
              <w:right w:val="single" w:sz="4" w:space="0" w:color="auto"/>
            </w:tcBorders>
          </w:tcPr>
          <w:p w14:paraId="54D9E2B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5DA7C9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EB647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7AAD8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A035423" w14:textId="77777777" w:rsidTr="00F87935">
        <w:tc>
          <w:tcPr>
            <w:tcW w:w="1134" w:type="dxa"/>
            <w:tcBorders>
              <w:left w:val="single" w:sz="1" w:space="0" w:color="000000"/>
              <w:bottom w:val="single" w:sz="1" w:space="0" w:color="000000"/>
              <w:right w:val="single" w:sz="4" w:space="0" w:color="auto"/>
            </w:tcBorders>
          </w:tcPr>
          <w:p w14:paraId="2012454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7F8183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C6FAD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39298F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6D66032" w14:textId="77777777" w:rsidTr="00F87935">
        <w:tc>
          <w:tcPr>
            <w:tcW w:w="1134" w:type="dxa"/>
            <w:tcBorders>
              <w:left w:val="single" w:sz="1" w:space="0" w:color="000000"/>
              <w:bottom w:val="single" w:sz="1" w:space="0" w:color="000000"/>
              <w:right w:val="single" w:sz="4" w:space="0" w:color="auto"/>
            </w:tcBorders>
          </w:tcPr>
          <w:p w14:paraId="5CBF87B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AC6A93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5650C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65220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1AF68EC"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15903D9" w14:textId="63CF0451"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1F5FE7" w:rsidRPr="000631A5" w14:paraId="5A2928BF" w14:textId="77777777" w:rsidTr="00F87935">
        <w:tc>
          <w:tcPr>
            <w:tcW w:w="1134" w:type="dxa"/>
            <w:tcBorders>
              <w:top w:val="single" w:sz="1" w:space="0" w:color="000000"/>
              <w:left w:val="single" w:sz="1" w:space="0" w:color="000000"/>
              <w:bottom w:val="single" w:sz="4" w:space="0" w:color="auto"/>
              <w:right w:val="single" w:sz="4" w:space="0" w:color="auto"/>
            </w:tcBorders>
          </w:tcPr>
          <w:p w14:paraId="60E8C9C5"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D916CF2" w14:textId="77777777" w:rsidR="001F5FE7" w:rsidRPr="000631A5" w:rsidRDefault="001F5FE7"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F0D6CB6" w14:textId="77777777" w:rsidR="001F5FE7" w:rsidRPr="000631A5" w:rsidRDefault="001F5FE7"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31105211" w14:textId="77777777" w:rsidR="001F5FE7" w:rsidRPr="000631A5" w:rsidRDefault="001F5FE7"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1F5FE7" w:rsidRPr="000631A5" w14:paraId="4CB8FEC8" w14:textId="77777777" w:rsidTr="00F87935">
        <w:tc>
          <w:tcPr>
            <w:tcW w:w="1134" w:type="dxa"/>
            <w:tcBorders>
              <w:top w:val="single" w:sz="4" w:space="0" w:color="auto"/>
              <w:left w:val="single" w:sz="1" w:space="0" w:color="000000"/>
              <w:bottom w:val="single" w:sz="1" w:space="0" w:color="000000"/>
              <w:right w:val="single" w:sz="4" w:space="0" w:color="auto"/>
            </w:tcBorders>
          </w:tcPr>
          <w:p w14:paraId="780D07A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EC149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DFE80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D4832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24D78C5" w14:textId="77777777" w:rsidTr="00F87935">
        <w:tc>
          <w:tcPr>
            <w:tcW w:w="1134" w:type="dxa"/>
            <w:tcBorders>
              <w:left w:val="single" w:sz="1" w:space="0" w:color="000000"/>
              <w:bottom w:val="single" w:sz="1" w:space="0" w:color="000000"/>
              <w:right w:val="single" w:sz="4" w:space="0" w:color="auto"/>
            </w:tcBorders>
          </w:tcPr>
          <w:p w14:paraId="701329A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31D43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A644A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A38C6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05F488E" w14:textId="77777777" w:rsidTr="00F87935">
        <w:tc>
          <w:tcPr>
            <w:tcW w:w="1134" w:type="dxa"/>
            <w:tcBorders>
              <w:left w:val="single" w:sz="1" w:space="0" w:color="000000"/>
              <w:bottom w:val="single" w:sz="1" w:space="0" w:color="000000"/>
              <w:right w:val="single" w:sz="4" w:space="0" w:color="auto"/>
            </w:tcBorders>
          </w:tcPr>
          <w:p w14:paraId="511F105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C3576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3FC531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0DA42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0308990" w14:textId="77777777" w:rsidTr="00F87935">
        <w:tc>
          <w:tcPr>
            <w:tcW w:w="1134" w:type="dxa"/>
            <w:tcBorders>
              <w:left w:val="single" w:sz="1" w:space="0" w:color="000000"/>
              <w:bottom w:val="single" w:sz="1" w:space="0" w:color="000000"/>
              <w:right w:val="single" w:sz="4" w:space="0" w:color="auto"/>
            </w:tcBorders>
          </w:tcPr>
          <w:p w14:paraId="726F480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2A0EB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3D09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5E6BEB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23C66DD" w14:textId="77777777" w:rsidTr="00F87935">
        <w:tc>
          <w:tcPr>
            <w:tcW w:w="1134" w:type="dxa"/>
            <w:tcBorders>
              <w:left w:val="single" w:sz="1" w:space="0" w:color="000000"/>
              <w:bottom w:val="single" w:sz="1" w:space="0" w:color="000000"/>
              <w:right w:val="single" w:sz="4" w:space="0" w:color="auto"/>
            </w:tcBorders>
          </w:tcPr>
          <w:p w14:paraId="411A53E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A11585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7643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109BF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3CFD0D8" w14:textId="77777777" w:rsidTr="00F87935">
        <w:tc>
          <w:tcPr>
            <w:tcW w:w="1134" w:type="dxa"/>
            <w:tcBorders>
              <w:left w:val="single" w:sz="1" w:space="0" w:color="000000"/>
              <w:bottom w:val="single" w:sz="1" w:space="0" w:color="000000"/>
              <w:right w:val="single" w:sz="4" w:space="0" w:color="auto"/>
            </w:tcBorders>
          </w:tcPr>
          <w:p w14:paraId="22430A1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E7247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6DE83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71F4F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17AA42E" w14:textId="77777777" w:rsidTr="00F87935">
        <w:tc>
          <w:tcPr>
            <w:tcW w:w="1134" w:type="dxa"/>
            <w:tcBorders>
              <w:left w:val="single" w:sz="1" w:space="0" w:color="000000"/>
              <w:bottom w:val="single" w:sz="1" w:space="0" w:color="000000"/>
              <w:right w:val="single" w:sz="4" w:space="0" w:color="auto"/>
            </w:tcBorders>
          </w:tcPr>
          <w:p w14:paraId="168BC6E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59B2D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B2E49F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9D8E94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3A2DE37" w14:textId="77777777" w:rsidTr="00F87935">
        <w:tc>
          <w:tcPr>
            <w:tcW w:w="1134" w:type="dxa"/>
            <w:tcBorders>
              <w:left w:val="single" w:sz="1" w:space="0" w:color="000000"/>
              <w:bottom w:val="single" w:sz="1" w:space="0" w:color="000000"/>
              <w:right w:val="single" w:sz="4" w:space="0" w:color="auto"/>
            </w:tcBorders>
          </w:tcPr>
          <w:p w14:paraId="38F972E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BA850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E275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28857F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084908B" w14:textId="77777777" w:rsidTr="00F87935">
        <w:tc>
          <w:tcPr>
            <w:tcW w:w="1134" w:type="dxa"/>
            <w:tcBorders>
              <w:left w:val="single" w:sz="1" w:space="0" w:color="000000"/>
              <w:bottom w:val="single" w:sz="1" w:space="0" w:color="000000"/>
              <w:right w:val="single" w:sz="4" w:space="0" w:color="auto"/>
            </w:tcBorders>
          </w:tcPr>
          <w:p w14:paraId="4A33D53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86CAB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1A8E8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DA29D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82E38D3" w14:textId="77777777" w:rsidTr="00F87935">
        <w:tc>
          <w:tcPr>
            <w:tcW w:w="1134" w:type="dxa"/>
            <w:tcBorders>
              <w:left w:val="single" w:sz="1" w:space="0" w:color="000000"/>
              <w:bottom w:val="single" w:sz="1" w:space="0" w:color="000000"/>
              <w:right w:val="single" w:sz="4" w:space="0" w:color="auto"/>
            </w:tcBorders>
          </w:tcPr>
          <w:p w14:paraId="28AA2A8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2EEEB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A87A7C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3BA4C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942BAF6" w14:textId="77777777" w:rsidTr="00F87935">
        <w:tc>
          <w:tcPr>
            <w:tcW w:w="1134" w:type="dxa"/>
            <w:tcBorders>
              <w:left w:val="single" w:sz="1" w:space="0" w:color="000000"/>
              <w:bottom w:val="single" w:sz="1" w:space="0" w:color="000000"/>
              <w:right w:val="single" w:sz="4" w:space="0" w:color="auto"/>
            </w:tcBorders>
          </w:tcPr>
          <w:p w14:paraId="70469CC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F9DCA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93DD4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69B922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7F9D22A" w14:textId="77777777" w:rsidTr="00F87935">
        <w:tc>
          <w:tcPr>
            <w:tcW w:w="1134" w:type="dxa"/>
            <w:tcBorders>
              <w:left w:val="single" w:sz="1" w:space="0" w:color="000000"/>
              <w:bottom w:val="single" w:sz="1" w:space="0" w:color="000000"/>
              <w:right w:val="single" w:sz="4" w:space="0" w:color="auto"/>
            </w:tcBorders>
          </w:tcPr>
          <w:p w14:paraId="600B2C3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7ABD9F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D614CE"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DE8D32A"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BDC4F70" w14:textId="77777777" w:rsidTr="00F87935">
        <w:tc>
          <w:tcPr>
            <w:tcW w:w="1134" w:type="dxa"/>
            <w:tcBorders>
              <w:left w:val="single" w:sz="1" w:space="0" w:color="000000"/>
              <w:bottom w:val="single" w:sz="1" w:space="0" w:color="000000"/>
              <w:right w:val="single" w:sz="4" w:space="0" w:color="auto"/>
            </w:tcBorders>
          </w:tcPr>
          <w:p w14:paraId="5600824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92C2A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542208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4E6231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0925FD6" w14:textId="77777777" w:rsidTr="00F87935">
        <w:tc>
          <w:tcPr>
            <w:tcW w:w="1134" w:type="dxa"/>
            <w:tcBorders>
              <w:left w:val="single" w:sz="1" w:space="0" w:color="000000"/>
              <w:bottom w:val="single" w:sz="1" w:space="0" w:color="000000"/>
              <w:right w:val="single" w:sz="4" w:space="0" w:color="auto"/>
            </w:tcBorders>
          </w:tcPr>
          <w:p w14:paraId="7DE07D1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82BA98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E12A51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C54141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13F8D56" w14:textId="77777777" w:rsidTr="00F87935">
        <w:tc>
          <w:tcPr>
            <w:tcW w:w="1134" w:type="dxa"/>
            <w:tcBorders>
              <w:left w:val="single" w:sz="1" w:space="0" w:color="000000"/>
              <w:bottom w:val="single" w:sz="1" w:space="0" w:color="000000"/>
              <w:right w:val="single" w:sz="4" w:space="0" w:color="auto"/>
            </w:tcBorders>
          </w:tcPr>
          <w:p w14:paraId="6A736D2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2F7E4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E0B84F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F7D8A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5FA9E65" w14:textId="77777777" w:rsidTr="00F87935">
        <w:tc>
          <w:tcPr>
            <w:tcW w:w="1134" w:type="dxa"/>
            <w:tcBorders>
              <w:left w:val="single" w:sz="1" w:space="0" w:color="000000"/>
              <w:bottom w:val="single" w:sz="1" w:space="0" w:color="000000"/>
              <w:right w:val="single" w:sz="4" w:space="0" w:color="auto"/>
            </w:tcBorders>
          </w:tcPr>
          <w:p w14:paraId="4E1DC9B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D0A1D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DE651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D8F9F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6DAF2DC" w14:textId="77777777" w:rsidTr="00F87935">
        <w:tc>
          <w:tcPr>
            <w:tcW w:w="1134" w:type="dxa"/>
            <w:tcBorders>
              <w:left w:val="single" w:sz="1" w:space="0" w:color="000000"/>
              <w:bottom w:val="single" w:sz="1" w:space="0" w:color="000000"/>
              <w:right w:val="single" w:sz="4" w:space="0" w:color="auto"/>
            </w:tcBorders>
          </w:tcPr>
          <w:p w14:paraId="5A9B79E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A0A4B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DC5F8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4A278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C376569" w14:textId="77777777" w:rsidTr="00F87935">
        <w:tc>
          <w:tcPr>
            <w:tcW w:w="1134" w:type="dxa"/>
            <w:tcBorders>
              <w:left w:val="single" w:sz="1" w:space="0" w:color="000000"/>
              <w:bottom w:val="single" w:sz="1" w:space="0" w:color="000000"/>
              <w:right w:val="single" w:sz="4" w:space="0" w:color="auto"/>
            </w:tcBorders>
          </w:tcPr>
          <w:p w14:paraId="18A397B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0057B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31FA9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F668CE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697448F4" w14:textId="77777777" w:rsidTr="00F87935">
        <w:tc>
          <w:tcPr>
            <w:tcW w:w="1134" w:type="dxa"/>
            <w:tcBorders>
              <w:left w:val="single" w:sz="1" w:space="0" w:color="000000"/>
              <w:bottom w:val="single" w:sz="1" w:space="0" w:color="000000"/>
              <w:right w:val="single" w:sz="4" w:space="0" w:color="auto"/>
            </w:tcBorders>
          </w:tcPr>
          <w:p w14:paraId="043A46B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B683B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6E8AD2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7483DB6"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F1D6BD3" w14:textId="77777777" w:rsidTr="00F87935">
        <w:tc>
          <w:tcPr>
            <w:tcW w:w="1134" w:type="dxa"/>
            <w:tcBorders>
              <w:left w:val="single" w:sz="1" w:space="0" w:color="000000"/>
              <w:bottom w:val="single" w:sz="1" w:space="0" w:color="000000"/>
              <w:right w:val="single" w:sz="4" w:space="0" w:color="auto"/>
            </w:tcBorders>
          </w:tcPr>
          <w:p w14:paraId="2D1FB0A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C9B63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C61106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BE71B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30DC652" w14:textId="77777777" w:rsidTr="00F87935">
        <w:tc>
          <w:tcPr>
            <w:tcW w:w="1134" w:type="dxa"/>
            <w:tcBorders>
              <w:left w:val="single" w:sz="1" w:space="0" w:color="000000"/>
              <w:bottom w:val="single" w:sz="1" w:space="0" w:color="000000"/>
              <w:right w:val="single" w:sz="4" w:space="0" w:color="auto"/>
            </w:tcBorders>
          </w:tcPr>
          <w:p w14:paraId="16BE382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A7DC48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E85E8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7E6C4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1D51483E" w14:textId="77777777" w:rsidTr="00F87935">
        <w:tc>
          <w:tcPr>
            <w:tcW w:w="1134" w:type="dxa"/>
            <w:tcBorders>
              <w:left w:val="single" w:sz="1" w:space="0" w:color="000000"/>
              <w:bottom w:val="single" w:sz="1" w:space="0" w:color="000000"/>
              <w:right w:val="single" w:sz="4" w:space="0" w:color="auto"/>
            </w:tcBorders>
          </w:tcPr>
          <w:p w14:paraId="727E3DC2"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1432F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F4E2F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B3C31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0AAC4942" w14:textId="77777777" w:rsidTr="00F87935">
        <w:tc>
          <w:tcPr>
            <w:tcW w:w="1134" w:type="dxa"/>
            <w:tcBorders>
              <w:left w:val="single" w:sz="1" w:space="0" w:color="000000"/>
              <w:bottom w:val="single" w:sz="1" w:space="0" w:color="000000"/>
              <w:right w:val="single" w:sz="4" w:space="0" w:color="auto"/>
            </w:tcBorders>
          </w:tcPr>
          <w:p w14:paraId="524D2D0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C5D38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150449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646CBC"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7423B7AA" w14:textId="77777777" w:rsidTr="00F87935">
        <w:tc>
          <w:tcPr>
            <w:tcW w:w="1134" w:type="dxa"/>
            <w:tcBorders>
              <w:left w:val="single" w:sz="1" w:space="0" w:color="000000"/>
              <w:bottom w:val="single" w:sz="1" w:space="0" w:color="000000"/>
              <w:right w:val="single" w:sz="4" w:space="0" w:color="auto"/>
            </w:tcBorders>
          </w:tcPr>
          <w:p w14:paraId="0E831E1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7269CF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F60A18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224E5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2D4CD1FF" w14:textId="77777777" w:rsidTr="00F87935">
        <w:tc>
          <w:tcPr>
            <w:tcW w:w="1134" w:type="dxa"/>
            <w:tcBorders>
              <w:left w:val="single" w:sz="1" w:space="0" w:color="000000"/>
              <w:bottom w:val="single" w:sz="1" w:space="0" w:color="000000"/>
              <w:right w:val="single" w:sz="4" w:space="0" w:color="auto"/>
            </w:tcBorders>
          </w:tcPr>
          <w:p w14:paraId="1949FC1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5866E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708B6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9FCB7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196817C" w14:textId="77777777" w:rsidTr="00F87935">
        <w:tc>
          <w:tcPr>
            <w:tcW w:w="1134" w:type="dxa"/>
            <w:tcBorders>
              <w:left w:val="single" w:sz="1" w:space="0" w:color="000000"/>
              <w:bottom w:val="single" w:sz="1" w:space="0" w:color="000000"/>
              <w:right w:val="single" w:sz="4" w:space="0" w:color="auto"/>
            </w:tcBorders>
          </w:tcPr>
          <w:p w14:paraId="7720E798"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461A8C1"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93DBB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61C38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9AF2E16" w14:textId="77777777" w:rsidTr="00F87935">
        <w:tc>
          <w:tcPr>
            <w:tcW w:w="1134" w:type="dxa"/>
            <w:tcBorders>
              <w:left w:val="single" w:sz="1" w:space="0" w:color="000000"/>
              <w:bottom w:val="single" w:sz="1" w:space="0" w:color="000000"/>
              <w:right w:val="single" w:sz="4" w:space="0" w:color="auto"/>
            </w:tcBorders>
          </w:tcPr>
          <w:p w14:paraId="15F2466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843E9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61871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E88303B"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40CFDBD0" w14:textId="77777777" w:rsidTr="00F87935">
        <w:tc>
          <w:tcPr>
            <w:tcW w:w="1134" w:type="dxa"/>
            <w:tcBorders>
              <w:left w:val="single" w:sz="1" w:space="0" w:color="000000"/>
              <w:bottom w:val="single" w:sz="1" w:space="0" w:color="000000"/>
              <w:right w:val="single" w:sz="4" w:space="0" w:color="auto"/>
            </w:tcBorders>
          </w:tcPr>
          <w:p w14:paraId="3087D5F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629162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4324A4"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7E17EF3"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5EA1A2CF" w14:textId="77777777" w:rsidTr="00F87935">
        <w:tc>
          <w:tcPr>
            <w:tcW w:w="1134" w:type="dxa"/>
            <w:tcBorders>
              <w:left w:val="single" w:sz="1" w:space="0" w:color="000000"/>
              <w:bottom w:val="single" w:sz="1" w:space="0" w:color="000000"/>
              <w:right w:val="single" w:sz="4" w:space="0" w:color="auto"/>
            </w:tcBorders>
          </w:tcPr>
          <w:p w14:paraId="0130827F"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0B040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AA540E0"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0B6C49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1F5FE7" w:rsidRPr="000631A5" w14:paraId="3B1D2EBD" w14:textId="77777777" w:rsidTr="00F87935">
        <w:tc>
          <w:tcPr>
            <w:tcW w:w="1134" w:type="dxa"/>
            <w:tcBorders>
              <w:left w:val="single" w:sz="1" w:space="0" w:color="000000"/>
              <w:bottom w:val="single" w:sz="1" w:space="0" w:color="000000"/>
              <w:right w:val="single" w:sz="4" w:space="0" w:color="auto"/>
            </w:tcBorders>
          </w:tcPr>
          <w:p w14:paraId="79EFCEFD"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E4C069"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B669C5"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045427" w14:textId="77777777" w:rsidR="001F5FE7" w:rsidRPr="000631A5" w:rsidRDefault="001F5FE7"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4829A4BD"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0A1C6B9" w14:textId="154A0A1B"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9E4E4F" w:rsidRPr="000631A5" w14:paraId="690ED5BE" w14:textId="77777777" w:rsidTr="00F87935">
        <w:tc>
          <w:tcPr>
            <w:tcW w:w="1134" w:type="dxa"/>
            <w:tcBorders>
              <w:top w:val="single" w:sz="1" w:space="0" w:color="000000"/>
              <w:left w:val="single" w:sz="1" w:space="0" w:color="000000"/>
              <w:bottom w:val="single" w:sz="4" w:space="0" w:color="auto"/>
              <w:right w:val="single" w:sz="4" w:space="0" w:color="auto"/>
            </w:tcBorders>
          </w:tcPr>
          <w:p w14:paraId="6E1948B1"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5B06A4D6"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28EE8D5F" w14:textId="77777777" w:rsidR="009E4E4F" w:rsidRPr="000631A5" w:rsidRDefault="009E4E4F"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62B23101" w14:textId="77777777" w:rsidR="009E4E4F" w:rsidRPr="000631A5" w:rsidRDefault="009E4E4F"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9E4E4F" w:rsidRPr="000631A5" w14:paraId="57ED3351" w14:textId="77777777" w:rsidTr="00F87935">
        <w:tc>
          <w:tcPr>
            <w:tcW w:w="1134" w:type="dxa"/>
            <w:tcBorders>
              <w:top w:val="single" w:sz="4" w:space="0" w:color="auto"/>
              <w:left w:val="single" w:sz="1" w:space="0" w:color="000000"/>
              <w:bottom w:val="single" w:sz="1" w:space="0" w:color="000000"/>
              <w:right w:val="single" w:sz="4" w:space="0" w:color="auto"/>
            </w:tcBorders>
          </w:tcPr>
          <w:p w14:paraId="792AC6D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1A363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D9F94C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E1C8A2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D66FB39" w14:textId="77777777" w:rsidTr="00F87935">
        <w:tc>
          <w:tcPr>
            <w:tcW w:w="1134" w:type="dxa"/>
            <w:tcBorders>
              <w:left w:val="single" w:sz="1" w:space="0" w:color="000000"/>
              <w:bottom w:val="single" w:sz="1" w:space="0" w:color="000000"/>
              <w:right w:val="single" w:sz="4" w:space="0" w:color="auto"/>
            </w:tcBorders>
          </w:tcPr>
          <w:p w14:paraId="41D67DF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AB813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A89DB7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5B49FE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43231F1" w14:textId="77777777" w:rsidTr="00F87935">
        <w:tc>
          <w:tcPr>
            <w:tcW w:w="1134" w:type="dxa"/>
            <w:tcBorders>
              <w:left w:val="single" w:sz="1" w:space="0" w:color="000000"/>
              <w:bottom w:val="single" w:sz="1" w:space="0" w:color="000000"/>
              <w:right w:val="single" w:sz="4" w:space="0" w:color="auto"/>
            </w:tcBorders>
          </w:tcPr>
          <w:p w14:paraId="42C063D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C225E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835457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EB5EC2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3260568" w14:textId="77777777" w:rsidTr="00F87935">
        <w:tc>
          <w:tcPr>
            <w:tcW w:w="1134" w:type="dxa"/>
            <w:tcBorders>
              <w:left w:val="single" w:sz="1" w:space="0" w:color="000000"/>
              <w:bottom w:val="single" w:sz="1" w:space="0" w:color="000000"/>
              <w:right w:val="single" w:sz="4" w:space="0" w:color="auto"/>
            </w:tcBorders>
          </w:tcPr>
          <w:p w14:paraId="44B2E23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9D0E9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4613B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704C2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2A8F320" w14:textId="77777777" w:rsidTr="00F87935">
        <w:tc>
          <w:tcPr>
            <w:tcW w:w="1134" w:type="dxa"/>
            <w:tcBorders>
              <w:left w:val="single" w:sz="1" w:space="0" w:color="000000"/>
              <w:bottom w:val="single" w:sz="1" w:space="0" w:color="000000"/>
              <w:right w:val="single" w:sz="4" w:space="0" w:color="auto"/>
            </w:tcBorders>
          </w:tcPr>
          <w:p w14:paraId="34AA11D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B7C362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3590F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D06384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40881AF" w14:textId="77777777" w:rsidTr="00F87935">
        <w:tc>
          <w:tcPr>
            <w:tcW w:w="1134" w:type="dxa"/>
            <w:tcBorders>
              <w:left w:val="single" w:sz="1" w:space="0" w:color="000000"/>
              <w:bottom w:val="single" w:sz="1" w:space="0" w:color="000000"/>
              <w:right w:val="single" w:sz="4" w:space="0" w:color="auto"/>
            </w:tcBorders>
          </w:tcPr>
          <w:p w14:paraId="6683E07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47779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CC3E2C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1E0B18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40166DF" w14:textId="77777777" w:rsidTr="00F87935">
        <w:tc>
          <w:tcPr>
            <w:tcW w:w="1134" w:type="dxa"/>
            <w:tcBorders>
              <w:left w:val="single" w:sz="1" w:space="0" w:color="000000"/>
              <w:bottom w:val="single" w:sz="1" w:space="0" w:color="000000"/>
              <w:right w:val="single" w:sz="4" w:space="0" w:color="auto"/>
            </w:tcBorders>
          </w:tcPr>
          <w:p w14:paraId="4563DC0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FD075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0100FD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3C868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B2E6720" w14:textId="77777777" w:rsidTr="00F87935">
        <w:tc>
          <w:tcPr>
            <w:tcW w:w="1134" w:type="dxa"/>
            <w:tcBorders>
              <w:left w:val="single" w:sz="1" w:space="0" w:color="000000"/>
              <w:bottom w:val="single" w:sz="1" w:space="0" w:color="000000"/>
              <w:right w:val="single" w:sz="4" w:space="0" w:color="auto"/>
            </w:tcBorders>
          </w:tcPr>
          <w:p w14:paraId="64D4489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F1789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0ABE10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E43E1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47E5A9A" w14:textId="77777777" w:rsidTr="00F87935">
        <w:tc>
          <w:tcPr>
            <w:tcW w:w="1134" w:type="dxa"/>
            <w:tcBorders>
              <w:left w:val="single" w:sz="1" w:space="0" w:color="000000"/>
              <w:bottom w:val="single" w:sz="1" w:space="0" w:color="000000"/>
              <w:right w:val="single" w:sz="4" w:space="0" w:color="auto"/>
            </w:tcBorders>
          </w:tcPr>
          <w:p w14:paraId="0E36F2C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D0D2A1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D15889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2675B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1397AAC" w14:textId="77777777" w:rsidTr="00F87935">
        <w:tc>
          <w:tcPr>
            <w:tcW w:w="1134" w:type="dxa"/>
            <w:tcBorders>
              <w:left w:val="single" w:sz="1" w:space="0" w:color="000000"/>
              <w:bottom w:val="single" w:sz="1" w:space="0" w:color="000000"/>
              <w:right w:val="single" w:sz="4" w:space="0" w:color="auto"/>
            </w:tcBorders>
          </w:tcPr>
          <w:p w14:paraId="4E66821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9A66E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6A99F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A2523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0C2DAFD" w14:textId="77777777" w:rsidTr="00F87935">
        <w:tc>
          <w:tcPr>
            <w:tcW w:w="1134" w:type="dxa"/>
            <w:tcBorders>
              <w:left w:val="single" w:sz="1" w:space="0" w:color="000000"/>
              <w:bottom w:val="single" w:sz="1" w:space="0" w:color="000000"/>
              <w:right w:val="single" w:sz="4" w:space="0" w:color="auto"/>
            </w:tcBorders>
          </w:tcPr>
          <w:p w14:paraId="7523FF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0FFB5B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EAD26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79741C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7C930C2" w14:textId="77777777" w:rsidTr="00F87935">
        <w:tc>
          <w:tcPr>
            <w:tcW w:w="1134" w:type="dxa"/>
            <w:tcBorders>
              <w:left w:val="single" w:sz="1" w:space="0" w:color="000000"/>
              <w:bottom w:val="single" w:sz="1" w:space="0" w:color="000000"/>
              <w:right w:val="single" w:sz="4" w:space="0" w:color="auto"/>
            </w:tcBorders>
          </w:tcPr>
          <w:p w14:paraId="5E57ED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E31074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F1AF3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7DB012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C767B95" w14:textId="77777777" w:rsidTr="00F87935">
        <w:tc>
          <w:tcPr>
            <w:tcW w:w="1134" w:type="dxa"/>
            <w:tcBorders>
              <w:left w:val="single" w:sz="1" w:space="0" w:color="000000"/>
              <w:bottom w:val="single" w:sz="1" w:space="0" w:color="000000"/>
              <w:right w:val="single" w:sz="4" w:space="0" w:color="auto"/>
            </w:tcBorders>
          </w:tcPr>
          <w:p w14:paraId="6C603D7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22166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C16AA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025FD6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D98C634" w14:textId="77777777" w:rsidTr="00F87935">
        <w:tc>
          <w:tcPr>
            <w:tcW w:w="1134" w:type="dxa"/>
            <w:tcBorders>
              <w:left w:val="single" w:sz="1" w:space="0" w:color="000000"/>
              <w:bottom w:val="single" w:sz="1" w:space="0" w:color="000000"/>
              <w:right w:val="single" w:sz="4" w:space="0" w:color="auto"/>
            </w:tcBorders>
          </w:tcPr>
          <w:p w14:paraId="486FDAF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62F4B4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F66F88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C59D6F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3B63923" w14:textId="77777777" w:rsidTr="00F87935">
        <w:tc>
          <w:tcPr>
            <w:tcW w:w="1134" w:type="dxa"/>
            <w:tcBorders>
              <w:left w:val="single" w:sz="1" w:space="0" w:color="000000"/>
              <w:bottom w:val="single" w:sz="1" w:space="0" w:color="000000"/>
              <w:right w:val="single" w:sz="4" w:space="0" w:color="auto"/>
            </w:tcBorders>
          </w:tcPr>
          <w:p w14:paraId="18F8982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3F0D85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A978B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58829B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2146A04" w14:textId="77777777" w:rsidTr="00F87935">
        <w:tc>
          <w:tcPr>
            <w:tcW w:w="1134" w:type="dxa"/>
            <w:tcBorders>
              <w:left w:val="single" w:sz="1" w:space="0" w:color="000000"/>
              <w:bottom w:val="single" w:sz="1" w:space="0" w:color="000000"/>
              <w:right w:val="single" w:sz="4" w:space="0" w:color="auto"/>
            </w:tcBorders>
          </w:tcPr>
          <w:p w14:paraId="20BAC8C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B49A8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994E5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60226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A07E4A9" w14:textId="77777777" w:rsidTr="00F87935">
        <w:tc>
          <w:tcPr>
            <w:tcW w:w="1134" w:type="dxa"/>
            <w:tcBorders>
              <w:left w:val="single" w:sz="1" w:space="0" w:color="000000"/>
              <w:bottom w:val="single" w:sz="1" w:space="0" w:color="000000"/>
              <w:right w:val="single" w:sz="4" w:space="0" w:color="auto"/>
            </w:tcBorders>
          </w:tcPr>
          <w:p w14:paraId="0433CF7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2AA713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FC6A0F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1A67A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66A891F" w14:textId="77777777" w:rsidTr="00F87935">
        <w:tc>
          <w:tcPr>
            <w:tcW w:w="1134" w:type="dxa"/>
            <w:tcBorders>
              <w:left w:val="single" w:sz="1" w:space="0" w:color="000000"/>
              <w:bottom w:val="single" w:sz="1" w:space="0" w:color="000000"/>
              <w:right w:val="single" w:sz="4" w:space="0" w:color="auto"/>
            </w:tcBorders>
          </w:tcPr>
          <w:p w14:paraId="5BDC038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81487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4C5A39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21D80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77851B6" w14:textId="77777777" w:rsidTr="00F87935">
        <w:tc>
          <w:tcPr>
            <w:tcW w:w="1134" w:type="dxa"/>
            <w:tcBorders>
              <w:left w:val="single" w:sz="1" w:space="0" w:color="000000"/>
              <w:bottom w:val="single" w:sz="1" w:space="0" w:color="000000"/>
              <w:right w:val="single" w:sz="4" w:space="0" w:color="auto"/>
            </w:tcBorders>
          </w:tcPr>
          <w:p w14:paraId="501B43A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FF2BE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43BBF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8DFEE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5F611E2" w14:textId="77777777" w:rsidTr="00F87935">
        <w:tc>
          <w:tcPr>
            <w:tcW w:w="1134" w:type="dxa"/>
            <w:tcBorders>
              <w:left w:val="single" w:sz="1" w:space="0" w:color="000000"/>
              <w:bottom w:val="single" w:sz="1" w:space="0" w:color="000000"/>
              <w:right w:val="single" w:sz="4" w:space="0" w:color="auto"/>
            </w:tcBorders>
          </w:tcPr>
          <w:p w14:paraId="3DE387B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CDA2DB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1925E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CF763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55F20EA" w14:textId="77777777" w:rsidTr="00F87935">
        <w:tc>
          <w:tcPr>
            <w:tcW w:w="1134" w:type="dxa"/>
            <w:tcBorders>
              <w:left w:val="single" w:sz="1" w:space="0" w:color="000000"/>
              <w:bottom w:val="single" w:sz="1" w:space="0" w:color="000000"/>
              <w:right w:val="single" w:sz="4" w:space="0" w:color="auto"/>
            </w:tcBorders>
          </w:tcPr>
          <w:p w14:paraId="7C19145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2F515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7510FF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BDE2C8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7DC7C36" w14:textId="77777777" w:rsidTr="00F87935">
        <w:tc>
          <w:tcPr>
            <w:tcW w:w="1134" w:type="dxa"/>
            <w:tcBorders>
              <w:left w:val="single" w:sz="1" w:space="0" w:color="000000"/>
              <w:bottom w:val="single" w:sz="1" w:space="0" w:color="000000"/>
              <w:right w:val="single" w:sz="4" w:space="0" w:color="auto"/>
            </w:tcBorders>
          </w:tcPr>
          <w:p w14:paraId="5D7EA41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6A2CE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A4A2B6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A700E2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6C424D9" w14:textId="77777777" w:rsidTr="00F87935">
        <w:tc>
          <w:tcPr>
            <w:tcW w:w="1134" w:type="dxa"/>
            <w:tcBorders>
              <w:left w:val="single" w:sz="1" w:space="0" w:color="000000"/>
              <w:bottom w:val="single" w:sz="1" w:space="0" w:color="000000"/>
              <w:right w:val="single" w:sz="4" w:space="0" w:color="auto"/>
            </w:tcBorders>
          </w:tcPr>
          <w:p w14:paraId="2095EF5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30CDB7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4D2B4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E82B0C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77BCF51" w14:textId="77777777" w:rsidTr="00F87935">
        <w:tc>
          <w:tcPr>
            <w:tcW w:w="1134" w:type="dxa"/>
            <w:tcBorders>
              <w:left w:val="single" w:sz="1" w:space="0" w:color="000000"/>
              <w:bottom w:val="single" w:sz="1" w:space="0" w:color="000000"/>
              <w:right w:val="single" w:sz="4" w:space="0" w:color="auto"/>
            </w:tcBorders>
          </w:tcPr>
          <w:p w14:paraId="7DC663E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EF3BBA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772158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EB100E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7B02FD1" w14:textId="77777777" w:rsidTr="00F87935">
        <w:tc>
          <w:tcPr>
            <w:tcW w:w="1134" w:type="dxa"/>
            <w:tcBorders>
              <w:left w:val="single" w:sz="1" w:space="0" w:color="000000"/>
              <w:bottom w:val="single" w:sz="1" w:space="0" w:color="000000"/>
              <w:right w:val="single" w:sz="4" w:space="0" w:color="auto"/>
            </w:tcBorders>
          </w:tcPr>
          <w:p w14:paraId="73CD41D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464F3F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FF0DAA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600CC7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DB7A686" w14:textId="77777777" w:rsidTr="00F87935">
        <w:tc>
          <w:tcPr>
            <w:tcW w:w="1134" w:type="dxa"/>
            <w:tcBorders>
              <w:left w:val="single" w:sz="1" w:space="0" w:color="000000"/>
              <w:bottom w:val="single" w:sz="1" w:space="0" w:color="000000"/>
              <w:right w:val="single" w:sz="4" w:space="0" w:color="auto"/>
            </w:tcBorders>
          </w:tcPr>
          <w:p w14:paraId="4D274F2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153A8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741ED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ECF31D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E00467F" w14:textId="77777777" w:rsidTr="00F87935">
        <w:tc>
          <w:tcPr>
            <w:tcW w:w="1134" w:type="dxa"/>
            <w:tcBorders>
              <w:left w:val="single" w:sz="1" w:space="0" w:color="000000"/>
              <w:bottom w:val="single" w:sz="1" w:space="0" w:color="000000"/>
              <w:right w:val="single" w:sz="4" w:space="0" w:color="auto"/>
            </w:tcBorders>
          </w:tcPr>
          <w:p w14:paraId="797C3CF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E3BCB3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6EFBDA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4B336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BF57BD7" w14:textId="77777777" w:rsidTr="00F87935">
        <w:tc>
          <w:tcPr>
            <w:tcW w:w="1134" w:type="dxa"/>
            <w:tcBorders>
              <w:left w:val="single" w:sz="1" w:space="0" w:color="000000"/>
              <w:bottom w:val="single" w:sz="1" w:space="0" w:color="000000"/>
              <w:right w:val="single" w:sz="4" w:space="0" w:color="auto"/>
            </w:tcBorders>
          </w:tcPr>
          <w:p w14:paraId="2B9D39A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B9620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7F2A6B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F3BF0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8CCCC13" w14:textId="77777777" w:rsidTr="00F87935">
        <w:tc>
          <w:tcPr>
            <w:tcW w:w="1134" w:type="dxa"/>
            <w:tcBorders>
              <w:left w:val="single" w:sz="1" w:space="0" w:color="000000"/>
              <w:bottom w:val="single" w:sz="1" w:space="0" w:color="000000"/>
              <w:right w:val="single" w:sz="4" w:space="0" w:color="auto"/>
            </w:tcBorders>
          </w:tcPr>
          <w:p w14:paraId="539CB55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DE549A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04697D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F3B80E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0096D27" w14:textId="77777777" w:rsidTr="00F87935">
        <w:tc>
          <w:tcPr>
            <w:tcW w:w="1134" w:type="dxa"/>
            <w:tcBorders>
              <w:left w:val="single" w:sz="1" w:space="0" w:color="000000"/>
              <w:bottom w:val="single" w:sz="1" w:space="0" w:color="000000"/>
              <w:right w:val="single" w:sz="4" w:space="0" w:color="auto"/>
            </w:tcBorders>
          </w:tcPr>
          <w:p w14:paraId="23BDCA8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1027F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DD8FC2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84F29F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9F488DD"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15336B5E" w14:textId="6FA83BF3"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9E4E4F" w:rsidRPr="000631A5" w14:paraId="356BD73B" w14:textId="77777777" w:rsidTr="00F87935">
        <w:tc>
          <w:tcPr>
            <w:tcW w:w="1134" w:type="dxa"/>
            <w:tcBorders>
              <w:top w:val="single" w:sz="1" w:space="0" w:color="000000"/>
              <w:left w:val="single" w:sz="1" w:space="0" w:color="000000"/>
              <w:bottom w:val="single" w:sz="4" w:space="0" w:color="auto"/>
              <w:right w:val="single" w:sz="4" w:space="0" w:color="auto"/>
            </w:tcBorders>
          </w:tcPr>
          <w:p w14:paraId="314D50F8"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7E280817"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60CB5DEE" w14:textId="77777777" w:rsidR="009E4E4F" w:rsidRPr="000631A5" w:rsidRDefault="009E4E4F"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4DF4BCC" w14:textId="77777777" w:rsidR="009E4E4F" w:rsidRPr="000631A5" w:rsidRDefault="009E4E4F"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9E4E4F" w:rsidRPr="000631A5" w14:paraId="7913D069" w14:textId="77777777" w:rsidTr="00F87935">
        <w:tc>
          <w:tcPr>
            <w:tcW w:w="1134" w:type="dxa"/>
            <w:tcBorders>
              <w:top w:val="single" w:sz="4" w:space="0" w:color="auto"/>
              <w:left w:val="single" w:sz="1" w:space="0" w:color="000000"/>
              <w:bottom w:val="single" w:sz="1" w:space="0" w:color="000000"/>
              <w:right w:val="single" w:sz="4" w:space="0" w:color="auto"/>
            </w:tcBorders>
          </w:tcPr>
          <w:p w14:paraId="052CD1A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7461C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D865F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CC779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D6BA389" w14:textId="77777777" w:rsidTr="00F87935">
        <w:tc>
          <w:tcPr>
            <w:tcW w:w="1134" w:type="dxa"/>
            <w:tcBorders>
              <w:left w:val="single" w:sz="1" w:space="0" w:color="000000"/>
              <w:bottom w:val="single" w:sz="1" w:space="0" w:color="000000"/>
              <w:right w:val="single" w:sz="4" w:space="0" w:color="auto"/>
            </w:tcBorders>
          </w:tcPr>
          <w:p w14:paraId="082F4B1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95FFD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28483C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0C0543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B84A8F5" w14:textId="77777777" w:rsidTr="00F87935">
        <w:tc>
          <w:tcPr>
            <w:tcW w:w="1134" w:type="dxa"/>
            <w:tcBorders>
              <w:left w:val="single" w:sz="1" w:space="0" w:color="000000"/>
              <w:bottom w:val="single" w:sz="1" w:space="0" w:color="000000"/>
              <w:right w:val="single" w:sz="4" w:space="0" w:color="auto"/>
            </w:tcBorders>
          </w:tcPr>
          <w:p w14:paraId="556DABA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B5E951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68B278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78C75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16FFC94" w14:textId="77777777" w:rsidTr="00F87935">
        <w:tc>
          <w:tcPr>
            <w:tcW w:w="1134" w:type="dxa"/>
            <w:tcBorders>
              <w:left w:val="single" w:sz="1" w:space="0" w:color="000000"/>
              <w:bottom w:val="single" w:sz="1" w:space="0" w:color="000000"/>
              <w:right w:val="single" w:sz="4" w:space="0" w:color="auto"/>
            </w:tcBorders>
          </w:tcPr>
          <w:p w14:paraId="7B5269A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AB799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656F5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6D981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4AA2BC7" w14:textId="77777777" w:rsidTr="00F87935">
        <w:tc>
          <w:tcPr>
            <w:tcW w:w="1134" w:type="dxa"/>
            <w:tcBorders>
              <w:left w:val="single" w:sz="1" w:space="0" w:color="000000"/>
              <w:bottom w:val="single" w:sz="1" w:space="0" w:color="000000"/>
              <w:right w:val="single" w:sz="4" w:space="0" w:color="auto"/>
            </w:tcBorders>
          </w:tcPr>
          <w:p w14:paraId="40396DE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63A940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4DDD0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6256BE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B5CC59E" w14:textId="77777777" w:rsidTr="00F87935">
        <w:tc>
          <w:tcPr>
            <w:tcW w:w="1134" w:type="dxa"/>
            <w:tcBorders>
              <w:left w:val="single" w:sz="1" w:space="0" w:color="000000"/>
              <w:bottom w:val="single" w:sz="1" w:space="0" w:color="000000"/>
              <w:right w:val="single" w:sz="4" w:space="0" w:color="auto"/>
            </w:tcBorders>
          </w:tcPr>
          <w:p w14:paraId="6F5E527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08EDC5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A82DD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F3F7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280523C" w14:textId="77777777" w:rsidTr="00F87935">
        <w:tc>
          <w:tcPr>
            <w:tcW w:w="1134" w:type="dxa"/>
            <w:tcBorders>
              <w:left w:val="single" w:sz="1" w:space="0" w:color="000000"/>
              <w:bottom w:val="single" w:sz="1" w:space="0" w:color="000000"/>
              <w:right w:val="single" w:sz="4" w:space="0" w:color="auto"/>
            </w:tcBorders>
          </w:tcPr>
          <w:p w14:paraId="2116186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7B26D9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22718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B6AFD3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962FB6A" w14:textId="77777777" w:rsidTr="00F87935">
        <w:tc>
          <w:tcPr>
            <w:tcW w:w="1134" w:type="dxa"/>
            <w:tcBorders>
              <w:left w:val="single" w:sz="1" w:space="0" w:color="000000"/>
              <w:bottom w:val="single" w:sz="1" w:space="0" w:color="000000"/>
              <w:right w:val="single" w:sz="4" w:space="0" w:color="auto"/>
            </w:tcBorders>
          </w:tcPr>
          <w:p w14:paraId="3FDFB74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87768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BDA574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252466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8AEBE88" w14:textId="77777777" w:rsidTr="00F87935">
        <w:tc>
          <w:tcPr>
            <w:tcW w:w="1134" w:type="dxa"/>
            <w:tcBorders>
              <w:left w:val="single" w:sz="1" w:space="0" w:color="000000"/>
              <w:bottom w:val="single" w:sz="1" w:space="0" w:color="000000"/>
              <w:right w:val="single" w:sz="4" w:space="0" w:color="auto"/>
            </w:tcBorders>
          </w:tcPr>
          <w:p w14:paraId="3553D4D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C1A2DC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35BF38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99B5F9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55B54FC" w14:textId="77777777" w:rsidTr="00F87935">
        <w:tc>
          <w:tcPr>
            <w:tcW w:w="1134" w:type="dxa"/>
            <w:tcBorders>
              <w:left w:val="single" w:sz="1" w:space="0" w:color="000000"/>
              <w:bottom w:val="single" w:sz="1" w:space="0" w:color="000000"/>
              <w:right w:val="single" w:sz="4" w:space="0" w:color="auto"/>
            </w:tcBorders>
          </w:tcPr>
          <w:p w14:paraId="02D0345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87575C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D35252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DEEDF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605FE89" w14:textId="77777777" w:rsidTr="00F87935">
        <w:tc>
          <w:tcPr>
            <w:tcW w:w="1134" w:type="dxa"/>
            <w:tcBorders>
              <w:left w:val="single" w:sz="1" w:space="0" w:color="000000"/>
              <w:bottom w:val="single" w:sz="1" w:space="0" w:color="000000"/>
              <w:right w:val="single" w:sz="4" w:space="0" w:color="auto"/>
            </w:tcBorders>
          </w:tcPr>
          <w:p w14:paraId="4BD8379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D9EE5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398EF2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1A539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33B2FDF" w14:textId="77777777" w:rsidTr="00F87935">
        <w:tc>
          <w:tcPr>
            <w:tcW w:w="1134" w:type="dxa"/>
            <w:tcBorders>
              <w:left w:val="single" w:sz="1" w:space="0" w:color="000000"/>
              <w:bottom w:val="single" w:sz="1" w:space="0" w:color="000000"/>
              <w:right w:val="single" w:sz="4" w:space="0" w:color="auto"/>
            </w:tcBorders>
          </w:tcPr>
          <w:p w14:paraId="7F027B1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396A2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AA9F4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AE493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4E8C359" w14:textId="77777777" w:rsidTr="00F87935">
        <w:tc>
          <w:tcPr>
            <w:tcW w:w="1134" w:type="dxa"/>
            <w:tcBorders>
              <w:left w:val="single" w:sz="1" w:space="0" w:color="000000"/>
              <w:bottom w:val="single" w:sz="1" w:space="0" w:color="000000"/>
              <w:right w:val="single" w:sz="4" w:space="0" w:color="auto"/>
            </w:tcBorders>
          </w:tcPr>
          <w:p w14:paraId="70A8720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92A4AB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81D4F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DD3797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60E190B" w14:textId="77777777" w:rsidTr="00F87935">
        <w:tc>
          <w:tcPr>
            <w:tcW w:w="1134" w:type="dxa"/>
            <w:tcBorders>
              <w:left w:val="single" w:sz="1" w:space="0" w:color="000000"/>
              <w:bottom w:val="single" w:sz="1" w:space="0" w:color="000000"/>
              <w:right w:val="single" w:sz="4" w:space="0" w:color="auto"/>
            </w:tcBorders>
          </w:tcPr>
          <w:p w14:paraId="109AE86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D189D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A0A95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48DFC1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F1CC80C" w14:textId="77777777" w:rsidTr="00F87935">
        <w:tc>
          <w:tcPr>
            <w:tcW w:w="1134" w:type="dxa"/>
            <w:tcBorders>
              <w:left w:val="single" w:sz="1" w:space="0" w:color="000000"/>
              <w:bottom w:val="single" w:sz="1" w:space="0" w:color="000000"/>
              <w:right w:val="single" w:sz="4" w:space="0" w:color="auto"/>
            </w:tcBorders>
          </w:tcPr>
          <w:p w14:paraId="65E35E2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9F45D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F4672B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CAB9FC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02AD57E" w14:textId="77777777" w:rsidTr="00F87935">
        <w:tc>
          <w:tcPr>
            <w:tcW w:w="1134" w:type="dxa"/>
            <w:tcBorders>
              <w:left w:val="single" w:sz="1" w:space="0" w:color="000000"/>
              <w:bottom w:val="single" w:sz="1" w:space="0" w:color="000000"/>
              <w:right w:val="single" w:sz="4" w:space="0" w:color="auto"/>
            </w:tcBorders>
          </w:tcPr>
          <w:p w14:paraId="5E331D7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9FF604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1CBCF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A8AF6C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51917A9" w14:textId="77777777" w:rsidTr="00F87935">
        <w:tc>
          <w:tcPr>
            <w:tcW w:w="1134" w:type="dxa"/>
            <w:tcBorders>
              <w:left w:val="single" w:sz="1" w:space="0" w:color="000000"/>
              <w:bottom w:val="single" w:sz="1" w:space="0" w:color="000000"/>
              <w:right w:val="single" w:sz="4" w:space="0" w:color="auto"/>
            </w:tcBorders>
          </w:tcPr>
          <w:p w14:paraId="064CED0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02E36D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FA52F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4CDF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CC2D3A1" w14:textId="77777777" w:rsidTr="00F87935">
        <w:tc>
          <w:tcPr>
            <w:tcW w:w="1134" w:type="dxa"/>
            <w:tcBorders>
              <w:left w:val="single" w:sz="1" w:space="0" w:color="000000"/>
              <w:bottom w:val="single" w:sz="1" w:space="0" w:color="000000"/>
              <w:right w:val="single" w:sz="4" w:space="0" w:color="auto"/>
            </w:tcBorders>
          </w:tcPr>
          <w:p w14:paraId="7EAD6F0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E8A62E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E01D4D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750406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BC0F9E6" w14:textId="77777777" w:rsidTr="00F87935">
        <w:tc>
          <w:tcPr>
            <w:tcW w:w="1134" w:type="dxa"/>
            <w:tcBorders>
              <w:left w:val="single" w:sz="1" w:space="0" w:color="000000"/>
              <w:bottom w:val="single" w:sz="1" w:space="0" w:color="000000"/>
              <w:right w:val="single" w:sz="4" w:space="0" w:color="auto"/>
            </w:tcBorders>
          </w:tcPr>
          <w:p w14:paraId="693DB4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3464B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090E6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E79A52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32055E3" w14:textId="77777777" w:rsidTr="00F87935">
        <w:tc>
          <w:tcPr>
            <w:tcW w:w="1134" w:type="dxa"/>
            <w:tcBorders>
              <w:left w:val="single" w:sz="1" w:space="0" w:color="000000"/>
              <w:bottom w:val="single" w:sz="1" w:space="0" w:color="000000"/>
              <w:right w:val="single" w:sz="4" w:space="0" w:color="auto"/>
            </w:tcBorders>
          </w:tcPr>
          <w:p w14:paraId="053F994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E8703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25E0F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335699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6A76628" w14:textId="77777777" w:rsidTr="00F87935">
        <w:tc>
          <w:tcPr>
            <w:tcW w:w="1134" w:type="dxa"/>
            <w:tcBorders>
              <w:left w:val="single" w:sz="1" w:space="0" w:color="000000"/>
              <w:bottom w:val="single" w:sz="1" w:space="0" w:color="000000"/>
              <w:right w:val="single" w:sz="4" w:space="0" w:color="auto"/>
            </w:tcBorders>
          </w:tcPr>
          <w:p w14:paraId="3A8BE0B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338EB6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ABB23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AE10C7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0162F97" w14:textId="77777777" w:rsidTr="00F87935">
        <w:tc>
          <w:tcPr>
            <w:tcW w:w="1134" w:type="dxa"/>
            <w:tcBorders>
              <w:left w:val="single" w:sz="1" w:space="0" w:color="000000"/>
              <w:bottom w:val="single" w:sz="1" w:space="0" w:color="000000"/>
              <w:right w:val="single" w:sz="4" w:space="0" w:color="auto"/>
            </w:tcBorders>
          </w:tcPr>
          <w:p w14:paraId="2F06BFD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0FB1EA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CD3F4A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5DEB3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249ACB4" w14:textId="77777777" w:rsidTr="00F87935">
        <w:tc>
          <w:tcPr>
            <w:tcW w:w="1134" w:type="dxa"/>
            <w:tcBorders>
              <w:left w:val="single" w:sz="1" w:space="0" w:color="000000"/>
              <w:bottom w:val="single" w:sz="1" w:space="0" w:color="000000"/>
              <w:right w:val="single" w:sz="4" w:space="0" w:color="auto"/>
            </w:tcBorders>
          </w:tcPr>
          <w:p w14:paraId="4E2CA90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5DE82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9F31B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1436A1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6D0250C" w14:textId="77777777" w:rsidTr="00F87935">
        <w:tc>
          <w:tcPr>
            <w:tcW w:w="1134" w:type="dxa"/>
            <w:tcBorders>
              <w:left w:val="single" w:sz="1" w:space="0" w:color="000000"/>
              <w:bottom w:val="single" w:sz="1" w:space="0" w:color="000000"/>
              <w:right w:val="single" w:sz="4" w:space="0" w:color="auto"/>
            </w:tcBorders>
          </w:tcPr>
          <w:p w14:paraId="2F733FA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5D828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564841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2C33E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8FCD3CB" w14:textId="77777777" w:rsidTr="00F87935">
        <w:tc>
          <w:tcPr>
            <w:tcW w:w="1134" w:type="dxa"/>
            <w:tcBorders>
              <w:left w:val="single" w:sz="1" w:space="0" w:color="000000"/>
              <w:bottom w:val="single" w:sz="1" w:space="0" w:color="000000"/>
              <w:right w:val="single" w:sz="4" w:space="0" w:color="auto"/>
            </w:tcBorders>
          </w:tcPr>
          <w:p w14:paraId="1A2A081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9842B5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E7EDD0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3F13EA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7795849" w14:textId="77777777" w:rsidTr="00F87935">
        <w:tc>
          <w:tcPr>
            <w:tcW w:w="1134" w:type="dxa"/>
            <w:tcBorders>
              <w:left w:val="single" w:sz="1" w:space="0" w:color="000000"/>
              <w:bottom w:val="single" w:sz="1" w:space="0" w:color="000000"/>
              <w:right w:val="single" w:sz="4" w:space="0" w:color="auto"/>
            </w:tcBorders>
          </w:tcPr>
          <w:p w14:paraId="1656181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E81D0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AE5F2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A84107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3815A62" w14:textId="77777777" w:rsidTr="00F87935">
        <w:tc>
          <w:tcPr>
            <w:tcW w:w="1134" w:type="dxa"/>
            <w:tcBorders>
              <w:left w:val="single" w:sz="1" w:space="0" w:color="000000"/>
              <w:bottom w:val="single" w:sz="1" w:space="0" w:color="000000"/>
              <w:right w:val="single" w:sz="4" w:space="0" w:color="auto"/>
            </w:tcBorders>
          </w:tcPr>
          <w:p w14:paraId="353CD04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0FBD0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BD402C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7B2D3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2EA0F91" w14:textId="77777777" w:rsidTr="00F87935">
        <w:tc>
          <w:tcPr>
            <w:tcW w:w="1134" w:type="dxa"/>
            <w:tcBorders>
              <w:left w:val="single" w:sz="1" w:space="0" w:color="000000"/>
              <w:bottom w:val="single" w:sz="1" w:space="0" w:color="000000"/>
              <w:right w:val="single" w:sz="4" w:space="0" w:color="auto"/>
            </w:tcBorders>
          </w:tcPr>
          <w:p w14:paraId="44755A8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51F1A3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53D0DF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24D84B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CB2FAA7" w14:textId="77777777" w:rsidTr="00F87935">
        <w:tc>
          <w:tcPr>
            <w:tcW w:w="1134" w:type="dxa"/>
            <w:tcBorders>
              <w:left w:val="single" w:sz="1" w:space="0" w:color="000000"/>
              <w:bottom w:val="single" w:sz="1" w:space="0" w:color="000000"/>
              <w:right w:val="single" w:sz="4" w:space="0" w:color="auto"/>
            </w:tcBorders>
          </w:tcPr>
          <w:p w14:paraId="5863FD6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FD161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E45104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A8E35C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C2F8BF3" w14:textId="77777777" w:rsidTr="00F87935">
        <w:tc>
          <w:tcPr>
            <w:tcW w:w="1134" w:type="dxa"/>
            <w:tcBorders>
              <w:left w:val="single" w:sz="1" w:space="0" w:color="000000"/>
              <w:bottom w:val="single" w:sz="1" w:space="0" w:color="000000"/>
              <w:right w:val="single" w:sz="4" w:space="0" w:color="auto"/>
            </w:tcBorders>
          </w:tcPr>
          <w:p w14:paraId="194691D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55AF4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932569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31AFB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5F6D6FC8"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46647D1" w14:textId="30E37895"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9E4E4F" w:rsidRPr="000631A5" w14:paraId="63C51AFA" w14:textId="77777777" w:rsidTr="00F87935">
        <w:tc>
          <w:tcPr>
            <w:tcW w:w="1134" w:type="dxa"/>
            <w:tcBorders>
              <w:top w:val="single" w:sz="1" w:space="0" w:color="000000"/>
              <w:left w:val="single" w:sz="1" w:space="0" w:color="000000"/>
              <w:bottom w:val="single" w:sz="4" w:space="0" w:color="auto"/>
              <w:right w:val="single" w:sz="4" w:space="0" w:color="auto"/>
            </w:tcBorders>
          </w:tcPr>
          <w:p w14:paraId="2631EF57"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64B792A0"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718102E7" w14:textId="77777777" w:rsidR="009E4E4F" w:rsidRPr="000631A5" w:rsidRDefault="009E4E4F"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7D593EA4" w14:textId="77777777" w:rsidR="009E4E4F" w:rsidRPr="000631A5" w:rsidRDefault="009E4E4F"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9E4E4F" w:rsidRPr="000631A5" w14:paraId="54B8B908" w14:textId="77777777" w:rsidTr="00F87935">
        <w:tc>
          <w:tcPr>
            <w:tcW w:w="1134" w:type="dxa"/>
            <w:tcBorders>
              <w:top w:val="single" w:sz="4" w:space="0" w:color="auto"/>
              <w:left w:val="single" w:sz="1" w:space="0" w:color="000000"/>
              <w:bottom w:val="single" w:sz="1" w:space="0" w:color="000000"/>
              <w:right w:val="single" w:sz="4" w:space="0" w:color="auto"/>
            </w:tcBorders>
          </w:tcPr>
          <w:p w14:paraId="1BA8DD5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83FF10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80E69A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F7991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DC51284" w14:textId="77777777" w:rsidTr="00F87935">
        <w:tc>
          <w:tcPr>
            <w:tcW w:w="1134" w:type="dxa"/>
            <w:tcBorders>
              <w:left w:val="single" w:sz="1" w:space="0" w:color="000000"/>
              <w:bottom w:val="single" w:sz="1" w:space="0" w:color="000000"/>
              <w:right w:val="single" w:sz="4" w:space="0" w:color="auto"/>
            </w:tcBorders>
          </w:tcPr>
          <w:p w14:paraId="4D9F522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41F91B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A26C4E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C5C58B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2CE05F6" w14:textId="77777777" w:rsidTr="00F87935">
        <w:tc>
          <w:tcPr>
            <w:tcW w:w="1134" w:type="dxa"/>
            <w:tcBorders>
              <w:left w:val="single" w:sz="1" w:space="0" w:color="000000"/>
              <w:bottom w:val="single" w:sz="1" w:space="0" w:color="000000"/>
              <w:right w:val="single" w:sz="4" w:space="0" w:color="auto"/>
            </w:tcBorders>
          </w:tcPr>
          <w:p w14:paraId="4C64333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B0D6F9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D7FC17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2CB2A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9CFD462" w14:textId="77777777" w:rsidTr="00F87935">
        <w:tc>
          <w:tcPr>
            <w:tcW w:w="1134" w:type="dxa"/>
            <w:tcBorders>
              <w:left w:val="single" w:sz="1" w:space="0" w:color="000000"/>
              <w:bottom w:val="single" w:sz="1" w:space="0" w:color="000000"/>
              <w:right w:val="single" w:sz="4" w:space="0" w:color="auto"/>
            </w:tcBorders>
          </w:tcPr>
          <w:p w14:paraId="74C773D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2B34E1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3C81D6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F1BD53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80E26D4" w14:textId="77777777" w:rsidTr="00F87935">
        <w:tc>
          <w:tcPr>
            <w:tcW w:w="1134" w:type="dxa"/>
            <w:tcBorders>
              <w:left w:val="single" w:sz="1" w:space="0" w:color="000000"/>
              <w:bottom w:val="single" w:sz="1" w:space="0" w:color="000000"/>
              <w:right w:val="single" w:sz="4" w:space="0" w:color="auto"/>
            </w:tcBorders>
          </w:tcPr>
          <w:p w14:paraId="251383E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8B8EA2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8FB7F7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3567D3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5ABDCFC" w14:textId="77777777" w:rsidTr="00F87935">
        <w:tc>
          <w:tcPr>
            <w:tcW w:w="1134" w:type="dxa"/>
            <w:tcBorders>
              <w:left w:val="single" w:sz="1" w:space="0" w:color="000000"/>
              <w:bottom w:val="single" w:sz="1" w:space="0" w:color="000000"/>
              <w:right w:val="single" w:sz="4" w:space="0" w:color="auto"/>
            </w:tcBorders>
          </w:tcPr>
          <w:p w14:paraId="51F485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A9F52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2E6C0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F3FFE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E89FAA5" w14:textId="77777777" w:rsidTr="00F87935">
        <w:tc>
          <w:tcPr>
            <w:tcW w:w="1134" w:type="dxa"/>
            <w:tcBorders>
              <w:left w:val="single" w:sz="1" w:space="0" w:color="000000"/>
              <w:bottom w:val="single" w:sz="1" w:space="0" w:color="000000"/>
              <w:right w:val="single" w:sz="4" w:space="0" w:color="auto"/>
            </w:tcBorders>
          </w:tcPr>
          <w:p w14:paraId="0D499AA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BDA5E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5921DC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8C4D9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FFB7B4B" w14:textId="77777777" w:rsidTr="00F87935">
        <w:tc>
          <w:tcPr>
            <w:tcW w:w="1134" w:type="dxa"/>
            <w:tcBorders>
              <w:left w:val="single" w:sz="1" w:space="0" w:color="000000"/>
              <w:bottom w:val="single" w:sz="1" w:space="0" w:color="000000"/>
              <w:right w:val="single" w:sz="4" w:space="0" w:color="auto"/>
            </w:tcBorders>
          </w:tcPr>
          <w:p w14:paraId="2E613C6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357C2B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8D5CB4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E3889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A63B847" w14:textId="77777777" w:rsidTr="00F87935">
        <w:tc>
          <w:tcPr>
            <w:tcW w:w="1134" w:type="dxa"/>
            <w:tcBorders>
              <w:left w:val="single" w:sz="1" w:space="0" w:color="000000"/>
              <w:bottom w:val="single" w:sz="1" w:space="0" w:color="000000"/>
              <w:right w:val="single" w:sz="4" w:space="0" w:color="auto"/>
            </w:tcBorders>
          </w:tcPr>
          <w:p w14:paraId="2DB5CAE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235036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6CFCB2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CB1570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C28A5BC" w14:textId="77777777" w:rsidTr="00F87935">
        <w:tc>
          <w:tcPr>
            <w:tcW w:w="1134" w:type="dxa"/>
            <w:tcBorders>
              <w:left w:val="single" w:sz="1" w:space="0" w:color="000000"/>
              <w:bottom w:val="single" w:sz="1" w:space="0" w:color="000000"/>
              <w:right w:val="single" w:sz="4" w:space="0" w:color="auto"/>
            </w:tcBorders>
          </w:tcPr>
          <w:p w14:paraId="7EA1396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A234A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E5725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B613B3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392E279" w14:textId="77777777" w:rsidTr="00F87935">
        <w:tc>
          <w:tcPr>
            <w:tcW w:w="1134" w:type="dxa"/>
            <w:tcBorders>
              <w:left w:val="single" w:sz="1" w:space="0" w:color="000000"/>
              <w:bottom w:val="single" w:sz="1" w:space="0" w:color="000000"/>
              <w:right w:val="single" w:sz="4" w:space="0" w:color="auto"/>
            </w:tcBorders>
          </w:tcPr>
          <w:p w14:paraId="4E6AFC7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963E23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7E9CC9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F5AA5A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0CC7E85" w14:textId="77777777" w:rsidTr="00F87935">
        <w:tc>
          <w:tcPr>
            <w:tcW w:w="1134" w:type="dxa"/>
            <w:tcBorders>
              <w:left w:val="single" w:sz="1" w:space="0" w:color="000000"/>
              <w:bottom w:val="single" w:sz="1" w:space="0" w:color="000000"/>
              <w:right w:val="single" w:sz="4" w:space="0" w:color="auto"/>
            </w:tcBorders>
          </w:tcPr>
          <w:p w14:paraId="750702C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901E5A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D335D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9C4751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8343888" w14:textId="77777777" w:rsidTr="00F87935">
        <w:tc>
          <w:tcPr>
            <w:tcW w:w="1134" w:type="dxa"/>
            <w:tcBorders>
              <w:left w:val="single" w:sz="1" w:space="0" w:color="000000"/>
              <w:bottom w:val="single" w:sz="1" w:space="0" w:color="000000"/>
              <w:right w:val="single" w:sz="4" w:space="0" w:color="auto"/>
            </w:tcBorders>
          </w:tcPr>
          <w:p w14:paraId="301E90A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9F41F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BB158A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DA3991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F0BADAD" w14:textId="77777777" w:rsidTr="00F87935">
        <w:tc>
          <w:tcPr>
            <w:tcW w:w="1134" w:type="dxa"/>
            <w:tcBorders>
              <w:left w:val="single" w:sz="1" w:space="0" w:color="000000"/>
              <w:bottom w:val="single" w:sz="1" w:space="0" w:color="000000"/>
              <w:right w:val="single" w:sz="4" w:space="0" w:color="auto"/>
            </w:tcBorders>
          </w:tcPr>
          <w:p w14:paraId="76698FF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AC42F4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355794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11B4AA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565D75D" w14:textId="77777777" w:rsidTr="00F87935">
        <w:tc>
          <w:tcPr>
            <w:tcW w:w="1134" w:type="dxa"/>
            <w:tcBorders>
              <w:left w:val="single" w:sz="1" w:space="0" w:color="000000"/>
              <w:bottom w:val="single" w:sz="1" w:space="0" w:color="000000"/>
              <w:right w:val="single" w:sz="4" w:space="0" w:color="auto"/>
            </w:tcBorders>
          </w:tcPr>
          <w:p w14:paraId="2E12AAD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D31415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5A47FC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C6884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B84D072" w14:textId="77777777" w:rsidTr="00F87935">
        <w:tc>
          <w:tcPr>
            <w:tcW w:w="1134" w:type="dxa"/>
            <w:tcBorders>
              <w:left w:val="single" w:sz="1" w:space="0" w:color="000000"/>
              <w:bottom w:val="single" w:sz="1" w:space="0" w:color="000000"/>
              <w:right w:val="single" w:sz="4" w:space="0" w:color="auto"/>
            </w:tcBorders>
          </w:tcPr>
          <w:p w14:paraId="0F03FC0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6E7777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DE3C6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BF71F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81DCB88" w14:textId="77777777" w:rsidTr="00F87935">
        <w:tc>
          <w:tcPr>
            <w:tcW w:w="1134" w:type="dxa"/>
            <w:tcBorders>
              <w:left w:val="single" w:sz="1" w:space="0" w:color="000000"/>
              <w:bottom w:val="single" w:sz="1" w:space="0" w:color="000000"/>
              <w:right w:val="single" w:sz="4" w:space="0" w:color="auto"/>
            </w:tcBorders>
          </w:tcPr>
          <w:p w14:paraId="613DA7F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608C3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3EFCE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C971C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17BE15C" w14:textId="77777777" w:rsidTr="00F87935">
        <w:tc>
          <w:tcPr>
            <w:tcW w:w="1134" w:type="dxa"/>
            <w:tcBorders>
              <w:left w:val="single" w:sz="1" w:space="0" w:color="000000"/>
              <w:bottom w:val="single" w:sz="1" w:space="0" w:color="000000"/>
              <w:right w:val="single" w:sz="4" w:space="0" w:color="auto"/>
            </w:tcBorders>
          </w:tcPr>
          <w:p w14:paraId="2A16191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CCE5F5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42CD62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720D44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C7DE71C" w14:textId="77777777" w:rsidTr="00F87935">
        <w:tc>
          <w:tcPr>
            <w:tcW w:w="1134" w:type="dxa"/>
            <w:tcBorders>
              <w:left w:val="single" w:sz="1" w:space="0" w:color="000000"/>
              <w:bottom w:val="single" w:sz="1" w:space="0" w:color="000000"/>
              <w:right w:val="single" w:sz="4" w:space="0" w:color="auto"/>
            </w:tcBorders>
          </w:tcPr>
          <w:p w14:paraId="18816A2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7D22AF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4C6320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27ACFA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3E88C25" w14:textId="77777777" w:rsidTr="00F87935">
        <w:tc>
          <w:tcPr>
            <w:tcW w:w="1134" w:type="dxa"/>
            <w:tcBorders>
              <w:left w:val="single" w:sz="1" w:space="0" w:color="000000"/>
              <w:bottom w:val="single" w:sz="1" w:space="0" w:color="000000"/>
              <w:right w:val="single" w:sz="4" w:space="0" w:color="auto"/>
            </w:tcBorders>
          </w:tcPr>
          <w:p w14:paraId="5517C6A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2DF32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9D6E9C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4D253E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7128A81" w14:textId="77777777" w:rsidTr="00F87935">
        <w:tc>
          <w:tcPr>
            <w:tcW w:w="1134" w:type="dxa"/>
            <w:tcBorders>
              <w:left w:val="single" w:sz="1" w:space="0" w:color="000000"/>
              <w:bottom w:val="single" w:sz="1" w:space="0" w:color="000000"/>
              <w:right w:val="single" w:sz="4" w:space="0" w:color="auto"/>
            </w:tcBorders>
          </w:tcPr>
          <w:p w14:paraId="7B55442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12373E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822AE4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583A9B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43A4EE6" w14:textId="77777777" w:rsidTr="00F87935">
        <w:tc>
          <w:tcPr>
            <w:tcW w:w="1134" w:type="dxa"/>
            <w:tcBorders>
              <w:left w:val="single" w:sz="1" w:space="0" w:color="000000"/>
              <w:bottom w:val="single" w:sz="1" w:space="0" w:color="000000"/>
              <w:right w:val="single" w:sz="4" w:space="0" w:color="auto"/>
            </w:tcBorders>
          </w:tcPr>
          <w:p w14:paraId="0D58331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AD6E2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676B6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58FAF0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D4CF090" w14:textId="77777777" w:rsidTr="00F87935">
        <w:tc>
          <w:tcPr>
            <w:tcW w:w="1134" w:type="dxa"/>
            <w:tcBorders>
              <w:left w:val="single" w:sz="1" w:space="0" w:color="000000"/>
              <w:bottom w:val="single" w:sz="1" w:space="0" w:color="000000"/>
              <w:right w:val="single" w:sz="4" w:space="0" w:color="auto"/>
            </w:tcBorders>
          </w:tcPr>
          <w:p w14:paraId="6BF19F9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F84ACD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FE687B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9F0933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D6C5166" w14:textId="77777777" w:rsidTr="00F87935">
        <w:tc>
          <w:tcPr>
            <w:tcW w:w="1134" w:type="dxa"/>
            <w:tcBorders>
              <w:left w:val="single" w:sz="1" w:space="0" w:color="000000"/>
              <w:bottom w:val="single" w:sz="1" w:space="0" w:color="000000"/>
              <w:right w:val="single" w:sz="4" w:space="0" w:color="auto"/>
            </w:tcBorders>
          </w:tcPr>
          <w:p w14:paraId="4BB58BA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EBB0FC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959598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3CB68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A8E6C4B" w14:textId="77777777" w:rsidTr="00F87935">
        <w:tc>
          <w:tcPr>
            <w:tcW w:w="1134" w:type="dxa"/>
            <w:tcBorders>
              <w:left w:val="single" w:sz="1" w:space="0" w:color="000000"/>
              <w:bottom w:val="single" w:sz="1" w:space="0" w:color="000000"/>
              <w:right w:val="single" w:sz="4" w:space="0" w:color="auto"/>
            </w:tcBorders>
          </w:tcPr>
          <w:p w14:paraId="5F7B753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E4CC3E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04579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BA16AE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B00CCBB" w14:textId="77777777" w:rsidTr="00F87935">
        <w:tc>
          <w:tcPr>
            <w:tcW w:w="1134" w:type="dxa"/>
            <w:tcBorders>
              <w:left w:val="single" w:sz="1" w:space="0" w:color="000000"/>
              <w:bottom w:val="single" w:sz="1" w:space="0" w:color="000000"/>
              <w:right w:val="single" w:sz="4" w:space="0" w:color="auto"/>
            </w:tcBorders>
          </w:tcPr>
          <w:p w14:paraId="44DD645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5E66F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A209D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F61838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D0F404C" w14:textId="77777777" w:rsidTr="00F87935">
        <w:tc>
          <w:tcPr>
            <w:tcW w:w="1134" w:type="dxa"/>
            <w:tcBorders>
              <w:left w:val="single" w:sz="1" w:space="0" w:color="000000"/>
              <w:bottom w:val="single" w:sz="1" w:space="0" w:color="000000"/>
              <w:right w:val="single" w:sz="4" w:space="0" w:color="auto"/>
            </w:tcBorders>
          </w:tcPr>
          <w:p w14:paraId="48BAFC5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70AB9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572B87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D1B581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1C9383D" w14:textId="77777777" w:rsidTr="00F87935">
        <w:tc>
          <w:tcPr>
            <w:tcW w:w="1134" w:type="dxa"/>
            <w:tcBorders>
              <w:left w:val="single" w:sz="1" w:space="0" w:color="000000"/>
              <w:bottom w:val="single" w:sz="1" w:space="0" w:color="000000"/>
              <w:right w:val="single" w:sz="4" w:space="0" w:color="auto"/>
            </w:tcBorders>
          </w:tcPr>
          <w:p w14:paraId="2D228A9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12A7FD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76560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4CF5A5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19331B2" w14:textId="77777777" w:rsidTr="00F87935">
        <w:tc>
          <w:tcPr>
            <w:tcW w:w="1134" w:type="dxa"/>
            <w:tcBorders>
              <w:left w:val="single" w:sz="1" w:space="0" w:color="000000"/>
              <w:bottom w:val="single" w:sz="1" w:space="0" w:color="000000"/>
              <w:right w:val="single" w:sz="4" w:space="0" w:color="auto"/>
            </w:tcBorders>
          </w:tcPr>
          <w:p w14:paraId="6F7F28F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537D6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FE7AA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2B47FA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2B6A430" w14:textId="77777777" w:rsidTr="00F87935">
        <w:tc>
          <w:tcPr>
            <w:tcW w:w="1134" w:type="dxa"/>
            <w:tcBorders>
              <w:left w:val="single" w:sz="1" w:space="0" w:color="000000"/>
              <w:bottom w:val="single" w:sz="1" w:space="0" w:color="000000"/>
              <w:right w:val="single" w:sz="4" w:space="0" w:color="auto"/>
            </w:tcBorders>
          </w:tcPr>
          <w:p w14:paraId="06E63A5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95878F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2266A6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6CC9D2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69DF4F7E" w14:textId="77777777" w:rsidR="0081799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36F98E4F" w14:textId="4E3FF14C" w:rsidR="00817999" w:rsidRPr="000631A5" w:rsidRDefault="00817999" w:rsidP="009A34F8">
      <w:pPr>
        <w:widowControl w:val="0"/>
        <w:suppressAutoHyphens/>
        <w:spacing w:after="0" w:line="288"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b/>
          <w:color w:val="000000"/>
          <w:spacing w:val="-3"/>
          <w:w w:val="99"/>
          <w:kern w:val="1"/>
          <w:sz w:val="24"/>
          <w:szCs w:val="24"/>
          <w:lang w:eastAsia="zh-CN" w:bidi="hi-IN"/>
        </w:rPr>
        <w:lastRenderedPageBreak/>
        <w:t>P</w:t>
      </w:r>
      <w:r w:rsidR="00AB455A" w:rsidRPr="000631A5">
        <w:rPr>
          <w:rFonts w:asciiTheme="minorHAnsi" w:eastAsia="SimSun" w:hAnsiTheme="minorHAnsi" w:cstheme="minorHAnsi"/>
          <w:b/>
          <w:color w:val="000000"/>
          <w:spacing w:val="1"/>
          <w:w w:val="99"/>
          <w:kern w:val="1"/>
          <w:sz w:val="24"/>
          <w:szCs w:val="24"/>
          <w:lang w:eastAsia="zh-CN" w:bidi="hi-IN"/>
        </w:rPr>
        <w:t>r</w:t>
      </w:r>
      <w:r w:rsidR="00AB455A" w:rsidRPr="000631A5">
        <w:rPr>
          <w:rFonts w:asciiTheme="minorHAnsi" w:eastAsia="SimSun" w:hAnsiTheme="minorHAnsi" w:cstheme="minorHAnsi"/>
          <w:b/>
          <w:color w:val="000000"/>
          <w:w w:val="99"/>
          <w:kern w:val="1"/>
          <w:sz w:val="24"/>
          <w:szCs w:val="24"/>
          <w:lang w:eastAsia="zh-CN" w:bidi="hi-IN"/>
        </w:rPr>
        <w:t>zeb</w:t>
      </w:r>
      <w:r w:rsidR="00AB455A" w:rsidRPr="000631A5">
        <w:rPr>
          <w:rFonts w:asciiTheme="minorHAnsi" w:eastAsia="SimSun" w:hAnsiTheme="minorHAnsi" w:cstheme="minorHAnsi"/>
          <w:b/>
          <w:color w:val="000000"/>
          <w:spacing w:val="1"/>
          <w:w w:val="99"/>
          <w:kern w:val="1"/>
          <w:sz w:val="24"/>
          <w:szCs w:val="24"/>
          <w:lang w:eastAsia="zh-CN" w:bidi="hi-IN"/>
        </w:rPr>
        <w:t>i</w:t>
      </w:r>
      <w:r w:rsidR="00AB455A" w:rsidRPr="000631A5">
        <w:rPr>
          <w:rFonts w:asciiTheme="minorHAnsi" w:eastAsia="SimSun" w:hAnsiTheme="minorHAnsi" w:cstheme="minorHAnsi"/>
          <w:b/>
          <w:color w:val="000000"/>
          <w:w w:val="99"/>
          <w:kern w:val="1"/>
          <w:sz w:val="24"/>
          <w:szCs w:val="24"/>
          <w:lang w:eastAsia="zh-CN" w:bidi="hi-IN"/>
        </w:rPr>
        <w:t>eg</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spacing w:val="-1"/>
          <w:w w:val="99"/>
          <w:kern w:val="1"/>
          <w:sz w:val="24"/>
          <w:szCs w:val="24"/>
          <w:lang w:eastAsia="zh-CN" w:bidi="hi-IN"/>
        </w:rPr>
        <w:t>p</w:t>
      </w:r>
      <w:r w:rsidR="00AB455A" w:rsidRPr="000631A5">
        <w:rPr>
          <w:rFonts w:asciiTheme="minorHAnsi" w:eastAsia="SimSun" w:hAnsiTheme="minorHAnsi" w:cstheme="minorHAnsi"/>
          <w:b/>
          <w:color w:val="000000"/>
          <w:w w:val="99"/>
          <w:kern w:val="1"/>
          <w:sz w:val="24"/>
          <w:szCs w:val="24"/>
          <w:lang w:eastAsia="zh-CN" w:bidi="hi-IN"/>
        </w:rPr>
        <w:t>r</w:t>
      </w:r>
      <w:r w:rsidR="00AB455A" w:rsidRPr="000631A5">
        <w:rPr>
          <w:rFonts w:asciiTheme="minorHAnsi" w:eastAsia="SimSun" w:hAnsiTheme="minorHAnsi" w:cstheme="minorHAnsi"/>
          <w:b/>
          <w:color w:val="000000"/>
          <w:spacing w:val="1"/>
          <w:w w:val="99"/>
          <w:kern w:val="1"/>
          <w:sz w:val="24"/>
          <w:szCs w:val="24"/>
          <w:lang w:eastAsia="zh-CN" w:bidi="hi-IN"/>
        </w:rPr>
        <w:t>akt</w:t>
      </w:r>
      <w:r w:rsidR="00AB455A" w:rsidRPr="000631A5">
        <w:rPr>
          <w:rFonts w:asciiTheme="minorHAnsi" w:eastAsia="SimSun" w:hAnsiTheme="minorHAnsi" w:cstheme="minorHAnsi"/>
          <w:b/>
          <w:color w:val="000000"/>
          <w:w w:val="99"/>
          <w:kern w:val="1"/>
          <w:sz w:val="24"/>
          <w:szCs w:val="24"/>
          <w:lang w:eastAsia="zh-CN" w:bidi="hi-IN"/>
        </w:rPr>
        <w:t>y</w:t>
      </w:r>
      <w:r w:rsidR="00AB455A" w:rsidRPr="000631A5">
        <w:rPr>
          <w:rFonts w:asciiTheme="minorHAnsi" w:eastAsia="SimSun" w:hAnsiTheme="minorHAnsi" w:cstheme="minorHAnsi"/>
          <w:b/>
          <w:color w:val="000000"/>
          <w:spacing w:val="-2"/>
          <w:w w:val="99"/>
          <w:kern w:val="1"/>
          <w:sz w:val="24"/>
          <w:szCs w:val="24"/>
          <w:lang w:eastAsia="zh-CN" w:bidi="hi-IN"/>
        </w:rPr>
        <w:t>k</w:t>
      </w:r>
      <w:r w:rsidR="00AB455A" w:rsidRPr="000631A5">
        <w:rPr>
          <w:rFonts w:asciiTheme="minorHAnsi" w:eastAsia="SimSun" w:hAnsiTheme="minorHAnsi" w:cstheme="minorHAnsi"/>
          <w:b/>
          <w:color w:val="000000"/>
          <w:w w:val="99"/>
          <w:kern w:val="1"/>
          <w:sz w:val="24"/>
          <w:szCs w:val="24"/>
          <w:lang w:eastAsia="zh-CN" w:bidi="hi-IN"/>
        </w:rPr>
        <w:t>i</w:t>
      </w:r>
      <w:r w:rsidRPr="000631A5">
        <w:rPr>
          <w:rFonts w:asciiTheme="minorHAnsi" w:eastAsia="SimSun" w:hAnsiTheme="minorHAnsi" w:cstheme="minorHAnsi"/>
          <w:color w:val="000000"/>
          <w:kern w:val="1"/>
          <w:sz w:val="24"/>
          <w:szCs w:val="24"/>
          <w:lang w:eastAsia="zh-CN" w:bidi="hi-IN"/>
        </w:rPr>
        <w:t xml:space="preserve"> </w:t>
      </w:r>
      <w:r w:rsidR="00AB455A" w:rsidRPr="000631A5">
        <w:rPr>
          <w:rFonts w:asciiTheme="minorHAnsi" w:eastAsia="SimSun" w:hAnsiTheme="minorHAnsi" w:cstheme="minorHAnsi"/>
          <w:b/>
          <w:color w:val="000000"/>
          <w:w w:val="99"/>
          <w:kern w:val="1"/>
          <w:sz w:val="24"/>
          <w:szCs w:val="24"/>
          <w:lang w:eastAsia="zh-CN" w:bidi="hi-IN"/>
        </w:rPr>
        <w:t>zaw</w:t>
      </w:r>
      <w:r w:rsidR="00AB455A" w:rsidRPr="000631A5">
        <w:rPr>
          <w:rFonts w:asciiTheme="minorHAnsi" w:eastAsia="SimSun" w:hAnsiTheme="minorHAnsi" w:cstheme="minorHAnsi"/>
          <w:b/>
          <w:color w:val="000000"/>
          <w:spacing w:val="1"/>
          <w:w w:val="99"/>
          <w:kern w:val="1"/>
          <w:sz w:val="24"/>
          <w:szCs w:val="24"/>
          <w:lang w:eastAsia="zh-CN" w:bidi="hi-IN"/>
        </w:rPr>
        <w:t>o</w:t>
      </w:r>
      <w:r w:rsidR="00AB455A" w:rsidRPr="000631A5">
        <w:rPr>
          <w:rFonts w:asciiTheme="minorHAnsi" w:eastAsia="SimSun" w:hAnsiTheme="minorHAnsi" w:cstheme="minorHAnsi"/>
          <w:b/>
          <w:color w:val="000000"/>
          <w:w w:val="99"/>
          <w:kern w:val="1"/>
          <w:sz w:val="24"/>
          <w:szCs w:val="24"/>
          <w:lang w:eastAsia="zh-CN" w:bidi="hi-IN"/>
        </w:rPr>
        <w:t>dow</w:t>
      </w:r>
      <w:r w:rsidR="00AB455A" w:rsidRPr="000631A5">
        <w:rPr>
          <w:rFonts w:asciiTheme="minorHAnsi" w:eastAsia="SimSun" w:hAnsiTheme="minorHAnsi" w:cstheme="minorHAnsi"/>
          <w:b/>
          <w:color w:val="000000"/>
          <w:spacing w:val="1"/>
          <w:w w:val="99"/>
          <w:kern w:val="1"/>
          <w:sz w:val="24"/>
          <w:szCs w:val="24"/>
          <w:lang w:eastAsia="zh-CN" w:bidi="hi-IN"/>
        </w:rPr>
        <w:t>e</w:t>
      </w:r>
      <w:r w:rsidR="00AB455A" w:rsidRPr="000631A5">
        <w:rPr>
          <w:rFonts w:asciiTheme="minorHAnsi" w:eastAsia="SimSun" w:hAnsiTheme="minorHAnsi" w:cstheme="minorHAnsi"/>
          <w:b/>
          <w:color w:val="000000"/>
          <w:w w:val="99"/>
          <w:kern w:val="1"/>
          <w:sz w:val="24"/>
          <w:szCs w:val="24"/>
          <w:lang w:eastAsia="zh-CN" w:bidi="hi-IN"/>
        </w:rPr>
        <w:t>j (inne formy)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5670"/>
        <w:gridCol w:w="1707"/>
      </w:tblGrid>
      <w:tr w:rsidR="009E4E4F" w:rsidRPr="000631A5" w14:paraId="26538E01" w14:textId="77777777" w:rsidTr="00F87935">
        <w:tc>
          <w:tcPr>
            <w:tcW w:w="1134" w:type="dxa"/>
            <w:tcBorders>
              <w:top w:val="single" w:sz="1" w:space="0" w:color="000000"/>
              <w:left w:val="single" w:sz="1" w:space="0" w:color="000000"/>
              <w:bottom w:val="single" w:sz="4" w:space="0" w:color="auto"/>
              <w:right w:val="single" w:sz="4" w:space="0" w:color="auto"/>
            </w:tcBorders>
          </w:tcPr>
          <w:p w14:paraId="67F85A90"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color w:val="000000"/>
                <w:kern w:val="1"/>
                <w:sz w:val="24"/>
                <w:szCs w:val="24"/>
                <w:lang w:eastAsia="zh-CN" w:bidi="hi-IN"/>
              </w:rPr>
              <w:t>data</w:t>
            </w:r>
          </w:p>
        </w:tc>
        <w:tc>
          <w:tcPr>
            <w:tcW w:w="1134" w:type="dxa"/>
            <w:tcBorders>
              <w:top w:val="single" w:sz="1" w:space="0" w:color="000000"/>
              <w:left w:val="single" w:sz="4" w:space="0" w:color="auto"/>
              <w:bottom w:val="single" w:sz="1" w:space="0" w:color="000000"/>
            </w:tcBorders>
          </w:tcPr>
          <w:p w14:paraId="3DB74731" w14:textId="77777777" w:rsidR="009E4E4F" w:rsidRPr="000631A5" w:rsidRDefault="009E4E4F" w:rsidP="00F87935">
            <w:pPr>
              <w:keepNext/>
              <w:widowControl w:val="0"/>
              <w:suppressAutoHyphens/>
              <w:spacing w:before="240" w:after="0" w:line="240" w:lineRule="auto"/>
              <w:outlineLvl w:val="0"/>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liczba godzin</w:t>
            </w:r>
          </w:p>
        </w:tc>
        <w:tc>
          <w:tcPr>
            <w:tcW w:w="5670" w:type="dxa"/>
            <w:tcBorders>
              <w:top w:val="single" w:sz="1" w:space="0" w:color="000000"/>
              <w:left w:val="single" w:sz="1" w:space="0" w:color="000000"/>
              <w:bottom w:val="single" w:sz="1" w:space="0" w:color="000000"/>
            </w:tcBorders>
          </w:tcPr>
          <w:p w14:paraId="3B32E676" w14:textId="77777777" w:rsidR="009E4E4F" w:rsidRPr="000631A5" w:rsidRDefault="009E4E4F" w:rsidP="00F87935">
            <w:pPr>
              <w:widowControl w:val="0"/>
              <w:suppressAutoHyphens/>
              <w:spacing w:after="0" w:line="240" w:lineRule="auto"/>
              <w:rPr>
                <w:rFonts w:asciiTheme="minorHAnsi" w:eastAsia="Microsoft YaHei" w:hAnsiTheme="minorHAnsi" w:cstheme="minorHAnsi"/>
                <w:b/>
                <w:bCs/>
                <w:kern w:val="1"/>
                <w:sz w:val="24"/>
                <w:szCs w:val="24"/>
                <w:lang w:eastAsia="zh-CN" w:bidi="hi-IN"/>
              </w:rPr>
            </w:pPr>
            <w:r w:rsidRPr="000631A5">
              <w:rPr>
                <w:rFonts w:asciiTheme="minorHAnsi" w:eastAsia="Microsoft YaHei" w:hAnsiTheme="minorHAnsi" w:cstheme="minorHAnsi"/>
                <w:b/>
                <w:bCs/>
                <w:kern w:val="1"/>
                <w:sz w:val="24"/>
                <w:szCs w:val="24"/>
                <w:lang w:eastAsia="zh-CN" w:bidi="hi-IN"/>
              </w:rPr>
              <w:t>tematyka zajęć i zadania praktykanta</w:t>
            </w:r>
          </w:p>
        </w:tc>
        <w:tc>
          <w:tcPr>
            <w:tcW w:w="1707" w:type="dxa"/>
            <w:tcBorders>
              <w:top w:val="single" w:sz="1" w:space="0" w:color="000000"/>
              <w:left w:val="single" w:sz="1" w:space="0" w:color="000000"/>
              <w:bottom w:val="single" w:sz="1" w:space="0" w:color="000000"/>
              <w:right w:val="single" w:sz="1" w:space="0" w:color="000000"/>
            </w:tcBorders>
          </w:tcPr>
          <w:p w14:paraId="2AC01788" w14:textId="77777777" w:rsidR="009E4E4F" w:rsidRPr="000631A5" w:rsidRDefault="009E4E4F" w:rsidP="00F87935">
            <w:pPr>
              <w:widowControl w:val="0"/>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Microsoft YaHei" w:hAnsiTheme="minorHAnsi" w:cstheme="minorHAnsi"/>
                <w:b/>
                <w:bCs/>
                <w:kern w:val="1"/>
                <w:sz w:val="24"/>
                <w:szCs w:val="24"/>
                <w:lang w:eastAsia="zh-CN" w:bidi="hi-IN"/>
              </w:rPr>
              <w:t>podpis opiekuna</w:t>
            </w:r>
          </w:p>
        </w:tc>
      </w:tr>
      <w:tr w:rsidR="009E4E4F" w:rsidRPr="000631A5" w14:paraId="2B3BFB83" w14:textId="77777777" w:rsidTr="00F87935">
        <w:tc>
          <w:tcPr>
            <w:tcW w:w="1134" w:type="dxa"/>
            <w:tcBorders>
              <w:top w:val="single" w:sz="4" w:space="0" w:color="auto"/>
              <w:left w:val="single" w:sz="1" w:space="0" w:color="000000"/>
              <w:bottom w:val="single" w:sz="1" w:space="0" w:color="000000"/>
              <w:right w:val="single" w:sz="4" w:space="0" w:color="auto"/>
            </w:tcBorders>
          </w:tcPr>
          <w:p w14:paraId="6E7B8EC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521875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252EC9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4BA66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275542D" w14:textId="77777777" w:rsidTr="00F87935">
        <w:tc>
          <w:tcPr>
            <w:tcW w:w="1134" w:type="dxa"/>
            <w:tcBorders>
              <w:left w:val="single" w:sz="1" w:space="0" w:color="000000"/>
              <w:bottom w:val="single" w:sz="1" w:space="0" w:color="000000"/>
              <w:right w:val="single" w:sz="4" w:space="0" w:color="auto"/>
            </w:tcBorders>
          </w:tcPr>
          <w:p w14:paraId="372CA39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68D926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036677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22CF9B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422EF75" w14:textId="77777777" w:rsidTr="00F87935">
        <w:tc>
          <w:tcPr>
            <w:tcW w:w="1134" w:type="dxa"/>
            <w:tcBorders>
              <w:left w:val="single" w:sz="1" w:space="0" w:color="000000"/>
              <w:bottom w:val="single" w:sz="1" w:space="0" w:color="000000"/>
              <w:right w:val="single" w:sz="4" w:space="0" w:color="auto"/>
            </w:tcBorders>
          </w:tcPr>
          <w:p w14:paraId="3A2B02A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F11123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F48A2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646FD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4305421E" w14:textId="77777777" w:rsidTr="00F87935">
        <w:tc>
          <w:tcPr>
            <w:tcW w:w="1134" w:type="dxa"/>
            <w:tcBorders>
              <w:left w:val="single" w:sz="1" w:space="0" w:color="000000"/>
              <w:bottom w:val="single" w:sz="1" w:space="0" w:color="000000"/>
              <w:right w:val="single" w:sz="4" w:space="0" w:color="auto"/>
            </w:tcBorders>
          </w:tcPr>
          <w:p w14:paraId="3B49347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26DC43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80C70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03C43E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1A64739" w14:textId="77777777" w:rsidTr="00F87935">
        <w:tc>
          <w:tcPr>
            <w:tcW w:w="1134" w:type="dxa"/>
            <w:tcBorders>
              <w:left w:val="single" w:sz="1" w:space="0" w:color="000000"/>
              <w:bottom w:val="single" w:sz="1" w:space="0" w:color="000000"/>
              <w:right w:val="single" w:sz="4" w:space="0" w:color="auto"/>
            </w:tcBorders>
          </w:tcPr>
          <w:p w14:paraId="3BC64CE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180B86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22FC8C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E37117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9506488" w14:textId="77777777" w:rsidTr="00F87935">
        <w:tc>
          <w:tcPr>
            <w:tcW w:w="1134" w:type="dxa"/>
            <w:tcBorders>
              <w:left w:val="single" w:sz="1" w:space="0" w:color="000000"/>
              <w:bottom w:val="single" w:sz="1" w:space="0" w:color="000000"/>
              <w:right w:val="single" w:sz="4" w:space="0" w:color="auto"/>
            </w:tcBorders>
          </w:tcPr>
          <w:p w14:paraId="03070E4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BB98F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7E7965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A7F865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C3B0509" w14:textId="77777777" w:rsidTr="00F87935">
        <w:tc>
          <w:tcPr>
            <w:tcW w:w="1134" w:type="dxa"/>
            <w:tcBorders>
              <w:left w:val="single" w:sz="1" w:space="0" w:color="000000"/>
              <w:bottom w:val="single" w:sz="1" w:space="0" w:color="000000"/>
              <w:right w:val="single" w:sz="4" w:space="0" w:color="auto"/>
            </w:tcBorders>
          </w:tcPr>
          <w:p w14:paraId="7C2D9B7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CB1C07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A31F49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98130D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9C39D36" w14:textId="77777777" w:rsidTr="00F87935">
        <w:tc>
          <w:tcPr>
            <w:tcW w:w="1134" w:type="dxa"/>
            <w:tcBorders>
              <w:left w:val="single" w:sz="1" w:space="0" w:color="000000"/>
              <w:bottom w:val="single" w:sz="1" w:space="0" w:color="000000"/>
              <w:right w:val="single" w:sz="4" w:space="0" w:color="auto"/>
            </w:tcBorders>
          </w:tcPr>
          <w:p w14:paraId="2F3D2A2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887B63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966732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A5DC10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9CC69DE" w14:textId="77777777" w:rsidTr="00F87935">
        <w:tc>
          <w:tcPr>
            <w:tcW w:w="1134" w:type="dxa"/>
            <w:tcBorders>
              <w:left w:val="single" w:sz="1" w:space="0" w:color="000000"/>
              <w:bottom w:val="single" w:sz="1" w:space="0" w:color="000000"/>
              <w:right w:val="single" w:sz="4" w:space="0" w:color="auto"/>
            </w:tcBorders>
          </w:tcPr>
          <w:p w14:paraId="0072EEC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43EC05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6660CC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405B3B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4C508EC" w14:textId="77777777" w:rsidTr="00F87935">
        <w:tc>
          <w:tcPr>
            <w:tcW w:w="1134" w:type="dxa"/>
            <w:tcBorders>
              <w:left w:val="single" w:sz="1" w:space="0" w:color="000000"/>
              <w:bottom w:val="single" w:sz="1" w:space="0" w:color="000000"/>
              <w:right w:val="single" w:sz="4" w:space="0" w:color="auto"/>
            </w:tcBorders>
          </w:tcPr>
          <w:p w14:paraId="7206432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54C649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0EBC2B9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E1B40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E2368CF" w14:textId="77777777" w:rsidTr="00F87935">
        <w:tc>
          <w:tcPr>
            <w:tcW w:w="1134" w:type="dxa"/>
            <w:tcBorders>
              <w:left w:val="single" w:sz="1" w:space="0" w:color="000000"/>
              <w:bottom w:val="single" w:sz="1" w:space="0" w:color="000000"/>
              <w:right w:val="single" w:sz="4" w:space="0" w:color="auto"/>
            </w:tcBorders>
          </w:tcPr>
          <w:p w14:paraId="75F43A6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5712DC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1F5F32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7DDA0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301F9A7" w14:textId="77777777" w:rsidTr="00F87935">
        <w:tc>
          <w:tcPr>
            <w:tcW w:w="1134" w:type="dxa"/>
            <w:tcBorders>
              <w:left w:val="single" w:sz="1" w:space="0" w:color="000000"/>
              <w:bottom w:val="single" w:sz="1" w:space="0" w:color="000000"/>
              <w:right w:val="single" w:sz="4" w:space="0" w:color="auto"/>
            </w:tcBorders>
          </w:tcPr>
          <w:p w14:paraId="5F78B49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34B544E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920F3F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03B037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88B669B" w14:textId="77777777" w:rsidTr="00F87935">
        <w:tc>
          <w:tcPr>
            <w:tcW w:w="1134" w:type="dxa"/>
            <w:tcBorders>
              <w:left w:val="single" w:sz="1" w:space="0" w:color="000000"/>
              <w:bottom w:val="single" w:sz="1" w:space="0" w:color="000000"/>
              <w:right w:val="single" w:sz="4" w:space="0" w:color="auto"/>
            </w:tcBorders>
          </w:tcPr>
          <w:p w14:paraId="1DD33F5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C31542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B773A4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804BB1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09A43895" w14:textId="77777777" w:rsidTr="00F87935">
        <w:tc>
          <w:tcPr>
            <w:tcW w:w="1134" w:type="dxa"/>
            <w:tcBorders>
              <w:left w:val="single" w:sz="1" w:space="0" w:color="000000"/>
              <w:bottom w:val="single" w:sz="1" w:space="0" w:color="000000"/>
              <w:right w:val="single" w:sz="4" w:space="0" w:color="auto"/>
            </w:tcBorders>
          </w:tcPr>
          <w:p w14:paraId="16EC3A0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F7BD45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C8F1D9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96E5AF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39AA8CA" w14:textId="77777777" w:rsidTr="00F87935">
        <w:tc>
          <w:tcPr>
            <w:tcW w:w="1134" w:type="dxa"/>
            <w:tcBorders>
              <w:left w:val="single" w:sz="1" w:space="0" w:color="000000"/>
              <w:bottom w:val="single" w:sz="1" w:space="0" w:color="000000"/>
              <w:right w:val="single" w:sz="4" w:space="0" w:color="auto"/>
            </w:tcBorders>
          </w:tcPr>
          <w:p w14:paraId="7C1B5BD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09FD57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CC5E0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140877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A3B1BAA" w14:textId="77777777" w:rsidTr="00F87935">
        <w:tc>
          <w:tcPr>
            <w:tcW w:w="1134" w:type="dxa"/>
            <w:tcBorders>
              <w:left w:val="single" w:sz="1" w:space="0" w:color="000000"/>
              <w:bottom w:val="single" w:sz="1" w:space="0" w:color="000000"/>
              <w:right w:val="single" w:sz="4" w:space="0" w:color="auto"/>
            </w:tcBorders>
          </w:tcPr>
          <w:p w14:paraId="0F4A3A2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2DA6C6A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22013F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3AACB0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306FAAC5" w14:textId="77777777" w:rsidTr="00F87935">
        <w:tc>
          <w:tcPr>
            <w:tcW w:w="1134" w:type="dxa"/>
            <w:tcBorders>
              <w:left w:val="single" w:sz="1" w:space="0" w:color="000000"/>
              <w:bottom w:val="single" w:sz="1" w:space="0" w:color="000000"/>
              <w:right w:val="single" w:sz="4" w:space="0" w:color="auto"/>
            </w:tcBorders>
          </w:tcPr>
          <w:p w14:paraId="28A11FF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8547DC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C6A31D4"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106797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3035FBA" w14:textId="77777777" w:rsidTr="00F87935">
        <w:tc>
          <w:tcPr>
            <w:tcW w:w="1134" w:type="dxa"/>
            <w:tcBorders>
              <w:left w:val="single" w:sz="1" w:space="0" w:color="000000"/>
              <w:bottom w:val="single" w:sz="1" w:space="0" w:color="000000"/>
              <w:right w:val="single" w:sz="4" w:space="0" w:color="auto"/>
            </w:tcBorders>
          </w:tcPr>
          <w:p w14:paraId="46F712C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F98DDA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67CE6D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0B10B1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E10E6A9" w14:textId="77777777" w:rsidTr="00F87935">
        <w:tc>
          <w:tcPr>
            <w:tcW w:w="1134" w:type="dxa"/>
            <w:tcBorders>
              <w:left w:val="single" w:sz="1" w:space="0" w:color="000000"/>
              <w:bottom w:val="single" w:sz="1" w:space="0" w:color="000000"/>
              <w:right w:val="single" w:sz="4" w:space="0" w:color="auto"/>
            </w:tcBorders>
          </w:tcPr>
          <w:p w14:paraId="037C2B6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99D72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1E09B2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0AC53A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2202DC08" w14:textId="77777777" w:rsidTr="00F87935">
        <w:tc>
          <w:tcPr>
            <w:tcW w:w="1134" w:type="dxa"/>
            <w:tcBorders>
              <w:left w:val="single" w:sz="1" w:space="0" w:color="000000"/>
              <w:bottom w:val="single" w:sz="1" w:space="0" w:color="000000"/>
              <w:right w:val="single" w:sz="4" w:space="0" w:color="auto"/>
            </w:tcBorders>
          </w:tcPr>
          <w:p w14:paraId="596DAA7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F30DB7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05F3379"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0F46965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41F767A" w14:textId="77777777" w:rsidTr="00F87935">
        <w:tc>
          <w:tcPr>
            <w:tcW w:w="1134" w:type="dxa"/>
            <w:tcBorders>
              <w:left w:val="single" w:sz="1" w:space="0" w:color="000000"/>
              <w:bottom w:val="single" w:sz="1" w:space="0" w:color="000000"/>
              <w:right w:val="single" w:sz="4" w:space="0" w:color="auto"/>
            </w:tcBorders>
          </w:tcPr>
          <w:p w14:paraId="62BFD08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3AEEE8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900BE8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C9B127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18400BC" w14:textId="77777777" w:rsidTr="00F87935">
        <w:tc>
          <w:tcPr>
            <w:tcW w:w="1134" w:type="dxa"/>
            <w:tcBorders>
              <w:left w:val="single" w:sz="1" w:space="0" w:color="000000"/>
              <w:bottom w:val="single" w:sz="1" w:space="0" w:color="000000"/>
              <w:right w:val="single" w:sz="4" w:space="0" w:color="auto"/>
            </w:tcBorders>
          </w:tcPr>
          <w:p w14:paraId="7611291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B61700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413AA5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1799CD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2DE465D" w14:textId="77777777" w:rsidTr="00F87935">
        <w:tc>
          <w:tcPr>
            <w:tcW w:w="1134" w:type="dxa"/>
            <w:tcBorders>
              <w:left w:val="single" w:sz="1" w:space="0" w:color="000000"/>
              <w:bottom w:val="single" w:sz="1" w:space="0" w:color="000000"/>
              <w:right w:val="single" w:sz="4" w:space="0" w:color="auto"/>
            </w:tcBorders>
          </w:tcPr>
          <w:p w14:paraId="201D1187"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16362AB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371214B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4BB2511B"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977EDEA" w14:textId="77777777" w:rsidTr="00F87935">
        <w:tc>
          <w:tcPr>
            <w:tcW w:w="1134" w:type="dxa"/>
            <w:tcBorders>
              <w:left w:val="single" w:sz="1" w:space="0" w:color="000000"/>
              <w:bottom w:val="single" w:sz="1" w:space="0" w:color="000000"/>
              <w:right w:val="single" w:sz="4" w:space="0" w:color="auto"/>
            </w:tcBorders>
          </w:tcPr>
          <w:p w14:paraId="743E112F"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C26292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2F0527AA"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3CF799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6EE926A" w14:textId="77777777" w:rsidTr="00F87935">
        <w:tc>
          <w:tcPr>
            <w:tcW w:w="1134" w:type="dxa"/>
            <w:tcBorders>
              <w:left w:val="single" w:sz="1" w:space="0" w:color="000000"/>
              <w:bottom w:val="single" w:sz="1" w:space="0" w:color="000000"/>
              <w:right w:val="single" w:sz="4" w:space="0" w:color="auto"/>
            </w:tcBorders>
          </w:tcPr>
          <w:p w14:paraId="08EF316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5B471EF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527B24A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5939BC03"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591947C" w14:textId="77777777" w:rsidTr="00F87935">
        <w:tc>
          <w:tcPr>
            <w:tcW w:w="1134" w:type="dxa"/>
            <w:tcBorders>
              <w:left w:val="single" w:sz="1" w:space="0" w:color="000000"/>
              <w:bottom w:val="single" w:sz="1" w:space="0" w:color="000000"/>
              <w:right w:val="single" w:sz="4" w:space="0" w:color="auto"/>
            </w:tcBorders>
          </w:tcPr>
          <w:p w14:paraId="59739F6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3B6594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58AE69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7CBDB9E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632A6628" w14:textId="77777777" w:rsidTr="00F87935">
        <w:tc>
          <w:tcPr>
            <w:tcW w:w="1134" w:type="dxa"/>
            <w:tcBorders>
              <w:left w:val="single" w:sz="1" w:space="0" w:color="000000"/>
              <w:bottom w:val="single" w:sz="1" w:space="0" w:color="000000"/>
              <w:right w:val="single" w:sz="4" w:space="0" w:color="auto"/>
            </w:tcBorders>
          </w:tcPr>
          <w:p w14:paraId="0CFA0A2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6F63467D"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4E94139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21C023C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1C1006FB" w14:textId="77777777" w:rsidTr="00F87935">
        <w:tc>
          <w:tcPr>
            <w:tcW w:w="1134" w:type="dxa"/>
            <w:tcBorders>
              <w:left w:val="single" w:sz="1" w:space="0" w:color="000000"/>
              <w:bottom w:val="single" w:sz="1" w:space="0" w:color="000000"/>
              <w:right w:val="single" w:sz="4" w:space="0" w:color="auto"/>
            </w:tcBorders>
          </w:tcPr>
          <w:p w14:paraId="6C9E01F1"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04BD6C98"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71FBC86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6342FDD0"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7F3707AB" w14:textId="77777777" w:rsidTr="00F87935">
        <w:tc>
          <w:tcPr>
            <w:tcW w:w="1134" w:type="dxa"/>
            <w:tcBorders>
              <w:left w:val="single" w:sz="1" w:space="0" w:color="000000"/>
              <w:bottom w:val="single" w:sz="1" w:space="0" w:color="000000"/>
              <w:right w:val="single" w:sz="4" w:space="0" w:color="auto"/>
            </w:tcBorders>
          </w:tcPr>
          <w:p w14:paraId="2DE88CAC"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4D6972E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61691E1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18B552D2"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r w:rsidR="009E4E4F" w:rsidRPr="000631A5" w14:paraId="57FF7C0F" w14:textId="77777777" w:rsidTr="00F87935">
        <w:tc>
          <w:tcPr>
            <w:tcW w:w="1134" w:type="dxa"/>
            <w:tcBorders>
              <w:left w:val="single" w:sz="1" w:space="0" w:color="000000"/>
              <w:bottom w:val="single" w:sz="1" w:space="0" w:color="000000"/>
              <w:right w:val="single" w:sz="4" w:space="0" w:color="auto"/>
            </w:tcBorders>
          </w:tcPr>
          <w:p w14:paraId="7D2E32F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134" w:type="dxa"/>
            <w:tcBorders>
              <w:left w:val="single" w:sz="4" w:space="0" w:color="auto"/>
              <w:bottom w:val="single" w:sz="1" w:space="0" w:color="000000"/>
            </w:tcBorders>
          </w:tcPr>
          <w:p w14:paraId="706613B5"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5670" w:type="dxa"/>
            <w:tcBorders>
              <w:left w:val="single" w:sz="1" w:space="0" w:color="000000"/>
              <w:bottom w:val="single" w:sz="1" w:space="0" w:color="000000"/>
            </w:tcBorders>
          </w:tcPr>
          <w:p w14:paraId="170EE8D6"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c>
          <w:tcPr>
            <w:tcW w:w="1707" w:type="dxa"/>
            <w:tcBorders>
              <w:left w:val="single" w:sz="1" w:space="0" w:color="000000"/>
              <w:bottom w:val="single" w:sz="1" w:space="0" w:color="000000"/>
              <w:right w:val="single" w:sz="1" w:space="0" w:color="000000"/>
            </w:tcBorders>
          </w:tcPr>
          <w:p w14:paraId="32072ABE" w14:textId="77777777" w:rsidR="009E4E4F" w:rsidRPr="000631A5" w:rsidRDefault="009E4E4F" w:rsidP="00F87935">
            <w:pPr>
              <w:widowControl w:val="0"/>
              <w:suppressAutoHyphens/>
              <w:snapToGrid w:val="0"/>
              <w:spacing w:after="0" w:line="240" w:lineRule="auto"/>
              <w:rPr>
                <w:rFonts w:asciiTheme="minorHAnsi" w:eastAsia="Microsoft YaHei" w:hAnsiTheme="minorHAnsi" w:cstheme="minorHAnsi"/>
                <w:kern w:val="1"/>
                <w:sz w:val="24"/>
                <w:szCs w:val="24"/>
                <w:lang w:eastAsia="zh-CN" w:bidi="hi-IN"/>
              </w:rPr>
            </w:pPr>
          </w:p>
        </w:tc>
      </w:tr>
    </w:tbl>
    <w:p w14:paraId="0FC94656" w14:textId="77777777" w:rsidR="007749B9" w:rsidRPr="000631A5" w:rsidRDefault="00817999" w:rsidP="009A34F8">
      <w:pPr>
        <w:spacing w:after="0"/>
        <w:rPr>
          <w:rFonts w:asciiTheme="minorHAnsi" w:hAnsiTheme="minorHAnsi" w:cstheme="minorHAnsi"/>
          <w:sz w:val="24"/>
          <w:szCs w:val="24"/>
        </w:rPr>
      </w:pPr>
      <w:r w:rsidRPr="000631A5">
        <w:rPr>
          <w:rFonts w:asciiTheme="minorHAnsi" w:hAnsiTheme="minorHAnsi" w:cstheme="minorHAnsi"/>
          <w:sz w:val="24"/>
          <w:szCs w:val="24"/>
        </w:rPr>
        <w:br w:type="page"/>
      </w:r>
    </w:p>
    <w:p w14:paraId="0EB054C0" w14:textId="77777777" w:rsidR="007D024E" w:rsidRPr="000631A5" w:rsidRDefault="007D024E" w:rsidP="007D024E">
      <w:pPr>
        <w:widowControl w:val="0"/>
        <w:tabs>
          <w:tab w:val="left" w:pos="6900"/>
        </w:tabs>
        <w:suppressAutoHyphens/>
        <w:spacing w:after="48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noProof/>
          <w:kern w:val="1"/>
          <w:sz w:val="24"/>
          <w:szCs w:val="24"/>
          <w:lang w:eastAsia="zh-CN" w:bidi="hi-IN"/>
        </w:rPr>
        <w:lastRenderedPageBreak/>
        <w:drawing>
          <wp:inline distT="0" distB="0" distL="0" distR="0" wp14:anchorId="4143CEB5" wp14:editId="615DD0A4">
            <wp:extent cx="2862580" cy="778510"/>
            <wp:effectExtent l="0" t="0" r="0" b="0"/>
            <wp:docPr id="1730639253" name="Obraz 8"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7800" name="Obraz 8" descr="Logo uczelni: Akademia Nauk Stosowanych im. Jana Amosa Komeńskiego w Les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580" cy="778510"/>
                    </a:xfrm>
                    <a:prstGeom prst="rect">
                      <a:avLst/>
                    </a:prstGeom>
                    <a:noFill/>
                  </pic:spPr>
                </pic:pic>
              </a:graphicData>
            </a:graphic>
          </wp:inline>
        </w:drawing>
      </w:r>
    </w:p>
    <w:p w14:paraId="1DAFFF40" w14:textId="77777777" w:rsidR="007D024E" w:rsidRPr="000631A5" w:rsidRDefault="007D024E" w:rsidP="007D024E">
      <w:pPr>
        <w:widowControl w:val="0"/>
        <w:tabs>
          <w:tab w:val="left" w:pos="6900"/>
        </w:tabs>
        <w:suppressAutoHyphens/>
        <w:spacing w:before="24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Instytut ………………………………….</w:t>
      </w:r>
    </w:p>
    <w:p w14:paraId="03E00841"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 Nr albumu: ………….</w:t>
      </w:r>
    </w:p>
    <w:p w14:paraId="44A95C76"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Kierunek: ……………………………..….</w:t>
      </w:r>
    </w:p>
    <w:p w14:paraId="304CF335"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Times New Roman" w:hAnsiTheme="minorHAnsi" w:cstheme="minorHAnsi"/>
          <w:kern w:val="1"/>
          <w:sz w:val="24"/>
          <w:szCs w:val="24"/>
          <w:lang w:eastAsia="zh-CN" w:bidi="hi-IN"/>
        </w:rPr>
        <w:t>Studia: I stopnia, II stopnia, jednolite magisterskie,</w:t>
      </w:r>
    </w:p>
    <w:p w14:paraId="131B1804"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Studia: stacjonarne / niestacjonarne</w:t>
      </w:r>
    </w:p>
    <w:p w14:paraId="11750A2D" w14:textId="77777777" w:rsidR="007D024E" w:rsidRPr="000631A5" w:rsidRDefault="007D024E" w:rsidP="007D024E">
      <w:pPr>
        <w:widowControl w:val="0"/>
        <w:tabs>
          <w:tab w:val="left" w:pos="6900"/>
        </w:tabs>
        <w:suppressAutoHyphens/>
        <w:spacing w:before="120" w:after="36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Rok akademicki: ……………</w:t>
      </w:r>
    </w:p>
    <w:p w14:paraId="52142714" w14:textId="77777777" w:rsidR="007D024E" w:rsidRPr="007020DE" w:rsidRDefault="007D024E" w:rsidP="007D024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Pr>
          <w:rFonts w:asciiTheme="minorHAnsi" w:eastAsia="SimSun" w:hAnsiTheme="minorHAnsi" w:cstheme="minorHAnsi"/>
          <w:b/>
          <w:kern w:val="1"/>
          <w:sz w:val="24"/>
          <w:szCs w:val="24"/>
          <w:lang w:eastAsia="zh-CN" w:bidi="hi-IN"/>
        </w:rPr>
        <w:t>S</w:t>
      </w:r>
      <w:r w:rsidRPr="000631A5">
        <w:rPr>
          <w:rFonts w:asciiTheme="minorHAnsi" w:eastAsia="SimSun" w:hAnsiTheme="minorHAnsi" w:cstheme="minorHAnsi"/>
          <w:b/>
          <w:kern w:val="1"/>
          <w:sz w:val="24"/>
          <w:szCs w:val="24"/>
          <w:lang w:eastAsia="zh-CN" w:bidi="hi-IN"/>
        </w:rPr>
        <w:t>prawozdanie studenta z praktyki zawodowej</w:t>
      </w:r>
      <w:r>
        <w:rPr>
          <w:rFonts w:asciiTheme="minorHAnsi" w:eastAsia="SimSun" w:hAnsiTheme="minorHAnsi" w:cstheme="minorHAnsi"/>
          <w:b/>
          <w:kern w:val="1"/>
          <w:sz w:val="24"/>
          <w:szCs w:val="24"/>
          <w:lang w:eastAsia="zh-CN" w:bidi="hi-IN"/>
        </w:rPr>
        <w:t xml:space="preserve"> </w:t>
      </w:r>
      <w:r w:rsidRPr="000631A5">
        <w:rPr>
          <w:rFonts w:asciiTheme="minorHAnsi" w:eastAsia="SimSun" w:hAnsiTheme="minorHAnsi" w:cstheme="minorHAnsi"/>
          <w:kern w:val="1"/>
          <w:sz w:val="24"/>
          <w:szCs w:val="24"/>
          <w:lang w:eastAsia="zh-CN" w:bidi="hi-IN"/>
        </w:rPr>
        <w:t>odbytej w:</w:t>
      </w:r>
    </w:p>
    <w:p w14:paraId="6A2C1616"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38583271"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2A93FAD5"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A0A98CC"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 xml:space="preserve">I. </w:t>
      </w:r>
      <w:r>
        <w:rPr>
          <w:rFonts w:asciiTheme="minorHAnsi" w:eastAsia="SimSun" w:hAnsiTheme="minorHAnsi" w:cstheme="minorHAnsi"/>
          <w:b/>
          <w:kern w:val="1"/>
          <w:sz w:val="24"/>
          <w:szCs w:val="24"/>
          <w:lang w:eastAsia="zh-CN" w:bidi="hi-IN"/>
        </w:rPr>
        <w:t>C</w:t>
      </w:r>
      <w:r w:rsidRPr="000631A5">
        <w:rPr>
          <w:rFonts w:asciiTheme="minorHAnsi" w:eastAsia="SimSun" w:hAnsiTheme="minorHAnsi" w:cstheme="minorHAnsi"/>
          <w:b/>
          <w:kern w:val="1"/>
          <w:sz w:val="24"/>
          <w:szCs w:val="24"/>
          <w:lang w:eastAsia="zh-CN" w:bidi="hi-IN"/>
        </w:rPr>
        <w:t>harakterystyka miejsca odbywania praktyki</w:t>
      </w:r>
    </w:p>
    <w:p w14:paraId="53946E4D"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(Krótki opis instytucji, w której odbywała się praktyka zawodowa)</w:t>
      </w:r>
    </w:p>
    <w:p w14:paraId="00584F8D" w14:textId="77777777" w:rsidR="007D024E" w:rsidRPr="000631A5" w:rsidRDefault="007D024E" w:rsidP="007D024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56F083F3"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 Opis i analiza zrealizowanych zadań</w:t>
      </w:r>
    </w:p>
    <w:p w14:paraId="6402F62A"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(Student opisuje wykonane prace z odniesieniem do zapisów w dzienniku praktyki zawodowej)</w:t>
      </w:r>
    </w:p>
    <w:p w14:paraId="60AA9F45" w14:textId="77777777" w:rsidR="007D024E" w:rsidRPr="000631A5" w:rsidRDefault="007D024E" w:rsidP="007D024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0CACF721" w14:textId="77777777" w:rsidR="007D024E" w:rsidRPr="000631A5" w:rsidRDefault="007D024E" w:rsidP="007D024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62917764" w14:textId="77777777" w:rsidR="007D024E" w:rsidRPr="000631A5" w:rsidRDefault="007D024E" w:rsidP="007D024E">
      <w:pPr>
        <w:widowControl w:val="0"/>
        <w:tabs>
          <w:tab w:val="left" w:pos="6900"/>
        </w:tabs>
        <w:suppressAutoHyphens/>
        <w:spacing w:before="120" w:after="12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lastRenderedPageBreak/>
        <w:t>....................................................................................................................................................................................................................................................................................................................................................................................................................................................................................................................................................................................................................</w:t>
      </w:r>
    </w:p>
    <w:p w14:paraId="019E1F55"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b/>
          <w:kern w:val="1"/>
          <w:sz w:val="24"/>
          <w:szCs w:val="24"/>
          <w:lang w:eastAsia="zh-CN" w:bidi="hi-IN"/>
        </w:rPr>
      </w:pPr>
      <w:r w:rsidRPr="000631A5">
        <w:rPr>
          <w:rFonts w:asciiTheme="minorHAnsi" w:eastAsia="SimSun" w:hAnsiTheme="minorHAnsi" w:cstheme="minorHAnsi"/>
          <w:b/>
          <w:kern w:val="1"/>
          <w:sz w:val="24"/>
          <w:szCs w:val="24"/>
          <w:lang w:eastAsia="zh-CN" w:bidi="hi-IN"/>
        </w:rPr>
        <w:t>III. Wiedza i umiejętności uzyskane w trakcie praktyki</w:t>
      </w:r>
    </w:p>
    <w:p w14:paraId="2A24B7DA"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(Samoocena w zakresie nabytych kompetencji oraz osiągniętych efektów uczenia się)</w:t>
      </w:r>
    </w:p>
    <w:p w14:paraId="5DADF3F8" w14:textId="77777777" w:rsidR="007D024E" w:rsidRPr="000631A5" w:rsidRDefault="007D024E" w:rsidP="007D024E">
      <w:pPr>
        <w:widowControl w:val="0"/>
        <w:tabs>
          <w:tab w:val="left" w:pos="6900"/>
        </w:tabs>
        <w:suppressAutoHyphens/>
        <w:spacing w:before="120" w:after="600" w:line="36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75756B43" w14:textId="77777777" w:rsidR="007D024E" w:rsidRPr="000631A5" w:rsidRDefault="007D024E" w:rsidP="007D024E">
      <w:pPr>
        <w:widowControl w:val="0"/>
        <w:tabs>
          <w:tab w:val="left" w:pos="6900"/>
        </w:tabs>
        <w:suppressAutoHyphens/>
        <w:spacing w:before="120" w:after="12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w:t>
      </w:r>
    </w:p>
    <w:p w14:paraId="34A0DCBB" w14:textId="77777777" w:rsidR="007D024E" w:rsidRDefault="007D024E" w:rsidP="007D024E">
      <w:pPr>
        <w:widowControl w:val="0"/>
        <w:tabs>
          <w:tab w:val="left" w:pos="6900"/>
        </w:tabs>
        <w:suppressAutoHyphens/>
        <w:spacing w:after="0" w:line="240" w:lineRule="auto"/>
        <w:rPr>
          <w:rFonts w:asciiTheme="minorHAnsi" w:eastAsia="SimSun" w:hAnsiTheme="minorHAnsi" w:cstheme="minorHAnsi"/>
          <w:kern w:val="1"/>
          <w:sz w:val="24"/>
          <w:szCs w:val="24"/>
          <w:lang w:eastAsia="zh-CN" w:bidi="hi-IN"/>
        </w:rPr>
      </w:pPr>
      <w:r w:rsidRPr="000631A5">
        <w:rPr>
          <w:rFonts w:asciiTheme="minorHAnsi" w:eastAsia="SimSun" w:hAnsiTheme="minorHAnsi" w:cstheme="minorHAnsi"/>
          <w:kern w:val="1"/>
          <w:sz w:val="24"/>
          <w:szCs w:val="24"/>
          <w:lang w:eastAsia="zh-CN" w:bidi="hi-IN"/>
        </w:rPr>
        <w:t>data i podpis studenta</w:t>
      </w:r>
    </w:p>
    <w:p w14:paraId="5F70F829" w14:textId="6FA56C68" w:rsidR="00C50505" w:rsidRPr="007D024E" w:rsidRDefault="007D024E" w:rsidP="007D024E">
      <w:pPr>
        <w:spacing w:after="0" w:line="240" w:lineRule="auto"/>
        <w:rPr>
          <w:rFonts w:asciiTheme="minorHAnsi" w:eastAsia="SimSun" w:hAnsiTheme="minorHAnsi" w:cstheme="minorHAnsi"/>
          <w:kern w:val="1"/>
          <w:sz w:val="24"/>
          <w:szCs w:val="24"/>
          <w:lang w:eastAsia="zh-CN" w:bidi="hi-IN"/>
        </w:rPr>
      </w:pPr>
      <w:r>
        <w:rPr>
          <w:rFonts w:asciiTheme="minorHAnsi" w:eastAsia="SimSun" w:hAnsiTheme="minorHAnsi" w:cstheme="minorHAnsi"/>
          <w:kern w:val="1"/>
          <w:sz w:val="24"/>
          <w:szCs w:val="24"/>
          <w:lang w:eastAsia="zh-CN" w:bidi="hi-IN"/>
        </w:rPr>
        <w:br w:type="page"/>
      </w:r>
    </w:p>
    <w:p w14:paraId="25E669EC" w14:textId="66F29DBD" w:rsidR="00C50505"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5AD05719" wp14:editId="6C5AA6CE">
            <wp:extent cx="2480945" cy="724535"/>
            <wp:effectExtent l="0" t="0" r="0" b="0"/>
            <wp:docPr id="8" name="Obraz 10"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0"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00F9841D" w14:textId="41FCFE59" w:rsidR="00202DE8" w:rsidRPr="000631A5" w:rsidRDefault="0073193D" w:rsidP="00890EB1">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I</w:t>
      </w:r>
      <w:r w:rsidRPr="000631A5">
        <w:rPr>
          <w:rFonts w:asciiTheme="minorHAnsi" w:hAnsiTheme="minorHAnsi" w:cstheme="minorHAnsi"/>
          <w:b/>
          <w:sz w:val="24"/>
          <w:szCs w:val="24"/>
        </w:rPr>
        <w:t xml:space="preserve">nstytut </w:t>
      </w:r>
      <w:r>
        <w:rPr>
          <w:rFonts w:asciiTheme="minorHAnsi" w:hAnsiTheme="minorHAnsi" w:cstheme="minorHAnsi"/>
          <w:b/>
          <w:sz w:val="24"/>
          <w:szCs w:val="24"/>
        </w:rPr>
        <w:t>P</w:t>
      </w:r>
      <w:r w:rsidRPr="000631A5">
        <w:rPr>
          <w:rFonts w:asciiTheme="minorHAnsi" w:hAnsiTheme="minorHAnsi" w:cstheme="minorHAnsi"/>
          <w:b/>
          <w:sz w:val="24"/>
          <w:szCs w:val="24"/>
        </w:rPr>
        <w:t>edagogiczny</w:t>
      </w:r>
    </w:p>
    <w:p w14:paraId="618CB1C9" w14:textId="0A49E278" w:rsidR="00C50505" w:rsidRPr="00AD76DB" w:rsidRDefault="0073193D" w:rsidP="00890EB1">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K</w:t>
      </w:r>
      <w:r w:rsidRPr="000631A5">
        <w:rPr>
          <w:rFonts w:asciiTheme="minorHAnsi" w:hAnsiTheme="minorHAnsi" w:cstheme="minorHAnsi"/>
          <w:b/>
          <w:sz w:val="24"/>
          <w:szCs w:val="24"/>
        </w:rPr>
        <w:t>ierunek</w:t>
      </w:r>
      <w:r w:rsidR="00202DE8" w:rsidRPr="000631A5">
        <w:rPr>
          <w:rFonts w:asciiTheme="minorHAnsi" w:hAnsiTheme="minorHAnsi" w:cstheme="minorHAnsi"/>
          <w:b/>
          <w:sz w:val="24"/>
          <w:szCs w:val="24"/>
        </w:rPr>
        <w:t>: Pedagogika przedszkolna i wczesnoszkolna</w:t>
      </w:r>
    </w:p>
    <w:p w14:paraId="632D7305" w14:textId="0300068B" w:rsidR="00C50505" w:rsidRPr="000631A5" w:rsidRDefault="00202DE8" w:rsidP="00890EB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2E0F56F2" w14:textId="57C0D968" w:rsidR="00C50505" w:rsidRPr="000631A5" w:rsidRDefault="00202DE8" w:rsidP="00890EB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476D3E28" w14:textId="61A26526" w:rsidR="00202DE8" w:rsidRPr="000631A5" w:rsidRDefault="00202DE8" w:rsidP="00890EB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Pedagogiczne warsztaty zawodoznawcze – praktyka śródroczna</w:t>
      </w:r>
    </w:p>
    <w:p w14:paraId="7EE227D0" w14:textId="4A91783F" w:rsidR="00202DE8" w:rsidRPr="000631A5" w:rsidRDefault="00202DE8" w:rsidP="00890EB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75 godzin/ rok I/ semestr pierwszy</w:t>
      </w:r>
    </w:p>
    <w:p w14:paraId="7ED25B35" w14:textId="50FAC2C2" w:rsidR="00DE10DB" w:rsidRPr="000631A5" w:rsidRDefault="00202DE8" w:rsidP="00534F17">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w:t>
      </w:r>
      <w:r w:rsidR="003F35A9" w:rsidRPr="000631A5">
        <w:rPr>
          <w:rFonts w:asciiTheme="minorHAnsi" w:hAnsiTheme="minorHAnsi" w:cstheme="minorHAnsi"/>
          <w:b/>
          <w:sz w:val="24"/>
          <w:szCs w:val="24"/>
        </w:rPr>
        <w:t>rotokół zaliczenia praktyki zawodowej</w:t>
      </w:r>
    </w:p>
    <w:p w14:paraId="396BFE15" w14:textId="77777777" w:rsidR="00202DE8" w:rsidRPr="000631A5" w:rsidRDefault="00202DE8" w:rsidP="00534F1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0631A5" w14:paraId="50CE0553" w14:textId="77777777" w:rsidTr="004F64F2">
        <w:tc>
          <w:tcPr>
            <w:tcW w:w="825" w:type="dxa"/>
          </w:tcPr>
          <w:p w14:paraId="7EFF502E"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6105" w:type="dxa"/>
          </w:tcPr>
          <w:p w14:paraId="23B3EBC6"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4868D688" w14:textId="77777777" w:rsidR="00202DE8" w:rsidRPr="000631A5" w:rsidRDefault="00202DE8" w:rsidP="00534F17">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78FB03CF"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69A51C6A" w14:textId="77777777" w:rsidTr="004F64F2">
        <w:tc>
          <w:tcPr>
            <w:tcW w:w="825" w:type="dxa"/>
          </w:tcPr>
          <w:p w14:paraId="0AAF1500"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23BF2D0D"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78302269"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7603E079" w14:textId="77777777" w:rsidTr="004F64F2">
        <w:tc>
          <w:tcPr>
            <w:tcW w:w="825" w:type="dxa"/>
          </w:tcPr>
          <w:p w14:paraId="7E3FFB86"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025C93EB"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34A34110"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34BD7A1F" w14:textId="77777777" w:rsidTr="004F64F2">
        <w:tc>
          <w:tcPr>
            <w:tcW w:w="825" w:type="dxa"/>
          </w:tcPr>
          <w:p w14:paraId="0DC774C0"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40ECF9A3"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5E31BA1B"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22A44199" w14:textId="77777777" w:rsidTr="004F64F2">
        <w:tc>
          <w:tcPr>
            <w:tcW w:w="825" w:type="dxa"/>
          </w:tcPr>
          <w:p w14:paraId="6402C8B5"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36029889"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1CA28A67"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bl>
    <w:p w14:paraId="3B6C827C" w14:textId="26B59B5A" w:rsidR="00202DE8" w:rsidRPr="000631A5" w:rsidRDefault="00202DE8" w:rsidP="00534F1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4CD6B327" w14:textId="77F83BE6" w:rsidR="00202DE8" w:rsidRPr="000631A5" w:rsidRDefault="00202DE8" w:rsidP="00534F1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63A3AC6B" w14:textId="77777777" w:rsidR="00202DE8" w:rsidRPr="000631A5" w:rsidRDefault="00202DE8" w:rsidP="00534F1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202DE8" w:rsidRPr="000631A5" w14:paraId="5020D157" w14:textId="77777777" w:rsidTr="004F64F2">
        <w:tc>
          <w:tcPr>
            <w:tcW w:w="825" w:type="dxa"/>
          </w:tcPr>
          <w:p w14:paraId="191A6921"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6105" w:type="dxa"/>
          </w:tcPr>
          <w:p w14:paraId="253FCBD1"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1B7AC694" w14:textId="091ED334"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202DE8" w:rsidRPr="000631A5" w14:paraId="2940AAC9" w14:textId="77777777" w:rsidTr="004F64F2">
        <w:tc>
          <w:tcPr>
            <w:tcW w:w="825" w:type="dxa"/>
          </w:tcPr>
          <w:p w14:paraId="160BCB94"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1D2C7D7E"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4ED700A5"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073DE171" w14:textId="77777777" w:rsidTr="004F64F2">
        <w:tc>
          <w:tcPr>
            <w:tcW w:w="825" w:type="dxa"/>
          </w:tcPr>
          <w:p w14:paraId="30E4A9A0"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3A408CC2"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5964B342"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3C00E6A5" w14:textId="77777777" w:rsidTr="004F64F2">
        <w:tc>
          <w:tcPr>
            <w:tcW w:w="825" w:type="dxa"/>
          </w:tcPr>
          <w:p w14:paraId="6BFE6631"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2C480937"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62965327"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0397A4A6" w14:textId="77777777" w:rsidTr="004F64F2">
        <w:tc>
          <w:tcPr>
            <w:tcW w:w="825" w:type="dxa"/>
          </w:tcPr>
          <w:p w14:paraId="6B42B18B" w14:textId="033EEE24"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78A20D8A"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7BEE64A2"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r w:rsidR="00202DE8" w:rsidRPr="000631A5" w14:paraId="0E67E825" w14:textId="77777777" w:rsidTr="004F64F2">
        <w:tc>
          <w:tcPr>
            <w:tcW w:w="825" w:type="dxa"/>
          </w:tcPr>
          <w:p w14:paraId="6B942947"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5</w:t>
            </w:r>
          </w:p>
        </w:tc>
        <w:tc>
          <w:tcPr>
            <w:tcW w:w="6105" w:type="dxa"/>
          </w:tcPr>
          <w:p w14:paraId="623EB6DE"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c>
          <w:tcPr>
            <w:tcW w:w="2130" w:type="dxa"/>
          </w:tcPr>
          <w:p w14:paraId="1AFA464E" w14:textId="77777777" w:rsidR="00202DE8" w:rsidRPr="000631A5" w:rsidRDefault="00202DE8" w:rsidP="00534F17">
            <w:pPr>
              <w:tabs>
                <w:tab w:val="left" w:pos="6900"/>
              </w:tabs>
              <w:spacing w:before="120" w:after="120" w:line="240" w:lineRule="auto"/>
              <w:rPr>
                <w:rFonts w:asciiTheme="minorHAnsi" w:hAnsiTheme="minorHAnsi" w:cstheme="minorHAnsi"/>
                <w:b/>
                <w:sz w:val="24"/>
                <w:szCs w:val="24"/>
              </w:rPr>
            </w:pPr>
          </w:p>
        </w:tc>
      </w:tr>
    </w:tbl>
    <w:p w14:paraId="12B142BB" w14:textId="77777777" w:rsidR="00BD418C" w:rsidRDefault="00202DE8" w:rsidP="00534F17">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4BC27A93" w14:textId="1D3C81F3" w:rsidR="00C50505" w:rsidRPr="000631A5" w:rsidRDefault="00BD418C" w:rsidP="00534F17">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S</w:t>
      </w:r>
      <w:r w:rsidR="00202DE8" w:rsidRPr="000631A5">
        <w:rPr>
          <w:rFonts w:asciiTheme="minorHAnsi" w:hAnsiTheme="minorHAnsi" w:cstheme="minorHAnsi"/>
          <w:b/>
          <w:sz w:val="24"/>
          <w:szCs w:val="24"/>
        </w:rPr>
        <w:t>………</w:t>
      </w:r>
      <w:r w:rsidR="00681BC8">
        <w:rPr>
          <w:rFonts w:asciiTheme="minorHAnsi" w:hAnsiTheme="minorHAnsi" w:cstheme="minorHAnsi"/>
          <w:b/>
          <w:sz w:val="24"/>
          <w:szCs w:val="24"/>
        </w:rPr>
        <w:t>…</w:t>
      </w:r>
    </w:p>
    <w:p w14:paraId="3F643116" w14:textId="77777777" w:rsidR="00202DE8" w:rsidRPr="000631A5" w:rsidRDefault="00202DE8" w:rsidP="00264E43">
      <w:pPr>
        <w:tabs>
          <w:tab w:val="left" w:pos="6900"/>
        </w:tabs>
        <w:spacing w:before="240" w:after="120" w:line="259" w:lineRule="auto"/>
        <w:rPr>
          <w:rFonts w:asciiTheme="minorHAnsi" w:hAnsiTheme="minorHAnsi" w:cstheme="minorHAnsi"/>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202DE8" w:rsidRPr="000631A5" w14:paraId="2A72F58F" w14:textId="77777777" w:rsidTr="004F64F2">
        <w:tc>
          <w:tcPr>
            <w:tcW w:w="2547" w:type="dxa"/>
          </w:tcPr>
          <w:p w14:paraId="01BBFD7A"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23F7D4B0"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75A73396"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202DE8" w:rsidRPr="000631A5" w14:paraId="1EAB5572" w14:textId="77777777" w:rsidTr="004F64F2">
        <w:tc>
          <w:tcPr>
            <w:tcW w:w="2547" w:type="dxa"/>
          </w:tcPr>
          <w:p w14:paraId="1743305D" w14:textId="77777777" w:rsidR="00202DE8" w:rsidRPr="000631A5" w:rsidRDefault="00202DE8" w:rsidP="009A34F8">
            <w:pPr>
              <w:spacing w:before="120"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01_W</w:t>
            </w:r>
          </w:p>
        </w:tc>
        <w:tc>
          <w:tcPr>
            <w:tcW w:w="4394" w:type="dxa"/>
          </w:tcPr>
          <w:p w14:paraId="07A32938" w14:textId="77777777" w:rsidR="00202DE8" w:rsidRPr="000631A5" w:rsidRDefault="00202DE8" w:rsidP="009A34F8">
            <w:pPr>
              <w:spacing w:before="120" w:beforeAutospacing="1" w:after="0" w:line="240" w:lineRule="auto"/>
              <w:rPr>
                <w:rFonts w:asciiTheme="minorHAnsi" w:eastAsia="Times New Roman" w:hAnsiTheme="minorHAnsi" w:cstheme="minorHAnsi"/>
                <w:sz w:val="24"/>
                <w:szCs w:val="24"/>
                <w:lang w:eastAsia="pl-PL"/>
              </w:rPr>
            </w:pPr>
            <w:r w:rsidRPr="000631A5">
              <w:rPr>
                <w:rFonts w:asciiTheme="minorHAnsi" w:hAnsiTheme="minorHAnsi" w:cstheme="minorHAnsi"/>
                <w:b/>
                <w:i/>
                <w:sz w:val="24"/>
                <w:szCs w:val="24"/>
              </w:rPr>
              <w:t>J.1.1.W1. Zna i rozumie sposób funkcjonowania szkół lub placówek oświatowych, organizację ich pracy, uczestników procesów pedagogicznych oraz sposób prowadzenia dokumentacji.</w:t>
            </w:r>
          </w:p>
        </w:tc>
        <w:tc>
          <w:tcPr>
            <w:tcW w:w="2119" w:type="dxa"/>
          </w:tcPr>
          <w:p w14:paraId="1970FD1F" w14:textId="77777777"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2EF5470C" w14:textId="77777777" w:rsidTr="004F64F2">
        <w:tc>
          <w:tcPr>
            <w:tcW w:w="2547" w:type="dxa"/>
          </w:tcPr>
          <w:p w14:paraId="2DF9BF52" w14:textId="77777777" w:rsidR="00202DE8" w:rsidRPr="000631A5" w:rsidRDefault="00202DE8" w:rsidP="009A34F8">
            <w:pPr>
              <w:spacing w:before="120"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02_W</w:t>
            </w:r>
          </w:p>
        </w:tc>
        <w:tc>
          <w:tcPr>
            <w:tcW w:w="4394" w:type="dxa"/>
          </w:tcPr>
          <w:p w14:paraId="612D7C83" w14:textId="77777777" w:rsidR="00202DE8" w:rsidRPr="000631A5" w:rsidRDefault="00202DE8" w:rsidP="009A34F8">
            <w:pPr>
              <w:spacing w:before="120" w:beforeAutospacing="1"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J.1.1.W3. Rozumie zasady organizacji szkoły podstawowej, w której realizuje działania zawodowe, szczególnie etap I-III szkoły podstawowej (w tym podstawowe zadania, obszary działalności, procedury organizacyjne, podział kompetencji, planowanie pracy i system kontroli).</w:t>
            </w:r>
          </w:p>
        </w:tc>
        <w:tc>
          <w:tcPr>
            <w:tcW w:w="2119" w:type="dxa"/>
          </w:tcPr>
          <w:p w14:paraId="290E919F"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7C5BA91D" w14:textId="77777777" w:rsidTr="004F64F2">
        <w:tc>
          <w:tcPr>
            <w:tcW w:w="2547" w:type="dxa"/>
          </w:tcPr>
          <w:p w14:paraId="12B35960" w14:textId="77777777" w:rsidR="00202DE8" w:rsidRPr="000631A5" w:rsidRDefault="00202DE8" w:rsidP="009A34F8">
            <w:pPr>
              <w:spacing w:before="120" w:beforeAutospacing="1"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03_W</w:t>
            </w:r>
          </w:p>
        </w:tc>
        <w:tc>
          <w:tcPr>
            <w:tcW w:w="4394" w:type="dxa"/>
          </w:tcPr>
          <w:p w14:paraId="05786C54" w14:textId="77777777" w:rsidR="00202DE8" w:rsidRPr="000631A5" w:rsidRDefault="00202DE8" w:rsidP="009A34F8">
            <w:pPr>
              <w:spacing w:before="120" w:beforeAutospacing="1"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J.1.1.W2. Charakteryzuje realizowane zadania opiekuńczo-wychowawcze, dydaktyczne, diagnostyczne, terapeutyczne charakterystyczne dla szkoły ćwiczeń, w której realizuje praktykę oraz zna środowisko w jakim ona działa.</w:t>
            </w:r>
          </w:p>
        </w:tc>
        <w:tc>
          <w:tcPr>
            <w:tcW w:w="2119" w:type="dxa"/>
          </w:tcPr>
          <w:p w14:paraId="77E08BAF"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05C94095" w14:textId="77777777" w:rsidTr="004F64F2">
        <w:tc>
          <w:tcPr>
            <w:tcW w:w="2547" w:type="dxa"/>
          </w:tcPr>
          <w:p w14:paraId="6373B724" w14:textId="77777777" w:rsidR="00202DE8" w:rsidRPr="000631A5" w:rsidRDefault="00202DE8" w:rsidP="009A34F8">
            <w:pPr>
              <w:spacing w:before="120" w:beforeAutospacing="1"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04_W</w:t>
            </w:r>
          </w:p>
        </w:tc>
        <w:tc>
          <w:tcPr>
            <w:tcW w:w="4394" w:type="dxa"/>
          </w:tcPr>
          <w:p w14:paraId="6945D8C9" w14:textId="77777777" w:rsidR="00202DE8" w:rsidRPr="000631A5" w:rsidRDefault="00202DE8" w:rsidP="009A34F8">
            <w:pPr>
              <w:autoSpaceDE w:val="0"/>
              <w:autoSpaceDN w:val="0"/>
              <w:adjustRightInd w:val="0"/>
              <w:spacing w:after="0" w:line="240" w:lineRule="auto"/>
              <w:rPr>
                <w:rFonts w:asciiTheme="minorHAnsi" w:hAnsiTheme="minorHAnsi" w:cstheme="minorHAnsi"/>
                <w:b/>
                <w:i/>
                <w:color w:val="000000"/>
                <w:sz w:val="24"/>
                <w:szCs w:val="24"/>
              </w:rPr>
            </w:pPr>
            <w:r w:rsidRPr="000631A5">
              <w:rPr>
                <w:rFonts w:asciiTheme="minorHAnsi" w:hAnsiTheme="minorHAnsi" w:cstheme="minorHAnsi"/>
                <w:b/>
                <w:i/>
                <w:color w:val="000000"/>
                <w:sz w:val="24"/>
                <w:szCs w:val="24"/>
              </w:rPr>
              <w:t>J.1.1.W4. Zna i rozumie specyficzne dla placówki oświatowej codzienne działania zawodowe nauczyciela oraz jego warsztat pracy.</w:t>
            </w:r>
          </w:p>
        </w:tc>
        <w:tc>
          <w:tcPr>
            <w:tcW w:w="2119" w:type="dxa"/>
          </w:tcPr>
          <w:p w14:paraId="6D4B88BA" w14:textId="0347FB7C"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79481EA8" w14:textId="77777777" w:rsidTr="004F64F2">
        <w:tc>
          <w:tcPr>
            <w:tcW w:w="2547" w:type="dxa"/>
          </w:tcPr>
          <w:p w14:paraId="14BF5518" w14:textId="77777777" w:rsidR="00202DE8" w:rsidRPr="000631A5" w:rsidRDefault="00202DE8" w:rsidP="009A34F8">
            <w:pPr>
              <w:spacing w:before="120" w:beforeAutospacing="1" w:after="0" w:line="240" w:lineRule="auto"/>
              <w:rPr>
                <w:rFonts w:asciiTheme="minorHAnsi" w:eastAsia="Times New Roman" w:hAnsiTheme="minorHAnsi" w:cstheme="minorHAnsi"/>
                <w:color w:val="000000"/>
                <w:sz w:val="24"/>
                <w:szCs w:val="24"/>
                <w:lang w:eastAsia="pl-PL"/>
              </w:rPr>
            </w:pPr>
            <w:r w:rsidRPr="000631A5">
              <w:rPr>
                <w:rFonts w:asciiTheme="minorHAnsi" w:eastAsia="Times New Roman" w:hAnsiTheme="minorHAnsi" w:cstheme="minorHAnsi"/>
                <w:color w:val="000000"/>
                <w:sz w:val="24"/>
                <w:szCs w:val="24"/>
                <w:lang w:eastAsia="pl-PL"/>
              </w:rPr>
              <w:t>05_W</w:t>
            </w:r>
          </w:p>
        </w:tc>
        <w:tc>
          <w:tcPr>
            <w:tcW w:w="4394" w:type="dxa"/>
          </w:tcPr>
          <w:p w14:paraId="0B303FB5" w14:textId="77777777" w:rsidR="00202DE8" w:rsidRPr="000631A5" w:rsidRDefault="00202DE8" w:rsidP="009A34F8">
            <w:pPr>
              <w:autoSpaceDE w:val="0"/>
              <w:autoSpaceDN w:val="0"/>
              <w:adjustRightInd w:val="0"/>
              <w:spacing w:after="0" w:line="240" w:lineRule="auto"/>
              <w:rPr>
                <w:rFonts w:asciiTheme="minorHAnsi" w:hAnsiTheme="minorHAnsi" w:cstheme="minorHAnsi"/>
                <w:b/>
                <w:color w:val="000000"/>
                <w:sz w:val="24"/>
                <w:szCs w:val="24"/>
              </w:rPr>
            </w:pPr>
            <w:r w:rsidRPr="000631A5">
              <w:rPr>
                <w:rFonts w:asciiTheme="minorHAnsi" w:hAnsiTheme="minorHAnsi" w:cstheme="minorHAnsi"/>
                <w:b/>
                <w:i/>
                <w:color w:val="000000"/>
                <w:sz w:val="24"/>
                <w:szCs w:val="24"/>
              </w:rPr>
              <w:t>J.1.2.W1. Zna i rozumie codzienną rolę nauczyciela w organizowaniu środowiska wychowania i uczenia się dzieci lub uczniów oraz jego warsztat pracy.</w:t>
            </w:r>
          </w:p>
        </w:tc>
        <w:tc>
          <w:tcPr>
            <w:tcW w:w="2119" w:type="dxa"/>
          </w:tcPr>
          <w:p w14:paraId="78448FA8" w14:textId="2081EE60" w:rsidR="00202DE8" w:rsidRPr="00275C38"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08815BD4" w14:textId="77777777" w:rsidTr="004F64F2">
        <w:tc>
          <w:tcPr>
            <w:tcW w:w="2547" w:type="dxa"/>
          </w:tcPr>
          <w:p w14:paraId="5ECD1255" w14:textId="77777777" w:rsidR="00202DE8" w:rsidRPr="000631A5" w:rsidRDefault="00202DE8" w:rsidP="009A34F8">
            <w:pPr>
              <w:spacing w:before="120" w:beforeAutospacing="1" w:after="0" w:line="240" w:lineRule="auto"/>
              <w:rPr>
                <w:rFonts w:asciiTheme="minorHAnsi" w:eastAsia="Times New Roman" w:hAnsiTheme="minorHAnsi" w:cstheme="minorHAnsi"/>
                <w:color w:val="000000"/>
                <w:sz w:val="24"/>
                <w:szCs w:val="24"/>
                <w:lang w:eastAsia="pl-PL"/>
              </w:rPr>
            </w:pPr>
            <w:r w:rsidRPr="000631A5">
              <w:rPr>
                <w:rFonts w:asciiTheme="minorHAnsi" w:eastAsia="Times New Roman" w:hAnsiTheme="minorHAnsi" w:cstheme="minorHAnsi"/>
                <w:color w:val="000000"/>
                <w:sz w:val="24"/>
                <w:szCs w:val="24"/>
                <w:lang w:eastAsia="pl-PL"/>
              </w:rPr>
              <w:t>06_W</w:t>
            </w:r>
          </w:p>
        </w:tc>
        <w:tc>
          <w:tcPr>
            <w:tcW w:w="4394" w:type="dxa"/>
          </w:tcPr>
          <w:p w14:paraId="7C453818" w14:textId="77777777" w:rsidR="00202DE8" w:rsidRPr="000631A5" w:rsidRDefault="00202DE8" w:rsidP="009A34F8">
            <w:pPr>
              <w:autoSpaceDE w:val="0"/>
              <w:autoSpaceDN w:val="0"/>
              <w:adjustRightInd w:val="0"/>
              <w:spacing w:after="0" w:line="240" w:lineRule="auto"/>
              <w:rPr>
                <w:rFonts w:asciiTheme="minorHAnsi" w:hAnsiTheme="minorHAnsi" w:cstheme="minorHAnsi"/>
                <w:b/>
                <w:i/>
                <w:color w:val="000000"/>
                <w:sz w:val="24"/>
                <w:szCs w:val="24"/>
              </w:rPr>
            </w:pPr>
            <w:r w:rsidRPr="000631A5">
              <w:rPr>
                <w:rFonts w:asciiTheme="minorHAnsi" w:hAnsiTheme="minorHAnsi" w:cstheme="minorHAnsi"/>
                <w:b/>
                <w:i/>
                <w:color w:val="000000"/>
                <w:sz w:val="24"/>
                <w:szCs w:val="24"/>
              </w:rPr>
              <w:t>J.1.2.W2. Rozumie kontekstowość, otwartość i zmienność codziennych działań wychowawczych i dydaktycznych nauczyciela</w:t>
            </w:r>
            <w:r w:rsidRPr="000631A5">
              <w:rPr>
                <w:rFonts w:asciiTheme="minorHAnsi" w:hAnsiTheme="minorHAnsi" w:cstheme="minorHAnsi"/>
                <w:color w:val="000000"/>
                <w:sz w:val="24"/>
                <w:szCs w:val="24"/>
              </w:rPr>
              <w:t xml:space="preserve"> w klasach I-III szkoły podstawowej z uwzględnieniem bieżących potrzeb dziecka lub uczniów.</w:t>
            </w:r>
          </w:p>
        </w:tc>
        <w:tc>
          <w:tcPr>
            <w:tcW w:w="2119" w:type="dxa"/>
          </w:tcPr>
          <w:p w14:paraId="61C61E32" w14:textId="7FDB6876" w:rsidR="00202DE8" w:rsidRPr="00275C38"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38792960" w14:textId="77777777" w:rsidTr="004F64F2">
        <w:tc>
          <w:tcPr>
            <w:tcW w:w="2547" w:type="dxa"/>
          </w:tcPr>
          <w:p w14:paraId="65AC8A90"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01_U</w:t>
            </w:r>
          </w:p>
        </w:tc>
        <w:tc>
          <w:tcPr>
            <w:tcW w:w="4394" w:type="dxa"/>
          </w:tcPr>
          <w:p w14:paraId="274C9925" w14:textId="77777777" w:rsidR="00202DE8" w:rsidRPr="000631A5" w:rsidRDefault="00202DE8"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b/>
                <w:sz w:val="24"/>
                <w:szCs w:val="24"/>
              </w:rPr>
              <w:t xml:space="preserve">J.1.2.U1. Potrafi wykorzystać wiedzę pedagogiczną i przedmiotową do samodzielnego planowania i realizowania pracy wychowawczo-dydaktycznej w </w:t>
            </w:r>
            <w:r w:rsidRPr="000631A5">
              <w:rPr>
                <w:rFonts w:asciiTheme="minorHAnsi" w:hAnsiTheme="minorHAnsi" w:cstheme="minorHAnsi"/>
                <w:b/>
                <w:sz w:val="24"/>
                <w:szCs w:val="24"/>
              </w:rPr>
              <w:lastRenderedPageBreak/>
              <w:t>klasach I–III szkoły podstawowej (tygodniowej i dziennej).</w:t>
            </w:r>
          </w:p>
        </w:tc>
        <w:tc>
          <w:tcPr>
            <w:tcW w:w="2119" w:type="dxa"/>
          </w:tcPr>
          <w:p w14:paraId="409BEA52" w14:textId="77777777"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lastRenderedPageBreak/>
              <w:t>TAK / NIE</w:t>
            </w:r>
          </w:p>
        </w:tc>
      </w:tr>
      <w:tr w:rsidR="00202DE8" w:rsidRPr="000631A5" w14:paraId="6169DE96" w14:textId="77777777" w:rsidTr="004F64F2">
        <w:tc>
          <w:tcPr>
            <w:tcW w:w="2547" w:type="dxa"/>
          </w:tcPr>
          <w:p w14:paraId="1B351CB2"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02_U</w:t>
            </w:r>
          </w:p>
        </w:tc>
        <w:tc>
          <w:tcPr>
            <w:tcW w:w="4394" w:type="dxa"/>
            <w:vAlign w:val="center"/>
          </w:tcPr>
          <w:p w14:paraId="5F9AA3D1"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J.1.2.U2. Poddaje refleksji i ocenia skuteczność swoich działań edukacyjnych (realizację celów wychowania i kształcenia, stosowanych metod i środków dydaktycznych, ocenę efektów prowadzonych działań wychowawczych, stosowanie różnorodnych strategii pracy z dziećmi).</w:t>
            </w:r>
            <w:r w:rsidRPr="000631A5">
              <w:rPr>
                <w:rFonts w:asciiTheme="minorHAnsi" w:hAnsiTheme="minorHAnsi" w:cstheme="minorHAnsi"/>
                <w:sz w:val="24"/>
                <w:szCs w:val="24"/>
              </w:rPr>
              <w:t xml:space="preserve"> </w:t>
            </w:r>
            <w:r w:rsidRPr="000631A5">
              <w:rPr>
                <w:rFonts w:asciiTheme="minorHAnsi" w:hAnsiTheme="minorHAnsi" w:cstheme="minorHAnsi"/>
                <w:b/>
                <w:sz w:val="24"/>
                <w:szCs w:val="24"/>
              </w:rPr>
              <w:t>Potrafi wskazać swoje mocne i słabe strony jako przyszłego nauczyciela.</w:t>
            </w:r>
          </w:p>
        </w:tc>
        <w:tc>
          <w:tcPr>
            <w:tcW w:w="2119" w:type="dxa"/>
          </w:tcPr>
          <w:p w14:paraId="4A8B69E2"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00192893" w14:textId="77777777" w:rsidTr="004F64F2">
        <w:tc>
          <w:tcPr>
            <w:tcW w:w="2547" w:type="dxa"/>
          </w:tcPr>
          <w:p w14:paraId="358D1861"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color w:val="000000"/>
                <w:sz w:val="24"/>
                <w:szCs w:val="24"/>
              </w:rPr>
              <w:t>03_U</w:t>
            </w:r>
          </w:p>
        </w:tc>
        <w:tc>
          <w:tcPr>
            <w:tcW w:w="4394" w:type="dxa"/>
          </w:tcPr>
          <w:p w14:paraId="00ED0CB2" w14:textId="77777777" w:rsidR="00202DE8" w:rsidRPr="000631A5" w:rsidRDefault="00202DE8" w:rsidP="009A34F8">
            <w:pPr>
              <w:autoSpaceDE w:val="0"/>
              <w:autoSpaceDN w:val="0"/>
              <w:adjustRightInd w:val="0"/>
              <w:spacing w:after="0" w:line="240" w:lineRule="auto"/>
              <w:rPr>
                <w:rFonts w:asciiTheme="minorHAnsi" w:hAnsiTheme="minorHAnsi" w:cstheme="minorHAnsi"/>
                <w:b/>
                <w:color w:val="000000"/>
                <w:sz w:val="24"/>
                <w:szCs w:val="24"/>
              </w:rPr>
            </w:pPr>
            <w:r w:rsidRPr="000631A5">
              <w:rPr>
                <w:rFonts w:asciiTheme="minorHAnsi" w:hAnsiTheme="minorHAnsi" w:cstheme="minorHAnsi"/>
                <w:b/>
                <w:color w:val="000000"/>
                <w:sz w:val="24"/>
                <w:szCs w:val="24"/>
              </w:rPr>
              <w:t>J.1.2.U1. Potrafi projektować i prowadzić działania wychowawczo-dydaktyczne w szkole podstawowej.</w:t>
            </w:r>
          </w:p>
        </w:tc>
        <w:tc>
          <w:tcPr>
            <w:tcW w:w="2119" w:type="dxa"/>
          </w:tcPr>
          <w:p w14:paraId="210CB8C5"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25819DF7" w14:textId="77777777" w:rsidTr="004F64F2">
        <w:tc>
          <w:tcPr>
            <w:tcW w:w="2547" w:type="dxa"/>
          </w:tcPr>
          <w:p w14:paraId="6036478F"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04_U</w:t>
            </w:r>
          </w:p>
        </w:tc>
        <w:tc>
          <w:tcPr>
            <w:tcW w:w="4394" w:type="dxa"/>
          </w:tcPr>
          <w:p w14:paraId="1D642B55" w14:textId="77777777" w:rsidR="00202DE8" w:rsidRPr="000631A5" w:rsidRDefault="00202DE8"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J.1.1.U1. Wyciąga wnioski z obserwacji pracy grupy lub klasy, zachowań i aktywności dzieci w czasie zajęć, z uwzględnieniem uczniów ze specjalnymi potrzebami edukacyjnymi.</w:t>
            </w:r>
            <w:r w:rsidRPr="000631A5">
              <w:rPr>
                <w:rFonts w:asciiTheme="minorHAnsi" w:hAnsiTheme="minorHAnsi" w:cstheme="minorHAnsi"/>
                <w:sz w:val="24"/>
                <w:szCs w:val="24"/>
              </w:rPr>
              <w:t xml:space="preserve"> Analizuje przypadki na podstawie praktyki pedagogicznej, tworzy diagnozę podopiecznego.</w:t>
            </w:r>
          </w:p>
        </w:tc>
        <w:tc>
          <w:tcPr>
            <w:tcW w:w="2119" w:type="dxa"/>
          </w:tcPr>
          <w:p w14:paraId="21A08100" w14:textId="3F5036EE"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7022B029" w14:textId="77777777" w:rsidTr="004F64F2">
        <w:tc>
          <w:tcPr>
            <w:tcW w:w="2547" w:type="dxa"/>
          </w:tcPr>
          <w:p w14:paraId="7895D2B6"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color w:val="000000"/>
                <w:sz w:val="24"/>
                <w:szCs w:val="24"/>
              </w:rPr>
              <w:t>05_U</w:t>
            </w:r>
          </w:p>
        </w:tc>
        <w:tc>
          <w:tcPr>
            <w:tcW w:w="4394" w:type="dxa"/>
            <w:vAlign w:val="center"/>
          </w:tcPr>
          <w:p w14:paraId="26C182FC"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J.1.1.U2. Analizuje, przy pomocy opiekuna praktyk zawodowych oraz nauczycieli akademickich zdarzenia wychowawczo-opiekuńcze i edukacyjne zaobserwowane albo doświadczone w czasie praktyk zawodowych.</w:t>
            </w:r>
          </w:p>
        </w:tc>
        <w:tc>
          <w:tcPr>
            <w:tcW w:w="2119" w:type="dxa"/>
          </w:tcPr>
          <w:p w14:paraId="3F81C300" w14:textId="6762C871" w:rsidR="00202DE8" w:rsidRPr="00275C38"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47552503" w14:textId="77777777" w:rsidTr="004F64F2">
        <w:tc>
          <w:tcPr>
            <w:tcW w:w="2547" w:type="dxa"/>
          </w:tcPr>
          <w:p w14:paraId="7DCD1AF0"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01_K</w:t>
            </w:r>
          </w:p>
        </w:tc>
        <w:tc>
          <w:tcPr>
            <w:tcW w:w="4394" w:type="dxa"/>
          </w:tcPr>
          <w:p w14:paraId="408F67BE" w14:textId="77777777" w:rsidR="00202DE8" w:rsidRPr="000631A5" w:rsidRDefault="00202DE8"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J.1.1.K1. Jest gotowy do skutecznego współdziałania z opiekunem praktyk zawodowych oraz z nauczycielami w celu poszerzania swojej wiedzy.</w:t>
            </w:r>
          </w:p>
          <w:p w14:paraId="588BB5EB" w14:textId="77777777" w:rsidR="00202DE8" w:rsidRPr="000631A5" w:rsidRDefault="00202DE8" w:rsidP="009A34F8">
            <w:pPr>
              <w:autoSpaceDE w:val="0"/>
              <w:autoSpaceDN w:val="0"/>
              <w:adjustRightInd w:val="0"/>
              <w:spacing w:after="0" w:line="240" w:lineRule="auto"/>
              <w:rPr>
                <w:rFonts w:asciiTheme="minorHAnsi" w:hAnsiTheme="minorHAnsi" w:cstheme="minorHAnsi"/>
                <w:sz w:val="24"/>
                <w:szCs w:val="24"/>
              </w:rPr>
            </w:pPr>
          </w:p>
        </w:tc>
        <w:tc>
          <w:tcPr>
            <w:tcW w:w="2119" w:type="dxa"/>
          </w:tcPr>
          <w:p w14:paraId="38CA636D" w14:textId="67B039D0" w:rsidR="00202DE8" w:rsidRPr="00275C38"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1FF3D379" w14:textId="77777777" w:rsidTr="004F64F2">
        <w:tc>
          <w:tcPr>
            <w:tcW w:w="2547" w:type="dxa"/>
          </w:tcPr>
          <w:p w14:paraId="2879CAD1"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02_K</w:t>
            </w:r>
          </w:p>
        </w:tc>
        <w:tc>
          <w:tcPr>
            <w:tcW w:w="4394" w:type="dxa"/>
          </w:tcPr>
          <w:p w14:paraId="63668EE3" w14:textId="77777777" w:rsidR="00202DE8" w:rsidRPr="000631A5" w:rsidRDefault="00202DE8" w:rsidP="009A34F8">
            <w:pPr>
              <w:autoSpaceDE w:val="0"/>
              <w:autoSpaceDN w:val="0"/>
              <w:adjustRightInd w:val="0"/>
              <w:spacing w:after="0" w:line="240" w:lineRule="auto"/>
              <w:rPr>
                <w:rFonts w:asciiTheme="minorHAnsi" w:hAnsiTheme="minorHAnsi" w:cstheme="minorHAnsi"/>
                <w:b/>
                <w:i/>
                <w:color w:val="000000"/>
                <w:sz w:val="24"/>
                <w:szCs w:val="24"/>
              </w:rPr>
            </w:pPr>
            <w:r w:rsidRPr="000631A5">
              <w:rPr>
                <w:rFonts w:asciiTheme="minorHAnsi" w:hAnsiTheme="minorHAnsi" w:cstheme="minorHAnsi"/>
                <w:b/>
                <w:i/>
                <w:color w:val="000000"/>
                <w:sz w:val="24"/>
                <w:szCs w:val="24"/>
              </w:rPr>
              <w:t>J.1.1.K2. Jest gotów do praktycznego stosowania zasad bezpieczeństwa dzieci lub uczniów w placówce oświatowej.</w:t>
            </w:r>
          </w:p>
        </w:tc>
        <w:tc>
          <w:tcPr>
            <w:tcW w:w="2119" w:type="dxa"/>
          </w:tcPr>
          <w:p w14:paraId="275FC420" w14:textId="71842F57" w:rsidR="00202DE8" w:rsidRPr="000631A5" w:rsidRDefault="00BF36E1"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bl>
    <w:p w14:paraId="411162B4" w14:textId="22DFFBCA" w:rsidR="00202DE8" w:rsidRPr="00160BA5" w:rsidRDefault="00202DE8" w:rsidP="00DD2F73">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3887333C" w14:textId="6FAC89FB" w:rsidR="00C50505" w:rsidRPr="000631A5" w:rsidRDefault="00202DE8" w:rsidP="00DD2F73">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w:t>
      </w:r>
      <w:r w:rsidR="0073193D" w:rsidRPr="000631A5">
        <w:rPr>
          <w:rFonts w:asciiTheme="minorHAnsi" w:hAnsiTheme="minorHAnsi" w:cstheme="minorHAnsi"/>
          <w:b/>
          <w:sz w:val="24"/>
          <w:szCs w:val="24"/>
        </w:rPr>
        <w:t>cena końcowa za praktykę zawodową:</w:t>
      </w:r>
    </w:p>
    <w:p w14:paraId="6BD89268" w14:textId="0682DBAA" w:rsidR="00C50505" w:rsidRPr="000631A5" w:rsidRDefault="00202DE8" w:rsidP="00DD2F73">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0,45 x Z + 0,30 x S + 0,25 x U =</w:t>
      </w:r>
    </w:p>
    <w:p w14:paraId="0EA6B366" w14:textId="7E99340C" w:rsidR="00202DE8" w:rsidRPr="000631A5" w:rsidRDefault="00202DE8" w:rsidP="00DD2F73">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2C3D004F" w14:textId="479B1745" w:rsidR="002A5195" w:rsidRDefault="00202DE8" w:rsidP="00DD2F73">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26AF855E" w14:textId="2BA771E6" w:rsidR="00202DE8" w:rsidRPr="000631A5" w:rsidRDefault="002A5195" w:rsidP="002A519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4E2CBBE" w14:textId="140A37DA" w:rsidR="00C50505"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05AA4D7A" wp14:editId="795C7DFF">
            <wp:extent cx="2480945" cy="724535"/>
            <wp:effectExtent l="0" t="0" r="0" b="0"/>
            <wp:docPr id="9" name="Obraz 1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1"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1F570B0C" w14:textId="2626A433" w:rsidR="00202DE8" w:rsidRPr="000631A5" w:rsidRDefault="00961F6B" w:rsidP="00961F6B">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Instytut </w:t>
      </w:r>
      <w:r>
        <w:rPr>
          <w:rFonts w:asciiTheme="minorHAnsi" w:hAnsiTheme="minorHAnsi" w:cstheme="minorHAnsi"/>
          <w:b/>
          <w:sz w:val="24"/>
          <w:szCs w:val="24"/>
        </w:rPr>
        <w:t>P</w:t>
      </w:r>
      <w:r w:rsidRPr="000631A5">
        <w:rPr>
          <w:rFonts w:asciiTheme="minorHAnsi" w:hAnsiTheme="minorHAnsi" w:cstheme="minorHAnsi"/>
          <w:b/>
          <w:sz w:val="24"/>
          <w:szCs w:val="24"/>
        </w:rPr>
        <w:t>edagogiczny</w:t>
      </w:r>
    </w:p>
    <w:p w14:paraId="3062257C" w14:textId="0B4AB670" w:rsidR="00C50505" w:rsidRPr="000631A5" w:rsidRDefault="00961F6B" w:rsidP="00961F6B">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Kierunek</w:t>
      </w:r>
      <w:r w:rsidR="00202DE8" w:rsidRPr="000631A5">
        <w:rPr>
          <w:rFonts w:asciiTheme="minorHAnsi" w:hAnsiTheme="minorHAnsi" w:cstheme="minorHAnsi"/>
          <w:b/>
          <w:sz w:val="24"/>
          <w:szCs w:val="24"/>
        </w:rPr>
        <w:t>: Pedagogika przedszkolna i wczesnoszkolna</w:t>
      </w:r>
    </w:p>
    <w:p w14:paraId="2E0B909A" w14:textId="0A38F1B3" w:rsidR="00C50505" w:rsidRPr="000631A5" w:rsidRDefault="00202DE8" w:rsidP="00961F6B">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6B312E0E" w14:textId="36E8D8FA" w:rsidR="00C50505" w:rsidRPr="000631A5" w:rsidRDefault="00202DE8" w:rsidP="00961F6B">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4A1A0090" w14:textId="0CB739E4" w:rsidR="00202DE8" w:rsidRPr="000631A5" w:rsidRDefault="00202DE8" w:rsidP="00961F6B">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Pedagogiczne warsztaty zawodoznawcze – praktyka śródroczna</w:t>
      </w:r>
    </w:p>
    <w:p w14:paraId="6AECABBB" w14:textId="6E55B392" w:rsidR="00202DE8" w:rsidRPr="000631A5" w:rsidRDefault="00202DE8" w:rsidP="00961F6B">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 xml:space="preserve">Liczba godzin / rok / semestr: 75 godzin/ rok I/ semestr </w:t>
      </w:r>
      <w:r w:rsidR="00C30673" w:rsidRPr="000631A5">
        <w:rPr>
          <w:rFonts w:asciiTheme="minorHAnsi" w:hAnsiTheme="minorHAnsi" w:cstheme="minorHAnsi"/>
          <w:sz w:val="24"/>
          <w:szCs w:val="24"/>
        </w:rPr>
        <w:t>drugi</w:t>
      </w:r>
    </w:p>
    <w:p w14:paraId="5B0E3BC0" w14:textId="77777777" w:rsidR="00681BC8" w:rsidRPr="000631A5" w:rsidRDefault="00681BC8" w:rsidP="00681BC8">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Protokół zaliczenia praktyki zawodowej</w:t>
      </w:r>
    </w:p>
    <w:p w14:paraId="4C1721B2" w14:textId="77777777" w:rsidR="00681BC8" w:rsidRPr="000631A5" w:rsidRDefault="00681BC8" w:rsidP="00681BC8">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81BC8" w:rsidRPr="000631A5" w14:paraId="1CE9FFF1" w14:textId="77777777" w:rsidTr="00F87935">
        <w:tc>
          <w:tcPr>
            <w:tcW w:w="825" w:type="dxa"/>
          </w:tcPr>
          <w:p w14:paraId="2E74878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6105" w:type="dxa"/>
          </w:tcPr>
          <w:p w14:paraId="4780F68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397F6041" w14:textId="77777777" w:rsidR="00681BC8" w:rsidRPr="000631A5" w:rsidRDefault="00681BC8" w:rsidP="00F87935">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669C8011"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6EB7C9C9" w14:textId="77777777" w:rsidTr="00F87935">
        <w:tc>
          <w:tcPr>
            <w:tcW w:w="825" w:type="dxa"/>
          </w:tcPr>
          <w:p w14:paraId="580C8C61"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7472382E"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5CE23FD6"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41F8E5A8" w14:textId="77777777" w:rsidTr="00F87935">
        <w:tc>
          <w:tcPr>
            <w:tcW w:w="825" w:type="dxa"/>
          </w:tcPr>
          <w:p w14:paraId="1BC50415"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703A4802"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06E95F47"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6EF0241D" w14:textId="77777777" w:rsidTr="00F87935">
        <w:tc>
          <w:tcPr>
            <w:tcW w:w="825" w:type="dxa"/>
          </w:tcPr>
          <w:p w14:paraId="048F4716"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07A6BD6F"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22BE05C5"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746886DE" w14:textId="77777777" w:rsidTr="00F87935">
        <w:tc>
          <w:tcPr>
            <w:tcW w:w="825" w:type="dxa"/>
          </w:tcPr>
          <w:p w14:paraId="0DA66CAA"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44A3809C"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4F89CC1E"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bl>
    <w:p w14:paraId="690AE908" w14:textId="77777777" w:rsidR="00681BC8" w:rsidRPr="000631A5" w:rsidRDefault="00681BC8" w:rsidP="00681BC8">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629AD7CF" w14:textId="77777777" w:rsidR="00681BC8" w:rsidRPr="000631A5" w:rsidRDefault="00681BC8" w:rsidP="00681BC8">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6955FC5C" w14:textId="77777777" w:rsidR="00681BC8" w:rsidRPr="000631A5" w:rsidRDefault="00681BC8" w:rsidP="00681BC8">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81BC8" w:rsidRPr="000631A5" w14:paraId="3AD98B4D" w14:textId="77777777" w:rsidTr="00F87935">
        <w:tc>
          <w:tcPr>
            <w:tcW w:w="825" w:type="dxa"/>
          </w:tcPr>
          <w:p w14:paraId="22BF3F4C"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6105" w:type="dxa"/>
          </w:tcPr>
          <w:p w14:paraId="1DEC1357"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04AEA416"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681BC8" w:rsidRPr="000631A5" w14:paraId="4ECF4872" w14:textId="77777777" w:rsidTr="00F87935">
        <w:tc>
          <w:tcPr>
            <w:tcW w:w="825" w:type="dxa"/>
          </w:tcPr>
          <w:p w14:paraId="46C1E25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1715D803"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3C0CB6D8"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7277F66E" w14:textId="77777777" w:rsidTr="00F87935">
        <w:tc>
          <w:tcPr>
            <w:tcW w:w="825" w:type="dxa"/>
          </w:tcPr>
          <w:p w14:paraId="011B1E4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08661E22"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509EADA2"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1E657E6C" w14:textId="77777777" w:rsidTr="00F87935">
        <w:tc>
          <w:tcPr>
            <w:tcW w:w="825" w:type="dxa"/>
          </w:tcPr>
          <w:p w14:paraId="7F35C28F"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4C75D7AB"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5FDF8E5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22CA84FB" w14:textId="77777777" w:rsidTr="00F87935">
        <w:tc>
          <w:tcPr>
            <w:tcW w:w="825" w:type="dxa"/>
          </w:tcPr>
          <w:p w14:paraId="36AFB9A5"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0E71C291"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3D41DD10"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r w:rsidR="00681BC8" w:rsidRPr="000631A5" w14:paraId="503FD6F5" w14:textId="77777777" w:rsidTr="00F87935">
        <w:tc>
          <w:tcPr>
            <w:tcW w:w="825" w:type="dxa"/>
          </w:tcPr>
          <w:p w14:paraId="4E5C66AD"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5</w:t>
            </w:r>
          </w:p>
        </w:tc>
        <w:tc>
          <w:tcPr>
            <w:tcW w:w="6105" w:type="dxa"/>
          </w:tcPr>
          <w:p w14:paraId="49DBDE5A"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c>
          <w:tcPr>
            <w:tcW w:w="2130" w:type="dxa"/>
          </w:tcPr>
          <w:p w14:paraId="12EE04EE" w14:textId="77777777" w:rsidR="00681BC8" w:rsidRPr="000631A5" w:rsidRDefault="00681BC8" w:rsidP="00F87935">
            <w:pPr>
              <w:tabs>
                <w:tab w:val="left" w:pos="6900"/>
              </w:tabs>
              <w:spacing w:before="120" w:after="120" w:line="240" w:lineRule="auto"/>
              <w:rPr>
                <w:rFonts w:asciiTheme="minorHAnsi" w:hAnsiTheme="minorHAnsi" w:cstheme="minorHAnsi"/>
                <w:b/>
                <w:sz w:val="24"/>
                <w:szCs w:val="24"/>
              </w:rPr>
            </w:pPr>
          </w:p>
        </w:tc>
      </w:tr>
    </w:tbl>
    <w:p w14:paraId="3C264D32" w14:textId="77777777" w:rsidR="00681BC8" w:rsidRDefault="00681BC8" w:rsidP="00681BC8">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246C48FD" w14:textId="77777777" w:rsidR="00681BC8" w:rsidRPr="000631A5" w:rsidRDefault="00681BC8" w:rsidP="00681BC8">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S</w:t>
      </w:r>
      <w:r w:rsidRPr="000631A5">
        <w:rPr>
          <w:rFonts w:asciiTheme="minorHAnsi" w:hAnsiTheme="minorHAnsi" w:cstheme="minorHAnsi"/>
          <w:b/>
          <w:sz w:val="24"/>
          <w:szCs w:val="24"/>
        </w:rPr>
        <w:t>………</w:t>
      </w:r>
      <w:r>
        <w:rPr>
          <w:rFonts w:asciiTheme="minorHAnsi" w:hAnsiTheme="minorHAnsi" w:cstheme="minorHAnsi"/>
          <w:b/>
          <w:sz w:val="24"/>
          <w:szCs w:val="24"/>
        </w:rPr>
        <w:t>…</w:t>
      </w:r>
    </w:p>
    <w:p w14:paraId="39C1C1E6" w14:textId="77777777" w:rsidR="00202DE8" w:rsidRPr="000631A5" w:rsidRDefault="00202DE8"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202DE8" w:rsidRPr="000631A5" w14:paraId="4189B9BB" w14:textId="77777777" w:rsidTr="004F64F2">
        <w:tc>
          <w:tcPr>
            <w:tcW w:w="2547" w:type="dxa"/>
          </w:tcPr>
          <w:p w14:paraId="593867CC"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63F2F5BE"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7ACA64CB"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202DE8" w:rsidRPr="000631A5" w14:paraId="27BEF576" w14:textId="77777777" w:rsidTr="004F64F2">
        <w:tc>
          <w:tcPr>
            <w:tcW w:w="2547" w:type="dxa"/>
          </w:tcPr>
          <w:p w14:paraId="5BA709AF" w14:textId="77777777" w:rsidR="00202DE8" w:rsidRPr="000631A5" w:rsidRDefault="00202DE8" w:rsidP="009A34F8">
            <w:pPr>
              <w:spacing w:before="120"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01_W</w:t>
            </w:r>
          </w:p>
        </w:tc>
        <w:tc>
          <w:tcPr>
            <w:tcW w:w="4394" w:type="dxa"/>
            <w:vAlign w:val="center"/>
          </w:tcPr>
          <w:p w14:paraId="322B54BE"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J.1.1.W1. Zna i rozumie sposób funkcjonowania przedszkoli, szkół lub placówek oświatowych, organizację ich pracy, uczestników procesów pedagogicznych oraz sposób prowadzenia dokumentacji.</w:t>
            </w:r>
          </w:p>
        </w:tc>
        <w:tc>
          <w:tcPr>
            <w:tcW w:w="2119" w:type="dxa"/>
          </w:tcPr>
          <w:p w14:paraId="435ED284" w14:textId="77777777"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21FE031B" w14:textId="77777777" w:rsidTr="004F64F2">
        <w:tc>
          <w:tcPr>
            <w:tcW w:w="2547" w:type="dxa"/>
          </w:tcPr>
          <w:p w14:paraId="63DB6BBC" w14:textId="77777777" w:rsidR="00202DE8" w:rsidRPr="000631A5" w:rsidRDefault="00202DE8" w:rsidP="009A34F8">
            <w:pPr>
              <w:spacing w:before="120"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02_W</w:t>
            </w:r>
          </w:p>
        </w:tc>
        <w:tc>
          <w:tcPr>
            <w:tcW w:w="4394" w:type="dxa"/>
            <w:vAlign w:val="center"/>
          </w:tcPr>
          <w:p w14:paraId="73C0EA27"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J.1.1.W3. Ma uszczegółowioną wiedzę dot. zasad organizacji różnorodnych placówek oświatowych – wizyty studyjne (w tym podstawowych zadań, obszarów działalności, procedur organizacyjnych, podziału kompetencji, planowania pracy i systemu kontroli) .</w:t>
            </w:r>
          </w:p>
        </w:tc>
        <w:tc>
          <w:tcPr>
            <w:tcW w:w="2119" w:type="dxa"/>
          </w:tcPr>
          <w:p w14:paraId="4AE3D8B9"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6013FA61" w14:textId="77777777" w:rsidTr="004F64F2">
        <w:tc>
          <w:tcPr>
            <w:tcW w:w="2547" w:type="dxa"/>
          </w:tcPr>
          <w:p w14:paraId="28C9EABE" w14:textId="77777777" w:rsidR="00202DE8" w:rsidRPr="000631A5" w:rsidRDefault="00202DE8" w:rsidP="009A34F8">
            <w:pPr>
              <w:spacing w:before="120" w:beforeAutospacing="1"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03_W</w:t>
            </w:r>
          </w:p>
        </w:tc>
        <w:tc>
          <w:tcPr>
            <w:tcW w:w="4394" w:type="dxa"/>
            <w:vAlign w:val="center"/>
          </w:tcPr>
          <w:p w14:paraId="653F3CE2" w14:textId="4B6DCB43"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b/>
                <w:i/>
                <w:sz w:val="24"/>
                <w:szCs w:val="24"/>
              </w:rPr>
              <w:t>J.1.1.W3. W pogłębionym stopniu rozumie zasady organizacji przedszkola, w którym realizuje działania zawodowe (w tym podstawowe zadania, obszary działalności, procedury organizacyjne, podział kompetencji, planowanie pracy i system kontroli).</w:t>
            </w:r>
          </w:p>
        </w:tc>
        <w:tc>
          <w:tcPr>
            <w:tcW w:w="2119" w:type="dxa"/>
          </w:tcPr>
          <w:p w14:paraId="460F9D57"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5D7BAC4F" w14:textId="77777777" w:rsidTr="004F64F2">
        <w:tc>
          <w:tcPr>
            <w:tcW w:w="2547" w:type="dxa"/>
          </w:tcPr>
          <w:p w14:paraId="79794B07" w14:textId="77777777" w:rsidR="00202DE8" w:rsidRPr="000631A5" w:rsidRDefault="00202DE8" w:rsidP="009A34F8">
            <w:pPr>
              <w:spacing w:before="120" w:beforeAutospacing="1" w:after="0" w:line="240" w:lineRule="auto"/>
              <w:rPr>
                <w:rFonts w:asciiTheme="minorHAnsi" w:eastAsia="Times New Roman" w:hAnsiTheme="minorHAnsi" w:cstheme="minorHAnsi"/>
                <w:sz w:val="24"/>
                <w:szCs w:val="24"/>
                <w:lang w:eastAsia="pl-PL"/>
              </w:rPr>
            </w:pPr>
            <w:r w:rsidRPr="000631A5">
              <w:rPr>
                <w:rFonts w:asciiTheme="minorHAnsi" w:eastAsia="Times New Roman" w:hAnsiTheme="minorHAnsi" w:cstheme="minorHAnsi"/>
                <w:sz w:val="24"/>
                <w:szCs w:val="24"/>
                <w:lang w:eastAsia="pl-PL"/>
              </w:rPr>
              <w:t>04_W</w:t>
            </w:r>
          </w:p>
        </w:tc>
        <w:tc>
          <w:tcPr>
            <w:tcW w:w="4394" w:type="dxa"/>
            <w:vAlign w:val="center"/>
          </w:tcPr>
          <w:p w14:paraId="3D404C0C"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J.1.1.W2. Charakteryzuje realizowane zadania opiekuńczo-wychowawcze, dydaktyczne, diagnostyczne, terapeutyczne charakterystyczne dla przedszkola i szkoły, poradni psychologiczno-pedagogicznych, placówki oświatowej oraz środowisko w jakim one działają</w:t>
            </w:r>
          </w:p>
        </w:tc>
        <w:tc>
          <w:tcPr>
            <w:tcW w:w="2119" w:type="dxa"/>
          </w:tcPr>
          <w:p w14:paraId="21809909" w14:textId="3386A73C"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4D927A15" w14:textId="77777777" w:rsidTr="004F64F2">
        <w:tc>
          <w:tcPr>
            <w:tcW w:w="2547" w:type="dxa"/>
          </w:tcPr>
          <w:p w14:paraId="6C8E3BD2" w14:textId="77777777" w:rsidR="00202DE8" w:rsidRPr="000631A5" w:rsidRDefault="00202DE8" w:rsidP="009A34F8">
            <w:pPr>
              <w:spacing w:before="120" w:beforeAutospacing="1" w:after="0" w:line="240" w:lineRule="auto"/>
              <w:rPr>
                <w:rFonts w:asciiTheme="minorHAnsi" w:eastAsia="Times New Roman" w:hAnsiTheme="minorHAnsi" w:cstheme="minorHAnsi"/>
                <w:color w:val="000000"/>
                <w:sz w:val="24"/>
                <w:szCs w:val="24"/>
                <w:lang w:eastAsia="pl-PL"/>
              </w:rPr>
            </w:pPr>
            <w:r w:rsidRPr="000631A5">
              <w:rPr>
                <w:rFonts w:asciiTheme="minorHAnsi" w:eastAsia="Times New Roman" w:hAnsiTheme="minorHAnsi" w:cstheme="minorHAnsi"/>
                <w:color w:val="000000"/>
                <w:sz w:val="24"/>
                <w:szCs w:val="24"/>
                <w:lang w:eastAsia="pl-PL"/>
              </w:rPr>
              <w:t>05_W</w:t>
            </w:r>
          </w:p>
        </w:tc>
        <w:tc>
          <w:tcPr>
            <w:tcW w:w="4394" w:type="dxa"/>
            <w:vAlign w:val="center"/>
          </w:tcPr>
          <w:p w14:paraId="2799E16D" w14:textId="4E1BB3F6"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b/>
                <w:i/>
                <w:color w:val="000000"/>
                <w:sz w:val="24"/>
                <w:szCs w:val="24"/>
              </w:rPr>
              <w:t>J.1.2.W2. Rozumie kontekstowość, otwartość i zmienność codziennych działań wychowawczych i dydaktycznych nauczyciela</w:t>
            </w:r>
            <w:r w:rsidRPr="000631A5">
              <w:rPr>
                <w:rFonts w:asciiTheme="minorHAnsi" w:hAnsiTheme="minorHAnsi" w:cstheme="minorHAnsi"/>
                <w:color w:val="000000"/>
                <w:sz w:val="24"/>
                <w:szCs w:val="24"/>
              </w:rPr>
              <w:t xml:space="preserve"> w przedszkolu i w klasach I-III szkoły podstawowej z uwzględnieniem bieżących potrzeb dziecka lub uczniów.</w:t>
            </w:r>
          </w:p>
        </w:tc>
        <w:tc>
          <w:tcPr>
            <w:tcW w:w="2119" w:type="dxa"/>
          </w:tcPr>
          <w:p w14:paraId="5F4AA46B" w14:textId="0CB1F7B7" w:rsidR="00202DE8" w:rsidRPr="00A1602F"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16C846F9" w14:textId="77777777" w:rsidTr="004F64F2">
        <w:tc>
          <w:tcPr>
            <w:tcW w:w="2547" w:type="dxa"/>
          </w:tcPr>
          <w:p w14:paraId="07624FF9" w14:textId="77777777" w:rsidR="00202DE8" w:rsidRPr="000631A5" w:rsidRDefault="00202DE8" w:rsidP="009A34F8">
            <w:pPr>
              <w:spacing w:before="120" w:beforeAutospacing="1" w:after="0" w:line="240" w:lineRule="auto"/>
              <w:rPr>
                <w:rFonts w:asciiTheme="minorHAnsi" w:eastAsia="Times New Roman" w:hAnsiTheme="minorHAnsi" w:cstheme="minorHAnsi"/>
                <w:color w:val="000000"/>
                <w:sz w:val="24"/>
                <w:szCs w:val="24"/>
                <w:lang w:eastAsia="pl-PL"/>
              </w:rPr>
            </w:pPr>
            <w:r w:rsidRPr="000631A5">
              <w:rPr>
                <w:rFonts w:asciiTheme="minorHAnsi" w:eastAsia="Times New Roman" w:hAnsiTheme="minorHAnsi" w:cstheme="minorHAnsi"/>
                <w:color w:val="000000"/>
                <w:sz w:val="24"/>
                <w:szCs w:val="24"/>
                <w:lang w:eastAsia="pl-PL"/>
              </w:rPr>
              <w:t>06_W</w:t>
            </w:r>
          </w:p>
        </w:tc>
        <w:tc>
          <w:tcPr>
            <w:tcW w:w="4394" w:type="dxa"/>
            <w:vAlign w:val="center"/>
          </w:tcPr>
          <w:p w14:paraId="61A2BCDA"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b/>
                <w:i/>
                <w:color w:val="000000"/>
                <w:sz w:val="24"/>
                <w:szCs w:val="24"/>
              </w:rPr>
              <w:t>J.1.2.W4. Zna i rozumie specyficzne dla placówki oświatowej (przedszkole i szkoła) codzienne działania zawodowe nauczyciela oraz jego warsztat pracy.</w:t>
            </w:r>
          </w:p>
        </w:tc>
        <w:tc>
          <w:tcPr>
            <w:tcW w:w="2119" w:type="dxa"/>
          </w:tcPr>
          <w:p w14:paraId="5CCF4649" w14:textId="07D1C023" w:rsidR="00202DE8" w:rsidRPr="00A1602F"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2E7B62C3" w14:textId="77777777" w:rsidTr="004F64F2">
        <w:tc>
          <w:tcPr>
            <w:tcW w:w="2547" w:type="dxa"/>
          </w:tcPr>
          <w:p w14:paraId="1C5779E1"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lastRenderedPageBreak/>
              <w:t>07_W</w:t>
            </w:r>
          </w:p>
        </w:tc>
        <w:tc>
          <w:tcPr>
            <w:tcW w:w="4394" w:type="dxa"/>
            <w:vAlign w:val="center"/>
          </w:tcPr>
          <w:p w14:paraId="62EB61C9" w14:textId="77777777" w:rsidR="00202DE8" w:rsidRPr="000631A5" w:rsidRDefault="00202DE8" w:rsidP="009A34F8">
            <w:pPr>
              <w:spacing w:after="0" w:line="240" w:lineRule="auto"/>
              <w:rPr>
                <w:rFonts w:asciiTheme="minorHAnsi" w:hAnsiTheme="minorHAnsi" w:cstheme="minorHAnsi"/>
                <w:b/>
                <w:i/>
                <w:color w:val="000000"/>
                <w:sz w:val="24"/>
                <w:szCs w:val="24"/>
              </w:rPr>
            </w:pPr>
            <w:r w:rsidRPr="000631A5">
              <w:rPr>
                <w:rFonts w:asciiTheme="minorHAnsi" w:hAnsiTheme="minorHAnsi" w:cstheme="minorHAnsi"/>
                <w:b/>
                <w:i/>
                <w:color w:val="000000"/>
                <w:sz w:val="24"/>
                <w:szCs w:val="24"/>
              </w:rPr>
              <w:t>J.1.2.W1. Zna i rozumie codzienną rolę nauczyciela w organizowaniu środowiska wychowania i uczenia się dzieci lub uczniów oraz jego warsztat pracy.</w:t>
            </w:r>
          </w:p>
        </w:tc>
        <w:tc>
          <w:tcPr>
            <w:tcW w:w="2119" w:type="dxa"/>
          </w:tcPr>
          <w:p w14:paraId="7B134CEF" w14:textId="77777777"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02DB8158" w14:textId="77777777" w:rsidTr="004F64F2">
        <w:tc>
          <w:tcPr>
            <w:tcW w:w="2547" w:type="dxa"/>
          </w:tcPr>
          <w:p w14:paraId="4E88A915"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01_U</w:t>
            </w:r>
          </w:p>
        </w:tc>
        <w:tc>
          <w:tcPr>
            <w:tcW w:w="4394" w:type="dxa"/>
            <w:vAlign w:val="center"/>
          </w:tcPr>
          <w:p w14:paraId="6BCB6717"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J.1.2.U1. Potrafi wykorzystać wiedzę pedagogiczną i przedmiotową do samodzielnego planowania i realizowania pracy wychowawczo-dydaktycznej w przedszkolu i w klasach I–III szkoły podstawowej (w skali rocznej, tygodniowej i dziennej).</w:t>
            </w:r>
          </w:p>
        </w:tc>
        <w:tc>
          <w:tcPr>
            <w:tcW w:w="2119" w:type="dxa"/>
          </w:tcPr>
          <w:p w14:paraId="753EBCBC"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27DF3D3E" w14:textId="77777777" w:rsidTr="004F64F2">
        <w:tc>
          <w:tcPr>
            <w:tcW w:w="2547" w:type="dxa"/>
          </w:tcPr>
          <w:p w14:paraId="39FDC8FD"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02_U</w:t>
            </w:r>
          </w:p>
        </w:tc>
        <w:tc>
          <w:tcPr>
            <w:tcW w:w="4394" w:type="dxa"/>
            <w:vAlign w:val="center"/>
          </w:tcPr>
          <w:p w14:paraId="58145858" w14:textId="77777777" w:rsidR="00202DE8" w:rsidRPr="000631A5" w:rsidRDefault="00202DE8" w:rsidP="009A34F8">
            <w:pPr>
              <w:spacing w:after="0" w:line="240" w:lineRule="auto"/>
              <w:rPr>
                <w:rFonts w:asciiTheme="minorHAnsi" w:hAnsiTheme="minorHAnsi" w:cstheme="minorHAnsi"/>
                <w:b/>
                <w:i/>
                <w:color w:val="000000"/>
                <w:sz w:val="24"/>
                <w:szCs w:val="24"/>
              </w:rPr>
            </w:pPr>
            <w:r w:rsidRPr="000631A5">
              <w:rPr>
                <w:rFonts w:asciiTheme="minorHAnsi" w:hAnsiTheme="minorHAnsi" w:cstheme="minorHAnsi"/>
                <w:b/>
                <w:i/>
                <w:color w:val="000000"/>
                <w:sz w:val="24"/>
                <w:szCs w:val="24"/>
              </w:rPr>
              <w:t>J.1.1.U2. Analizuje, przy pomocy opiekuna praktyk zawodowych oraz nauczycieli akademickich zdarzenia wychowawczo-opiekuńcze i edukacyjne zaobserwowane albo doświadczone w czasie praktyk zawodowych.</w:t>
            </w:r>
          </w:p>
        </w:tc>
        <w:tc>
          <w:tcPr>
            <w:tcW w:w="2119" w:type="dxa"/>
          </w:tcPr>
          <w:p w14:paraId="1F8E0EEC" w14:textId="77777777" w:rsidR="00202DE8" w:rsidRPr="000631A5" w:rsidRDefault="00202DE8"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202DE8" w:rsidRPr="000631A5" w14:paraId="215C69EE" w14:textId="77777777" w:rsidTr="004F64F2">
        <w:tc>
          <w:tcPr>
            <w:tcW w:w="2547" w:type="dxa"/>
          </w:tcPr>
          <w:p w14:paraId="3A3D2E45"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color w:val="000000"/>
                <w:sz w:val="24"/>
                <w:szCs w:val="24"/>
              </w:rPr>
              <w:t>03_U</w:t>
            </w:r>
          </w:p>
        </w:tc>
        <w:tc>
          <w:tcPr>
            <w:tcW w:w="4394" w:type="dxa"/>
            <w:vAlign w:val="center"/>
          </w:tcPr>
          <w:p w14:paraId="5824D020"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b/>
                <w:sz w:val="24"/>
                <w:szCs w:val="24"/>
              </w:rPr>
              <w:t xml:space="preserve">J.1.2.U1. </w:t>
            </w:r>
            <w:r w:rsidRPr="000631A5">
              <w:rPr>
                <w:rFonts w:asciiTheme="minorHAnsi" w:hAnsiTheme="minorHAnsi" w:cstheme="minorHAnsi"/>
                <w:b/>
                <w:i/>
                <w:sz w:val="24"/>
                <w:szCs w:val="24"/>
              </w:rPr>
              <w:t>Potrafi projektować i prowadzić działania wychowawczo-dydaktyczne w przedszkolu i w szkole podstawowej lub innych placówkach oświatowych.</w:t>
            </w:r>
          </w:p>
        </w:tc>
        <w:tc>
          <w:tcPr>
            <w:tcW w:w="2119" w:type="dxa"/>
          </w:tcPr>
          <w:p w14:paraId="29E3C07E" w14:textId="2567616F"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6150202A" w14:textId="77777777" w:rsidTr="004F64F2">
        <w:tc>
          <w:tcPr>
            <w:tcW w:w="2547" w:type="dxa"/>
          </w:tcPr>
          <w:p w14:paraId="7158A63A"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04_U</w:t>
            </w:r>
          </w:p>
        </w:tc>
        <w:tc>
          <w:tcPr>
            <w:tcW w:w="4394" w:type="dxa"/>
            <w:vAlign w:val="center"/>
          </w:tcPr>
          <w:p w14:paraId="70EDE5F2"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b/>
                <w:i/>
                <w:color w:val="000000"/>
                <w:sz w:val="24"/>
                <w:szCs w:val="24"/>
              </w:rPr>
              <w:t>J.1.2.U2. Poddaje refleksji i ocenia skuteczność swoich działań edukacyjnych (realizację celów wychowania i kształcenia, stosowanych metod i środków dydaktycznych, ocenę efektów prowadzonych działań wychowawczych, stosowanie różnorodnych strategii pracy z dziećmi).</w:t>
            </w:r>
            <w:r w:rsidRPr="000631A5">
              <w:rPr>
                <w:rFonts w:asciiTheme="minorHAnsi" w:hAnsiTheme="minorHAnsi" w:cstheme="minorHAnsi"/>
                <w:color w:val="000000"/>
                <w:sz w:val="24"/>
                <w:szCs w:val="24"/>
              </w:rPr>
              <w:t xml:space="preserve"> </w:t>
            </w:r>
            <w:r w:rsidRPr="000631A5">
              <w:rPr>
                <w:rFonts w:asciiTheme="minorHAnsi" w:hAnsiTheme="minorHAnsi" w:cstheme="minorHAnsi"/>
                <w:b/>
                <w:color w:val="000000"/>
                <w:sz w:val="24"/>
                <w:szCs w:val="24"/>
              </w:rPr>
              <w:t>Potrafi wskazać swoje mocne i słabe strony jako przyszłego nauczyciela.</w:t>
            </w:r>
          </w:p>
        </w:tc>
        <w:tc>
          <w:tcPr>
            <w:tcW w:w="2119" w:type="dxa"/>
          </w:tcPr>
          <w:p w14:paraId="3C7B4D45" w14:textId="0F880AE2" w:rsidR="00202DE8" w:rsidRPr="0043558B"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73B20BD2" w14:textId="77777777" w:rsidTr="004F64F2">
        <w:tc>
          <w:tcPr>
            <w:tcW w:w="2547" w:type="dxa"/>
          </w:tcPr>
          <w:p w14:paraId="59EECBC4" w14:textId="77777777" w:rsidR="00202DE8" w:rsidRPr="000631A5" w:rsidRDefault="00202DE8" w:rsidP="009A34F8">
            <w:pPr>
              <w:spacing w:after="0" w:line="240" w:lineRule="auto"/>
              <w:rPr>
                <w:rFonts w:asciiTheme="minorHAnsi" w:hAnsiTheme="minorHAnsi" w:cstheme="minorHAnsi"/>
                <w:color w:val="000000"/>
                <w:sz w:val="24"/>
                <w:szCs w:val="24"/>
              </w:rPr>
            </w:pPr>
            <w:r w:rsidRPr="000631A5">
              <w:rPr>
                <w:rFonts w:asciiTheme="minorHAnsi" w:hAnsiTheme="minorHAnsi" w:cstheme="minorHAnsi"/>
                <w:color w:val="000000"/>
                <w:sz w:val="24"/>
                <w:szCs w:val="24"/>
              </w:rPr>
              <w:t>05_U</w:t>
            </w:r>
          </w:p>
        </w:tc>
        <w:tc>
          <w:tcPr>
            <w:tcW w:w="4394" w:type="dxa"/>
            <w:vAlign w:val="center"/>
          </w:tcPr>
          <w:p w14:paraId="390BF63F"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b/>
                <w:i/>
                <w:sz w:val="24"/>
                <w:szCs w:val="24"/>
              </w:rPr>
              <w:t>J.1.1.U1. Wyciąga wnioski z obserwacji pracy grupy lub klasy, zachowań i aktywności dzieci w czasie zajęć, z uwzględnieniem uczniów ze specjalnymi potrzebami edukacyjnymi.</w:t>
            </w:r>
            <w:r w:rsidRPr="000631A5">
              <w:rPr>
                <w:rFonts w:asciiTheme="minorHAnsi" w:hAnsiTheme="minorHAnsi" w:cstheme="minorHAnsi"/>
                <w:sz w:val="24"/>
                <w:szCs w:val="24"/>
              </w:rPr>
              <w:t xml:space="preserve"> Analizuje przypadki na podstawie praktyki pedagogicznej, tworzy diagnozę podopiecznego.</w:t>
            </w:r>
          </w:p>
        </w:tc>
        <w:tc>
          <w:tcPr>
            <w:tcW w:w="2119" w:type="dxa"/>
          </w:tcPr>
          <w:p w14:paraId="731B26F2" w14:textId="0A090284" w:rsidR="00202DE8" w:rsidRPr="0043558B"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202DE8" w:rsidRPr="000631A5" w14:paraId="7547F635" w14:textId="77777777" w:rsidTr="004F64F2">
        <w:tc>
          <w:tcPr>
            <w:tcW w:w="2547" w:type="dxa"/>
          </w:tcPr>
          <w:p w14:paraId="107C6583" w14:textId="77777777" w:rsidR="00202DE8" w:rsidRPr="000631A5" w:rsidRDefault="00202DE8"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01_K</w:t>
            </w:r>
          </w:p>
        </w:tc>
        <w:tc>
          <w:tcPr>
            <w:tcW w:w="4394" w:type="dxa"/>
            <w:vAlign w:val="center"/>
          </w:tcPr>
          <w:p w14:paraId="0F4F0D90" w14:textId="77777777" w:rsidR="00202DE8" w:rsidRPr="000631A5" w:rsidRDefault="00202DE8"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J.1.1.K1. Jest gotowy do skutecznego współdziałania z opiekunem praktyk zawodowych oraz z nauczycielami w celu poszerzania swojej wiedzy.</w:t>
            </w:r>
          </w:p>
        </w:tc>
        <w:tc>
          <w:tcPr>
            <w:tcW w:w="2119" w:type="dxa"/>
          </w:tcPr>
          <w:p w14:paraId="218B3A4A" w14:textId="3D957C48" w:rsidR="00202DE8" w:rsidRPr="000631A5" w:rsidRDefault="00202DE8"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w:t>
            </w:r>
            <w:r w:rsidR="0043558B">
              <w:rPr>
                <w:rFonts w:asciiTheme="minorHAnsi" w:hAnsiTheme="minorHAnsi" w:cstheme="minorHAnsi"/>
                <w:sz w:val="24"/>
                <w:szCs w:val="24"/>
              </w:rPr>
              <w:t>E</w:t>
            </w:r>
          </w:p>
        </w:tc>
      </w:tr>
    </w:tbl>
    <w:p w14:paraId="4A793176" w14:textId="77777777" w:rsidR="00202DE8" w:rsidRPr="000631A5" w:rsidRDefault="00202DE8" w:rsidP="002A1152">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351586FF" w14:textId="03442A4F" w:rsidR="00C50505" w:rsidRPr="000631A5" w:rsidRDefault="00B523FF" w:rsidP="002A1152">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końcowa za praktykę zawodową:</w:t>
      </w:r>
    </w:p>
    <w:p w14:paraId="344619E4" w14:textId="45FDEBAC" w:rsidR="00202DE8" w:rsidRPr="000631A5" w:rsidRDefault="00202DE8" w:rsidP="002A1152">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0,45 x Z + 0,30 x S + 0,25 x U =</w:t>
      </w:r>
    </w:p>
    <w:p w14:paraId="005C00CC" w14:textId="17D3D06B" w:rsidR="00202DE8" w:rsidRPr="000631A5" w:rsidRDefault="00202DE8" w:rsidP="002A1152">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18727B3C" w14:textId="6C0B87DE" w:rsidR="00BF4093" w:rsidRDefault="00202DE8" w:rsidP="002A1152">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1FE695BF" w14:textId="5AB500A8" w:rsidR="00150E74" w:rsidRPr="000631A5" w:rsidRDefault="00BF4093" w:rsidP="002A1152">
      <w:pPr>
        <w:spacing w:before="120" w:after="120" w:line="240" w:lineRule="auto"/>
        <w:rPr>
          <w:rFonts w:asciiTheme="minorHAnsi" w:hAnsiTheme="minorHAnsi" w:cstheme="minorHAnsi"/>
          <w:sz w:val="24"/>
          <w:szCs w:val="24"/>
        </w:rPr>
      </w:pPr>
      <w:r>
        <w:rPr>
          <w:rFonts w:asciiTheme="minorHAnsi" w:hAnsiTheme="minorHAnsi" w:cstheme="minorHAnsi"/>
          <w:sz w:val="24"/>
          <w:szCs w:val="24"/>
        </w:rPr>
        <w:br w:type="page"/>
      </w:r>
    </w:p>
    <w:p w14:paraId="7A786641" w14:textId="43FF3B07" w:rsidR="00C50505" w:rsidRPr="000631A5" w:rsidRDefault="00092557" w:rsidP="009A34F8">
      <w:pPr>
        <w:tabs>
          <w:tab w:val="left" w:pos="6900"/>
        </w:tabs>
        <w:spacing w:after="0" w:line="259" w:lineRule="auto"/>
        <w:rPr>
          <w:rFonts w:asciiTheme="minorHAnsi" w:hAnsiTheme="minorHAnsi" w:cstheme="minorHAnsi"/>
          <w:sz w:val="24"/>
          <w:szCs w:val="24"/>
        </w:rPr>
      </w:pPr>
      <w:bookmarkStart w:id="5" w:name="_Hlk210387948"/>
      <w:r w:rsidRPr="000631A5">
        <w:rPr>
          <w:rFonts w:asciiTheme="minorHAnsi" w:hAnsiTheme="minorHAnsi" w:cstheme="minorHAnsi"/>
          <w:noProof/>
          <w:sz w:val="24"/>
          <w:szCs w:val="24"/>
          <w:lang w:eastAsia="pl-PL"/>
        </w:rPr>
        <w:lastRenderedPageBreak/>
        <w:drawing>
          <wp:inline distT="0" distB="0" distL="0" distR="0" wp14:anchorId="716AEA4E" wp14:editId="55109CCE">
            <wp:extent cx="2480945" cy="724535"/>
            <wp:effectExtent l="0" t="0" r="0" b="0"/>
            <wp:docPr id="10"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00102221" w:rsidRPr="000631A5">
        <w:rPr>
          <w:rFonts w:asciiTheme="minorHAnsi" w:hAnsiTheme="minorHAnsi" w:cstheme="minorHAnsi"/>
          <w:sz w:val="24"/>
          <w:szCs w:val="24"/>
        </w:rPr>
        <w:t>(powyżej pieczęć zakładu pracy)</w:t>
      </w:r>
    </w:p>
    <w:p w14:paraId="7575E393" w14:textId="583EC729" w:rsidR="00C50505" w:rsidRPr="00BF4093" w:rsidRDefault="00102221" w:rsidP="00690301">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sidR="00690301">
        <w:rPr>
          <w:rFonts w:asciiTheme="minorHAnsi" w:hAnsiTheme="minorHAnsi" w:cstheme="minorHAnsi"/>
          <w:sz w:val="24"/>
          <w:szCs w:val="24"/>
        </w:rPr>
        <w:t>………………………………………………..</w:t>
      </w:r>
    </w:p>
    <w:p w14:paraId="45817AEC" w14:textId="364A9E93" w:rsidR="00C50505" w:rsidRPr="000631A5" w:rsidRDefault="00C30673" w:rsidP="009E76CE">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Semestr 1</w:t>
      </w:r>
    </w:p>
    <w:p w14:paraId="3FDC8CED" w14:textId="3FF3DC73" w:rsidR="00102221" w:rsidRPr="000631A5" w:rsidRDefault="001C2DB5" w:rsidP="009E76CE">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1123463A" w14:textId="43010E0F" w:rsidR="00C7175B" w:rsidRPr="000631A5" w:rsidRDefault="00102221" w:rsidP="009A34F8">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sidR="00E834DB">
        <w:rPr>
          <w:rFonts w:asciiTheme="minorHAnsi" w:hAnsiTheme="minorHAnsi" w:cstheme="minorHAnsi"/>
          <w:sz w:val="24"/>
          <w:szCs w:val="24"/>
        </w:rPr>
        <w:t>………………………………………………………………………………………………………………………………………………………………………………………………………………………………………………………………………………………………..</w:t>
      </w:r>
      <w:r w:rsidRPr="000631A5">
        <w:rPr>
          <w:rFonts w:asciiTheme="minorHAnsi" w:hAnsiTheme="minorHAnsi" w:cstheme="minorHAnsi"/>
          <w:sz w:val="24"/>
          <w:szCs w:val="24"/>
        </w:rPr>
        <w:br/>
        <w:t>………………………………………………………………………………………………………………………………………………………………………………………………………………………………………………………………………………………………………………………………………………………………………………………………………………………………………………………………………………………………………………………………………………………………………………………………………………………………………………………………………………………………………………………………………………………………………………………………………………………………………………………………………………………………………………………………………………………………………………………………………………………………………………………………………………………………………………………………………………………………………………………………………………………………………………………………………………………………………………………………………………………………………………………………………………………………………………………………………………………………………………………………………………………………………………………</w:t>
      </w:r>
      <w:r w:rsidR="00E834DB">
        <w:rPr>
          <w:rFonts w:asciiTheme="minorHAnsi" w:hAnsiTheme="minorHAnsi" w:cstheme="minorHAnsi"/>
          <w:sz w:val="24"/>
          <w:szCs w:val="24"/>
        </w:rPr>
        <w:t>………………………………………………………</w:t>
      </w:r>
      <w:r w:rsidR="00C7175B">
        <w:rPr>
          <w:rFonts w:asciiTheme="minorHAnsi" w:hAnsiTheme="minorHAnsi" w:cstheme="minorHAnsi"/>
          <w:sz w:val="24"/>
          <w:szCs w:val="24"/>
        </w:rPr>
        <w:t>……………………………………………………………………………………………………………………………………………..</w:t>
      </w:r>
    </w:p>
    <w:p w14:paraId="2F162ED3" w14:textId="77777777" w:rsidR="00690301" w:rsidRDefault="00102221" w:rsidP="009E76CE">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0B55AA49" w14:textId="65EF7987" w:rsidR="00102221" w:rsidRPr="00124E01" w:rsidRDefault="00102221" w:rsidP="009E76CE">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3D8610F1" w14:textId="4FA84753" w:rsidR="00494A4E" w:rsidRDefault="00102221" w:rsidP="009E76CE">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sidR="005D4397">
        <w:rPr>
          <w:rFonts w:asciiTheme="minorHAnsi" w:hAnsiTheme="minorHAnsi" w:cstheme="minorHAnsi"/>
          <w:sz w:val="24"/>
          <w:szCs w:val="24"/>
        </w:rPr>
        <w:t>………</w:t>
      </w:r>
      <w:r w:rsidRPr="000631A5">
        <w:rPr>
          <w:rFonts w:asciiTheme="minorHAnsi" w:hAnsiTheme="minorHAnsi" w:cstheme="minorHAnsi"/>
          <w:sz w:val="24"/>
          <w:szCs w:val="24"/>
        </w:rPr>
        <w:t>.</w:t>
      </w:r>
      <w:r w:rsidR="00124E01">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sidR="00124E01">
        <w:rPr>
          <w:rFonts w:asciiTheme="minorHAnsi" w:hAnsiTheme="minorHAnsi" w:cstheme="minorHAnsi"/>
          <w:sz w:val="24"/>
          <w:szCs w:val="24"/>
        </w:rPr>
        <w:t>)</w:t>
      </w:r>
    </w:p>
    <w:p w14:paraId="64EB71E4" w14:textId="77777777" w:rsidR="00494A4E" w:rsidRDefault="00494A4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C3C03F9" w14:textId="77777777" w:rsidR="00102221" w:rsidRPr="000631A5" w:rsidRDefault="00102221" w:rsidP="009A34F8">
      <w:pPr>
        <w:spacing w:after="0" w:line="240" w:lineRule="auto"/>
        <w:ind w:left="4248"/>
        <w:rPr>
          <w:rFonts w:asciiTheme="minorHAnsi" w:hAnsiTheme="minorHAnsi" w:cstheme="minorHAnsi"/>
          <w:sz w:val="24"/>
          <w:szCs w:val="24"/>
        </w:rPr>
      </w:pPr>
    </w:p>
    <w:bookmarkEnd w:id="5"/>
    <w:p w14:paraId="01661047" w14:textId="77777777" w:rsidR="005D4397" w:rsidRPr="000631A5" w:rsidRDefault="005D4397" w:rsidP="005D4397">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noProof/>
          <w:sz w:val="24"/>
          <w:szCs w:val="24"/>
          <w:lang w:eastAsia="pl-PL"/>
        </w:rPr>
        <w:drawing>
          <wp:inline distT="0" distB="0" distL="0" distR="0" wp14:anchorId="73470213" wp14:editId="1B3B82AB">
            <wp:extent cx="2480945" cy="724535"/>
            <wp:effectExtent l="0" t="0" r="0" b="0"/>
            <wp:docPr id="505211872"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Pr="000631A5">
        <w:rPr>
          <w:rFonts w:asciiTheme="minorHAnsi" w:hAnsiTheme="minorHAnsi" w:cstheme="minorHAnsi"/>
          <w:sz w:val="24"/>
          <w:szCs w:val="24"/>
        </w:rPr>
        <w:t>(powyżej pieczęć zakładu pracy)</w:t>
      </w:r>
    </w:p>
    <w:p w14:paraId="438B18BC" w14:textId="77777777" w:rsidR="005D4397" w:rsidRPr="00BF4093" w:rsidRDefault="005D4397" w:rsidP="005D4397">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Pr>
          <w:rFonts w:asciiTheme="minorHAnsi" w:hAnsiTheme="minorHAnsi" w:cstheme="minorHAnsi"/>
          <w:sz w:val="24"/>
          <w:szCs w:val="24"/>
        </w:rPr>
        <w:t>………………………………………………..</w:t>
      </w:r>
    </w:p>
    <w:p w14:paraId="4A40ACD4" w14:textId="1BC85B49" w:rsidR="005D4397" w:rsidRPr="000631A5" w:rsidRDefault="005D4397" w:rsidP="005D4397">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Semestr </w:t>
      </w:r>
      <w:r w:rsidR="002F71D2">
        <w:rPr>
          <w:rFonts w:asciiTheme="minorHAnsi" w:hAnsiTheme="minorHAnsi" w:cstheme="minorHAnsi"/>
          <w:b/>
          <w:sz w:val="24"/>
          <w:szCs w:val="24"/>
        </w:rPr>
        <w:t>2</w:t>
      </w:r>
    </w:p>
    <w:p w14:paraId="2E331FBA" w14:textId="77777777" w:rsidR="005D4397" w:rsidRPr="000631A5" w:rsidRDefault="005D4397" w:rsidP="005D4397">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7A54ECD2" w14:textId="77777777" w:rsidR="005D4397" w:rsidRPr="000631A5" w:rsidRDefault="005D4397" w:rsidP="005D4397">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br/>
        <w:t>………………………………………………………………………………………………………………………………………………………………………………………………………………………………………………………………………………………………………………………………………………………………………………………………………………………………………………………………………………………………………………………………………………………………………………………………………………………………………………………………………………………………………………………………………………………………………………………………………………………………………………………………………………………………………………………………………………………………………………………………………………………………………………………………………………………………………………………………………………………………………………………………………………………………………………………………………………………………………………………………………………………………………………………………………………………………………………………………………………………………………………………………………………………………………………………</w:t>
      </w:r>
      <w:r>
        <w:rPr>
          <w:rFonts w:asciiTheme="minorHAnsi" w:hAnsiTheme="minorHAnsi" w:cstheme="minorHAnsi"/>
          <w:sz w:val="24"/>
          <w:szCs w:val="24"/>
        </w:rPr>
        <w:t>……………………………………………………………………………………………………………………………………………………………………………………………………..</w:t>
      </w:r>
    </w:p>
    <w:p w14:paraId="270E34B8" w14:textId="77777777" w:rsidR="005D4397" w:rsidRDefault="005D4397" w:rsidP="005D4397">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67093735" w14:textId="77777777" w:rsidR="005D4397" w:rsidRPr="00124E01" w:rsidRDefault="005D4397" w:rsidP="005D4397">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6797C737" w14:textId="77777777" w:rsidR="005D4397" w:rsidRDefault="005D4397" w:rsidP="005D4397">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Pr>
          <w:rFonts w:asciiTheme="minorHAnsi" w:hAnsiTheme="minorHAnsi" w:cstheme="minorHAnsi"/>
          <w:sz w:val="24"/>
          <w:szCs w:val="24"/>
        </w:rPr>
        <w:t>)</w:t>
      </w:r>
    </w:p>
    <w:p w14:paraId="34800F75" w14:textId="0576EAE4" w:rsidR="00150E74" w:rsidRPr="000631A5" w:rsidRDefault="005D4397" w:rsidP="002F71D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685ADED" w14:textId="67E533E5" w:rsidR="00C50505"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2B3B7481" wp14:editId="19F65C31">
            <wp:extent cx="2480945" cy="724535"/>
            <wp:effectExtent l="0" t="0" r="0" b="0"/>
            <wp:docPr id="12"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6C12055B" w14:textId="5229927E" w:rsidR="00FF3957" w:rsidRPr="000631A5" w:rsidRDefault="002D14C8" w:rsidP="00D63BC3">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Instytut </w:t>
      </w:r>
      <w:r>
        <w:rPr>
          <w:rFonts w:asciiTheme="minorHAnsi" w:hAnsiTheme="minorHAnsi" w:cstheme="minorHAnsi"/>
          <w:b/>
          <w:sz w:val="24"/>
          <w:szCs w:val="24"/>
        </w:rPr>
        <w:t>P</w:t>
      </w:r>
      <w:r w:rsidRPr="000631A5">
        <w:rPr>
          <w:rFonts w:asciiTheme="minorHAnsi" w:hAnsiTheme="minorHAnsi" w:cstheme="minorHAnsi"/>
          <w:b/>
          <w:sz w:val="24"/>
          <w:szCs w:val="24"/>
        </w:rPr>
        <w:t>edagogiczny</w:t>
      </w:r>
    </w:p>
    <w:p w14:paraId="16C80AD3" w14:textId="7B3E5AB3" w:rsidR="00C50505" w:rsidRPr="000631A5" w:rsidRDefault="002D14C8" w:rsidP="00D63BC3">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Kierunek: </w:t>
      </w:r>
      <w:r w:rsidR="00FF3957" w:rsidRPr="000631A5">
        <w:rPr>
          <w:rFonts w:asciiTheme="minorHAnsi" w:hAnsiTheme="minorHAnsi" w:cstheme="minorHAnsi"/>
          <w:b/>
          <w:sz w:val="24"/>
          <w:szCs w:val="24"/>
        </w:rPr>
        <w:t>Pedagogika przedszkolna i wczesnoszkolna</w:t>
      </w:r>
    </w:p>
    <w:p w14:paraId="15D232C9" w14:textId="3539A907" w:rsidR="00C50505" w:rsidRPr="000631A5" w:rsidRDefault="00FF3957" w:rsidP="00D63BC3">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011438CC" w14:textId="1353EDB0" w:rsidR="00FF3957" w:rsidRPr="000631A5" w:rsidRDefault="00FF3957" w:rsidP="00D63BC3">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7FD39A6F" w14:textId="77777777" w:rsidR="00FF3957" w:rsidRPr="000631A5" w:rsidRDefault="00FF3957" w:rsidP="00D63BC3">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metodyczna</w:t>
      </w:r>
    </w:p>
    <w:p w14:paraId="57AFB1C7" w14:textId="018B88E9" w:rsidR="00FF3957" w:rsidRPr="000631A5" w:rsidRDefault="00FF3957" w:rsidP="00D63BC3">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75 godzin/ rok II/ semestr czwarty</w:t>
      </w:r>
    </w:p>
    <w:p w14:paraId="6F8157C9" w14:textId="77777777" w:rsidR="006541D7" w:rsidRPr="000631A5" w:rsidRDefault="006541D7" w:rsidP="006541D7">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Protokół zaliczenia praktyki zawodowej</w:t>
      </w:r>
    </w:p>
    <w:p w14:paraId="5011AD42"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541D7" w:rsidRPr="000631A5" w14:paraId="2E6BAFB3" w14:textId="77777777" w:rsidTr="00F87935">
        <w:tc>
          <w:tcPr>
            <w:tcW w:w="825" w:type="dxa"/>
          </w:tcPr>
          <w:p w14:paraId="5130A4E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6105" w:type="dxa"/>
          </w:tcPr>
          <w:p w14:paraId="5233094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0AF8076B" w14:textId="77777777" w:rsidR="006541D7" w:rsidRPr="000631A5" w:rsidRDefault="006541D7" w:rsidP="00F87935">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68415BCD"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1EBE97BB" w14:textId="77777777" w:rsidTr="00F87935">
        <w:tc>
          <w:tcPr>
            <w:tcW w:w="825" w:type="dxa"/>
          </w:tcPr>
          <w:p w14:paraId="744032E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5DEDAFB1"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027A092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012A5044" w14:textId="77777777" w:rsidTr="00F87935">
        <w:tc>
          <w:tcPr>
            <w:tcW w:w="825" w:type="dxa"/>
          </w:tcPr>
          <w:p w14:paraId="10CFA400"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08D34DE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2D6119DF"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679A7CA7" w14:textId="77777777" w:rsidTr="00F87935">
        <w:tc>
          <w:tcPr>
            <w:tcW w:w="825" w:type="dxa"/>
          </w:tcPr>
          <w:p w14:paraId="4F55E26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2CDC190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2B93E5F"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1EF24D17" w14:textId="77777777" w:rsidTr="00F87935">
        <w:tc>
          <w:tcPr>
            <w:tcW w:w="825" w:type="dxa"/>
          </w:tcPr>
          <w:p w14:paraId="2CAD1113"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0674C9CB"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496E1396"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bl>
    <w:p w14:paraId="50843EE6"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7C6DEBB2"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1FF80C51"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541D7" w:rsidRPr="000631A5" w14:paraId="6C6DAD5B" w14:textId="77777777" w:rsidTr="00F87935">
        <w:tc>
          <w:tcPr>
            <w:tcW w:w="825" w:type="dxa"/>
          </w:tcPr>
          <w:p w14:paraId="09FD549F"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6105" w:type="dxa"/>
          </w:tcPr>
          <w:p w14:paraId="56A41F64"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7155320A"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6541D7" w:rsidRPr="000631A5" w14:paraId="2757A50D" w14:textId="77777777" w:rsidTr="00F87935">
        <w:tc>
          <w:tcPr>
            <w:tcW w:w="825" w:type="dxa"/>
          </w:tcPr>
          <w:p w14:paraId="46A0627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11EF1494"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BF529F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25F76E83" w14:textId="77777777" w:rsidTr="00F87935">
        <w:tc>
          <w:tcPr>
            <w:tcW w:w="825" w:type="dxa"/>
          </w:tcPr>
          <w:p w14:paraId="68639FAA"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50F12296"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4DC8A890"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0C2FA5E7" w14:textId="77777777" w:rsidTr="00F87935">
        <w:tc>
          <w:tcPr>
            <w:tcW w:w="825" w:type="dxa"/>
          </w:tcPr>
          <w:p w14:paraId="2057550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5165EBA6"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4E0E0DAE"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31E86B93" w14:textId="77777777" w:rsidTr="00F87935">
        <w:tc>
          <w:tcPr>
            <w:tcW w:w="825" w:type="dxa"/>
          </w:tcPr>
          <w:p w14:paraId="1AFC52A8"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5CFBB24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3EF40173"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68E85F01" w14:textId="77777777" w:rsidTr="00F87935">
        <w:tc>
          <w:tcPr>
            <w:tcW w:w="825" w:type="dxa"/>
          </w:tcPr>
          <w:p w14:paraId="3C73B53A"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5</w:t>
            </w:r>
          </w:p>
        </w:tc>
        <w:tc>
          <w:tcPr>
            <w:tcW w:w="6105" w:type="dxa"/>
          </w:tcPr>
          <w:p w14:paraId="3DFC4F35"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37775A1"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bl>
    <w:p w14:paraId="35918813" w14:textId="77777777" w:rsidR="006541D7" w:rsidRDefault="006541D7" w:rsidP="006541D7">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0A44032D" w14:textId="77410722" w:rsidR="00FF3957" w:rsidRPr="006541D7" w:rsidRDefault="006541D7" w:rsidP="006541D7">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S</w:t>
      </w:r>
      <w:r w:rsidRPr="000631A5">
        <w:rPr>
          <w:rFonts w:asciiTheme="minorHAnsi" w:hAnsiTheme="minorHAnsi" w:cstheme="minorHAnsi"/>
          <w:b/>
          <w:sz w:val="24"/>
          <w:szCs w:val="24"/>
        </w:rPr>
        <w:t>………</w:t>
      </w:r>
      <w:r>
        <w:rPr>
          <w:rFonts w:asciiTheme="minorHAnsi" w:hAnsiTheme="minorHAnsi" w:cstheme="minorHAnsi"/>
          <w:b/>
          <w:sz w:val="24"/>
          <w:szCs w:val="24"/>
        </w:rPr>
        <w:t>…</w:t>
      </w:r>
    </w:p>
    <w:p w14:paraId="0D5725C5" w14:textId="7777777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0631A5" w14:paraId="4F166362" w14:textId="77777777" w:rsidTr="004F64F2">
        <w:tc>
          <w:tcPr>
            <w:tcW w:w="2547" w:type="dxa"/>
          </w:tcPr>
          <w:p w14:paraId="6350A92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2875BB39"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479C37D3"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FF3957" w:rsidRPr="000631A5" w14:paraId="27414E47" w14:textId="77777777" w:rsidTr="004F64F2">
        <w:tc>
          <w:tcPr>
            <w:tcW w:w="2547" w:type="dxa"/>
            <w:vAlign w:val="center"/>
          </w:tcPr>
          <w:p w14:paraId="27CB6A3C" w14:textId="03CB5218" w:rsidR="00FF3957" w:rsidRPr="00D63BC3"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IPEP-0-PRAM_01</w:t>
            </w:r>
          </w:p>
        </w:tc>
        <w:tc>
          <w:tcPr>
            <w:tcW w:w="4394" w:type="dxa"/>
            <w:vAlign w:val="center"/>
          </w:tcPr>
          <w:p w14:paraId="41B737C5"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praktyczne zasady bezpiecznego wykonywania pracy i zagrożenia w miejscu odbywania praktyki zawodowej oraz sposoby ochrony przed nimi.</w:t>
            </w:r>
          </w:p>
        </w:tc>
        <w:tc>
          <w:tcPr>
            <w:tcW w:w="2119" w:type="dxa"/>
          </w:tcPr>
          <w:p w14:paraId="2CE34E58"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349AF35A" w14:textId="77777777" w:rsidTr="004F64F2">
        <w:tc>
          <w:tcPr>
            <w:tcW w:w="2547" w:type="dxa"/>
            <w:vAlign w:val="center"/>
          </w:tcPr>
          <w:p w14:paraId="0F64B823"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lang w:val="en-US"/>
              </w:rPr>
              <w:t>IPEP-0-PRAM_02</w:t>
            </w:r>
          </w:p>
        </w:tc>
        <w:tc>
          <w:tcPr>
            <w:tcW w:w="4394" w:type="dxa"/>
            <w:vAlign w:val="center"/>
          </w:tcPr>
          <w:p w14:paraId="25F8CEFD"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55298332"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73291D80" w14:textId="77777777" w:rsidTr="004F64F2">
        <w:tc>
          <w:tcPr>
            <w:tcW w:w="2547" w:type="dxa"/>
            <w:vAlign w:val="center"/>
          </w:tcPr>
          <w:p w14:paraId="58A0EF51" w14:textId="2377C13A" w:rsidR="00FF3957" w:rsidRPr="00D63BC3"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IPEP-0-PRAM_03</w:t>
            </w:r>
          </w:p>
        </w:tc>
        <w:tc>
          <w:tcPr>
            <w:tcW w:w="4394" w:type="dxa"/>
            <w:vAlign w:val="center"/>
          </w:tcPr>
          <w:p w14:paraId="3109DA62"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620BA0EA"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5D12E6DB" w14:textId="77777777" w:rsidTr="004F64F2">
        <w:tc>
          <w:tcPr>
            <w:tcW w:w="2547" w:type="dxa"/>
            <w:vAlign w:val="center"/>
          </w:tcPr>
          <w:p w14:paraId="2574451B" w14:textId="36DF9C3B"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IPEP-0-PRAM_04</w:t>
            </w:r>
          </w:p>
        </w:tc>
        <w:tc>
          <w:tcPr>
            <w:tcW w:w="4394" w:type="dxa"/>
            <w:vAlign w:val="center"/>
          </w:tcPr>
          <w:p w14:paraId="788BDC32"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 xml:space="preserve">J.2.U1. Stosuje posiadaną wiedzę teoretyczną i przedmiotową do realizacji podjętych zadań opiekuńczo-wychowawczych i edukacyjnych w czasie odbywania praktyki, </w:t>
            </w:r>
            <w:r w:rsidRPr="000631A5">
              <w:rPr>
                <w:rFonts w:asciiTheme="minorHAnsi" w:hAnsiTheme="minorHAnsi" w:cstheme="minorHAnsi"/>
                <w:sz w:val="24"/>
                <w:szCs w:val="24"/>
              </w:rPr>
              <w:t>w tym realizuje wskazane mini zadania zawodowe.</w:t>
            </w:r>
          </w:p>
        </w:tc>
        <w:tc>
          <w:tcPr>
            <w:tcW w:w="2119" w:type="dxa"/>
          </w:tcPr>
          <w:p w14:paraId="10350524" w14:textId="63669B0C"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504A318D" w14:textId="77777777" w:rsidTr="004F64F2">
        <w:tc>
          <w:tcPr>
            <w:tcW w:w="2547" w:type="dxa"/>
            <w:vAlign w:val="center"/>
          </w:tcPr>
          <w:p w14:paraId="392F42EA"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IPEP-0-PRAM_05</w:t>
            </w:r>
          </w:p>
        </w:tc>
        <w:tc>
          <w:tcPr>
            <w:tcW w:w="4394" w:type="dxa"/>
            <w:vAlign w:val="center"/>
          </w:tcPr>
          <w:p w14:paraId="6526DF4D"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09850CD6" w14:textId="00F4AD11" w:rsidR="00FF3957" w:rsidRPr="00D63BC3"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6FD16862" w14:textId="77777777" w:rsidTr="004F64F2">
        <w:tc>
          <w:tcPr>
            <w:tcW w:w="2547" w:type="dxa"/>
            <w:vAlign w:val="center"/>
          </w:tcPr>
          <w:p w14:paraId="495BD6D3"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IPEP-0-PRAM_06</w:t>
            </w:r>
          </w:p>
        </w:tc>
        <w:tc>
          <w:tcPr>
            <w:tcW w:w="4394" w:type="dxa"/>
            <w:vAlign w:val="center"/>
          </w:tcPr>
          <w:p w14:paraId="634D2601"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w:t>
            </w:r>
          </w:p>
        </w:tc>
        <w:tc>
          <w:tcPr>
            <w:tcW w:w="2119" w:type="dxa"/>
          </w:tcPr>
          <w:p w14:paraId="1586CF75" w14:textId="54AD6148" w:rsidR="00FF3957" w:rsidRPr="00D63BC3"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bl>
    <w:p w14:paraId="0C4498B9" w14:textId="77777777" w:rsidR="00FF3957" w:rsidRPr="000631A5" w:rsidRDefault="00FF3957" w:rsidP="002D14C8">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2819B1ED" w14:textId="541A1837" w:rsidR="00FF3957" w:rsidRPr="000631A5" w:rsidRDefault="002D14C8" w:rsidP="002D14C8">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końcowa za praktykę zawodową:</w:t>
      </w:r>
    </w:p>
    <w:p w14:paraId="2BF96FE8" w14:textId="4A317656" w:rsidR="00FF3957" w:rsidRPr="000631A5" w:rsidRDefault="00FF3957" w:rsidP="002D14C8">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0,45 x Z + 0,30 x S + 0,25 x U =</w:t>
      </w:r>
    </w:p>
    <w:p w14:paraId="1B46D1A7" w14:textId="11DB5209" w:rsidR="00FF3957" w:rsidRPr="000631A5" w:rsidRDefault="00FF3957" w:rsidP="002D14C8">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7A19BD27" w14:textId="67B09898" w:rsidR="002D14C8" w:rsidRDefault="00FF3957" w:rsidP="002D14C8">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49D5DB73" w14:textId="2AF169B5" w:rsidR="002F71D2" w:rsidRDefault="002D14C8" w:rsidP="00A23C0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BAFA4C0" w14:textId="77777777" w:rsidR="002F71D2" w:rsidRPr="000631A5" w:rsidRDefault="002F71D2" w:rsidP="002F71D2">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noProof/>
          <w:sz w:val="24"/>
          <w:szCs w:val="24"/>
          <w:lang w:eastAsia="pl-PL"/>
        </w:rPr>
        <w:lastRenderedPageBreak/>
        <w:drawing>
          <wp:inline distT="0" distB="0" distL="0" distR="0" wp14:anchorId="7327001D" wp14:editId="4FFC37D2">
            <wp:extent cx="2480945" cy="724535"/>
            <wp:effectExtent l="0" t="0" r="0" b="0"/>
            <wp:docPr id="503406676"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Pr="000631A5">
        <w:rPr>
          <w:rFonts w:asciiTheme="minorHAnsi" w:hAnsiTheme="minorHAnsi" w:cstheme="minorHAnsi"/>
          <w:sz w:val="24"/>
          <w:szCs w:val="24"/>
        </w:rPr>
        <w:t>(powyżej pieczęć zakładu pracy)</w:t>
      </w:r>
    </w:p>
    <w:p w14:paraId="4C505CCD" w14:textId="77777777" w:rsidR="002F71D2" w:rsidRPr="00BF4093" w:rsidRDefault="002F71D2" w:rsidP="002F71D2">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Pr>
          <w:rFonts w:asciiTheme="minorHAnsi" w:hAnsiTheme="minorHAnsi" w:cstheme="minorHAnsi"/>
          <w:sz w:val="24"/>
          <w:szCs w:val="24"/>
        </w:rPr>
        <w:t>………………………………………………..</w:t>
      </w:r>
    </w:p>
    <w:p w14:paraId="4204F279" w14:textId="2E0E7008" w:rsidR="002F71D2" w:rsidRPr="000631A5" w:rsidRDefault="002F71D2" w:rsidP="002F71D2">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Semestr </w:t>
      </w:r>
    </w:p>
    <w:p w14:paraId="52D6E92B" w14:textId="77777777" w:rsidR="002F71D2" w:rsidRPr="000631A5" w:rsidRDefault="002F71D2" w:rsidP="002F71D2">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19BBEEF7" w14:textId="77777777" w:rsidR="002F71D2" w:rsidRPr="000631A5" w:rsidRDefault="002F71D2" w:rsidP="002F71D2">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br/>
        <w:t>………………………………………………………………………………………………………………………………………………………………………………………………………………………………………………………………………………………………………………………………………………………………………………………………………………………………………………………………………………………………………………………………………………………………………………………………………………………………………………………………………………………………………………………………………………………………………………………………………………………………………………………………………………………………………………………………………………………………………………………………………………………………………………………………………………………………………………………………………………………………………………………………………………………………………………………………………………………………………………………………………………………………………………………………………………………………………………………………………………………………………………………………………………………………………………………</w:t>
      </w:r>
      <w:r>
        <w:rPr>
          <w:rFonts w:asciiTheme="minorHAnsi" w:hAnsiTheme="minorHAnsi" w:cstheme="minorHAnsi"/>
          <w:sz w:val="24"/>
          <w:szCs w:val="24"/>
        </w:rPr>
        <w:t>……………………………………………………………………………………………………………………………………………………………………………………………………..</w:t>
      </w:r>
    </w:p>
    <w:p w14:paraId="59CB3320" w14:textId="77777777" w:rsidR="002F71D2" w:rsidRDefault="002F71D2" w:rsidP="002F71D2">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637531B5" w14:textId="77777777" w:rsidR="002F71D2" w:rsidRPr="00124E01" w:rsidRDefault="002F71D2" w:rsidP="002F71D2">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2200D9DA" w14:textId="77777777" w:rsidR="002F71D2" w:rsidRDefault="002F71D2" w:rsidP="002F71D2">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Pr>
          <w:rFonts w:asciiTheme="minorHAnsi" w:hAnsiTheme="minorHAnsi" w:cstheme="minorHAnsi"/>
          <w:sz w:val="24"/>
          <w:szCs w:val="24"/>
        </w:rPr>
        <w:t>)</w:t>
      </w:r>
    </w:p>
    <w:p w14:paraId="22BA6B74" w14:textId="3F940A27" w:rsidR="00FF3957" w:rsidRPr="000631A5" w:rsidRDefault="002F71D2" w:rsidP="0016173A">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34CB69F" w14:textId="21F46DF3" w:rsidR="006D53BB"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1D3B495E" wp14:editId="5C9B619A">
            <wp:extent cx="2480945" cy="724535"/>
            <wp:effectExtent l="0" t="0" r="0" b="0"/>
            <wp:docPr id="14" name="Obraz 2"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2"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278FD76F" w14:textId="760EE939" w:rsidR="00FF3957" w:rsidRPr="000631A5" w:rsidRDefault="007D6DD7" w:rsidP="0016173A">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Instytut </w:t>
      </w:r>
      <w:r>
        <w:rPr>
          <w:rFonts w:asciiTheme="minorHAnsi" w:hAnsiTheme="minorHAnsi" w:cstheme="minorHAnsi"/>
          <w:b/>
          <w:sz w:val="24"/>
          <w:szCs w:val="24"/>
        </w:rPr>
        <w:t>P</w:t>
      </w:r>
      <w:r w:rsidRPr="000631A5">
        <w:rPr>
          <w:rFonts w:asciiTheme="minorHAnsi" w:hAnsiTheme="minorHAnsi" w:cstheme="minorHAnsi"/>
          <w:b/>
          <w:sz w:val="24"/>
          <w:szCs w:val="24"/>
        </w:rPr>
        <w:t>edagogiczny</w:t>
      </w:r>
    </w:p>
    <w:p w14:paraId="2BF46DAC" w14:textId="75335086" w:rsidR="006D53BB" w:rsidRPr="008372DE" w:rsidRDefault="007D6DD7" w:rsidP="0016173A">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Kierunek: </w:t>
      </w:r>
      <w:r w:rsidR="00FF3957" w:rsidRPr="000631A5">
        <w:rPr>
          <w:rFonts w:asciiTheme="minorHAnsi" w:hAnsiTheme="minorHAnsi" w:cstheme="minorHAnsi"/>
          <w:b/>
          <w:sz w:val="24"/>
          <w:szCs w:val="24"/>
        </w:rPr>
        <w:t>Pedagogika przedszkolna i wczesnoszkolna</w:t>
      </w:r>
    </w:p>
    <w:p w14:paraId="7B6F9769" w14:textId="1C7B2C1A" w:rsidR="006D53BB" w:rsidRPr="000631A5" w:rsidRDefault="00FF3957" w:rsidP="0016173A">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2EE13F33" w14:textId="3B5C543E" w:rsidR="006D53BB" w:rsidRPr="000631A5" w:rsidRDefault="00FF3957" w:rsidP="0016173A">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4591F8EF" w14:textId="03109999" w:rsidR="00FF3957" w:rsidRPr="000631A5" w:rsidRDefault="00FF3957" w:rsidP="0016173A">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metodyczna</w:t>
      </w:r>
    </w:p>
    <w:p w14:paraId="1F623557" w14:textId="29252DE8" w:rsidR="00FF3957" w:rsidRPr="000631A5" w:rsidRDefault="00FF3957" w:rsidP="0016173A">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100 godzin/ rok III/ semestr szósty</w:t>
      </w:r>
    </w:p>
    <w:p w14:paraId="5122A506" w14:textId="77777777" w:rsidR="006541D7" w:rsidRPr="000631A5" w:rsidRDefault="006541D7" w:rsidP="006541D7">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Protokół zaliczenia praktyki zawodowej</w:t>
      </w:r>
    </w:p>
    <w:p w14:paraId="3921A555"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541D7" w:rsidRPr="000631A5" w14:paraId="77A1BD3A" w14:textId="77777777" w:rsidTr="00F87935">
        <w:tc>
          <w:tcPr>
            <w:tcW w:w="825" w:type="dxa"/>
          </w:tcPr>
          <w:p w14:paraId="5AD072A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6105" w:type="dxa"/>
          </w:tcPr>
          <w:p w14:paraId="09CBB3D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66BFB910" w14:textId="77777777" w:rsidR="006541D7" w:rsidRPr="000631A5" w:rsidRDefault="006541D7" w:rsidP="00F87935">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642B993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24F98BD9" w14:textId="77777777" w:rsidTr="00F87935">
        <w:tc>
          <w:tcPr>
            <w:tcW w:w="825" w:type="dxa"/>
          </w:tcPr>
          <w:p w14:paraId="12E549A4"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0146DDE4"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6BB27FB"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245B1180" w14:textId="77777777" w:rsidTr="00F87935">
        <w:tc>
          <w:tcPr>
            <w:tcW w:w="825" w:type="dxa"/>
          </w:tcPr>
          <w:p w14:paraId="1476C3A3"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2B3BFE1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378FD7EB"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35F75DD7" w14:textId="77777777" w:rsidTr="00F87935">
        <w:tc>
          <w:tcPr>
            <w:tcW w:w="825" w:type="dxa"/>
          </w:tcPr>
          <w:p w14:paraId="54BB236E"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2A4B1B30"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E5ECD51"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19A1D5CB" w14:textId="77777777" w:rsidTr="00F87935">
        <w:tc>
          <w:tcPr>
            <w:tcW w:w="825" w:type="dxa"/>
          </w:tcPr>
          <w:p w14:paraId="6DD7CA88"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0A81C3E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2F4588E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bl>
    <w:p w14:paraId="70939859"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694872BC"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1B667F6C" w14:textId="77777777" w:rsidR="006541D7" w:rsidRPr="000631A5" w:rsidRDefault="006541D7" w:rsidP="006541D7">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6541D7" w:rsidRPr="000631A5" w14:paraId="5C1F8F8C" w14:textId="77777777" w:rsidTr="00F87935">
        <w:tc>
          <w:tcPr>
            <w:tcW w:w="825" w:type="dxa"/>
          </w:tcPr>
          <w:p w14:paraId="46332601"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6105" w:type="dxa"/>
          </w:tcPr>
          <w:p w14:paraId="3345D10D"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1871ADA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6541D7" w:rsidRPr="000631A5" w14:paraId="3B46F132" w14:textId="77777777" w:rsidTr="00F87935">
        <w:tc>
          <w:tcPr>
            <w:tcW w:w="825" w:type="dxa"/>
          </w:tcPr>
          <w:p w14:paraId="41D2CA52"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4EA88B2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32EFF997"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137F7067" w14:textId="77777777" w:rsidTr="00F87935">
        <w:tc>
          <w:tcPr>
            <w:tcW w:w="825" w:type="dxa"/>
          </w:tcPr>
          <w:p w14:paraId="2B9FCEC0"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2CCB6F72"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137F3E23"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5A09A753" w14:textId="77777777" w:rsidTr="00F87935">
        <w:tc>
          <w:tcPr>
            <w:tcW w:w="825" w:type="dxa"/>
          </w:tcPr>
          <w:p w14:paraId="1B07CEED"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159A13B8"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52F34778"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10EA5845" w14:textId="77777777" w:rsidTr="00F87935">
        <w:tc>
          <w:tcPr>
            <w:tcW w:w="825" w:type="dxa"/>
          </w:tcPr>
          <w:p w14:paraId="3F650819"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21F484F8"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3C9DE86C"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r w:rsidR="006541D7" w:rsidRPr="000631A5" w14:paraId="266FE7A3" w14:textId="77777777" w:rsidTr="00F87935">
        <w:tc>
          <w:tcPr>
            <w:tcW w:w="825" w:type="dxa"/>
          </w:tcPr>
          <w:p w14:paraId="09490B2A"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5</w:t>
            </w:r>
          </w:p>
        </w:tc>
        <w:tc>
          <w:tcPr>
            <w:tcW w:w="6105" w:type="dxa"/>
          </w:tcPr>
          <w:p w14:paraId="523DF14B"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c>
          <w:tcPr>
            <w:tcW w:w="2130" w:type="dxa"/>
          </w:tcPr>
          <w:p w14:paraId="2D5EBC70" w14:textId="77777777" w:rsidR="006541D7" w:rsidRPr="000631A5" w:rsidRDefault="006541D7" w:rsidP="00F87935">
            <w:pPr>
              <w:tabs>
                <w:tab w:val="left" w:pos="6900"/>
              </w:tabs>
              <w:spacing w:before="120" w:after="120" w:line="240" w:lineRule="auto"/>
              <w:rPr>
                <w:rFonts w:asciiTheme="minorHAnsi" w:hAnsiTheme="minorHAnsi" w:cstheme="minorHAnsi"/>
                <w:b/>
                <w:sz w:val="24"/>
                <w:szCs w:val="24"/>
              </w:rPr>
            </w:pPr>
          </w:p>
        </w:tc>
      </w:tr>
    </w:tbl>
    <w:p w14:paraId="2E160E9D" w14:textId="77777777" w:rsidR="006541D7" w:rsidRDefault="006541D7" w:rsidP="006541D7">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1BC1980F" w14:textId="591A3B39" w:rsidR="00FF3957" w:rsidRPr="007D6DD7" w:rsidRDefault="006541D7" w:rsidP="007D6DD7">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S</w:t>
      </w:r>
      <w:r w:rsidRPr="000631A5">
        <w:rPr>
          <w:rFonts w:asciiTheme="minorHAnsi" w:hAnsiTheme="minorHAnsi" w:cstheme="minorHAnsi"/>
          <w:b/>
          <w:sz w:val="24"/>
          <w:szCs w:val="24"/>
        </w:rPr>
        <w:t>………</w:t>
      </w:r>
      <w:r>
        <w:rPr>
          <w:rFonts w:asciiTheme="minorHAnsi" w:hAnsiTheme="minorHAnsi" w:cstheme="minorHAnsi"/>
          <w:b/>
          <w:sz w:val="24"/>
          <w:szCs w:val="24"/>
        </w:rPr>
        <w:t>…</w:t>
      </w:r>
    </w:p>
    <w:p w14:paraId="6CF33C4E" w14:textId="7777777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0631A5" w14:paraId="538FB6B9" w14:textId="77777777" w:rsidTr="004F64F2">
        <w:tc>
          <w:tcPr>
            <w:tcW w:w="2547" w:type="dxa"/>
          </w:tcPr>
          <w:p w14:paraId="4A5D79C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7F1530BC"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6AFBA903"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FF3957" w:rsidRPr="000631A5" w14:paraId="15719E2C" w14:textId="77777777" w:rsidTr="004F64F2">
        <w:tc>
          <w:tcPr>
            <w:tcW w:w="2547" w:type="dxa"/>
            <w:vAlign w:val="center"/>
          </w:tcPr>
          <w:p w14:paraId="597D7BD2" w14:textId="56DC55D1" w:rsidR="00FF3957" w:rsidRPr="007D6DD7"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IPEP-0-PRAM_01</w:t>
            </w:r>
          </w:p>
        </w:tc>
        <w:tc>
          <w:tcPr>
            <w:tcW w:w="4394" w:type="dxa"/>
            <w:vAlign w:val="center"/>
          </w:tcPr>
          <w:p w14:paraId="3E04161C"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praktyczne zasady bezpiecznego wykonywania pracy i zagrożenia w miejscu odbywania praktyki zawodowej oraz sposoby ochrony przed nimi.</w:t>
            </w:r>
          </w:p>
        </w:tc>
        <w:tc>
          <w:tcPr>
            <w:tcW w:w="2119" w:type="dxa"/>
          </w:tcPr>
          <w:p w14:paraId="3DD0FC73"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7BF91FB6" w14:textId="77777777" w:rsidTr="004F64F2">
        <w:tc>
          <w:tcPr>
            <w:tcW w:w="2547" w:type="dxa"/>
            <w:vAlign w:val="center"/>
          </w:tcPr>
          <w:p w14:paraId="42CDC205"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lang w:val="en-US"/>
              </w:rPr>
              <w:t>IPEP-0-PRAM_02</w:t>
            </w:r>
          </w:p>
        </w:tc>
        <w:tc>
          <w:tcPr>
            <w:tcW w:w="4394" w:type="dxa"/>
            <w:vAlign w:val="center"/>
          </w:tcPr>
          <w:p w14:paraId="6A9910F5"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0D2C6A5D"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035B50F6" w14:textId="77777777" w:rsidTr="004F64F2">
        <w:tc>
          <w:tcPr>
            <w:tcW w:w="2547" w:type="dxa"/>
            <w:vAlign w:val="center"/>
          </w:tcPr>
          <w:p w14:paraId="5897A992" w14:textId="3C2C87E5" w:rsidR="00FF3957" w:rsidRPr="007D6DD7"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IPEP-0-PRAM_03</w:t>
            </w:r>
          </w:p>
        </w:tc>
        <w:tc>
          <w:tcPr>
            <w:tcW w:w="4394" w:type="dxa"/>
            <w:vAlign w:val="center"/>
          </w:tcPr>
          <w:p w14:paraId="4D511EE7"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3C1B6E18"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27EA1B5C" w14:textId="77777777" w:rsidTr="004F64F2">
        <w:tc>
          <w:tcPr>
            <w:tcW w:w="2547" w:type="dxa"/>
            <w:vAlign w:val="center"/>
          </w:tcPr>
          <w:p w14:paraId="11D7EC98" w14:textId="188441BD"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IPEP-0-PRAM_04</w:t>
            </w:r>
          </w:p>
        </w:tc>
        <w:tc>
          <w:tcPr>
            <w:tcW w:w="4394" w:type="dxa"/>
            <w:vAlign w:val="center"/>
          </w:tcPr>
          <w:p w14:paraId="239C4E86"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 xml:space="preserve">J.2.U1. Stosuje posiadaną wiedzę teoretyczną i przedmiotową do realizacji podjętych zadań opiekuńczo-wychowawczych i edukacyjnych w czasie odbywania praktyki, </w:t>
            </w:r>
            <w:r w:rsidRPr="000631A5">
              <w:rPr>
                <w:rFonts w:asciiTheme="minorHAnsi" w:hAnsiTheme="minorHAnsi" w:cstheme="minorHAnsi"/>
                <w:sz w:val="24"/>
                <w:szCs w:val="24"/>
              </w:rPr>
              <w:t>w tym realizuje wskazane mini zadania zawodowe.</w:t>
            </w:r>
          </w:p>
        </w:tc>
        <w:tc>
          <w:tcPr>
            <w:tcW w:w="2119" w:type="dxa"/>
          </w:tcPr>
          <w:p w14:paraId="1876FD8F" w14:textId="29B4AD96"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29193FCD" w14:textId="77777777" w:rsidTr="004F64F2">
        <w:tc>
          <w:tcPr>
            <w:tcW w:w="2547" w:type="dxa"/>
            <w:vAlign w:val="center"/>
          </w:tcPr>
          <w:p w14:paraId="5B286C0A"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IPEP-0-PRAM_05</w:t>
            </w:r>
          </w:p>
        </w:tc>
        <w:tc>
          <w:tcPr>
            <w:tcW w:w="4394" w:type="dxa"/>
            <w:vAlign w:val="center"/>
          </w:tcPr>
          <w:p w14:paraId="38C5B0BF"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5E0CB8C5" w14:textId="5E38196B" w:rsidR="00FF3957" w:rsidRPr="001D6447"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2E6A02B4" w14:textId="77777777" w:rsidTr="004F64F2">
        <w:tc>
          <w:tcPr>
            <w:tcW w:w="2547" w:type="dxa"/>
            <w:vAlign w:val="center"/>
          </w:tcPr>
          <w:p w14:paraId="48B153F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IPEP-0-PRAM_06</w:t>
            </w:r>
          </w:p>
        </w:tc>
        <w:tc>
          <w:tcPr>
            <w:tcW w:w="4394" w:type="dxa"/>
            <w:vAlign w:val="center"/>
          </w:tcPr>
          <w:p w14:paraId="55EF2949"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w:t>
            </w:r>
          </w:p>
        </w:tc>
        <w:tc>
          <w:tcPr>
            <w:tcW w:w="2119" w:type="dxa"/>
          </w:tcPr>
          <w:p w14:paraId="2BD1E5CF" w14:textId="40EC30E8" w:rsidR="00FF3957" w:rsidRPr="001D6447"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bl>
    <w:p w14:paraId="7FF597B3" w14:textId="323A007F" w:rsidR="00FF3957" w:rsidRPr="001D6447" w:rsidRDefault="00FF3957" w:rsidP="008C2E3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41A95E9D" w14:textId="7D88C288" w:rsidR="006D53BB" w:rsidRPr="000631A5" w:rsidRDefault="008C2E3F" w:rsidP="008C2E3F">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końcowa za praktykę zawodową:</w:t>
      </w:r>
    </w:p>
    <w:p w14:paraId="3FF6C1CE" w14:textId="1393D684" w:rsidR="00FF3957" w:rsidRPr="000631A5" w:rsidRDefault="00FF3957" w:rsidP="008C2E3F">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0,45 x Z + 0,30 x S + 0,25 x U =</w:t>
      </w:r>
    </w:p>
    <w:p w14:paraId="7875D2E6" w14:textId="2AADC64D" w:rsidR="00FF3957" w:rsidRPr="000631A5" w:rsidRDefault="00FF3957" w:rsidP="008C2E3F">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487667AA" w14:textId="610580C6" w:rsidR="008C2E3F" w:rsidRDefault="00FF3957" w:rsidP="008C2E3F">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2B2A0818" w14:textId="77777777" w:rsidR="008C2E3F" w:rsidRDefault="008C2E3F">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426FB16" w14:textId="77777777" w:rsidR="00711256" w:rsidRPr="000631A5" w:rsidRDefault="00711256" w:rsidP="00711256">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noProof/>
          <w:sz w:val="24"/>
          <w:szCs w:val="24"/>
          <w:lang w:eastAsia="pl-PL"/>
        </w:rPr>
        <w:lastRenderedPageBreak/>
        <w:drawing>
          <wp:inline distT="0" distB="0" distL="0" distR="0" wp14:anchorId="44725E1E" wp14:editId="335B9CCE">
            <wp:extent cx="2480945" cy="724535"/>
            <wp:effectExtent l="0" t="0" r="0" b="0"/>
            <wp:docPr id="1972378576"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Pr="000631A5">
        <w:rPr>
          <w:rFonts w:asciiTheme="minorHAnsi" w:hAnsiTheme="minorHAnsi" w:cstheme="minorHAnsi"/>
          <w:sz w:val="24"/>
          <w:szCs w:val="24"/>
        </w:rPr>
        <w:t>(powyżej pieczęć zakładu pracy)</w:t>
      </w:r>
    </w:p>
    <w:p w14:paraId="367B2DA5" w14:textId="77777777" w:rsidR="00711256" w:rsidRPr="00BF4093" w:rsidRDefault="00711256" w:rsidP="00711256">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Pr>
          <w:rFonts w:asciiTheme="minorHAnsi" w:hAnsiTheme="minorHAnsi" w:cstheme="minorHAnsi"/>
          <w:sz w:val="24"/>
          <w:szCs w:val="24"/>
        </w:rPr>
        <w:t>………………………………………………..</w:t>
      </w:r>
    </w:p>
    <w:p w14:paraId="2E92E4B1" w14:textId="52506EFD" w:rsidR="00711256" w:rsidRPr="000631A5" w:rsidRDefault="00711256" w:rsidP="00711256">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Semestr </w:t>
      </w:r>
    </w:p>
    <w:p w14:paraId="545C144B" w14:textId="77777777" w:rsidR="00711256" w:rsidRPr="000631A5" w:rsidRDefault="00711256" w:rsidP="00711256">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6B8371B6" w14:textId="77777777" w:rsidR="00711256" w:rsidRPr="000631A5" w:rsidRDefault="00711256" w:rsidP="00711256">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br/>
        <w:t>………………………………………………………………………………………………………………………………………………………………………………………………………………………………………………………………………………………………………………………………………………………………………………………………………………………………………………………………………………………………………………………………………………………………………………………………………………………………………………………………………………………………………………………………………………………………………………………………………………………………………………………………………………………………………………………………………………………………………………………………………………………………………………………………………………………………………………………………………………………………………………………………………………………………………………………………………………………………………………………………………………………………………………………………………………………………………………………………………………………………………………………………………………………………………………………</w:t>
      </w:r>
      <w:r>
        <w:rPr>
          <w:rFonts w:asciiTheme="minorHAnsi" w:hAnsiTheme="minorHAnsi" w:cstheme="minorHAnsi"/>
          <w:sz w:val="24"/>
          <w:szCs w:val="24"/>
        </w:rPr>
        <w:t>……………………………………………………………………………………………………………………………………………………………………………………………………..</w:t>
      </w:r>
    </w:p>
    <w:p w14:paraId="2CAE459C" w14:textId="77777777" w:rsidR="00711256" w:rsidRDefault="00711256" w:rsidP="00711256">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34B13A21" w14:textId="77777777" w:rsidR="00711256" w:rsidRPr="00124E01" w:rsidRDefault="00711256" w:rsidP="00711256">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0E0FD045" w14:textId="77777777" w:rsidR="00711256" w:rsidRDefault="00711256" w:rsidP="00711256">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Pr>
          <w:rFonts w:asciiTheme="minorHAnsi" w:hAnsiTheme="minorHAnsi" w:cstheme="minorHAnsi"/>
          <w:sz w:val="24"/>
          <w:szCs w:val="24"/>
        </w:rPr>
        <w:t>)</w:t>
      </w:r>
    </w:p>
    <w:p w14:paraId="1C41B8F9" w14:textId="328F90C0" w:rsidR="00FF3957" w:rsidRPr="000631A5" w:rsidRDefault="00711256" w:rsidP="005E254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8B9B306" w14:textId="527849F2" w:rsidR="006D53BB"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220F4949" wp14:editId="08EAD0DE">
            <wp:extent cx="2480945" cy="724535"/>
            <wp:effectExtent l="0" t="0" r="0" b="0"/>
            <wp:docPr id="16" name="Obraz 3"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3"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688F2B58" w14:textId="5E965B88" w:rsidR="00FF3957" w:rsidRPr="000631A5" w:rsidRDefault="00194BD1" w:rsidP="00194BD1">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Instytut </w:t>
      </w:r>
      <w:r>
        <w:rPr>
          <w:rFonts w:asciiTheme="minorHAnsi" w:hAnsiTheme="minorHAnsi" w:cstheme="minorHAnsi"/>
          <w:b/>
          <w:sz w:val="24"/>
          <w:szCs w:val="24"/>
        </w:rPr>
        <w:t>P</w:t>
      </w:r>
      <w:r w:rsidRPr="000631A5">
        <w:rPr>
          <w:rFonts w:asciiTheme="minorHAnsi" w:hAnsiTheme="minorHAnsi" w:cstheme="minorHAnsi"/>
          <w:b/>
          <w:sz w:val="24"/>
          <w:szCs w:val="24"/>
        </w:rPr>
        <w:t>edagogiczny</w:t>
      </w:r>
    </w:p>
    <w:p w14:paraId="0C7D7346" w14:textId="1029D8EC" w:rsidR="006D53BB" w:rsidRPr="008C2E3F" w:rsidRDefault="00194BD1" w:rsidP="00194BD1">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Kierunek: </w:t>
      </w:r>
      <w:r>
        <w:rPr>
          <w:rFonts w:asciiTheme="minorHAnsi" w:hAnsiTheme="minorHAnsi" w:cstheme="minorHAnsi"/>
          <w:b/>
          <w:sz w:val="24"/>
          <w:szCs w:val="24"/>
        </w:rPr>
        <w:t>P</w:t>
      </w:r>
      <w:r w:rsidRPr="000631A5">
        <w:rPr>
          <w:rFonts w:asciiTheme="minorHAnsi" w:hAnsiTheme="minorHAnsi" w:cstheme="minorHAnsi"/>
          <w:b/>
          <w:sz w:val="24"/>
          <w:szCs w:val="24"/>
        </w:rPr>
        <w:t>edagogika przedszkolna i wczesnoszkolna</w:t>
      </w:r>
    </w:p>
    <w:p w14:paraId="1DE5C829" w14:textId="1527BC20" w:rsidR="006D53BB" w:rsidRPr="000631A5"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1703A0EC" w14:textId="0C92C67E" w:rsidR="006D53BB" w:rsidRPr="000631A5"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4EC12EAA" w14:textId="133C9A99" w:rsidR="00FF3957" w:rsidRPr="000631A5"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(I-III szkoły podstawowej)</w:t>
      </w:r>
    </w:p>
    <w:p w14:paraId="64282039" w14:textId="77777777" w:rsidR="00FF3957" w:rsidRPr="000631A5"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50 godzin/ rok IV/ semestr ósmy</w:t>
      </w:r>
    </w:p>
    <w:p w14:paraId="72691D32" w14:textId="354BDEA3" w:rsidR="00FF3957" w:rsidRPr="000631A5"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metodyczna</w:t>
      </w:r>
    </w:p>
    <w:p w14:paraId="0B9690E7" w14:textId="137529DC" w:rsidR="00FF3957" w:rsidRPr="000650FF" w:rsidRDefault="00FF3957" w:rsidP="00194BD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75 godzin/ rok IV/ semestr ósmy</w:t>
      </w:r>
    </w:p>
    <w:p w14:paraId="3891C42A" w14:textId="77777777" w:rsidR="000650FF" w:rsidRPr="000631A5" w:rsidRDefault="000650FF" w:rsidP="000650FF">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Protokół zaliczenia praktyki zawodowej</w:t>
      </w:r>
    </w:p>
    <w:p w14:paraId="4B1F4B9C"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0650FF" w:rsidRPr="000631A5" w14:paraId="6EE6C1FD" w14:textId="77777777" w:rsidTr="00F87935">
        <w:tc>
          <w:tcPr>
            <w:tcW w:w="825" w:type="dxa"/>
          </w:tcPr>
          <w:p w14:paraId="0AA47D0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6105" w:type="dxa"/>
          </w:tcPr>
          <w:p w14:paraId="635D822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15581C98" w14:textId="77777777" w:rsidR="000650FF" w:rsidRPr="000631A5" w:rsidRDefault="000650FF" w:rsidP="00F87935">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704DACB0"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6F79F2C1" w14:textId="77777777" w:rsidTr="00F87935">
        <w:tc>
          <w:tcPr>
            <w:tcW w:w="825" w:type="dxa"/>
          </w:tcPr>
          <w:p w14:paraId="25ACF00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76815D1C"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5BDE0530"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1FDAEC25" w14:textId="77777777" w:rsidTr="00F87935">
        <w:tc>
          <w:tcPr>
            <w:tcW w:w="825" w:type="dxa"/>
          </w:tcPr>
          <w:p w14:paraId="3462BAAB"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4AA002F8"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779EBD8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0F8C50F1" w14:textId="77777777" w:rsidTr="00F87935">
        <w:tc>
          <w:tcPr>
            <w:tcW w:w="825" w:type="dxa"/>
          </w:tcPr>
          <w:p w14:paraId="2CA20F26"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602BF820"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11DABCD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42B0A8EC" w14:textId="77777777" w:rsidTr="00F87935">
        <w:tc>
          <w:tcPr>
            <w:tcW w:w="825" w:type="dxa"/>
          </w:tcPr>
          <w:p w14:paraId="1509DB2F"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362A654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137D22E7"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bl>
    <w:p w14:paraId="0E4D37A2"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435C09C8"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3CF025E2"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0650FF" w:rsidRPr="000631A5" w14:paraId="09CD1D3B" w14:textId="77777777" w:rsidTr="00F87935">
        <w:tc>
          <w:tcPr>
            <w:tcW w:w="825" w:type="dxa"/>
          </w:tcPr>
          <w:p w14:paraId="63EA1BFA"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6105" w:type="dxa"/>
          </w:tcPr>
          <w:p w14:paraId="27402D9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64221003"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0650FF" w:rsidRPr="000631A5" w14:paraId="26B00C7B" w14:textId="77777777" w:rsidTr="00F87935">
        <w:tc>
          <w:tcPr>
            <w:tcW w:w="825" w:type="dxa"/>
          </w:tcPr>
          <w:p w14:paraId="1CE7279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6AE7A14D"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5323FD0F"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6AA45D4B" w14:textId="77777777" w:rsidTr="00F87935">
        <w:tc>
          <w:tcPr>
            <w:tcW w:w="825" w:type="dxa"/>
          </w:tcPr>
          <w:p w14:paraId="4ADB90F7"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64553C1B"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4EFB29F"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77BEB977" w14:textId="77777777" w:rsidTr="00F87935">
        <w:tc>
          <w:tcPr>
            <w:tcW w:w="825" w:type="dxa"/>
          </w:tcPr>
          <w:p w14:paraId="3E9BF6CA"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0057767C"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6691105"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5539DF7E" w14:textId="77777777" w:rsidTr="00F87935">
        <w:tc>
          <w:tcPr>
            <w:tcW w:w="825" w:type="dxa"/>
          </w:tcPr>
          <w:p w14:paraId="6ADE11D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645FA957"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44F06405"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677EEC1D" w14:textId="77777777" w:rsidTr="00F87935">
        <w:tc>
          <w:tcPr>
            <w:tcW w:w="825" w:type="dxa"/>
          </w:tcPr>
          <w:p w14:paraId="283FD026"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lastRenderedPageBreak/>
              <w:t>5</w:t>
            </w:r>
          </w:p>
        </w:tc>
        <w:tc>
          <w:tcPr>
            <w:tcW w:w="6105" w:type="dxa"/>
          </w:tcPr>
          <w:p w14:paraId="33210072"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141AE990"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bl>
    <w:p w14:paraId="0B34F439" w14:textId="77777777" w:rsidR="000650FF" w:rsidRDefault="000650FF" w:rsidP="000650FF">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0787BA8F" w14:textId="04812580" w:rsidR="006D53BB" w:rsidRPr="000631A5" w:rsidRDefault="000650FF" w:rsidP="00194BD1">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S</w:t>
      </w:r>
      <w:r w:rsidRPr="000631A5">
        <w:rPr>
          <w:rFonts w:asciiTheme="minorHAnsi" w:hAnsiTheme="minorHAnsi" w:cstheme="minorHAnsi"/>
          <w:b/>
          <w:sz w:val="24"/>
          <w:szCs w:val="24"/>
        </w:rPr>
        <w:t>………</w:t>
      </w:r>
      <w:r>
        <w:rPr>
          <w:rFonts w:asciiTheme="minorHAnsi" w:hAnsiTheme="minorHAnsi" w:cstheme="minorHAnsi"/>
          <w:b/>
          <w:sz w:val="24"/>
          <w:szCs w:val="24"/>
        </w:rPr>
        <w:t>…</w:t>
      </w:r>
    </w:p>
    <w:p w14:paraId="57E728F0" w14:textId="77777777" w:rsidR="00FF3957" w:rsidRPr="000631A5" w:rsidRDefault="00FF39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0631A5" w14:paraId="0F98F270" w14:textId="77777777" w:rsidTr="004F64F2">
        <w:tc>
          <w:tcPr>
            <w:tcW w:w="2547" w:type="dxa"/>
          </w:tcPr>
          <w:p w14:paraId="5A1A714D"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43798950"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2895A2F2"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FF3957" w:rsidRPr="000631A5" w14:paraId="0C50322D" w14:textId="77777777" w:rsidTr="004F64F2">
        <w:tc>
          <w:tcPr>
            <w:tcW w:w="9060" w:type="dxa"/>
            <w:gridSpan w:val="3"/>
          </w:tcPr>
          <w:p w14:paraId="799961F7"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Praktyka zawodowa - praktyka ciągła (I-III szkoły podstawowej)</w:t>
            </w:r>
          </w:p>
        </w:tc>
      </w:tr>
      <w:tr w:rsidR="00FF3957" w:rsidRPr="000631A5" w14:paraId="62321F46" w14:textId="77777777" w:rsidTr="004F64F2">
        <w:tc>
          <w:tcPr>
            <w:tcW w:w="2547" w:type="dxa"/>
            <w:vAlign w:val="center"/>
          </w:tcPr>
          <w:p w14:paraId="7BA19C1F"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IPEP-0-PRA_01</w:t>
            </w:r>
          </w:p>
        </w:tc>
        <w:tc>
          <w:tcPr>
            <w:tcW w:w="4394" w:type="dxa"/>
            <w:vAlign w:val="center"/>
          </w:tcPr>
          <w:p w14:paraId="01EF3ED0"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praktyczne zasady bezpiecznego wykonywania pracy i zagrożenia w miejscu odbywania praktyki zawodowej oraz sposoby ochrony przed nimi.</w:t>
            </w:r>
          </w:p>
        </w:tc>
        <w:tc>
          <w:tcPr>
            <w:tcW w:w="2119" w:type="dxa"/>
          </w:tcPr>
          <w:p w14:paraId="52495441"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43577A78" w14:textId="77777777" w:rsidTr="004F64F2">
        <w:tc>
          <w:tcPr>
            <w:tcW w:w="2547" w:type="dxa"/>
            <w:vAlign w:val="center"/>
          </w:tcPr>
          <w:p w14:paraId="37E6B33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IPEP-0-PRA_02</w:t>
            </w:r>
          </w:p>
        </w:tc>
        <w:tc>
          <w:tcPr>
            <w:tcW w:w="4394" w:type="dxa"/>
            <w:vAlign w:val="center"/>
          </w:tcPr>
          <w:p w14:paraId="28764FAD"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5DDB5BA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6C5A0F75" w14:textId="77777777" w:rsidTr="004F64F2">
        <w:tc>
          <w:tcPr>
            <w:tcW w:w="2547" w:type="dxa"/>
            <w:vAlign w:val="center"/>
          </w:tcPr>
          <w:p w14:paraId="0E0229E9"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IPEP-0-PRA_03</w:t>
            </w:r>
          </w:p>
        </w:tc>
        <w:tc>
          <w:tcPr>
            <w:tcW w:w="4394" w:type="dxa"/>
            <w:vAlign w:val="center"/>
          </w:tcPr>
          <w:p w14:paraId="040E7ABB"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3A871C6B"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67EFD990" w14:textId="77777777" w:rsidTr="004F64F2">
        <w:tc>
          <w:tcPr>
            <w:tcW w:w="2547" w:type="dxa"/>
            <w:vAlign w:val="center"/>
          </w:tcPr>
          <w:p w14:paraId="560FEC7F"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IPEP-0-PRA_04</w:t>
            </w:r>
          </w:p>
        </w:tc>
        <w:tc>
          <w:tcPr>
            <w:tcW w:w="4394" w:type="dxa"/>
            <w:vAlign w:val="center"/>
          </w:tcPr>
          <w:p w14:paraId="3BF09AAE"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J.2.U1. Planuje i realizuje działania wychowawczo-dydaktyczne w przedszkolu lub klasach I–III szkoły podstawowej pod kierunkiem nauczyciela z odpowiednim doświadczeniem zawodowym.</w:t>
            </w:r>
          </w:p>
        </w:tc>
        <w:tc>
          <w:tcPr>
            <w:tcW w:w="2119" w:type="dxa"/>
          </w:tcPr>
          <w:p w14:paraId="593BD88F" w14:textId="5080D426"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2131684F" w14:textId="77777777" w:rsidTr="004F64F2">
        <w:tc>
          <w:tcPr>
            <w:tcW w:w="2547" w:type="dxa"/>
            <w:vAlign w:val="center"/>
          </w:tcPr>
          <w:p w14:paraId="777A4D90"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IPEP-0-PRA_05</w:t>
            </w:r>
          </w:p>
        </w:tc>
        <w:tc>
          <w:tcPr>
            <w:tcW w:w="4394" w:type="dxa"/>
            <w:vAlign w:val="center"/>
          </w:tcPr>
          <w:p w14:paraId="29FE8EDD"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04252CB9" w14:textId="269BEF6E" w:rsidR="00FF3957" w:rsidRPr="00194BD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7E37C790" w14:textId="77777777" w:rsidTr="004F64F2">
        <w:tc>
          <w:tcPr>
            <w:tcW w:w="2547" w:type="dxa"/>
            <w:vAlign w:val="center"/>
          </w:tcPr>
          <w:p w14:paraId="7F7B73E4"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IPEP-0-PRA_06</w:t>
            </w:r>
          </w:p>
        </w:tc>
        <w:tc>
          <w:tcPr>
            <w:tcW w:w="4394" w:type="dxa"/>
            <w:vAlign w:val="center"/>
          </w:tcPr>
          <w:p w14:paraId="3E19DFD3"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 jest przygotowany do projektowania dalszego rozwoju zawodowego.</w:t>
            </w:r>
          </w:p>
        </w:tc>
        <w:tc>
          <w:tcPr>
            <w:tcW w:w="2119" w:type="dxa"/>
          </w:tcPr>
          <w:p w14:paraId="0CED147D" w14:textId="62A0CA4E" w:rsidR="00FF3957" w:rsidRPr="00194BD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542EA9A7" w14:textId="77777777" w:rsidTr="004F64F2">
        <w:tc>
          <w:tcPr>
            <w:tcW w:w="2547" w:type="dxa"/>
            <w:vAlign w:val="center"/>
          </w:tcPr>
          <w:p w14:paraId="3CEFDC71"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IPEP-0-PRA_07</w:t>
            </w:r>
          </w:p>
        </w:tc>
        <w:tc>
          <w:tcPr>
            <w:tcW w:w="4394" w:type="dxa"/>
            <w:vAlign w:val="center"/>
          </w:tcPr>
          <w:p w14:paraId="58E8C213"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J.2.K1. Jest gotów do rozwijania swojego przygotowania profesjonalnego we współpracy z nauczycielami i specjalistami.</w:t>
            </w:r>
          </w:p>
        </w:tc>
        <w:tc>
          <w:tcPr>
            <w:tcW w:w="2119" w:type="dxa"/>
          </w:tcPr>
          <w:p w14:paraId="6C6E07D0" w14:textId="72A258EE" w:rsidR="00FF3957" w:rsidRPr="00194BD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398A5DE6" w14:textId="77777777" w:rsidTr="004F64F2">
        <w:tc>
          <w:tcPr>
            <w:tcW w:w="9060" w:type="dxa"/>
            <w:gridSpan w:val="3"/>
            <w:vAlign w:val="center"/>
          </w:tcPr>
          <w:p w14:paraId="1D2F4582"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Praktyka zawodowa - praktyka ciągła metodyczna (I-III szkoły podstawowej)</w:t>
            </w:r>
          </w:p>
        </w:tc>
      </w:tr>
      <w:tr w:rsidR="00FF3957" w:rsidRPr="000631A5" w14:paraId="139D2B2F" w14:textId="77777777" w:rsidTr="004F64F2">
        <w:tc>
          <w:tcPr>
            <w:tcW w:w="2547" w:type="dxa"/>
            <w:vAlign w:val="center"/>
          </w:tcPr>
          <w:p w14:paraId="5986C65B" w14:textId="1C8BED11" w:rsidR="00FF3957" w:rsidRPr="00194BD1"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IPEP-0-PRAM_01</w:t>
            </w:r>
          </w:p>
        </w:tc>
        <w:tc>
          <w:tcPr>
            <w:tcW w:w="4394" w:type="dxa"/>
            <w:vAlign w:val="center"/>
          </w:tcPr>
          <w:p w14:paraId="227471F1"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 xml:space="preserve">Zna praktyczne zasady bezpiecznego wykonywania pracy i zagrożenia w miejscu </w:t>
            </w:r>
            <w:r w:rsidRPr="000631A5">
              <w:rPr>
                <w:rFonts w:asciiTheme="minorHAnsi" w:hAnsiTheme="minorHAnsi" w:cstheme="minorHAnsi"/>
                <w:sz w:val="24"/>
                <w:szCs w:val="24"/>
              </w:rPr>
              <w:lastRenderedPageBreak/>
              <w:t>odbywania praktyki zawodowej oraz sposoby ochrony przed nimi.</w:t>
            </w:r>
          </w:p>
        </w:tc>
        <w:tc>
          <w:tcPr>
            <w:tcW w:w="2119" w:type="dxa"/>
          </w:tcPr>
          <w:p w14:paraId="6843FF11"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lastRenderedPageBreak/>
              <w:t>TAK / NIE</w:t>
            </w:r>
          </w:p>
        </w:tc>
      </w:tr>
      <w:tr w:rsidR="00FF3957" w:rsidRPr="000631A5" w14:paraId="2328E73A" w14:textId="77777777" w:rsidTr="004F64F2">
        <w:tc>
          <w:tcPr>
            <w:tcW w:w="2547" w:type="dxa"/>
            <w:vAlign w:val="center"/>
          </w:tcPr>
          <w:p w14:paraId="0F8E752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lang w:val="en-US"/>
              </w:rPr>
              <w:t>IPEP-0-PRAM_02</w:t>
            </w:r>
          </w:p>
        </w:tc>
        <w:tc>
          <w:tcPr>
            <w:tcW w:w="4394" w:type="dxa"/>
            <w:vAlign w:val="center"/>
          </w:tcPr>
          <w:p w14:paraId="67313328"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65846523"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571CBE4E" w14:textId="77777777" w:rsidTr="004F64F2">
        <w:tc>
          <w:tcPr>
            <w:tcW w:w="2547" w:type="dxa"/>
            <w:vAlign w:val="center"/>
          </w:tcPr>
          <w:p w14:paraId="49867012" w14:textId="36BB1397" w:rsidR="00FF3957" w:rsidRPr="00194BD1"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IPEP-0-PRAM_03</w:t>
            </w:r>
          </w:p>
        </w:tc>
        <w:tc>
          <w:tcPr>
            <w:tcW w:w="4394" w:type="dxa"/>
            <w:vAlign w:val="center"/>
          </w:tcPr>
          <w:p w14:paraId="45862BBE"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4749039F"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1C7D1B70" w14:textId="77777777" w:rsidTr="004F64F2">
        <w:tc>
          <w:tcPr>
            <w:tcW w:w="2547" w:type="dxa"/>
            <w:vAlign w:val="center"/>
          </w:tcPr>
          <w:p w14:paraId="7A5BDCF8" w14:textId="022DB18B"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IPEP-0-PRAM_04</w:t>
            </w:r>
          </w:p>
        </w:tc>
        <w:tc>
          <w:tcPr>
            <w:tcW w:w="4394" w:type="dxa"/>
            <w:vAlign w:val="center"/>
          </w:tcPr>
          <w:p w14:paraId="31391194"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 xml:space="preserve">J.2.U1. Stosuje posiadaną wiedzę teoretyczną i przedmiotową do realizacji podjętych zadań opiekuńczo-wychowawczych i edukacyjnych w czasie odbywania praktyki, </w:t>
            </w:r>
            <w:r w:rsidRPr="000631A5">
              <w:rPr>
                <w:rFonts w:asciiTheme="minorHAnsi" w:hAnsiTheme="minorHAnsi" w:cstheme="minorHAnsi"/>
                <w:sz w:val="24"/>
                <w:szCs w:val="24"/>
              </w:rPr>
              <w:t>w tym realizuje wskazane mini zadania zawodowe.</w:t>
            </w:r>
          </w:p>
        </w:tc>
        <w:tc>
          <w:tcPr>
            <w:tcW w:w="2119" w:type="dxa"/>
          </w:tcPr>
          <w:p w14:paraId="75641B6D"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3E7D4C58" w14:textId="77777777" w:rsidTr="004F64F2">
        <w:tc>
          <w:tcPr>
            <w:tcW w:w="2547" w:type="dxa"/>
            <w:vAlign w:val="center"/>
          </w:tcPr>
          <w:p w14:paraId="06924E77"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IPEP-0-PRAM_05</w:t>
            </w:r>
          </w:p>
        </w:tc>
        <w:tc>
          <w:tcPr>
            <w:tcW w:w="4394" w:type="dxa"/>
            <w:vAlign w:val="center"/>
          </w:tcPr>
          <w:p w14:paraId="35D8D63E"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5A9FC60A"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3ED40678" w14:textId="77777777" w:rsidTr="004F64F2">
        <w:tc>
          <w:tcPr>
            <w:tcW w:w="2547" w:type="dxa"/>
            <w:vAlign w:val="center"/>
          </w:tcPr>
          <w:p w14:paraId="67E6963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IPEP-0-PRAM_06</w:t>
            </w:r>
          </w:p>
        </w:tc>
        <w:tc>
          <w:tcPr>
            <w:tcW w:w="4394" w:type="dxa"/>
            <w:vAlign w:val="center"/>
          </w:tcPr>
          <w:p w14:paraId="141DE2C6"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w:t>
            </w:r>
          </w:p>
        </w:tc>
        <w:tc>
          <w:tcPr>
            <w:tcW w:w="2119" w:type="dxa"/>
          </w:tcPr>
          <w:p w14:paraId="5991862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bl>
    <w:p w14:paraId="6DD8B0E9" w14:textId="1962A0C6" w:rsidR="006D53BB" w:rsidRPr="000631A5" w:rsidRDefault="00FF3957" w:rsidP="00FC5041">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1F1EE2B4" w14:textId="7DE2F7F6" w:rsidR="006D53BB" w:rsidRPr="000631A5" w:rsidRDefault="00FC5041" w:rsidP="00FC5041">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końcowa za praktykę zawodową:</w:t>
      </w:r>
    </w:p>
    <w:p w14:paraId="4C7BFDA9" w14:textId="4DAB2174" w:rsidR="00FF3957" w:rsidRPr="000631A5" w:rsidRDefault="00FF3957" w:rsidP="00FC5041">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0,45 x Z + 0,30 x S + 0,25 x U =</w:t>
      </w:r>
    </w:p>
    <w:p w14:paraId="4BBF0FDD" w14:textId="64F4EBE2" w:rsidR="00FF3957" w:rsidRPr="000631A5" w:rsidRDefault="00FF3957" w:rsidP="00FC5041">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23B54467" w14:textId="7C518438" w:rsidR="00FC5041" w:rsidRDefault="00FF3957" w:rsidP="00FC5041">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5E4A4B48" w14:textId="77777777" w:rsidR="00FC5041" w:rsidRDefault="00FC504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3A683FB8" w14:textId="77777777" w:rsidR="005E2546" w:rsidRPr="000631A5" w:rsidRDefault="005E2546" w:rsidP="005E2546">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noProof/>
          <w:sz w:val="24"/>
          <w:szCs w:val="24"/>
          <w:lang w:eastAsia="pl-PL"/>
        </w:rPr>
        <w:lastRenderedPageBreak/>
        <w:drawing>
          <wp:inline distT="0" distB="0" distL="0" distR="0" wp14:anchorId="085A7989" wp14:editId="6DB30C46">
            <wp:extent cx="2480945" cy="724535"/>
            <wp:effectExtent l="0" t="0" r="0" b="0"/>
            <wp:docPr id="704839449"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Pr="000631A5">
        <w:rPr>
          <w:rFonts w:asciiTheme="minorHAnsi" w:hAnsiTheme="minorHAnsi" w:cstheme="minorHAnsi"/>
          <w:sz w:val="24"/>
          <w:szCs w:val="24"/>
        </w:rPr>
        <w:t>(powyżej pieczęć zakładu pracy)</w:t>
      </w:r>
    </w:p>
    <w:p w14:paraId="4C6154DA" w14:textId="77777777" w:rsidR="005E2546" w:rsidRPr="00BF4093" w:rsidRDefault="005E2546" w:rsidP="005E2546">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Pr>
          <w:rFonts w:asciiTheme="minorHAnsi" w:hAnsiTheme="minorHAnsi" w:cstheme="minorHAnsi"/>
          <w:sz w:val="24"/>
          <w:szCs w:val="24"/>
        </w:rPr>
        <w:t>………………………………………………..</w:t>
      </w:r>
    </w:p>
    <w:p w14:paraId="4D011552" w14:textId="08EF140B" w:rsidR="005E2546" w:rsidRPr="000631A5" w:rsidRDefault="005E2546" w:rsidP="005E2546">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Semestr </w:t>
      </w:r>
    </w:p>
    <w:p w14:paraId="3D9BDABB" w14:textId="77777777" w:rsidR="005E2546" w:rsidRPr="000631A5" w:rsidRDefault="005E2546" w:rsidP="005E2546">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1F232003" w14:textId="77777777" w:rsidR="005E2546" w:rsidRPr="000631A5" w:rsidRDefault="005E2546" w:rsidP="005E2546">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br/>
        <w:t>………………………………………………………………………………………………………………………………………………………………………………………………………………………………………………………………………………………………………………………………………………………………………………………………………………………………………………………………………………………………………………………………………………………………………………………………………………………………………………………………………………………………………………………………………………………………………………………………………………………………………………………………………………………………………………………………………………………………………………………………………………………………………………………………………………………………………………………………………………………………………………………………………………………………………………………………………………………………………………………………………………………………………………………………………………………………………………………………………………………………………………………………………………………………………………………</w:t>
      </w:r>
      <w:r>
        <w:rPr>
          <w:rFonts w:asciiTheme="minorHAnsi" w:hAnsiTheme="minorHAnsi" w:cstheme="minorHAnsi"/>
          <w:sz w:val="24"/>
          <w:szCs w:val="24"/>
        </w:rPr>
        <w:t>……………………………………………………………………………………………………………………………………………………………………………………………………..</w:t>
      </w:r>
    </w:p>
    <w:p w14:paraId="218FD208" w14:textId="77777777" w:rsidR="005E2546" w:rsidRDefault="005E2546" w:rsidP="005E2546">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25794690" w14:textId="77777777" w:rsidR="005E2546" w:rsidRPr="00124E01" w:rsidRDefault="005E2546" w:rsidP="005E2546">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3894CAFE" w14:textId="77777777" w:rsidR="005E2546" w:rsidRDefault="005E2546" w:rsidP="005E2546">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Pr>
          <w:rFonts w:asciiTheme="minorHAnsi" w:hAnsiTheme="minorHAnsi" w:cstheme="minorHAnsi"/>
          <w:sz w:val="24"/>
          <w:szCs w:val="24"/>
        </w:rPr>
        <w:t>)</w:t>
      </w:r>
    </w:p>
    <w:p w14:paraId="697EBD1A" w14:textId="77F7CC84" w:rsidR="00FF3957" w:rsidRPr="000631A5" w:rsidRDefault="005E2546" w:rsidP="00FC504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BE479B6" w14:textId="4D9A7D82" w:rsidR="006D53BB" w:rsidRPr="000631A5" w:rsidRDefault="000925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noProof/>
          <w:sz w:val="24"/>
          <w:szCs w:val="24"/>
          <w:lang w:eastAsia="pl-PL"/>
        </w:rPr>
        <w:lastRenderedPageBreak/>
        <w:drawing>
          <wp:inline distT="0" distB="0" distL="0" distR="0" wp14:anchorId="7322AD55" wp14:editId="1DB96DB9">
            <wp:extent cx="2480945" cy="724535"/>
            <wp:effectExtent l="0" t="0" r="0" b="0"/>
            <wp:docPr id="18" name="Obraz 4"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4"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p>
    <w:p w14:paraId="56110480" w14:textId="77777777" w:rsidR="00FF3957" w:rsidRPr="000631A5" w:rsidRDefault="00FF39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b/>
          <w:sz w:val="24"/>
          <w:szCs w:val="24"/>
        </w:rPr>
        <w:t>INSTYTUT PEDAGOGICZNY</w:t>
      </w:r>
    </w:p>
    <w:p w14:paraId="764AE15D" w14:textId="109175D8" w:rsidR="006D53BB" w:rsidRPr="000631A5" w:rsidRDefault="00FF3957" w:rsidP="009A34F8">
      <w:pPr>
        <w:tabs>
          <w:tab w:val="left" w:pos="6900"/>
        </w:tabs>
        <w:spacing w:after="0" w:line="259" w:lineRule="auto"/>
        <w:rPr>
          <w:rFonts w:asciiTheme="minorHAnsi" w:hAnsiTheme="minorHAnsi" w:cstheme="minorHAnsi"/>
          <w:b/>
          <w:sz w:val="24"/>
          <w:szCs w:val="24"/>
        </w:rPr>
      </w:pPr>
      <w:r w:rsidRPr="000631A5">
        <w:rPr>
          <w:rFonts w:asciiTheme="minorHAnsi" w:hAnsiTheme="minorHAnsi" w:cstheme="minorHAnsi"/>
          <w:b/>
          <w:sz w:val="24"/>
          <w:szCs w:val="24"/>
        </w:rPr>
        <w:t>KIERUNEK: Pedagogika przedszkolna i wczesnoszkolna</w:t>
      </w:r>
    </w:p>
    <w:p w14:paraId="7C5FEC04" w14:textId="2EAB8D99" w:rsidR="006D53BB"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w:t>
      </w:r>
    </w:p>
    <w:p w14:paraId="7D7BE0AE" w14:textId="77AA5458" w:rsidR="006D53BB"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Numer albumu:</w:t>
      </w:r>
    </w:p>
    <w:p w14:paraId="2E789C79" w14:textId="06EE428D"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(przedszkole)</w:t>
      </w:r>
    </w:p>
    <w:p w14:paraId="64178E2B" w14:textId="7777777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50 godzin/ rok V/ semestr dziesiąty</w:t>
      </w:r>
    </w:p>
    <w:p w14:paraId="76B5FB02" w14:textId="7777777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Rodzaj praktyki: Praktyka zawodowa - praktyka ciągła metodyczna (przedszkole)</w:t>
      </w:r>
    </w:p>
    <w:p w14:paraId="3AEBBD50" w14:textId="606E0B9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Liczba godzin / rok / semestr: 50 godzin/ rok V/ semestr dziesiąty</w:t>
      </w:r>
    </w:p>
    <w:p w14:paraId="6CA49B8B" w14:textId="77777777" w:rsidR="000650FF" w:rsidRPr="000631A5" w:rsidRDefault="000650FF" w:rsidP="000650FF">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Protokół zaliczenia praktyki zawodowej</w:t>
      </w:r>
    </w:p>
    <w:p w14:paraId="01F01E62"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praktyki zawodowej (terminowość, dokumentacja, sprawozdanie z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0650FF" w:rsidRPr="000631A5" w14:paraId="51E94DB0" w14:textId="77777777" w:rsidTr="00F87935">
        <w:tc>
          <w:tcPr>
            <w:tcW w:w="825" w:type="dxa"/>
          </w:tcPr>
          <w:p w14:paraId="73CA44E1"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6105" w:type="dxa"/>
          </w:tcPr>
          <w:p w14:paraId="31C15D2F"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Nazwa instytucji (zakładu pracy), w której student odbył</w:t>
            </w:r>
            <w:r w:rsidRPr="000631A5">
              <w:rPr>
                <w:rFonts w:asciiTheme="minorHAnsi" w:hAnsiTheme="minorHAnsi" w:cstheme="minorHAnsi"/>
                <w:b/>
                <w:sz w:val="24"/>
                <w:szCs w:val="24"/>
              </w:rPr>
              <w:br/>
              <w:t>praktykę</w:t>
            </w:r>
          </w:p>
        </w:tc>
        <w:tc>
          <w:tcPr>
            <w:tcW w:w="2130" w:type="dxa"/>
          </w:tcPr>
          <w:p w14:paraId="62209EC7" w14:textId="77777777" w:rsidR="000650FF" w:rsidRPr="000631A5" w:rsidRDefault="000650FF" w:rsidP="00F87935">
            <w:pPr>
              <w:tabs>
                <w:tab w:val="left" w:pos="6900"/>
              </w:tabs>
              <w:spacing w:before="120" w:after="120" w:line="240" w:lineRule="auto"/>
              <w:ind w:left="350"/>
              <w:rPr>
                <w:rFonts w:asciiTheme="minorHAnsi" w:hAnsiTheme="minorHAnsi" w:cstheme="minorHAnsi"/>
                <w:b/>
                <w:sz w:val="24"/>
                <w:szCs w:val="24"/>
              </w:rPr>
            </w:pPr>
            <w:r w:rsidRPr="000631A5">
              <w:rPr>
                <w:rFonts w:asciiTheme="minorHAnsi" w:hAnsiTheme="minorHAnsi" w:cstheme="minorHAnsi"/>
                <w:b/>
                <w:sz w:val="24"/>
                <w:szCs w:val="24"/>
              </w:rPr>
              <w:t>Okres / liczba dni</w:t>
            </w:r>
          </w:p>
          <w:p w14:paraId="187815C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028764C6" w14:textId="77777777" w:rsidTr="00F87935">
        <w:tc>
          <w:tcPr>
            <w:tcW w:w="825" w:type="dxa"/>
          </w:tcPr>
          <w:p w14:paraId="7E562835"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4A518033"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3B0039D"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07643DC8" w14:textId="77777777" w:rsidTr="00F87935">
        <w:tc>
          <w:tcPr>
            <w:tcW w:w="825" w:type="dxa"/>
          </w:tcPr>
          <w:p w14:paraId="1F319F07"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4DAE91A2"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D15C646"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2D5B7E22" w14:textId="77777777" w:rsidTr="00F87935">
        <w:tc>
          <w:tcPr>
            <w:tcW w:w="825" w:type="dxa"/>
          </w:tcPr>
          <w:p w14:paraId="2BA2C6AC"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1EAC83FC"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5B5029AB"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1A3FC90A" w14:textId="77777777" w:rsidTr="00F87935">
        <w:tc>
          <w:tcPr>
            <w:tcW w:w="825" w:type="dxa"/>
          </w:tcPr>
          <w:p w14:paraId="2A029F3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41A3CC8A"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43EA9AC1"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bl>
    <w:p w14:paraId="1C103FD4"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b/>
          <w:sz w:val="24"/>
          <w:szCs w:val="24"/>
        </w:rPr>
        <w:t>Ocena za realizację praktyki U</w:t>
      </w:r>
      <w:r w:rsidRPr="000631A5">
        <w:rPr>
          <w:rFonts w:asciiTheme="minorHAnsi" w:hAnsiTheme="minorHAnsi" w:cstheme="minorHAnsi"/>
          <w:sz w:val="24"/>
          <w:szCs w:val="24"/>
        </w:rPr>
        <w:t xml:space="preserve">  ……………………………..</w:t>
      </w:r>
    </w:p>
    <w:p w14:paraId="366D6E86"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(ocena w skali od 2 do 5)</w:t>
      </w:r>
    </w:p>
    <w:p w14:paraId="1F35E199" w14:textId="77777777" w:rsidR="000650FF" w:rsidRPr="000631A5" w:rsidRDefault="000650FF" w:rsidP="000650FF">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Realizacja zadań samodzielnych: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105"/>
        <w:gridCol w:w="2130"/>
      </w:tblGrid>
      <w:tr w:rsidR="000650FF" w:rsidRPr="000631A5" w14:paraId="12EA52B5" w14:textId="77777777" w:rsidTr="00F87935">
        <w:tc>
          <w:tcPr>
            <w:tcW w:w="825" w:type="dxa"/>
          </w:tcPr>
          <w:p w14:paraId="711C7907"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6105" w:type="dxa"/>
          </w:tcPr>
          <w:p w14:paraId="6C5C0890"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Rodzaj zadania</w:t>
            </w:r>
          </w:p>
        </w:tc>
        <w:tc>
          <w:tcPr>
            <w:tcW w:w="2130" w:type="dxa"/>
          </w:tcPr>
          <w:p w14:paraId="21C16271"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Oceny cząstkowe </w:t>
            </w:r>
            <w:r w:rsidRPr="000631A5">
              <w:rPr>
                <w:rFonts w:asciiTheme="minorHAnsi" w:hAnsiTheme="minorHAnsi" w:cstheme="minorHAnsi"/>
                <w:sz w:val="24"/>
                <w:szCs w:val="24"/>
              </w:rPr>
              <w:t xml:space="preserve"> (ocena w skali od 2 do 5)</w:t>
            </w:r>
          </w:p>
        </w:tc>
      </w:tr>
      <w:tr w:rsidR="000650FF" w:rsidRPr="000631A5" w14:paraId="76430F22" w14:textId="77777777" w:rsidTr="00F87935">
        <w:tc>
          <w:tcPr>
            <w:tcW w:w="825" w:type="dxa"/>
          </w:tcPr>
          <w:p w14:paraId="4273B26F"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1</w:t>
            </w:r>
          </w:p>
        </w:tc>
        <w:tc>
          <w:tcPr>
            <w:tcW w:w="6105" w:type="dxa"/>
          </w:tcPr>
          <w:p w14:paraId="6B912D81"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B8B9E42"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62524543" w14:textId="77777777" w:rsidTr="00F87935">
        <w:tc>
          <w:tcPr>
            <w:tcW w:w="825" w:type="dxa"/>
          </w:tcPr>
          <w:p w14:paraId="05A87E4C"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2</w:t>
            </w:r>
          </w:p>
        </w:tc>
        <w:tc>
          <w:tcPr>
            <w:tcW w:w="6105" w:type="dxa"/>
          </w:tcPr>
          <w:p w14:paraId="2C01CF4D"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5C7A7E75"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692762F9" w14:textId="77777777" w:rsidTr="00F87935">
        <w:tc>
          <w:tcPr>
            <w:tcW w:w="825" w:type="dxa"/>
          </w:tcPr>
          <w:p w14:paraId="093817B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3</w:t>
            </w:r>
          </w:p>
        </w:tc>
        <w:tc>
          <w:tcPr>
            <w:tcW w:w="6105" w:type="dxa"/>
          </w:tcPr>
          <w:p w14:paraId="47F2DBC3"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4AE5B396"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006AE1BC" w14:textId="77777777" w:rsidTr="00F87935">
        <w:tc>
          <w:tcPr>
            <w:tcW w:w="825" w:type="dxa"/>
          </w:tcPr>
          <w:p w14:paraId="270CD05D"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4</w:t>
            </w:r>
          </w:p>
        </w:tc>
        <w:tc>
          <w:tcPr>
            <w:tcW w:w="6105" w:type="dxa"/>
          </w:tcPr>
          <w:p w14:paraId="31A23476"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36C360F1"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r w:rsidR="000650FF" w:rsidRPr="000631A5" w14:paraId="0724B86A" w14:textId="77777777" w:rsidTr="00F87935">
        <w:tc>
          <w:tcPr>
            <w:tcW w:w="825" w:type="dxa"/>
          </w:tcPr>
          <w:p w14:paraId="1F629728"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r w:rsidRPr="000631A5">
              <w:rPr>
                <w:rFonts w:asciiTheme="minorHAnsi" w:hAnsiTheme="minorHAnsi" w:cstheme="minorHAnsi"/>
                <w:b/>
                <w:sz w:val="24"/>
                <w:szCs w:val="24"/>
              </w:rPr>
              <w:t>5</w:t>
            </w:r>
          </w:p>
        </w:tc>
        <w:tc>
          <w:tcPr>
            <w:tcW w:w="6105" w:type="dxa"/>
          </w:tcPr>
          <w:p w14:paraId="244D934E"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c>
          <w:tcPr>
            <w:tcW w:w="2130" w:type="dxa"/>
          </w:tcPr>
          <w:p w14:paraId="4F18D809" w14:textId="77777777" w:rsidR="000650FF" w:rsidRPr="000631A5" w:rsidRDefault="000650FF" w:rsidP="00F87935">
            <w:pPr>
              <w:tabs>
                <w:tab w:val="left" w:pos="6900"/>
              </w:tabs>
              <w:spacing w:before="120" w:after="120" w:line="240" w:lineRule="auto"/>
              <w:rPr>
                <w:rFonts w:asciiTheme="minorHAnsi" w:hAnsiTheme="minorHAnsi" w:cstheme="minorHAnsi"/>
                <w:b/>
                <w:sz w:val="24"/>
                <w:szCs w:val="24"/>
              </w:rPr>
            </w:pPr>
          </w:p>
        </w:tc>
      </w:tr>
    </w:tbl>
    <w:p w14:paraId="26C35BED" w14:textId="77777777" w:rsidR="000650FF" w:rsidRDefault="000650FF" w:rsidP="000650FF">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Łączna ocena za mini zadania zawodowe </w:t>
      </w:r>
      <w:r w:rsidRPr="000631A5">
        <w:rPr>
          <w:rFonts w:asciiTheme="minorHAnsi" w:hAnsiTheme="minorHAnsi" w:cstheme="minorHAnsi"/>
          <w:sz w:val="24"/>
          <w:szCs w:val="24"/>
        </w:rPr>
        <w:t>(średnia arytmetyczna ocen cząstkowych)</w:t>
      </w:r>
      <w:r w:rsidRPr="000631A5">
        <w:rPr>
          <w:rFonts w:asciiTheme="minorHAnsi" w:hAnsiTheme="minorHAnsi" w:cstheme="minorHAnsi"/>
          <w:b/>
          <w:sz w:val="24"/>
          <w:szCs w:val="24"/>
        </w:rPr>
        <w:t xml:space="preserve"> – </w:t>
      </w:r>
    </w:p>
    <w:p w14:paraId="7C907B88" w14:textId="73C7242B" w:rsidR="006D53BB" w:rsidRPr="00FC5041" w:rsidRDefault="000650FF" w:rsidP="00FC5041">
      <w:pPr>
        <w:tabs>
          <w:tab w:val="left" w:pos="6900"/>
        </w:tabs>
        <w:spacing w:before="120" w:after="120" w:line="259" w:lineRule="auto"/>
        <w:rPr>
          <w:rFonts w:asciiTheme="minorHAnsi" w:hAnsiTheme="minorHAnsi" w:cstheme="minorHAnsi"/>
          <w:b/>
          <w:sz w:val="24"/>
          <w:szCs w:val="24"/>
        </w:rPr>
      </w:pPr>
      <w:r>
        <w:rPr>
          <w:rFonts w:asciiTheme="minorHAnsi" w:hAnsiTheme="minorHAnsi" w:cstheme="minorHAnsi"/>
          <w:b/>
          <w:sz w:val="24"/>
          <w:szCs w:val="24"/>
        </w:rPr>
        <w:lastRenderedPageBreak/>
        <w:t>S</w:t>
      </w:r>
      <w:r w:rsidRPr="000631A5">
        <w:rPr>
          <w:rFonts w:asciiTheme="minorHAnsi" w:hAnsiTheme="minorHAnsi" w:cstheme="minorHAnsi"/>
          <w:b/>
          <w:sz w:val="24"/>
          <w:szCs w:val="24"/>
        </w:rPr>
        <w:t>………</w:t>
      </w:r>
      <w:r>
        <w:rPr>
          <w:rFonts w:asciiTheme="minorHAnsi" w:hAnsiTheme="minorHAnsi" w:cstheme="minorHAnsi"/>
          <w:b/>
          <w:sz w:val="24"/>
          <w:szCs w:val="24"/>
        </w:rPr>
        <w:t>…</w:t>
      </w:r>
    </w:p>
    <w:p w14:paraId="33FDD758" w14:textId="77777777" w:rsidR="00FF3957" w:rsidRPr="000631A5" w:rsidRDefault="00FF3957" w:rsidP="009A34F8">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sz w:val="24"/>
          <w:szCs w:val="24"/>
        </w:rPr>
        <w:t>Weryfikacja efektów uczenia się dla praktyki: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2119"/>
      </w:tblGrid>
      <w:tr w:rsidR="00FF3957" w:rsidRPr="000631A5" w14:paraId="30486858" w14:textId="77777777" w:rsidTr="004F64F2">
        <w:tc>
          <w:tcPr>
            <w:tcW w:w="2547" w:type="dxa"/>
          </w:tcPr>
          <w:p w14:paraId="2C3B11DA"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 xml:space="preserve">Symbol przedmiotowego efektu dla praktyki </w:t>
            </w:r>
            <w:r w:rsidRPr="000631A5">
              <w:rPr>
                <w:rFonts w:asciiTheme="minorHAnsi" w:hAnsiTheme="minorHAnsi" w:cstheme="minorHAnsi"/>
                <w:b/>
                <w:sz w:val="24"/>
                <w:szCs w:val="24"/>
              </w:rPr>
              <w:br/>
              <w:t>w danym semestrze</w:t>
            </w:r>
          </w:p>
        </w:tc>
        <w:tc>
          <w:tcPr>
            <w:tcW w:w="4394" w:type="dxa"/>
          </w:tcPr>
          <w:p w14:paraId="7128AB96"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Efekt uczenia się</w:t>
            </w:r>
          </w:p>
        </w:tc>
        <w:tc>
          <w:tcPr>
            <w:tcW w:w="2119" w:type="dxa"/>
          </w:tcPr>
          <w:p w14:paraId="404BA010"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Realizacja efektu</w:t>
            </w:r>
          </w:p>
        </w:tc>
      </w:tr>
      <w:tr w:rsidR="00FF3957" w:rsidRPr="000631A5" w14:paraId="45C6ED50" w14:textId="77777777" w:rsidTr="004F64F2">
        <w:tc>
          <w:tcPr>
            <w:tcW w:w="9060" w:type="dxa"/>
            <w:gridSpan w:val="3"/>
          </w:tcPr>
          <w:p w14:paraId="64D7CC56"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Praktyka zawodowa - praktyka ciągła (przedszkole)</w:t>
            </w:r>
          </w:p>
        </w:tc>
      </w:tr>
      <w:tr w:rsidR="00FF3957" w:rsidRPr="000631A5" w14:paraId="3BC90158" w14:textId="77777777" w:rsidTr="004F64F2">
        <w:tc>
          <w:tcPr>
            <w:tcW w:w="2547" w:type="dxa"/>
            <w:vAlign w:val="center"/>
          </w:tcPr>
          <w:p w14:paraId="7B8AE961"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IPEP-0-PRA_01</w:t>
            </w:r>
          </w:p>
        </w:tc>
        <w:tc>
          <w:tcPr>
            <w:tcW w:w="4394" w:type="dxa"/>
            <w:vAlign w:val="center"/>
          </w:tcPr>
          <w:p w14:paraId="1B282DD8"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praktyczne zasady bezpiecznego wykonywania pracy i zagrożenia w miejscu odbywania praktyki zawodowej oraz sposoby ochrony przed nimi.</w:t>
            </w:r>
          </w:p>
        </w:tc>
        <w:tc>
          <w:tcPr>
            <w:tcW w:w="2119" w:type="dxa"/>
          </w:tcPr>
          <w:p w14:paraId="6F7377D4"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1B89435C" w14:textId="77777777" w:rsidTr="004F64F2">
        <w:tc>
          <w:tcPr>
            <w:tcW w:w="2547" w:type="dxa"/>
            <w:vAlign w:val="center"/>
          </w:tcPr>
          <w:p w14:paraId="2945543A"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IPEP-0-PRA_02</w:t>
            </w:r>
          </w:p>
        </w:tc>
        <w:tc>
          <w:tcPr>
            <w:tcW w:w="4394" w:type="dxa"/>
            <w:vAlign w:val="center"/>
          </w:tcPr>
          <w:p w14:paraId="63BD04F1"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6573838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7EB1B832" w14:textId="77777777" w:rsidTr="004F64F2">
        <w:tc>
          <w:tcPr>
            <w:tcW w:w="2547" w:type="dxa"/>
            <w:vAlign w:val="center"/>
          </w:tcPr>
          <w:p w14:paraId="7BE9E32E"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IPEP-0-PRA_03</w:t>
            </w:r>
          </w:p>
        </w:tc>
        <w:tc>
          <w:tcPr>
            <w:tcW w:w="4394" w:type="dxa"/>
            <w:vAlign w:val="center"/>
          </w:tcPr>
          <w:p w14:paraId="56BD55D8"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38931C4E"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1F1BE482" w14:textId="77777777" w:rsidTr="004F64F2">
        <w:tc>
          <w:tcPr>
            <w:tcW w:w="2547" w:type="dxa"/>
            <w:vAlign w:val="center"/>
          </w:tcPr>
          <w:p w14:paraId="02F44A8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IPEP-0-PRA_04</w:t>
            </w:r>
          </w:p>
        </w:tc>
        <w:tc>
          <w:tcPr>
            <w:tcW w:w="4394" w:type="dxa"/>
            <w:vAlign w:val="center"/>
          </w:tcPr>
          <w:p w14:paraId="70DBFA53"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J.2.U1. Planuje i realizuje działania wychowawczo-dydaktyczne w przedszkolu lub klasach I–III szkoły podstawowej pod kierunkiem nauczyciela z odpowiednim doświadczeniem zawodowym.</w:t>
            </w:r>
          </w:p>
        </w:tc>
        <w:tc>
          <w:tcPr>
            <w:tcW w:w="2119" w:type="dxa"/>
          </w:tcPr>
          <w:p w14:paraId="12CB5F83" w14:textId="6AB1F3B9"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71628B8B" w14:textId="77777777" w:rsidTr="004F64F2">
        <w:tc>
          <w:tcPr>
            <w:tcW w:w="2547" w:type="dxa"/>
            <w:vAlign w:val="center"/>
          </w:tcPr>
          <w:p w14:paraId="0C1A0062"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IPEP-0-PRA_05</w:t>
            </w:r>
          </w:p>
        </w:tc>
        <w:tc>
          <w:tcPr>
            <w:tcW w:w="4394" w:type="dxa"/>
            <w:vAlign w:val="center"/>
          </w:tcPr>
          <w:p w14:paraId="5C8D6912"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3BACDB36" w14:textId="48F7CAC7" w:rsidR="00FF3957" w:rsidRPr="00FC504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666D235C" w14:textId="77777777" w:rsidTr="004F64F2">
        <w:tc>
          <w:tcPr>
            <w:tcW w:w="2547" w:type="dxa"/>
            <w:vAlign w:val="center"/>
          </w:tcPr>
          <w:p w14:paraId="6C904708"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IPEP-0-PRA_06</w:t>
            </w:r>
          </w:p>
        </w:tc>
        <w:tc>
          <w:tcPr>
            <w:tcW w:w="4394" w:type="dxa"/>
            <w:vAlign w:val="center"/>
          </w:tcPr>
          <w:p w14:paraId="760201B4"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 jest przygotowany do projektowania dalszego rozwoju zawodowego.</w:t>
            </w:r>
          </w:p>
        </w:tc>
        <w:tc>
          <w:tcPr>
            <w:tcW w:w="2119" w:type="dxa"/>
          </w:tcPr>
          <w:p w14:paraId="006965A5" w14:textId="7D45A221" w:rsidR="00FF3957" w:rsidRPr="00FC504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1AC401BD" w14:textId="77777777" w:rsidTr="004F64F2">
        <w:tc>
          <w:tcPr>
            <w:tcW w:w="2547" w:type="dxa"/>
            <w:vAlign w:val="center"/>
          </w:tcPr>
          <w:p w14:paraId="03F27803"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IPEP-0-PRA_07</w:t>
            </w:r>
          </w:p>
        </w:tc>
        <w:tc>
          <w:tcPr>
            <w:tcW w:w="4394" w:type="dxa"/>
            <w:vAlign w:val="center"/>
          </w:tcPr>
          <w:p w14:paraId="07F2C90F"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J.2.K1. Jest gotów do rozwijania swojego przygotowania profesjonalnego we współpracy z nauczycielami i specjalistami.</w:t>
            </w:r>
          </w:p>
        </w:tc>
        <w:tc>
          <w:tcPr>
            <w:tcW w:w="2119" w:type="dxa"/>
          </w:tcPr>
          <w:p w14:paraId="4E0B18D2" w14:textId="6C14E88A" w:rsidR="00FF3957" w:rsidRPr="00FC5041"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0A0B8A09" w14:textId="77777777" w:rsidTr="004F64F2">
        <w:tc>
          <w:tcPr>
            <w:tcW w:w="9060" w:type="dxa"/>
            <w:gridSpan w:val="3"/>
            <w:vAlign w:val="center"/>
          </w:tcPr>
          <w:p w14:paraId="6C837424"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b/>
                <w:sz w:val="24"/>
                <w:szCs w:val="24"/>
              </w:rPr>
              <w:t>Praktyka zawodowa - praktyka ciągła metodyczna (przedszkole)</w:t>
            </w:r>
          </w:p>
        </w:tc>
      </w:tr>
      <w:tr w:rsidR="00FF3957" w:rsidRPr="000631A5" w14:paraId="51F129B2" w14:textId="77777777" w:rsidTr="004F64F2">
        <w:tc>
          <w:tcPr>
            <w:tcW w:w="2547" w:type="dxa"/>
            <w:vAlign w:val="center"/>
          </w:tcPr>
          <w:p w14:paraId="4A90145F" w14:textId="14A56775" w:rsidR="00FF3957" w:rsidRPr="00FC5041"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IPEP-0-PRAM_01</w:t>
            </w:r>
          </w:p>
        </w:tc>
        <w:tc>
          <w:tcPr>
            <w:tcW w:w="4394" w:type="dxa"/>
            <w:vAlign w:val="center"/>
          </w:tcPr>
          <w:p w14:paraId="146A6119"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praktyczne zasady bezpiecznego wykonywania pracy i zagrożenia w miejscu odbywania praktyki zawodowej oraz sposoby ochrony przed nimi.</w:t>
            </w:r>
          </w:p>
        </w:tc>
        <w:tc>
          <w:tcPr>
            <w:tcW w:w="2119" w:type="dxa"/>
          </w:tcPr>
          <w:p w14:paraId="501BB4BA"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01AC88F1" w14:textId="77777777" w:rsidTr="004F64F2">
        <w:tc>
          <w:tcPr>
            <w:tcW w:w="2547" w:type="dxa"/>
            <w:vAlign w:val="center"/>
          </w:tcPr>
          <w:p w14:paraId="2BD9819C"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lang w:val="en-US"/>
              </w:rPr>
              <w:lastRenderedPageBreak/>
              <w:t>IPEP-0-PRAM_02</w:t>
            </w:r>
          </w:p>
        </w:tc>
        <w:tc>
          <w:tcPr>
            <w:tcW w:w="4394" w:type="dxa"/>
            <w:vAlign w:val="center"/>
          </w:tcPr>
          <w:p w14:paraId="524DFF62" w14:textId="77777777" w:rsidR="00FF3957" w:rsidRPr="000631A5" w:rsidRDefault="00FF3957" w:rsidP="009A34F8">
            <w:pPr>
              <w:autoSpaceDE w:val="0"/>
              <w:autoSpaceDN w:val="0"/>
              <w:adjustRightInd w:val="0"/>
              <w:spacing w:after="0" w:line="240" w:lineRule="auto"/>
              <w:rPr>
                <w:rFonts w:asciiTheme="minorHAnsi" w:hAnsiTheme="minorHAnsi" w:cstheme="minorHAnsi"/>
                <w:sz w:val="24"/>
                <w:szCs w:val="24"/>
              </w:rPr>
            </w:pPr>
            <w:r w:rsidRPr="000631A5">
              <w:rPr>
                <w:rFonts w:asciiTheme="minorHAnsi" w:hAnsiTheme="minorHAnsi" w:cstheme="minorHAnsi"/>
                <w:sz w:val="24"/>
                <w:szCs w:val="24"/>
              </w:rPr>
              <w:t>Zna strukturę organizacyjną placówek, w których odbywa praktyki.</w:t>
            </w:r>
          </w:p>
        </w:tc>
        <w:tc>
          <w:tcPr>
            <w:tcW w:w="2119" w:type="dxa"/>
          </w:tcPr>
          <w:p w14:paraId="154B37E8"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44D30359" w14:textId="77777777" w:rsidTr="004F64F2">
        <w:tc>
          <w:tcPr>
            <w:tcW w:w="2547" w:type="dxa"/>
            <w:vAlign w:val="center"/>
          </w:tcPr>
          <w:p w14:paraId="611C50D5" w14:textId="26CADE87" w:rsidR="00FF3957" w:rsidRPr="00FC5041" w:rsidRDefault="00FF3957" w:rsidP="009A34F8">
            <w:pPr>
              <w:spacing w:after="0" w:line="240" w:lineRule="auto"/>
              <w:rPr>
                <w:rFonts w:asciiTheme="minorHAnsi" w:hAnsiTheme="minorHAnsi" w:cstheme="minorHAnsi"/>
                <w:sz w:val="24"/>
                <w:szCs w:val="24"/>
                <w:lang w:val="en-US"/>
              </w:rPr>
            </w:pPr>
            <w:r w:rsidRPr="000631A5">
              <w:rPr>
                <w:rFonts w:asciiTheme="minorHAnsi" w:hAnsiTheme="minorHAnsi" w:cstheme="minorHAnsi"/>
                <w:sz w:val="24"/>
                <w:szCs w:val="24"/>
                <w:lang w:val="en-US"/>
              </w:rPr>
              <w:t>IPEP-0-PRAM_03</w:t>
            </w:r>
          </w:p>
        </w:tc>
        <w:tc>
          <w:tcPr>
            <w:tcW w:w="4394" w:type="dxa"/>
            <w:vAlign w:val="center"/>
          </w:tcPr>
          <w:p w14:paraId="1655DC6A" w14:textId="77777777" w:rsidR="00FF3957" w:rsidRPr="000631A5" w:rsidRDefault="00FF3957" w:rsidP="009A34F8">
            <w:pPr>
              <w:autoSpaceDE w:val="0"/>
              <w:autoSpaceDN w:val="0"/>
              <w:adjustRightInd w:val="0"/>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J.2.W1. Zna i rozumie praktyczne zasady samodzielnego planowania i realizowania pracy wychowawczo - dydaktycznej w przedszkolu lub klasach I–III szkoły podstawowej.</w:t>
            </w:r>
          </w:p>
        </w:tc>
        <w:tc>
          <w:tcPr>
            <w:tcW w:w="2119" w:type="dxa"/>
          </w:tcPr>
          <w:p w14:paraId="76F58A99"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6C48A2FC" w14:textId="77777777" w:rsidTr="004F64F2">
        <w:tc>
          <w:tcPr>
            <w:tcW w:w="2547" w:type="dxa"/>
            <w:vAlign w:val="center"/>
          </w:tcPr>
          <w:p w14:paraId="64848CB5" w14:textId="2A778B26"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IPEP-0-PRAM_04</w:t>
            </w:r>
          </w:p>
        </w:tc>
        <w:tc>
          <w:tcPr>
            <w:tcW w:w="4394" w:type="dxa"/>
            <w:vAlign w:val="center"/>
          </w:tcPr>
          <w:p w14:paraId="4C16FAC2"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 xml:space="preserve">J.2.U1. Stosuje posiadaną wiedzę teoretyczną i przedmiotową do realizacji podjętych zadań opiekuńczo-wychowawczych i edukacyjnych w czasie odbywania praktyki, </w:t>
            </w:r>
            <w:r w:rsidRPr="000631A5">
              <w:rPr>
                <w:rFonts w:asciiTheme="minorHAnsi" w:hAnsiTheme="minorHAnsi" w:cstheme="minorHAnsi"/>
                <w:sz w:val="24"/>
                <w:szCs w:val="24"/>
              </w:rPr>
              <w:t>w tym realizuje wskazane mini zadania zawodowe.</w:t>
            </w:r>
          </w:p>
        </w:tc>
        <w:tc>
          <w:tcPr>
            <w:tcW w:w="2119" w:type="dxa"/>
          </w:tcPr>
          <w:p w14:paraId="289EB9BF" w14:textId="77777777" w:rsidR="00FF3957" w:rsidRPr="000631A5" w:rsidRDefault="00FF3957" w:rsidP="009A34F8">
            <w:pPr>
              <w:tabs>
                <w:tab w:val="left" w:pos="6900"/>
              </w:tabs>
              <w:spacing w:after="0" w:line="240" w:lineRule="auto"/>
              <w:rPr>
                <w:rFonts w:asciiTheme="minorHAnsi" w:hAnsiTheme="minorHAnsi" w:cstheme="minorHAnsi"/>
                <w:sz w:val="24"/>
                <w:szCs w:val="24"/>
              </w:rPr>
            </w:pPr>
            <w:r w:rsidRPr="000631A5">
              <w:rPr>
                <w:rFonts w:asciiTheme="minorHAnsi" w:hAnsiTheme="minorHAnsi" w:cstheme="minorHAnsi"/>
                <w:sz w:val="24"/>
                <w:szCs w:val="24"/>
              </w:rPr>
              <w:t>TAK / NIE</w:t>
            </w:r>
          </w:p>
        </w:tc>
      </w:tr>
      <w:tr w:rsidR="00FF3957" w:rsidRPr="000631A5" w14:paraId="37C5B0B3" w14:textId="77777777" w:rsidTr="004F64F2">
        <w:tc>
          <w:tcPr>
            <w:tcW w:w="2547" w:type="dxa"/>
            <w:vAlign w:val="center"/>
          </w:tcPr>
          <w:p w14:paraId="39A18C24"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IPEP-0-PRAM_05</w:t>
            </w:r>
          </w:p>
        </w:tc>
        <w:tc>
          <w:tcPr>
            <w:tcW w:w="4394" w:type="dxa"/>
            <w:vAlign w:val="center"/>
          </w:tcPr>
          <w:p w14:paraId="058A1ED1" w14:textId="77777777" w:rsidR="00FF3957" w:rsidRPr="000631A5" w:rsidRDefault="00FF3957" w:rsidP="009A34F8">
            <w:pPr>
              <w:spacing w:after="0" w:line="240" w:lineRule="auto"/>
              <w:rPr>
                <w:rFonts w:asciiTheme="minorHAnsi" w:hAnsiTheme="minorHAnsi" w:cstheme="minorHAnsi"/>
                <w:b/>
                <w:i/>
                <w:sz w:val="24"/>
                <w:szCs w:val="24"/>
              </w:rPr>
            </w:pPr>
            <w:r w:rsidRPr="000631A5">
              <w:rPr>
                <w:rFonts w:asciiTheme="minorHAnsi" w:hAnsiTheme="minorHAnsi" w:cstheme="minorHAnsi"/>
                <w:b/>
                <w:i/>
                <w:sz w:val="24"/>
                <w:szCs w:val="24"/>
              </w:rPr>
              <w:t>J.2.U2. Potrafi poddawać refleksji i identyfikować spontaniczne zachowania dzieci lub uczniów jako sytuacje wychowawczo - dydaktyczne i wykorzystywać je w czasie prowadzonych zajęć.</w:t>
            </w:r>
          </w:p>
        </w:tc>
        <w:tc>
          <w:tcPr>
            <w:tcW w:w="2119" w:type="dxa"/>
          </w:tcPr>
          <w:p w14:paraId="1ECCF452"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r w:rsidR="00FF3957" w:rsidRPr="000631A5" w14:paraId="2C7CA13A" w14:textId="77777777" w:rsidTr="004F64F2">
        <w:tc>
          <w:tcPr>
            <w:tcW w:w="2547" w:type="dxa"/>
            <w:vAlign w:val="center"/>
          </w:tcPr>
          <w:p w14:paraId="3618A4BC"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IPEP-0-PRAM_06</w:t>
            </w:r>
          </w:p>
        </w:tc>
        <w:tc>
          <w:tcPr>
            <w:tcW w:w="4394" w:type="dxa"/>
            <w:vAlign w:val="center"/>
          </w:tcPr>
          <w:p w14:paraId="6A7494BD" w14:textId="77777777" w:rsidR="00FF3957" w:rsidRPr="000631A5" w:rsidRDefault="00FF3957" w:rsidP="009A34F8">
            <w:pPr>
              <w:spacing w:after="0" w:line="240" w:lineRule="auto"/>
              <w:rPr>
                <w:rFonts w:asciiTheme="minorHAnsi" w:hAnsiTheme="minorHAnsi" w:cstheme="minorHAnsi"/>
                <w:sz w:val="24"/>
                <w:szCs w:val="24"/>
              </w:rPr>
            </w:pPr>
            <w:r w:rsidRPr="000631A5">
              <w:rPr>
                <w:rFonts w:asciiTheme="minorHAnsi" w:hAnsiTheme="minorHAnsi" w:cstheme="minorHAnsi"/>
                <w:sz w:val="24"/>
                <w:szCs w:val="24"/>
              </w:rPr>
              <w:t>Dokumentuje własne działania zgodnie z określonymi warunkami np. w dzienniku praktyk, portfolio, w tym dokonuje samooceny własnych działań.</w:t>
            </w:r>
          </w:p>
        </w:tc>
        <w:tc>
          <w:tcPr>
            <w:tcW w:w="2119" w:type="dxa"/>
          </w:tcPr>
          <w:p w14:paraId="157B0BB3" w14:textId="77777777" w:rsidR="00FF3957" w:rsidRPr="000631A5" w:rsidRDefault="00FF3957" w:rsidP="009A34F8">
            <w:pPr>
              <w:tabs>
                <w:tab w:val="left" w:pos="6900"/>
              </w:tabs>
              <w:spacing w:after="0" w:line="240" w:lineRule="auto"/>
              <w:rPr>
                <w:rFonts w:asciiTheme="minorHAnsi" w:hAnsiTheme="minorHAnsi" w:cstheme="minorHAnsi"/>
                <w:b/>
                <w:sz w:val="24"/>
                <w:szCs w:val="24"/>
              </w:rPr>
            </w:pPr>
            <w:r w:rsidRPr="000631A5">
              <w:rPr>
                <w:rFonts w:asciiTheme="minorHAnsi" w:hAnsiTheme="minorHAnsi" w:cstheme="minorHAnsi"/>
                <w:sz w:val="24"/>
                <w:szCs w:val="24"/>
              </w:rPr>
              <w:t>TAK / NIE</w:t>
            </w:r>
          </w:p>
        </w:tc>
      </w:tr>
    </w:tbl>
    <w:p w14:paraId="56878A24" w14:textId="784564BD" w:rsidR="00FF3957" w:rsidRPr="006E00A9" w:rsidRDefault="00FF3957" w:rsidP="006E00A9">
      <w:pPr>
        <w:tabs>
          <w:tab w:val="left" w:pos="6900"/>
        </w:tabs>
        <w:spacing w:before="120" w:after="120" w:line="259" w:lineRule="auto"/>
        <w:rPr>
          <w:rFonts w:asciiTheme="minorHAnsi" w:hAnsiTheme="minorHAnsi" w:cstheme="minorHAnsi"/>
          <w:sz w:val="24"/>
          <w:szCs w:val="24"/>
        </w:rPr>
      </w:pPr>
      <w:r w:rsidRPr="000631A5">
        <w:rPr>
          <w:rFonts w:asciiTheme="minorHAnsi" w:hAnsiTheme="minorHAnsi" w:cstheme="minorHAnsi"/>
          <w:sz w:val="24"/>
          <w:szCs w:val="24"/>
        </w:rPr>
        <w:t>Student/ka odbył/a   ………… godzin praktyki zawodowej zgodnie z uwzględnieniem treści programowych opisanych w karcie opisu przedmiotu dla danego etapu praktyki, wykonał/a zadania samodzielne i zrealizował/a wyżej wymienione efekty uczenia się.</w:t>
      </w:r>
    </w:p>
    <w:p w14:paraId="25CABAF0" w14:textId="17A41F0A" w:rsidR="006D53BB" w:rsidRPr="000631A5" w:rsidRDefault="0035782E" w:rsidP="006E00A9">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końcowa za praktykę zawodową:</w:t>
      </w:r>
    </w:p>
    <w:p w14:paraId="2128FCD1" w14:textId="77777777" w:rsidR="00FF3957" w:rsidRPr="000631A5" w:rsidRDefault="00FF3957" w:rsidP="006E00A9">
      <w:pPr>
        <w:tabs>
          <w:tab w:val="left" w:pos="6900"/>
        </w:tabs>
        <w:spacing w:before="120" w:after="120" w:line="259" w:lineRule="auto"/>
        <w:rPr>
          <w:rFonts w:asciiTheme="minorHAnsi" w:hAnsiTheme="minorHAnsi" w:cstheme="minorHAnsi"/>
          <w:b/>
          <w:sz w:val="24"/>
          <w:szCs w:val="24"/>
        </w:rPr>
      </w:pPr>
      <w:r w:rsidRPr="000631A5">
        <w:rPr>
          <w:rFonts w:asciiTheme="minorHAnsi" w:hAnsiTheme="minorHAnsi" w:cstheme="minorHAnsi"/>
          <w:b/>
          <w:sz w:val="24"/>
          <w:szCs w:val="24"/>
        </w:rPr>
        <w:t>0,45 x Z + 0,30 x S + 0,25 x U =</w:t>
      </w:r>
    </w:p>
    <w:p w14:paraId="4028A491" w14:textId="10147D77" w:rsidR="00FF3957" w:rsidRPr="000631A5" w:rsidRDefault="00FF3957" w:rsidP="006E00A9">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w:t>
      </w:r>
    </w:p>
    <w:p w14:paraId="50F12166" w14:textId="15BA9DBC" w:rsidR="006E00A9" w:rsidRDefault="00FF3957" w:rsidP="006E00A9">
      <w:pPr>
        <w:spacing w:before="120" w:after="120" w:line="240" w:lineRule="auto"/>
        <w:rPr>
          <w:rFonts w:asciiTheme="minorHAnsi" w:hAnsiTheme="minorHAnsi" w:cstheme="minorHAnsi"/>
          <w:sz w:val="24"/>
          <w:szCs w:val="24"/>
        </w:rPr>
      </w:pPr>
      <w:r w:rsidRPr="000631A5">
        <w:rPr>
          <w:rFonts w:asciiTheme="minorHAnsi" w:hAnsiTheme="minorHAnsi" w:cstheme="minorHAnsi"/>
          <w:sz w:val="24"/>
          <w:szCs w:val="24"/>
        </w:rPr>
        <w:t>data i podpis opiekuna praktyk</w:t>
      </w:r>
    </w:p>
    <w:p w14:paraId="3341E002" w14:textId="77777777" w:rsidR="006E00A9" w:rsidRDefault="006E00A9">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417F029" w14:textId="77777777" w:rsidR="007A3E74" w:rsidRPr="000631A5" w:rsidRDefault="007A3E74" w:rsidP="007A3E74">
      <w:pPr>
        <w:tabs>
          <w:tab w:val="left" w:pos="6900"/>
        </w:tabs>
        <w:spacing w:after="0" w:line="259" w:lineRule="auto"/>
        <w:rPr>
          <w:rFonts w:asciiTheme="minorHAnsi" w:hAnsiTheme="minorHAnsi" w:cstheme="minorHAnsi"/>
          <w:sz w:val="24"/>
          <w:szCs w:val="24"/>
        </w:rPr>
      </w:pPr>
      <w:r w:rsidRPr="000631A5">
        <w:rPr>
          <w:rFonts w:asciiTheme="minorHAnsi" w:hAnsiTheme="minorHAnsi" w:cstheme="minorHAnsi"/>
          <w:noProof/>
          <w:sz w:val="24"/>
          <w:szCs w:val="24"/>
          <w:lang w:eastAsia="pl-PL"/>
        </w:rPr>
        <w:lastRenderedPageBreak/>
        <w:drawing>
          <wp:inline distT="0" distB="0" distL="0" distR="0" wp14:anchorId="33B4E94D" wp14:editId="05DA2B3D">
            <wp:extent cx="2480945" cy="724535"/>
            <wp:effectExtent l="0" t="0" r="0" b="0"/>
            <wp:docPr id="1332824234" name="Obraz 5"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 descr="Logo uczelni: Akademia Nauk Stosowanych im. Jana Amosa Komeńskiego w Les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724535"/>
                    </a:xfrm>
                    <a:prstGeom prst="rect">
                      <a:avLst/>
                    </a:prstGeom>
                    <a:noFill/>
                    <a:ln>
                      <a:noFill/>
                    </a:ln>
                  </pic:spPr>
                </pic:pic>
              </a:graphicData>
            </a:graphic>
          </wp:inline>
        </w:drawing>
      </w:r>
      <w:r w:rsidRPr="000631A5">
        <w:rPr>
          <w:rFonts w:asciiTheme="minorHAnsi" w:hAnsiTheme="minorHAnsi" w:cstheme="minorHAnsi"/>
          <w:sz w:val="24"/>
          <w:szCs w:val="24"/>
        </w:rPr>
        <w:t>(powyżej pieczęć zakładu pracy)</w:t>
      </w:r>
    </w:p>
    <w:p w14:paraId="65652CA2" w14:textId="77777777" w:rsidR="007A3E74" w:rsidRPr="00BF4093" w:rsidRDefault="007A3E74" w:rsidP="007A3E74">
      <w:pPr>
        <w:tabs>
          <w:tab w:val="left" w:pos="6900"/>
        </w:tabs>
        <w:spacing w:before="360" w:after="120" w:line="259" w:lineRule="auto"/>
        <w:rPr>
          <w:rFonts w:asciiTheme="minorHAnsi" w:hAnsiTheme="minorHAnsi" w:cstheme="minorHAnsi"/>
          <w:sz w:val="24"/>
          <w:szCs w:val="24"/>
        </w:rPr>
      </w:pPr>
      <w:r w:rsidRPr="000631A5">
        <w:rPr>
          <w:rFonts w:asciiTheme="minorHAnsi" w:hAnsiTheme="minorHAnsi" w:cstheme="minorHAnsi"/>
          <w:sz w:val="24"/>
          <w:szCs w:val="24"/>
        </w:rPr>
        <w:t>Imię i nazwisko studenta: ………………………………</w:t>
      </w:r>
      <w:r>
        <w:rPr>
          <w:rFonts w:asciiTheme="minorHAnsi" w:hAnsiTheme="minorHAnsi" w:cstheme="minorHAnsi"/>
          <w:sz w:val="24"/>
          <w:szCs w:val="24"/>
        </w:rPr>
        <w:t>………………………………………………..</w:t>
      </w:r>
    </w:p>
    <w:p w14:paraId="756E3796" w14:textId="3ED0EB89" w:rsidR="007A3E74" w:rsidRPr="000631A5" w:rsidRDefault="007A3E74" w:rsidP="007A3E74">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 xml:space="preserve">Semestr </w:t>
      </w:r>
    </w:p>
    <w:p w14:paraId="2057758C" w14:textId="77777777" w:rsidR="007A3E74" w:rsidRPr="000631A5" w:rsidRDefault="007A3E74" w:rsidP="007A3E74">
      <w:pPr>
        <w:tabs>
          <w:tab w:val="left" w:pos="6900"/>
        </w:tabs>
        <w:spacing w:before="240" w:after="120" w:line="259" w:lineRule="auto"/>
        <w:rPr>
          <w:rFonts w:asciiTheme="minorHAnsi" w:hAnsiTheme="minorHAnsi" w:cstheme="minorHAnsi"/>
          <w:b/>
          <w:sz w:val="24"/>
          <w:szCs w:val="24"/>
        </w:rPr>
      </w:pPr>
      <w:r w:rsidRPr="000631A5">
        <w:rPr>
          <w:rFonts w:asciiTheme="minorHAnsi" w:hAnsiTheme="minorHAnsi" w:cstheme="minorHAnsi"/>
          <w:b/>
          <w:sz w:val="24"/>
          <w:szCs w:val="24"/>
        </w:rPr>
        <w:t>Ocena zakładowego opiekuna praktyk</w:t>
      </w:r>
    </w:p>
    <w:p w14:paraId="56453FAB" w14:textId="77777777" w:rsidR="007A3E74" w:rsidRPr="000631A5" w:rsidRDefault="007A3E74" w:rsidP="007A3E74">
      <w:pPr>
        <w:tabs>
          <w:tab w:val="left" w:pos="6900"/>
        </w:tabs>
        <w:spacing w:after="0" w:line="36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br/>
        <w:t>………………………………………………………………………………………………………………………………………………………………………………………………………………………………………………………………………………………………………………………………………………………………………………………………………………………………………………………………………………………………………………………………………………………………………………………………………………………………………………………………………………………………………………………………………………………………………………………………………………………………………………………………………………………………………………………………………………………………………………………………………………………………………………………………………………………………………………………………………………………………………………………………………………………………………………………………………………………………………………………………………………………………………………………………………………………………………………………………………………………………………………………………………………………………………………………</w:t>
      </w:r>
      <w:r>
        <w:rPr>
          <w:rFonts w:asciiTheme="minorHAnsi" w:hAnsiTheme="minorHAnsi" w:cstheme="minorHAnsi"/>
          <w:sz w:val="24"/>
          <w:szCs w:val="24"/>
        </w:rPr>
        <w:t>……………………………………………………………………………………………………………………………………………………………………………………………………..</w:t>
      </w:r>
    </w:p>
    <w:p w14:paraId="39A86BB9" w14:textId="77777777" w:rsidR="007A3E74" w:rsidRDefault="007A3E74" w:rsidP="007A3E74">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b/>
          <w:sz w:val="24"/>
          <w:szCs w:val="24"/>
        </w:rPr>
        <w:t>Ocena za praktykę zawodową Z</w:t>
      </w:r>
    </w:p>
    <w:p w14:paraId="0D396191" w14:textId="77777777" w:rsidR="007A3E74" w:rsidRPr="00124E01" w:rsidRDefault="007A3E74" w:rsidP="007A3E74">
      <w:pPr>
        <w:tabs>
          <w:tab w:val="left" w:pos="6900"/>
        </w:tabs>
        <w:spacing w:before="240" w:after="240" w:line="259" w:lineRule="auto"/>
        <w:rPr>
          <w:rFonts w:asciiTheme="minorHAnsi" w:hAnsiTheme="minorHAnsi" w:cstheme="minorHAnsi"/>
          <w:b/>
          <w:sz w:val="24"/>
          <w:szCs w:val="24"/>
        </w:rPr>
      </w:pPr>
      <w:r w:rsidRPr="000631A5">
        <w:rPr>
          <w:rFonts w:asciiTheme="minorHAnsi" w:hAnsiTheme="minorHAnsi" w:cstheme="minorHAnsi"/>
          <w:sz w:val="24"/>
          <w:szCs w:val="24"/>
        </w:rPr>
        <w:br/>
        <w:t xml:space="preserve">                                                                                                    (ocena w skali od 2 do 5)</w:t>
      </w:r>
    </w:p>
    <w:p w14:paraId="6D60A47B" w14:textId="77777777" w:rsidR="007A3E74" w:rsidRDefault="007A3E74" w:rsidP="007A3E74">
      <w:pPr>
        <w:spacing w:before="240" w:after="240" w:line="240" w:lineRule="auto"/>
        <w:rPr>
          <w:rFonts w:asciiTheme="minorHAnsi" w:hAnsiTheme="minorHAnsi" w:cstheme="minorHAnsi"/>
          <w:sz w:val="24"/>
          <w:szCs w:val="24"/>
        </w:rPr>
      </w:pP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w:t>
      </w:r>
      <w:r>
        <w:rPr>
          <w:rFonts w:asciiTheme="minorHAnsi" w:hAnsiTheme="minorHAnsi" w:cstheme="minorHAnsi"/>
          <w:sz w:val="24"/>
          <w:szCs w:val="24"/>
        </w:rPr>
        <w:t>(</w:t>
      </w:r>
      <w:r w:rsidRPr="000631A5">
        <w:rPr>
          <w:rFonts w:asciiTheme="minorHAnsi" w:hAnsiTheme="minorHAnsi" w:cstheme="minorHAnsi"/>
          <w:sz w:val="24"/>
          <w:szCs w:val="24"/>
        </w:rPr>
        <w:t>data i podpis zakładowego opiekuna praktyk</w:t>
      </w:r>
      <w:r>
        <w:rPr>
          <w:rFonts w:asciiTheme="minorHAnsi" w:hAnsiTheme="minorHAnsi" w:cstheme="minorHAnsi"/>
          <w:sz w:val="24"/>
          <w:szCs w:val="24"/>
        </w:rPr>
        <w:t>)</w:t>
      </w:r>
    </w:p>
    <w:p w14:paraId="2F92F45A" w14:textId="77777777" w:rsidR="007A3E74" w:rsidRDefault="007A3E74" w:rsidP="007A3E7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387F1B25" w14:textId="01B46C0A" w:rsidR="00FF1A26" w:rsidRPr="00FF1A26" w:rsidRDefault="00FF1A26" w:rsidP="00FF1A26">
      <w:pPr>
        <w:rPr>
          <w:b/>
          <w:bCs/>
          <w:sz w:val="24"/>
          <w:szCs w:val="24"/>
        </w:rPr>
      </w:pPr>
      <w:r w:rsidRPr="00FF1A26">
        <w:rPr>
          <w:b/>
          <w:bCs/>
          <w:sz w:val="24"/>
          <w:szCs w:val="24"/>
        </w:rPr>
        <w:lastRenderedPageBreak/>
        <w:t>Załącznik nr 1 do Kierunkowego Regulaminu Praktyki Zawodowej</w:t>
      </w:r>
    </w:p>
    <w:p w14:paraId="7F413986" w14:textId="77777777" w:rsidR="00FF1A26" w:rsidRPr="00FF1A26" w:rsidRDefault="00FF1A26" w:rsidP="00FF1A26">
      <w:pPr>
        <w:spacing w:before="240" w:after="240" w:line="360" w:lineRule="auto"/>
        <w:ind w:left="720"/>
        <w:contextualSpacing/>
        <w:rPr>
          <w:rFonts w:cs="Calibri"/>
          <w:b/>
          <w:sz w:val="24"/>
          <w:szCs w:val="24"/>
        </w:rPr>
      </w:pPr>
      <w:r w:rsidRPr="00FF1A26">
        <w:rPr>
          <w:rFonts w:cs="Calibri"/>
          <w:b/>
          <w:sz w:val="24"/>
          <w:szCs w:val="24"/>
        </w:rPr>
        <w:t>Wykaz godzin w poszczególnych rocznikach</w:t>
      </w:r>
    </w:p>
    <w:p w14:paraId="0448B6C7"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I rok, I semestr: 75 godzin, w tym:</w:t>
      </w:r>
    </w:p>
    <w:p w14:paraId="7498B5C0" w14:textId="77777777" w:rsidR="00FF1A26" w:rsidRPr="00FF1A26" w:rsidRDefault="00FF1A26" w:rsidP="00FF1A26">
      <w:pPr>
        <w:numPr>
          <w:ilvl w:val="1"/>
          <w:numId w:val="3"/>
        </w:numPr>
        <w:spacing w:after="0" w:line="360" w:lineRule="auto"/>
        <w:contextualSpacing/>
        <w:rPr>
          <w:rFonts w:cs="Calibri"/>
          <w:sz w:val="24"/>
          <w:szCs w:val="24"/>
        </w:rPr>
      </w:pPr>
      <w:r w:rsidRPr="00FF1A26">
        <w:rPr>
          <w:rFonts w:cs="Calibri"/>
          <w:sz w:val="24"/>
          <w:szCs w:val="24"/>
        </w:rPr>
        <w:t>75 godzin (zintegrowane z przedmiotem Pedagogiczne warsztaty zawodoznawcze - praktyka śródroczna).</w:t>
      </w:r>
    </w:p>
    <w:p w14:paraId="21816F34"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I rok, II semestr: 75 godzin, w tym:</w:t>
      </w:r>
    </w:p>
    <w:p w14:paraId="7D93D975" w14:textId="77777777" w:rsidR="00FF1A26" w:rsidRPr="00FF1A26" w:rsidRDefault="00FF1A26" w:rsidP="00FF1A26">
      <w:pPr>
        <w:numPr>
          <w:ilvl w:val="1"/>
          <w:numId w:val="3"/>
        </w:numPr>
        <w:spacing w:after="0" w:line="360" w:lineRule="auto"/>
        <w:contextualSpacing/>
        <w:rPr>
          <w:rFonts w:cs="Calibri"/>
          <w:sz w:val="24"/>
          <w:szCs w:val="24"/>
        </w:rPr>
      </w:pPr>
      <w:r w:rsidRPr="00FF1A26">
        <w:rPr>
          <w:rFonts w:cs="Calibri"/>
          <w:sz w:val="24"/>
          <w:szCs w:val="24"/>
        </w:rPr>
        <w:t>75 godzin (zintegrowane z przedmiotem Pedagogiczne warsztaty zawodoznawcze - praktyka śródroczna).</w:t>
      </w:r>
    </w:p>
    <w:p w14:paraId="2C0A46DB"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II rok, IV semestr: 75 godzin, w tym:</w:t>
      </w:r>
    </w:p>
    <w:p w14:paraId="214D0206" w14:textId="77777777" w:rsidR="00FF1A26" w:rsidRPr="00FF1A26" w:rsidRDefault="00FF1A26" w:rsidP="00FF1A26">
      <w:pPr>
        <w:numPr>
          <w:ilvl w:val="0"/>
          <w:numId w:val="39"/>
        </w:numPr>
        <w:spacing w:after="0" w:line="360" w:lineRule="auto"/>
        <w:contextualSpacing/>
        <w:rPr>
          <w:rFonts w:cs="Calibri"/>
          <w:sz w:val="24"/>
          <w:szCs w:val="24"/>
        </w:rPr>
      </w:pPr>
      <w:r w:rsidRPr="00FF1A26">
        <w:rPr>
          <w:rFonts w:cs="Calibri"/>
          <w:sz w:val="24"/>
          <w:szCs w:val="24"/>
        </w:rPr>
        <w:t>Praktyka zawodowa – praktyka ciągła metodyczna realizowana w klasach I-III szkoły podstawowej; w tym semestrze jest zintegrowana z następującymi przedmiotami:</w:t>
      </w:r>
    </w:p>
    <w:p w14:paraId="22535814" w14:textId="77777777" w:rsidR="00FF1A26" w:rsidRPr="00FF1A26" w:rsidRDefault="00FF1A26" w:rsidP="00FF1A26">
      <w:pPr>
        <w:spacing w:after="0" w:line="360" w:lineRule="auto"/>
        <w:ind w:left="720" w:firstLine="696"/>
        <w:contextualSpacing/>
        <w:rPr>
          <w:rFonts w:cs="Calibri"/>
          <w:sz w:val="24"/>
          <w:szCs w:val="24"/>
        </w:rPr>
      </w:pPr>
      <w:r w:rsidRPr="00FF1A26">
        <w:rPr>
          <w:rFonts w:cs="Calibri"/>
          <w:sz w:val="24"/>
          <w:szCs w:val="24"/>
        </w:rPr>
        <w:t xml:space="preserve">Warsztat zabawy/Gry i zabawy edukacyjne </w:t>
      </w:r>
    </w:p>
    <w:p w14:paraId="7266BE12" w14:textId="77777777" w:rsidR="00FF1A26" w:rsidRPr="00FF1A26" w:rsidRDefault="00FF1A26" w:rsidP="00FF1A26">
      <w:pPr>
        <w:spacing w:after="0" w:line="360" w:lineRule="auto"/>
        <w:ind w:left="720" w:firstLine="696"/>
        <w:contextualSpacing/>
        <w:rPr>
          <w:rFonts w:cs="Calibri"/>
          <w:sz w:val="24"/>
          <w:szCs w:val="24"/>
        </w:rPr>
      </w:pPr>
      <w:r w:rsidRPr="00FF1A26">
        <w:rPr>
          <w:rFonts w:cs="Calibri"/>
          <w:sz w:val="24"/>
          <w:szCs w:val="24"/>
        </w:rPr>
        <w:t xml:space="preserve">Warsztat twórczości/Metody i techniki pracy grupowej </w:t>
      </w:r>
    </w:p>
    <w:p w14:paraId="6A96AB54" w14:textId="77777777" w:rsidR="00FF1A26" w:rsidRPr="00FF1A26" w:rsidRDefault="00FF1A26" w:rsidP="00FF1A26">
      <w:pPr>
        <w:spacing w:after="0" w:line="360" w:lineRule="auto"/>
        <w:ind w:left="720" w:firstLine="696"/>
        <w:contextualSpacing/>
        <w:rPr>
          <w:rFonts w:cs="Calibri"/>
          <w:sz w:val="24"/>
          <w:szCs w:val="24"/>
        </w:rPr>
      </w:pPr>
      <w:r w:rsidRPr="00FF1A26">
        <w:rPr>
          <w:rFonts w:cs="Calibri"/>
          <w:sz w:val="24"/>
          <w:szCs w:val="24"/>
        </w:rPr>
        <w:t xml:space="preserve">Praca z dzieckiem o specjalnych potrzebach edukacyjnych </w:t>
      </w:r>
    </w:p>
    <w:p w14:paraId="313799D9" w14:textId="77777777" w:rsidR="00FF1A26" w:rsidRPr="00FF1A26" w:rsidRDefault="00FF1A26" w:rsidP="00FF1A26">
      <w:pPr>
        <w:spacing w:after="0" w:line="360" w:lineRule="auto"/>
        <w:ind w:left="720" w:firstLine="696"/>
        <w:contextualSpacing/>
        <w:rPr>
          <w:rFonts w:cs="Calibri"/>
          <w:sz w:val="24"/>
          <w:szCs w:val="24"/>
        </w:rPr>
      </w:pPr>
      <w:r w:rsidRPr="00FF1A26">
        <w:rPr>
          <w:rFonts w:cs="Calibri"/>
          <w:sz w:val="24"/>
          <w:szCs w:val="24"/>
        </w:rPr>
        <w:t xml:space="preserve">Metodyka edukacji informatycznej i posługiwania się technologią </w:t>
      </w:r>
    </w:p>
    <w:p w14:paraId="3D15D5A0" w14:textId="77777777" w:rsidR="00FF1A26" w:rsidRPr="00FF1A26" w:rsidRDefault="00FF1A26" w:rsidP="00FF1A26">
      <w:pPr>
        <w:spacing w:after="0" w:line="360" w:lineRule="auto"/>
        <w:ind w:left="720" w:firstLine="696"/>
        <w:contextualSpacing/>
        <w:rPr>
          <w:rFonts w:cs="Calibri"/>
          <w:sz w:val="24"/>
          <w:szCs w:val="24"/>
        </w:rPr>
      </w:pPr>
      <w:r w:rsidRPr="00FF1A26">
        <w:rPr>
          <w:rFonts w:cs="Calibri"/>
          <w:sz w:val="24"/>
          <w:szCs w:val="24"/>
        </w:rPr>
        <w:t xml:space="preserve">informacyjno-komunikacyjną </w:t>
      </w:r>
    </w:p>
    <w:p w14:paraId="09B13305"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III rok, VI semestr: 100 godzin, w tym:</w:t>
      </w:r>
    </w:p>
    <w:p w14:paraId="6DFEFCC3" w14:textId="77777777" w:rsidR="00FF1A26" w:rsidRPr="00FF1A26" w:rsidRDefault="00FF1A26" w:rsidP="00FF1A26">
      <w:pPr>
        <w:numPr>
          <w:ilvl w:val="0"/>
          <w:numId w:val="39"/>
        </w:numPr>
        <w:spacing w:after="0" w:line="360" w:lineRule="auto"/>
        <w:contextualSpacing/>
        <w:rPr>
          <w:rFonts w:cs="Calibri"/>
          <w:sz w:val="24"/>
          <w:szCs w:val="24"/>
        </w:rPr>
      </w:pPr>
      <w:r w:rsidRPr="00FF1A26">
        <w:rPr>
          <w:rFonts w:cs="Calibri"/>
          <w:sz w:val="24"/>
          <w:szCs w:val="24"/>
        </w:rPr>
        <w:t xml:space="preserve">Praktyka zawodowa – praktyka ciągła metodyczna realizowana w placówkach przedszkolnych; w tym semestrze jest zintegrowana z następującymi przedmiotami: </w:t>
      </w:r>
    </w:p>
    <w:p w14:paraId="6A33BCA6"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 xml:space="preserve">Metodyka edukacji muzycznej </w:t>
      </w:r>
    </w:p>
    <w:p w14:paraId="5DD9173A"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 xml:space="preserve">Metodyka wychowania fizycznego </w:t>
      </w:r>
    </w:p>
    <w:p w14:paraId="6C5CEDA0"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 xml:space="preserve">Metodyka edukacji plastycznej </w:t>
      </w:r>
    </w:p>
    <w:p w14:paraId="4414FFFF"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Metodyka edukacji technicznej</w:t>
      </w:r>
    </w:p>
    <w:p w14:paraId="74ADB0A0"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 xml:space="preserve">IV rok, VIII semestr: 125 godzin, w tym: </w:t>
      </w:r>
    </w:p>
    <w:p w14:paraId="465DE5E8" w14:textId="77777777" w:rsidR="00FF1A26" w:rsidRPr="00FF1A26" w:rsidRDefault="00FF1A26" w:rsidP="00FF1A26">
      <w:pPr>
        <w:numPr>
          <w:ilvl w:val="0"/>
          <w:numId w:val="39"/>
        </w:numPr>
        <w:spacing w:after="0" w:line="360" w:lineRule="auto"/>
        <w:contextualSpacing/>
        <w:rPr>
          <w:rFonts w:cs="Calibri"/>
          <w:sz w:val="24"/>
          <w:szCs w:val="24"/>
        </w:rPr>
      </w:pPr>
      <w:r w:rsidRPr="00FF1A26">
        <w:rPr>
          <w:rFonts w:cs="Calibri"/>
          <w:sz w:val="24"/>
          <w:szCs w:val="24"/>
        </w:rPr>
        <w:t>Praktyka zawodowa - praktyka ciągła metodyczna (75 godz.) realizowana w klasach I-III szkoły podstawowej; w tym semestrze jest zintegrowana z następującymi przedmiotami:</w:t>
      </w:r>
    </w:p>
    <w:p w14:paraId="1B49D1D2"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 xml:space="preserve">Metodyka edukacji polonistycznej </w:t>
      </w:r>
    </w:p>
    <w:p w14:paraId="7A032546"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t xml:space="preserve">Metodyka edukacji matematycznej </w:t>
      </w:r>
    </w:p>
    <w:p w14:paraId="65B9F347" w14:textId="77777777" w:rsidR="00FF1A26" w:rsidRPr="00FF1A26" w:rsidRDefault="00FF1A26" w:rsidP="00FF1A26">
      <w:pPr>
        <w:spacing w:after="0" w:line="360" w:lineRule="auto"/>
        <w:ind w:left="708" w:firstLine="708"/>
        <w:contextualSpacing/>
        <w:rPr>
          <w:rFonts w:cs="Calibri"/>
          <w:sz w:val="24"/>
          <w:szCs w:val="24"/>
        </w:rPr>
      </w:pPr>
      <w:r w:rsidRPr="00FF1A26">
        <w:rPr>
          <w:rFonts w:cs="Calibri"/>
          <w:sz w:val="24"/>
          <w:szCs w:val="24"/>
        </w:rPr>
        <w:lastRenderedPageBreak/>
        <w:t xml:space="preserve">Metodyka edukacji zdrowotnej </w:t>
      </w:r>
    </w:p>
    <w:p w14:paraId="29B6C695" w14:textId="77777777" w:rsidR="00FF1A26" w:rsidRPr="00FF1A26" w:rsidRDefault="00FF1A26" w:rsidP="00FF1A26">
      <w:pPr>
        <w:numPr>
          <w:ilvl w:val="0"/>
          <w:numId w:val="39"/>
        </w:numPr>
        <w:spacing w:after="0" w:line="360" w:lineRule="auto"/>
        <w:contextualSpacing/>
        <w:rPr>
          <w:rFonts w:cs="Calibri"/>
          <w:sz w:val="24"/>
          <w:szCs w:val="24"/>
        </w:rPr>
      </w:pPr>
      <w:r w:rsidRPr="00FF1A26">
        <w:rPr>
          <w:rFonts w:cs="Calibri"/>
          <w:sz w:val="24"/>
          <w:szCs w:val="24"/>
        </w:rPr>
        <w:t>Praktyka zawodowa - praktyka ciągła (50 godz.) realizowana w klasach I-III szkoły podstawowej.</w:t>
      </w:r>
    </w:p>
    <w:p w14:paraId="63ED0929" w14:textId="77777777" w:rsidR="00FF1A26" w:rsidRPr="00FF1A26" w:rsidRDefault="00FF1A26" w:rsidP="00FF1A26">
      <w:pPr>
        <w:numPr>
          <w:ilvl w:val="0"/>
          <w:numId w:val="3"/>
        </w:numPr>
        <w:spacing w:after="0" w:line="360" w:lineRule="auto"/>
        <w:contextualSpacing/>
        <w:rPr>
          <w:rFonts w:cs="Calibri"/>
          <w:sz w:val="24"/>
          <w:szCs w:val="24"/>
        </w:rPr>
      </w:pPr>
      <w:r w:rsidRPr="00FF1A26">
        <w:rPr>
          <w:rFonts w:cs="Calibri"/>
          <w:sz w:val="24"/>
          <w:szCs w:val="24"/>
        </w:rPr>
        <w:t>V rok, X semestr: 100 godzin, w tym:</w:t>
      </w:r>
    </w:p>
    <w:p w14:paraId="17854B3B" w14:textId="77777777" w:rsidR="00FF1A26" w:rsidRPr="00FF1A26" w:rsidRDefault="00FF1A26" w:rsidP="00FF1A26">
      <w:pPr>
        <w:spacing w:after="0" w:line="360" w:lineRule="auto"/>
        <w:ind w:left="1068"/>
        <w:contextualSpacing/>
        <w:rPr>
          <w:rFonts w:cs="Calibri"/>
          <w:sz w:val="24"/>
          <w:szCs w:val="24"/>
        </w:rPr>
      </w:pPr>
      <w:r w:rsidRPr="00FF1A26">
        <w:rPr>
          <w:rFonts w:cs="Calibri"/>
          <w:sz w:val="24"/>
          <w:szCs w:val="24"/>
        </w:rPr>
        <w:t>•</w:t>
      </w:r>
      <w:r w:rsidRPr="00FF1A26">
        <w:rPr>
          <w:rFonts w:cs="Calibri"/>
          <w:sz w:val="24"/>
          <w:szCs w:val="24"/>
        </w:rPr>
        <w:tab/>
        <w:t>Praktyka zawodowa - praktyka ciągła metodyczna (50 godz.) realizowana w placówkach przedszkolnych; w tym semestrze jest zintegrowana z następującymi przedmiotami:</w:t>
      </w:r>
    </w:p>
    <w:p w14:paraId="6FA3C809" w14:textId="77777777" w:rsidR="00FF1A26" w:rsidRPr="00FF1A26" w:rsidRDefault="00FF1A26" w:rsidP="00FF1A26">
      <w:pPr>
        <w:spacing w:after="0" w:line="360" w:lineRule="auto"/>
        <w:ind w:left="1068" w:firstLine="348"/>
        <w:contextualSpacing/>
        <w:rPr>
          <w:rFonts w:cs="Calibri"/>
          <w:sz w:val="24"/>
          <w:szCs w:val="24"/>
        </w:rPr>
      </w:pPr>
      <w:r w:rsidRPr="00FF1A26">
        <w:rPr>
          <w:rFonts w:cs="Calibri"/>
          <w:sz w:val="24"/>
          <w:szCs w:val="24"/>
        </w:rPr>
        <w:t xml:space="preserve">Metodyka edukacji społeczno-przyrodniczej </w:t>
      </w:r>
    </w:p>
    <w:p w14:paraId="793DE48C" w14:textId="77777777" w:rsidR="00FF1A26" w:rsidRPr="00FF1A26" w:rsidRDefault="00FF1A26" w:rsidP="00FF1A26">
      <w:pPr>
        <w:spacing w:after="0" w:line="360" w:lineRule="auto"/>
        <w:ind w:left="1068" w:firstLine="348"/>
        <w:contextualSpacing/>
        <w:rPr>
          <w:rFonts w:cs="Calibri"/>
          <w:sz w:val="24"/>
          <w:szCs w:val="24"/>
        </w:rPr>
      </w:pPr>
      <w:r w:rsidRPr="00FF1A26">
        <w:rPr>
          <w:rFonts w:cs="Calibri"/>
          <w:sz w:val="24"/>
          <w:szCs w:val="24"/>
        </w:rPr>
        <w:t>Metodyka nauczania języka obcego</w:t>
      </w:r>
    </w:p>
    <w:p w14:paraId="5675C29F" w14:textId="77777777" w:rsidR="00FF1A26" w:rsidRPr="00FF1A26" w:rsidRDefault="00FF1A26" w:rsidP="00FF1A26">
      <w:pPr>
        <w:spacing w:after="0" w:line="360" w:lineRule="auto"/>
        <w:ind w:left="1068"/>
        <w:contextualSpacing/>
        <w:rPr>
          <w:rFonts w:cs="Calibri"/>
          <w:sz w:val="24"/>
          <w:szCs w:val="24"/>
        </w:rPr>
      </w:pPr>
      <w:r w:rsidRPr="00FF1A26">
        <w:rPr>
          <w:rFonts w:cs="Calibri"/>
          <w:sz w:val="24"/>
          <w:szCs w:val="24"/>
        </w:rPr>
        <w:t>•</w:t>
      </w:r>
      <w:r w:rsidRPr="00FF1A26">
        <w:rPr>
          <w:rFonts w:cs="Calibri"/>
          <w:sz w:val="24"/>
          <w:szCs w:val="24"/>
        </w:rPr>
        <w:tab/>
        <w:t>Praktyka zawodowa - praktyka ciągła (50 godz.) realizowana w placówkach przedszkolnych.</w:t>
      </w:r>
    </w:p>
    <w:p w14:paraId="7EB84006" w14:textId="77777777" w:rsidR="00FF1A26" w:rsidRPr="00FF1A26" w:rsidRDefault="00FF1A26" w:rsidP="00FF1A26">
      <w:pPr>
        <w:rPr>
          <w:rFonts w:eastAsia="Times New Roman" w:cs="Calibri"/>
          <w:color w:val="365F91"/>
          <w:sz w:val="24"/>
          <w:szCs w:val="24"/>
        </w:rPr>
      </w:pPr>
      <w:r w:rsidRPr="00FF1A26">
        <w:rPr>
          <w:rFonts w:cs="Calibri"/>
          <w:sz w:val="24"/>
          <w:szCs w:val="24"/>
        </w:rPr>
        <w:br w:type="page"/>
      </w:r>
    </w:p>
    <w:p w14:paraId="7D7D2674" w14:textId="77777777" w:rsidR="00FF1A26" w:rsidRPr="00FF1A26" w:rsidRDefault="00FF1A26" w:rsidP="00FF1A26">
      <w:pPr>
        <w:rPr>
          <w:b/>
          <w:bCs/>
          <w:sz w:val="24"/>
          <w:szCs w:val="24"/>
        </w:rPr>
      </w:pPr>
      <w:r w:rsidRPr="00FF1A26">
        <w:rPr>
          <w:b/>
          <w:bCs/>
          <w:sz w:val="24"/>
          <w:szCs w:val="24"/>
        </w:rPr>
        <w:lastRenderedPageBreak/>
        <w:t>Załącznik nr 2 do Kierunkowego Regulaminu Praktyki Zawodowej</w:t>
      </w:r>
    </w:p>
    <w:p w14:paraId="45392F25" w14:textId="77777777" w:rsidR="00FF1A26" w:rsidRPr="00FF1A26" w:rsidRDefault="00FF1A26" w:rsidP="00FF1A26">
      <w:pPr>
        <w:spacing w:before="240" w:after="240" w:line="360" w:lineRule="auto"/>
        <w:rPr>
          <w:rFonts w:cs="Calibri"/>
          <w:b/>
          <w:sz w:val="24"/>
          <w:szCs w:val="24"/>
        </w:rPr>
      </w:pPr>
      <w:r w:rsidRPr="00FF1A26">
        <w:rPr>
          <w:rFonts w:cs="Calibri"/>
          <w:b/>
          <w:sz w:val="24"/>
          <w:szCs w:val="24"/>
        </w:rPr>
        <w:t>Mini zadania zawodowe realizowane w trakcie odbywania praktyki zawodowej</w:t>
      </w:r>
    </w:p>
    <w:p w14:paraId="3DD273C9" w14:textId="77777777" w:rsidR="00FF1A26" w:rsidRPr="00FF1A26" w:rsidRDefault="00FF1A26" w:rsidP="00FF1A26">
      <w:pPr>
        <w:spacing w:after="0" w:line="360" w:lineRule="auto"/>
        <w:rPr>
          <w:rFonts w:cs="Calibri"/>
          <w:b/>
          <w:sz w:val="24"/>
          <w:szCs w:val="24"/>
        </w:rPr>
      </w:pPr>
      <w:r w:rsidRPr="00FF1A26">
        <w:rPr>
          <w:rFonts w:cs="Calibri"/>
          <w:b/>
          <w:sz w:val="24"/>
          <w:szCs w:val="24"/>
        </w:rPr>
        <w:t>Mini zadania do zrealizowania w I semestrze studiów w trakcie odbywania praktyki zawodowej (Pedagogiczne warsztaty zawodoznawcze-praktyka śródroczna)</w:t>
      </w:r>
    </w:p>
    <w:p w14:paraId="4DB0BB96" w14:textId="77777777" w:rsidR="00FF1A26" w:rsidRPr="00FF1A26" w:rsidRDefault="00FF1A26" w:rsidP="00FF1A26">
      <w:pPr>
        <w:numPr>
          <w:ilvl w:val="0"/>
          <w:numId w:val="28"/>
        </w:numPr>
        <w:spacing w:after="0" w:line="360" w:lineRule="auto"/>
        <w:contextualSpacing/>
        <w:rPr>
          <w:rFonts w:cs="Calibri"/>
          <w:sz w:val="24"/>
          <w:szCs w:val="24"/>
        </w:rPr>
      </w:pPr>
      <w:r w:rsidRPr="00FF1A26">
        <w:rPr>
          <w:rFonts w:cs="Calibri"/>
          <w:sz w:val="24"/>
          <w:szCs w:val="24"/>
        </w:rPr>
        <w:t>Przygotuj przebieg tematycznej imprezy grupy wiekowej (przedszkole) z uwzględnieniem etapu wstępnego, właściwego i kończącego, umieść przykłady zabaw/konkurencji/zadań integrujących uczestników imprezy i je opisz.</w:t>
      </w:r>
    </w:p>
    <w:p w14:paraId="101953F8"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36B708D7"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Przygotuj przebieg tematycznej imprezy grupy wiekowej (klasy I-III) z uwzględnieniem etapu wstępnego, właściwego i kończącego, umieść przykłady zabaw/konkurencji/zadań integrujących uczestników imprezy i je opisz.</w:t>
      </w:r>
    </w:p>
    <w:p w14:paraId="26DAFF57" w14:textId="77777777" w:rsidR="00FF1A26" w:rsidRPr="00FF1A26" w:rsidRDefault="00FF1A26" w:rsidP="00FF1A26">
      <w:pPr>
        <w:numPr>
          <w:ilvl w:val="0"/>
          <w:numId w:val="28"/>
        </w:numPr>
        <w:spacing w:after="0" w:line="360" w:lineRule="auto"/>
        <w:contextualSpacing/>
        <w:rPr>
          <w:rFonts w:cs="Calibri"/>
          <w:sz w:val="24"/>
          <w:szCs w:val="24"/>
        </w:rPr>
      </w:pPr>
      <w:r w:rsidRPr="00FF1A26">
        <w:rPr>
          <w:rFonts w:cs="Calibri"/>
          <w:sz w:val="24"/>
          <w:szCs w:val="24"/>
        </w:rPr>
        <w:t>Przygotuj autorską pomoc dydaktyczną – dla grupy dzieci/uczniów, określ wiek uczestników oraz zasady wykorzystania pomocy.</w:t>
      </w:r>
    </w:p>
    <w:p w14:paraId="3A828146"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3BA63E03"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Przygotuj pomoc dydaktyczną – dla dziecka/ucznia, określ wiek oraz zaproponuj jego wykorzystanie do realizacji zajęć dydaktycznych.</w:t>
      </w:r>
    </w:p>
    <w:p w14:paraId="73A5BBEC" w14:textId="77777777" w:rsidR="00FF1A26" w:rsidRPr="00FF1A26" w:rsidRDefault="00FF1A26" w:rsidP="00FF1A26">
      <w:pPr>
        <w:numPr>
          <w:ilvl w:val="0"/>
          <w:numId w:val="28"/>
        </w:numPr>
        <w:spacing w:after="0" w:line="360" w:lineRule="auto"/>
        <w:contextualSpacing/>
        <w:rPr>
          <w:rFonts w:cs="Calibri"/>
          <w:sz w:val="24"/>
          <w:szCs w:val="24"/>
        </w:rPr>
      </w:pPr>
      <w:r w:rsidRPr="00FF1A26">
        <w:rPr>
          <w:rFonts w:cs="Calibri"/>
          <w:sz w:val="24"/>
          <w:szCs w:val="24"/>
        </w:rPr>
        <w:t>Zaproponuj i wykonaj element wystroju świątecznego sali lekcyjnej/grupy w okresie bożonarodzeniowym.</w:t>
      </w:r>
    </w:p>
    <w:p w14:paraId="38274DD6"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56E1E362"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Zaproponuj i wykonaj ozdobę świąteczną, którą można wykonać z dziećmi/uczniami w okresie bożonarodzeniowym.</w:t>
      </w:r>
    </w:p>
    <w:p w14:paraId="32DCFBDF" w14:textId="77777777" w:rsidR="00FF1A26" w:rsidRPr="00FF1A26" w:rsidRDefault="00FF1A26" w:rsidP="00FF1A26">
      <w:pPr>
        <w:spacing w:after="0" w:line="360" w:lineRule="auto"/>
        <w:rPr>
          <w:rFonts w:cs="Calibri"/>
          <w:b/>
          <w:sz w:val="24"/>
          <w:szCs w:val="24"/>
        </w:rPr>
      </w:pPr>
      <w:r w:rsidRPr="00FF1A26">
        <w:rPr>
          <w:rFonts w:cs="Calibri"/>
          <w:b/>
          <w:sz w:val="24"/>
          <w:szCs w:val="24"/>
        </w:rPr>
        <w:t>Mini zadania do zrealizowania w II semestrze studiów w trakcie odbywania praktyki zawodowej (Pedagogiczne warsztaty zawodoznawcze-praktyka śródroczna)</w:t>
      </w:r>
    </w:p>
    <w:p w14:paraId="62B7689C" w14:textId="77777777" w:rsidR="00FF1A26" w:rsidRPr="00FF1A26" w:rsidRDefault="00FF1A26" w:rsidP="00FF1A26">
      <w:pPr>
        <w:numPr>
          <w:ilvl w:val="0"/>
          <w:numId w:val="29"/>
        </w:numPr>
        <w:spacing w:after="0" w:line="360" w:lineRule="auto"/>
        <w:contextualSpacing/>
        <w:rPr>
          <w:rFonts w:cs="Calibri"/>
          <w:sz w:val="24"/>
          <w:szCs w:val="24"/>
        </w:rPr>
      </w:pPr>
      <w:r w:rsidRPr="00FF1A26">
        <w:rPr>
          <w:rFonts w:cs="Calibri"/>
          <w:sz w:val="24"/>
          <w:szCs w:val="24"/>
        </w:rPr>
        <w:t>Podaj 3 przykłady zabaw ruchowych z elementem dydaktycznym i  je opisz, które można zrealizować w przedszkolu (grupa 3-4 latków) na świeżym powietrzu oraz przygotuj się do zaprezentowania jednej wybranej zabawy.</w:t>
      </w:r>
    </w:p>
    <w:p w14:paraId="31351744"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5CCA6970"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Podaj 3 przykłady zabaw ruchowych z elementem dydaktycznym i  je opisz, które można zrealizować w szkole podstawowej (klasy I-III) na świeżym powietrzu oraz przygotuj się do zaprezentowania jednej wybranej zabawy.</w:t>
      </w:r>
    </w:p>
    <w:p w14:paraId="5C3BD071" w14:textId="77777777" w:rsidR="00FF1A26" w:rsidRPr="00FF1A26" w:rsidRDefault="00FF1A26" w:rsidP="00FF1A26">
      <w:pPr>
        <w:numPr>
          <w:ilvl w:val="0"/>
          <w:numId w:val="29"/>
        </w:numPr>
        <w:spacing w:after="0" w:line="360" w:lineRule="auto"/>
        <w:contextualSpacing/>
        <w:rPr>
          <w:rFonts w:cs="Calibri"/>
          <w:sz w:val="24"/>
          <w:szCs w:val="24"/>
        </w:rPr>
      </w:pPr>
      <w:r w:rsidRPr="00FF1A26">
        <w:rPr>
          <w:rFonts w:cs="Calibri"/>
          <w:sz w:val="24"/>
          <w:szCs w:val="24"/>
        </w:rPr>
        <w:lastRenderedPageBreak/>
        <w:t>Stwórz tematyczny scenariusz zajęć dydaktyczno - wychowawczych (przedszkole lub klasy I-III) oraz zaproponuj 3 zadania wykonywane indywidualnie przez dziecko (karty pracy) powiązane z omawianym tematem.</w:t>
      </w:r>
    </w:p>
    <w:p w14:paraId="7DB86852"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268719DC"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Stwórz tematyczny scenariusz zajęć dydaktyczno – wychowawczych  (przedszkole lub klasy I-III) oraz zaproponuj 3 zadania  i je szczegółowo opisz wykonywane przez całą grupę dzieci/uczniów powiązane z omawianym tematem.</w:t>
      </w:r>
    </w:p>
    <w:p w14:paraId="27F7E15E" w14:textId="77777777" w:rsidR="00FF1A26" w:rsidRPr="00FF1A26" w:rsidRDefault="00FF1A26" w:rsidP="00FF1A26">
      <w:pPr>
        <w:numPr>
          <w:ilvl w:val="0"/>
          <w:numId w:val="29"/>
        </w:numPr>
        <w:spacing w:after="0" w:line="360" w:lineRule="auto"/>
        <w:contextualSpacing/>
        <w:rPr>
          <w:rFonts w:cs="Calibri"/>
          <w:sz w:val="24"/>
          <w:szCs w:val="24"/>
        </w:rPr>
      </w:pPr>
      <w:r w:rsidRPr="00FF1A26">
        <w:rPr>
          <w:rFonts w:cs="Calibri"/>
          <w:sz w:val="24"/>
          <w:szCs w:val="24"/>
        </w:rPr>
        <w:t>Przygotuj tematyczną książeczkę zawierającą karty pracy dla ucznia klasy I, które można wykorzystać w przypadku braku pogody przy stoliku: łamigłówki, rebusy, krzyżówki, wykreślani, labirynty itp.</w:t>
      </w:r>
    </w:p>
    <w:p w14:paraId="6B8DA1D2"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Lub</w:t>
      </w:r>
    </w:p>
    <w:p w14:paraId="3385EADA" w14:textId="77777777" w:rsidR="00FF1A26" w:rsidRPr="00FF1A26" w:rsidRDefault="00FF1A26" w:rsidP="00FF1A26">
      <w:pPr>
        <w:spacing w:after="0" w:line="360" w:lineRule="auto"/>
        <w:ind w:left="720"/>
        <w:contextualSpacing/>
        <w:rPr>
          <w:rFonts w:cs="Calibri"/>
          <w:sz w:val="24"/>
          <w:szCs w:val="24"/>
        </w:rPr>
      </w:pPr>
      <w:r w:rsidRPr="00FF1A26">
        <w:rPr>
          <w:rFonts w:cs="Calibri"/>
          <w:sz w:val="24"/>
          <w:szCs w:val="24"/>
        </w:rPr>
        <w:t>Przygotuj zestaw tematycznych kart pracy dla ucznia klasy III, które można wykorzystać w przypadku braku pogody przy stoliku: łamigłówki, rebusy, krzyżówki, wykreślani, labirynty itp.</w:t>
      </w:r>
    </w:p>
    <w:p w14:paraId="338F86E3" w14:textId="77777777" w:rsidR="00FF1A26" w:rsidRPr="00FF1A26" w:rsidRDefault="00FF1A26" w:rsidP="00FF1A26">
      <w:pPr>
        <w:spacing w:after="0" w:line="360" w:lineRule="auto"/>
        <w:rPr>
          <w:rFonts w:cs="Calibri"/>
          <w:b/>
          <w:sz w:val="24"/>
          <w:szCs w:val="24"/>
        </w:rPr>
      </w:pPr>
      <w:r w:rsidRPr="00FF1A26">
        <w:rPr>
          <w:rFonts w:cs="Calibri"/>
          <w:b/>
          <w:sz w:val="24"/>
          <w:szCs w:val="24"/>
        </w:rPr>
        <w:t>Mini zadania do zrealizowania w IV semestrze studiów w trakcie odbywania praktyki zawodowej</w:t>
      </w:r>
    </w:p>
    <w:p w14:paraId="24367634" w14:textId="77777777" w:rsidR="00FF1A26" w:rsidRPr="00FF1A26" w:rsidRDefault="00FF1A26" w:rsidP="00FF1A26">
      <w:pPr>
        <w:spacing w:after="0" w:line="360" w:lineRule="auto"/>
        <w:rPr>
          <w:rFonts w:cs="Calibri"/>
          <w:b/>
          <w:sz w:val="24"/>
          <w:szCs w:val="24"/>
        </w:rPr>
      </w:pPr>
      <w:r w:rsidRPr="00FF1A26">
        <w:rPr>
          <w:rFonts w:cs="Calibri"/>
          <w:sz w:val="24"/>
          <w:szCs w:val="24"/>
        </w:rPr>
        <w:t>Student realizuje praktykę zawodową ciągłą metodyczną w dowolnie wybranej placówce określonej w regulaminie praktyk zawodowych  (w czwartym semestrze studiów w klasach I-III szkoły podstawowej).</w:t>
      </w:r>
    </w:p>
    <w:p w14:paraId="58616428" w14:textId="77777777" w:rsidR="00FF1A26" w:rsidRPr="00FF1A26" w:rsidRDefault="00FF1A26" w:rsidP="00FF1A26">
      <w:pPr>
        <w:spacing w:after="0" w:line="360" w:lineRule="auto"/>
        <w:rPr>
          <w:rFonts w:cs="Calibri"/>
          <w:sz w:val="24"/>
          <w:szCs w:val="24"/>
        </w:rPr>
      </w:pPr>
      <w:r w:rsidRPr="00FF1A26">
        <w:rPr>
          <w:rFonts w:cs="Calibri"/>
          <w:sz w:val="24"/>
          <w:szCs w:val="24"/>
        </w:rPr>
        <w:t>Praktyka zawodowa w tym semestrze jest zintegrowana z następującymi przedmiotami:</w:t>
      </w:r>
    </w:p>
    <w:p w14:paraId="2B4C465F" w14:textId="77777777" w:rsidR="00FF1A26" w:rsidRPr="00FF1A26" w:rsidRDefault="00FF1A26" w:rsidP="00FF1A26">
      <w:pPr>
        <w:numPr>
          <w:ilvl w:val="0"/>
          <w:numId w:val="41"/>
        </w:numPr>
        <w:spacing w:after="0" w:line="360" w:lineRule="auto"/>
        <w:contextualSpacing/>
        <w:rPr>
          <w:rFonts w:cs="Calibri"/>
          <w:sz w:val="24"/>
          <w:szCs w:val="24"/>
        </w:rPr>
      </w:pPr>
      <w:r w:rsidRPr="00FF1A26">
        <w:rPr>
          <w:rFonts w:cs="Calibri"/>
          <w:sz w:val="24"/>
          <w:szCs w:val="24"/>
        </w:rPr>
        <w:t>Warsztat zabawy/Gry i zabawy edukacyjne - 13 godz.</w:t>
      </w:r>
    </w:p>
    <w:p w14:paraId="28347D4F" w14:textId="77777777" w:rsidR="00FF1A26" w:rsidRPr="00FF1A26" w:rsidRDefault="00FF1A26" w:rsidP="00FF1A26">
      <w:pPr>
        <w:numPr>
          <w:ilvl w:val="0"/>
          <w:numId w:val="41"/>
        </w:numPr>
        <w:spacing w:after="0" w:line="360" w:lineRule="auto"/>
        <w:contextualSpacing/>
        <w:rPr>
          <w:rFonts w:cs="Calibri"/>
          <w:sz w:val="24"/>
          <w:szCs w:val="24"/>
        </w:rPr>
      </w:pPr>
      <w:r w:rsidRPr="00FF1A26">
        <w:rPr>
          <w:rFonts w:cs="Calibri"/>
          <w:sz w:val="24"/>
          <w:szCs w:val="24"/>
        </w:rPr>
        <w:t>Warsztat twórczości/Metody i techniki pracy grupowej - 13 godz.</w:t>
      </w:r>
    </w:p>
    <w:p w14:paraId="00B80E87" w14:textId="77777777" w:rsidR="00FF1A26" w:rsidRPr="00FF1A26" w:rsidRDefault="00FF1A26" w:rsidP="00FF1A26">
      <w:pPr>
        <w:numPr>
          <w:ilvl w:val="0"/>
          <w:numId w:val="41"/>
        </w:numPr>
        <w:spacing w:after="0" w:line="360" w:lineRule="auto"/>
        <w:contextualSpacing/>
        <w:rPr>
          <w:rFonts w:cs="Calibri"/>
          <w:sz w:val="24"/>
          <w:szCs w:val="24"/>
        </w:rPr>
      </w:pPr>
      <w:r w:rsidRPr="00FF1A26">
        <w:rPr>
          <w:rFonts w:cs="Calibri"/>
          <w:sz w:val="24"/>
          <w:szCs w:val="24"/>
        </w:rPr>
        <w:t>Praca z dzieckiem o specjalnych potrzebach edukacyjnych - 33 godz.</w:t>
      </w:r>
    </w:p>
    <w:p w14:paraId="301207D1" w14:textId="77777777" w:rsidR="00FF1A26" w:rsidRPr="00FF1A26" w:rsidRDefault="00FF1A26" w:rsidP="00FF1A26">
      <w:pPr>
        <w:numPr>
          <w:ilvl w:val="0"/>
          <w:numId w:val="41"/>
        </w:numPr>
        <w:spacing w:after="0" w:line="360" w:lineRule="auto"/>
        <w:contextualSpacing/>
        <w:rPr>
          <w:rFonts w:cs="Calibri"/>
          <w:sz w:val="24"/>
          <w:szCs w:val="24"/>
        </w:rPr>
      </w:pPr>
      <w:r w:rsidRPr="00FF1A26">
        <w:rPr>
          <w:rFonts w:cs="Calibri"/>
          <w:sz w:val="24"/>
          <w:szCs w:val="24"/>
        </w:rPr>
        <w:t xml:space="preserve">Metodyka edukacji informatycznej i posługiwania się technologią informacyjno- komunikacyjną - 16 godz. </w:t>
      </w:r>
    </w:p>
    <w:p w14:paraId="3EC2AE4D"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zawodowe przypisane praktyce zawodowej ciągłej metodycznej: </w:t>
      </w:r>
    </w:p>
    <w:p w14:paraId="4DA588FD" w14:textId="77777777" w:rsidR="00FF1A26" w:rsidRPr="00FF1A26" w:rsidRDefault="00FF1A26" w:rsidP="00FF1A26">
      <w:pPr>
        <w:numPr>
          <w:ilvl w:val="0"/>
          <w:numId w:val="42"/>
        </w:numPr>
        <w:spacing w:after="0" w:line="360" w:lineRule="auto"/>
        <w:contextualSpacing/>
        <w:rPr>
          <w:rFonts w:cs="Calibri"/>
          <w:sz w:val="24"/>
          <w:szCs w:val="24"/>
        </w:rPr>
      </w:pPr>
      <w:r w:rsidRPr="00FF1A26">
        <w:rPr>
          <w:rFonts w:cs="Calibri"/>
          <w:sz w:val="24"/>
          <w:szCs w:val="24"/>
        </w:rPr>
        <w:t>Warsztat zabawy/Gry i zabawy edukacyjne :</w:t>
      </w:r>
    </w:p>
    <w:p w14:paraId="62853F4E" w14:textId="77777777" w:rsidR="00FF1A26" w:rsidRPr="00FF1A26" w:rsidRDefault="00FF1A26" w:rsidP="00FF1A26">
      <w:pPr>
        <w:spacing w:after="0" w:line="360" w:lineRule="auto"/>
        <w:rPr>
          <w:rFonts w:cs="Calibri"/>
          <w:sz w:val="24"/>
          <w:szCs w:val="24"/>
        </w:rPr>
      </w:pPr>
      <w:r w:rsidRPr="00FF1A26">
        <w:rPr>
          <w:rFonts w:cs="Calibri"/>
          <w:sz w:val="24"/>
          <w:szCs w:val="24"/>
        </w:rPr>
        <w:t>Podaj przykłady i krótko scharakteryzuj  zabawy śródlekcyjne  (min. 5), które wykorzystałaś/eś podczas realizacji praktyki zawodowej.</w:t>
      </w:r>
    </w:p>
    <w:p w14:paraId="2CDA74AB"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53BA9C16" w14:textId="77777777" w:rsidR="00FF1A26" w:rsidRPr="00FF1A26" w:rsidRDefault="00FF1A26" w:rsidP="00FF1A26">
      <w:pPr>
        <w:spacing w:after="0" w:line="360" w:lineRule="auto"/>
        <w:rPr>
          <w:rFonts w:cs="Calibri"/>
          <w:sz w:val="24"/>
          <w:szCs w:val="24"/>
        </w:rPr>
      </w:pPr>
      <w:r w:rsidRPr="00FF1A26">
        <w:rPr>
          <w:rFonts w:cs="Calibri"/>
          <w:sz w:val="24"/>
          <w:szCs w:val="24"/>
        </w:rPr>
        <w:t>Podaj przykłady i krótko scharakteryzuj zabawy integracyjne  (min. 5 ), które wykorzystałaś/eś podczas realizacji praktyki zawodowej.</w:t>
      </w:r>
    </w:p>
    <w:p w14:paraId="3902DB46" w14:textId="77777777" w:rsidR="00FF1A26" w:rsidRPr="00FF1A26" w:rsidRDefault="00FF1A26" w:rsidP="00FF1A26">
      <w:pPr>
        <w:numPr>
          <w:ilvl w:val="0"/>
          <w:numId w:val="42"/>
        </w:numPr>
        <w:spacing w:after="0" w:line="360" w:lineRule="auto"/>
        <w:contextualSpacing/>
        <w:rPr>
          <w:rFonts w:cs="Calibri"/>
          <w:sz w:val="24"/>
          <w:szCs w:val="24"/>
        </w:rPr>
      </w:pPr>
      <w:r w:rsidRPr="00FF1A26">
        <w:rPr>
          <w:rFonts w:cs="Calibri"/>
          <w:sz w:val="24"/>
          <w:szCs w:val="24"/>
        </w:rPr>
        <w:lastRenderedPageBreak/>
        <w:t>Warsztat twórczości/Metody i techniki pracy grupowej:</w:t>
      </w:r>
    </w:p>
    <w:p w14:paraId="3DA2D9C2" w14:textId="77777777" w:rsidR="00FF1A26" w:rsidRPr="00FF1A26" w:rsidRDefault="00FF1A26" w:rsidP="00FF1A26">
      <w:pPr>
        <w:spacing w:after="0" w:line="360" w:lineRule="auto"/>
        <w:rPr>
          <w:rFonts w:cs="Calibri"/>
          <w:sz w:val="24"/>
          <w:szCs w:val="24"/>
        </w:rPr>
      </w:pPr>
      <w:r w:rsidRPr="00FF1A26">
        <w:rPr>
          <w:rFonts w:cs="Calibri"/>
          <w:sz w:val="24"/>
          <w:szCs w:val="24"/>
        </w:rPr>
        <w:t>Podaj przykłady i krótko opisz twórcze propozycje zadań/zabaw/czynności ułatwiających dziecku/dzieciom adaptację w I klasie szkoły podstawowej (min. 10 przykładów), porozmawiaj z opiekunem praktyki zawodowej o jego doświadczeniach w tym zakresie.</w:t>
      </w:r>
    </w:p>
    <w:p w14:paraId="2B88AC56"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3548364F" w14:textId="77777777" w:rsidR="00FF1A26" w:rsidRPr="00FF1A26" w:rsidRDefault="00FF1A26" w:rsidP="00FF1A26">
      <w:pPr>
        <w:spacing w:after="0" w:line="360" w:lineRule="auto"/>
        <w:rPr>
          <w:rFonts w:cs="Calibri"/>
          <w:sz w:val="24"/>
          <w:szCs w:val="24"/>
        </w:rPr>
      </w:pPr>
      <w:r w:rsidRPr="00FF1A26">
        <w:rPr>
          <w:rFonts w:cs="Calibri"/>
          <w:sz w:val="24"/>
          <w:szCs w:val="24"/>
        </w:rPr>
        <w:t>Podaj przykłady i krótko opisz twórcze zabawy/zadania/czynności kształtujące u dzieci umiejętność współpracy z innymi w grupie rówieśniczej  (min. 5), porozmawiaj z opiekunem praktyki zawodowej o jego doświadczeniach w tym zakresie.</w:t>
      </w:r>
    </w:p>
    <w:p w14:paraId="2E585116" w14:textId="77777777" w:rsidR="00FF1A26" w:rsidRPr="00FF1A26" w:rsidRDefault="00FF1A26" w:rsidP="00FF1A26">
      <w:pPr>
        <w:numPr>
          <w:ilvl w:val="0"/>
          <w:numId w:val="42"/>
        </w:numPr>
        <w:spacing w:after="0" w:line="360" w:lineRule="auto"/>
        <w:contextualSpacing/>
        <w:rPr>
          <w:rFonts w:cs="Calibri"/>
          <w:sz w:val="24"/>
          <w:szCs w:val="24"/>
        </w:rPr>
      </w:pPr>
      <w:r w:rsidRPr="00FF1A26">
        <w:rPr>
          <w:rFonts w:cs="Calibri"/>
          <w:sz w:val="24"/>
          <w:szCs w:val="24"/>
        </w:rPr>
        <w:t>Praca z dzieckiem o specjalnych potrzebach edukacyjnych :</w:t>
      </w:r>
    </w:p>
    <w:p w14:paraId="0D2B9169" w14:textId="77777777" w:rsidR="00FF1A26" w:rsidRPr="00FF1A26" w:rsidRDefault="00FF1A26" w:rsidP="00FF1A26">
      <w:pPr>
        <w:spacing w:after="0" w:line="360" w:lineRule="auto"/>
        <w:rPr>
          <w:rFonts w:cs="Calibri"/>
          <w:sz w:val="24"/>
          <w:szCs w:val="24"/>
        </w:rPr>
      </w:pPr>
      <w:r w:rsidRPr="00FF1A26">
        <w:rPr>
          <w:rFonts w:cs="Calibri"/>
          <w:sz w:val="24"/>
          <w:szCs w:val="24"/>
        </w:rPr>
        <w:t>Na podstawie diagnozy klasy szkolnej (wymagany opis) opracuj szczegółowy plan pracy/projekt planu pomocy dla klasy, w tym: propozycje działań mające na celu zniwelowanie zidentyfikowanego problemu/trudności występującego w klasie oraz przygotowanie prognozy pozytywnej i negatywnej zaproponowanych działań.</w:t>
      </w:r>
    </w:p>
    <w:p w14:paraId="5B762982"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5F233B30" w14:textId="77777777" w:rsidR="00FF1A26" w:rsidRPr="00FF1A26" w:rsidRDefault="00FF1A26" w:rsidP="00FF1A26">
      <w:pPr>
        <w:spacing w:after="0" w:line="360" w:lineRule="auto"/>
        <w:rPr>
          <w:rFonts w:cs="Calibri"/>
          <w:sz w:val="24"/>
          <w:szCs w:val="24"/>
        </w:rPr>
      </w:pPr>
      <w:r w:rsidRPr="00FF1A26">
        <w:rPr>
          <w:rFonts w:cs="Calibri"/>
          <w:sz w:val="24"/>
          <w:szCs w:val="24"/>
        </w:rPr>
        <w:t>Na podstawie diagnozy jednostki (wymagany opis) opracuj szczegółowy plan pracy/projekt planu pomocy dla ucznia, w tym: propozycje działań mające na celu zniwelowanie zidentyfikowanego problemu/trudności ucznia oraz przygotowanie prognozy pozytywnej i negatywnej zaproponowanych działań.</w:t>
      </w:r>
    </w:p>
    <w:p w14:paraId="65A28DE8" w14:textId="77777777" w:rsidR="00FF1A26" w:rsidRPr="00FF1A26" w:rsidRDefault="00FF1A26" w:rsidP="00FF1A26">
      <w:pPr>
        <w:numPr>
          <w:ilvl w:val="0"/>
          <w:numId w:val="42"/>
        </w:numPr>
        <w:spacing w:after="0" w:line="360" w:lineRule="auto"/>
        <w:contextualSpacing/>
        <w:rPr>
          <w:rFonts w:cs="Calibri"/>
          <w:sz w:val="24"/>
          <w:szCs w:val="24"/>
        </w:rPr>
      </w:pPr>
      <w:r w:rsidRPr="00FF1A26">
        <w:rPr>
          <w:rFonts w:cs="Calibri"/>
          <w:sz w:val="24"/>
          <w:szCs w:val="24"/>
        </w:rPr>
        <w:t>Metodyka edukacji informatycznej i posługiwania się technologią informacyjno -komunikacyjną:</w:t>
      </w:r>
    </w:p>
    <w:p w14:paraId="282AE595" w14:textId="77777777" w:rsidR="00FF1A26" w:rsidRPr="00FF1A26" w:rsidRDefault="00FF1A26" w:rsidP="00FF1A26">
      <w:pPr>
        <w:spacing w:after="0" w:line="360" w:lineRule="auto"/>
        <w:rPr>
          <w:rFonts w:cs="Calibri"/>
          <w:sz w:val="24"/>
          <w:szCs w:val="24"/>
        </w:rPr>
      </w:pPr>
      <w:r w:rsidRPr="00FF1A26">
        <w:rPr>
          <w:rFonts w:cs="Calibri"/>
          <w:sz w:val="24"/>
          <w:szCs w:val="24"/>
        </w:rPr>
        <w:t>Przygotuj prezentacje multimedialną (min. 1) na dowolny temat, którą wykorzystałaś/eś w trakcie realizacji praktyki zawodowej.</w:t>
      </w:r>
    </w:p>
    <w:p w14:paraId="10B658FA"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3E802C1D" w14:textId="77777777" w:rsidR="00FF1A26" w:rsidRPr="00FF1A26" w:rsidRDefault="00FF1A26" w:rsidP="00FF1A26">
      <w:pPr>
        <w:spacing w:after="0" w:line="360" w:lineRule="auto"/>
        <w:rPr>
          <w:rFonts w:cs="Calibri"/>
          <w:sz w:val="24"/>
          <w:szCs w:val="24"/>
        </w:rPr>
      </w:pPr>
      <w:r w:rsidRPr="00FF1A26">
        <w:rPr>
          <w:rFonts w:cs="Calibri"/>
          <w:sz w:val="24"/>
          <w:szCs w:val="24"/>
        </w:rPr>
        <w:t>Przygotuj zestaw zadań (min. 5) z wykorzystaniem tablicy interaktywnej, które wykorzystałaś/eś w trakcie realizacji praktyki zawodowej.</w:t>
      </w:r>
    </w:p>
    <w:p w14:paraId="56291E57"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do zrealizowania w VI semestrze studiów w trakcie odbywania praktyki zawodowej </w:t>
      </w:r>
    </w:p>
    <w:p w14:paraId="027DC63A" w14:textId="77777777" w:rsidR="00FF1A26" w:rsidRPr="00FF1A26" w:rsidRDefault="00FF1A26" w:rsidP="00FF1A26">
      <w:pPr>
        <w:spacing w:after="0" w:line="360" w:lineRule="auto"/>
        <w:rPr>
          <w:rFonts w:cs="Calibri"/>
          <w:b/>
          <w:sz w:val="24"/>
          <w:szCs w:val="24"/>
        </w:rPr>
      </w:pPr>
      <w:r w:rsidRPr="00FF1A26">
        <w:rPr>
          <w:rFonts w:cs="Calibri"/>
          <w:sz w:val="24"/>
          <w:szCs w:val="24"/>
        </w:rPr>
        <w:t xml:space="preserve">Student realizuje praktykę zawodową ciągłą metodyczną w dowolnie wybranej placówce określonej w regulaminie praktyk zawodowych  (w szóstym  semestrze studiów w placówkach przedszkolnych). </w:t>
      </w:r>
    </w:p>
    <w:p w14:paraId="2E2A51A6" w14:textId="77777777" w:rsidR="00FF1A26" w:rsidRPr="00FF1A26" w:rsidRDefault="00FF1A26" w:rsidP="00FF1A26">
      <w:pPr>
        <w:spacing w:after="0" w:line="360" w:lineRule="auto"/>
        <w:rPr>
          <w:rFonts w:cs="Calibri"/>
          <w:sz w:val="24"/>
          <w:szCs w:val="24"/>
        </w:rPr>
      </w:pPr>
      <w:r w:rsidRPr="00FF1A26">
        <w:rPr>
          <w:rFonts w:cs="Calibri"/>
          <w:sz w:val="24"/>
          <w:szCs w:val="24"/>
        </w:rPr>
        <w:t>Praktyka zawodowa w tym semestrze jest zintegrowana z następującymi przedmiotami:</w:t>
      </w:r>
    </w:p>
    <w:p w14:paraId="288B1816" w14:textId="77777777" w:rsidR="00FF1A26" w:rsidRPr="00FF1A26" w:rsidRDefault="00FF1A26" w:rsidP="00FF1A26">
      <w:pPr>
        <w:numPr>
          <w:ilvl w:val="0"/>
          <w:numId w:val="43"/>
        </w:numPr>
        <w:spacing w:after="0" w:line="360" w:lineRule="auto"/>
        <w:contextualSpacing/>
        <w:rPr>
          <w:rFonts w:cs="Calibri"/>
          <w:sz w:val="24"/>
          <w:szCs w:val="24"/>
        </w:rPr>
      </w:pPr>
      <w:r w:rsidRPr="00FF1A26">
        <w:rPr>
          <w:rFonts w:cs="Calibri"/>
          <w:sz w:val="24"/>
          <w:szCs w:val="24"/>
        </w:rPr>
        <w:t>Metodyka edukacji technicznej - 30 godz.</w:t>
      </w:r>
    </w:p>
    <w:p w14:paraId="7B27D91C" w14:textId="77777777" w:rsidR="00FF1A26" w:rsidRPr="00FF1A26" w:rsidRDefault="00FF1A26" w:rsidP="00FF1A26">
      <w:pPr>
        <w:numPr>
          <w:ilvl w:val="0"/>
          <w:numId w:val="43"/>
        </w:numPr>
        <w:spacing w:after="0" w:line="360" w:lineRule="auto"/>
        <w:contextualSpacing/>
        <w:rPr>
          <w:rFonts w:cs="Calibri"/>
          <w:sz w:val="24"/>
          <w:szCs w:val="24"/>
        </w:rPr>
      </w:pPr>
      <w:r w:rsidRPr="00FF1A26">
        <w:rPr>
          <w:rFonts w:cs="Calibri"/>
          <w:sz w:val="24"/>
          <w:szCs w:val="24"/>
        </w:rPr>
        <w:lastRenderedPageBreak/>
        <w:t>Metodyka edukacji muzycznej - 20 godz.</w:t>
      </w:r>
    </w:p>
    <w:p w14:paraId="42C0EE33" w14:textId="77777777" w:rsidR="00FF1A26" w:rsidRPr="00FF1A26" w:rsidRDefault="00FF1A26" w:rsidP="00FF1A26">
      <w:pPr>
        <w:numPr>
          <w:ilvl w:val="0"/>
          <w:numId w:val="43"/>
        </w:numPr>
        <w:spacing w:after="0" w:line="360" w:lineRule="auto"/>
        <w:contextualSpacing/>
        <w:rPr>
          <w:rFonts w:cs="Calibri"/>
          <w:sz w:val="24"/>
          <w:szCs w:val="24"/>
        </w:rPr>
      </w:pPr>
      <w:r w:rsidRPr="00FF1A26">
        <w:rPr>
          <w:rFonts w:cs="Calibri"/>
          <w:sz w:val="24"/>
          <w:szCs w:val="24"/>
        </w:rPr>
        <w:t>Metodyka wychowania fizycznego - 30 godz.</w:t>
      </w:r>
    </w:p>
    <w:p w14:paraId="7E7EEB12" w14:textId="77777777" w:rsidR="00FF1A26" w:rsidRPr="00FF1A26" w:rsidRDefault="00FF1A26" w:rsidP="00FF1A26">
      <w:pPr>
        <w:numPr>
          <w:ilvl w:val="0"/>
          <w:numId w:val="43"/>
        </w:numPr>
        <w:spacing w:after="0" w:line="360" w:lineRule="auto"/>
        <w:contextualSpacing/>
        <w:rPr>
          <w:rFonts w:cs="Calibri"/>
          <w:sz w:val="24"/>
          <w:szCs w:val="24"/>
        </w:rPr>
      </w:pPr>
      <w:r w:rsidRPr="00FF1A26">
        <w:rPr>
          <w:rFonts w:cs="Calibri"/>
          <w:sz w:val="24"/>
          <w:szCs w:val="24"/>
        </w:rPr>
        <w:t>Metodyka edukacji plastycznej - 20 godz.</w:t>
      </w:r>
    </w:p>
    <w:p w14:paraId="660D1BDB"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zawodowe przypisane praktyce zawodowej ciągłej metodycznej: </w:t>
      </w:r>
    </w:p>
    <w:p w14:paraId="1FF28663" w14:textId="77777777" w:rsidR="00FF1A26" w:rsidRPr="00FF1A26" w:rsidRDefault="00FF1A26" w:rsidP="00FF1A26">
      <w:pPr>
        <w:numPr>
          <w:ilvl w:val="0"/>
          <w:numId w:val="44"/>
        </w:numPr>
        <w:spacing w:after="0" w:line="360" w:lineRule="auto"/>
        <w:contextualSpacing/>
        <w:rPr>
          <w:rFonts w:cs="Calibri"/>
          <w:sz w:val="24"/>
          <w:szCs w:val="24"/>
        </w:rPr>
      </w:pPr>
      <w:r w:rsidRPr="00FF1A26">
        <w:rPr>
          <w:rFonts w:cs="Calibri"/>
          <w:sz w:val="24"/>
          <w:szCs w:val="24"/>
        </w:rPr>
        <w:t>Metodyka edukacji technicznej:</w:t>
      </w:r>
    </w:p>
    <w:p w14:paraId="361A5809" w14:textId="77777777" w:rsidR="00FF1A26" w:rsidRPr="00FF1A26" w:rsidRDefault="00FF1A26" w:rsidP="00FF1A26">
      <w:pPr>
        <w:spacing w:after="0" w:line="360" w:lineRule="auto"/>
        <w:rPr>
          <w:rFonts w:cs="Calibri"/>
          <w:sz w:val="24"/>
          <w:szCs w:val="24"/>
        </w:rPr>
      </w:pPr>
      <w:r w:rsidRPr="00FF1A26">
        <w:rPr>
          <w:rFonts w:cs="Calibri"/>
          <w:sz w:val="24"/>
          <w:szCs w:val="24"/>
        </w:rPr>
        <w:t>Przygotuj 2 dowolne pomoce dydaktyczne, które wykorzystasz do realizacji prowadzonych przez siebie fragmentów zajęć.</w:t>
      </w:r>
    </w:p>
    <w:p w14:paraId="2BB02378"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1F4D700A" w14:textId="77777777" w:rsidR="00FF1A26" w:rsidRPr="00FF1A26" w:rsidRDefault="00FF1A26" w:rsidP="00FF1A26">
      <w:pPr>
        <w:spacing w:after="0" w:line="360" w:lineRule="auto"/>
        <w:rPr>
          <w:rFonts w:cs="Calibri"/>
          <w:sz w:val="24"/>
          <w:szCs w:val="24"/>
        </w:rPr>
      </w:pPr>
      <w:r w:rsidRPr="00FF1A26">
        <w:rPr>
          <w:rFonts w:cs="Calibri"/>
          <w:sz w:val="24"/>
          <w:szCs w:val="24"/>
        </w:rPr>
        <w:t>Przygotuj dowolną pomoc dydaktyczną przydatną dla instytucji, w której odbywasz praktykę zawodową np. gazetkę tematyczną, plakat tematyczny, autorskie gry do nauki pisania/liczenia itp.</w:t>
      </w:r>
    </w:p>
    <w:p w14:paraId="78CFE102" w14:textId="77777777" w:rsidR="00FF1A26" w:rsidRPr="00FF1A26" w:rsidRDefault="00FF1A26" w:rsidP="00FF1A26">
      <w:pPr>
        <w:numPr>
          <w:ilvl w:val="0"/>
          <w:numId w:val="44"/>
        </w:numPr>
        <w:spacing w:after="0" w:line="360" w:lineRule="auto"/>
        <w:contextualSpacing/>
        <w:rPr>
          <w:rFonts w:cs="Calibri"/>
          <w:sz w:val="24"/>
          <w:szCs w:val="24"/>
        </w:rPr>
      </w:pPr>
      <w:r w:rsidRPr="00FF1A26">
        <w:rPr>
          <w:rFonts w:cs="Calibri"/>
          <w:sz w:val="24"/>
          <w:szCs w:val="24"/>
        </w:rPr>
        <w:t>Metodyka edukacji muzycznej:</w:t>
      </w:r>
    </w:p>
    <w:p w14:paraId="59F7FE77" w14:textId="77777777" w:rsidR="00FF1A26" w:rsidRPr="00FF1A26" w:rsidRDefault="00FF1A26" w:rsidP="00FF1A26">
      <w:pPr>
        <w:spacing w:after="0" w:line="360" w:lineRule="auto"/>
        <w:rPr>
          <w:rFonts w:cs="Calibri"/>
          <w:sz w:val="24"/>
          <w:szCs w:val="24"/>
        </w:rPr>
      </w:pPr>
      <w:r w:rsidRPr="00FF1A26">
        <w:rPr>
          <w:rFonts w:cs="Calibri"/>
          <w:sz w:val="24"/>
          <w:szCs w:val="24"/>
        </w:rPr>
        <w:t>Zaprojektuj i zrealizuj cykl (min. 5) zabaw/zadań muzycznych kształtujących u dzieci: poczucie rytmu, słuch melodyczny, słuch barwowy, intonację, pamięć muzyczną.</w:t>
      </w:r>
    </w:p>
    <w:p w14:paraId="19E9F512"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3F6B8536" w14:textId="77777777" w:rsidR="00FF1A26" w:rsidRPr="00FF1A26" w:rsidRDefault="00FF1A26" w:rsidP="00FF1A26">
      <w:pPr>
        <w:spacing w:after="0" w:line="360" w:lineRule="auto"/>
        <w:rPr>
          <w:rFonts w:cs="Calibri"/>
          <w:sz w:val="24"/>
          <w:szCs w:val="24"/>
        </w:rPr>
      </w:pPr>
      <w:r w:rsidRPr="00FF1A26">
        <w:rPr>
          <w:rFonts w:cs="Calibri"/>
          <w:sz w:val="24"/>
          <w:szCs w:val="24"/>
        </w:rPr>
        <w:t>Zaprojektuj i zrealizuj cykl (min. 5) zabaw muzyczno-ruchowych kształtujących u dzieci: poczucie rytmu, słuch melodyczny, słuch barwowy, intonację, pamięć muzyczną.</w:t>
      </w:r>
    </w:p>
    <w:p w14:paraId="1AE24202" w14:textId="77777777" w:rsidR="00FF1A26" w:rsidRPr="00FF1A26" w:rsidRDefault="00FF1A26" w:rsidP="00FF1A26">
      <w:pPr>
        <w:numPr>
          <w:ilvl w:val="0"/>
          <w:numId w:val="44"/>
        </w:numPr>
        <w:spacing w:after="0" w:line="360" w:lineRule="auto"/>
        <w:contextualSpacing/>
        <w:rPr>
          <w:rFonts w:cs="Calibri"/>
          <w:sz w:val="24"/>
          <w:szCs w:val="24"/>
        </w:rPr>
      </w:pPr>
      <w:r w:rsidRPr="00FF1A26">
        <w:rPr>
          <w:rFonts w:cs="Calibri"/>
          <w:sz w:val="24"/>
          <w:szCs w:val="24"/>
        </w:rPr>
        <w:t>Metodyka wychowania fizycznego:</w:t>
      </w:r>
    </w:p>
    <w:p w14:paraId="750B14F3" w14:textId="77777777" w:rsidR="00FF1A26" w:rsidRPr="00FF1A26" w:rsidRDefault="00FF1A26" w:rsidP="00FF1A26">
      <w:pPr>
        <w:spacing w:after="0" w:line="360" w:lineRule="auto"/>
        <w:rPr>
          <w:rFonts w:cs="Calibri"/>
          <w:sz w:val="24"/>
          <w:szCs w:val="24"/>
        </w:rPr>
      </w:pPr>
      <w:r w:rsidRPr="00FF1A26">
        <w:rPr>
          <w:rFonts w:cs="Calibri"/>
          <w:sz w:val="24"/>
          <w:szCs w:val="24"/>
        </w:rPr>
        <w:t>Przygotuj scenariusz/plan wydarzenia (z uwzględnieniem harmonogramu) z życia grupy, przedszkola - gra terenowa w  miejscu odbywania praktyk.</w:t>
      </w:r>
    </w:p>
    <w:p w14:paraId="452FA065"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4F290EBE" w14:textId="77777777" w:rsidR="00FF1A26" w:rsidRPr="00FF1A26" w:rsidRDefault="00FF1A26" w:rsidP="00FF1A26">
      <w:pPr>
        <w:spacing w:after="0" w:line="360" w:lineRule="auto"/>
        <w:rPr>
          <w:rFonts w:cs="Calibri"/>
          <w:sz w:val="24"/>
          <w:szCs w:val="24"/>
        </w:rPr>
      </w:pPr>
      <w:r w:rsidRPr="00FF1A26">
        <w:rPr>
          <w:rFonts w:cs="Calibri"/>
          <w:sz w:val="24"/>
          <w:szCs w:val="24"/>
        </w:rPr>
        <w:t>Przygotuj scenariusz/plan wydarzenia (z uwzględnieniem harmonogramu) z życia grupy, przedszkola  - impreza okolicznościowa „Festyn sportowy” w  miejscu odbywania praktyk.</w:t>
      </w:r>
    </w:p>
    <w:p w14:paraId="752776DF" w14:textId="77777777" w:rsidR="00FF1A26" w:rsidRPr="00FF1A26" w:rsidRDefault="00FF1A26" w:rsidP="00FF1A26">
      <w:pPr>
        <w:numPr>
          <w:ilvl w:val="0"/>
          <w:numId w:val="44"/>
        </w:numPr>
        <w:spacing w:after="0" w:line="360" w:lineRule="auto"/>
        <w:contextualSpacing/>
        <w:rPr>
          <w:rFonts w:cs="Calibri"/>
          <w:sz w:val="24"/>
          <w:szCs w:val="24"/>
        </w:rPr>
      </w:pPr>
      <w:r w:rsidRPr="00FF1A26">
        <w:rPr>
          <w:rFonts w:cs="Calibri"/>
          <w:sz w:val="24"/>
          <w:szCs w:val="24"/>
        </w:rPr>
        <w:t>Metodyka edukacji plastycznej:</w:t>
      </w:r>
    </w:p>
    <w:p w14:paraId="06083FC7" w14:textId="77777777" w:rsidR="00FF1A26" w:rsidRPr="00FF1A26" w:rsidRDefault="00FF1A26" w:rsidP="00FF1A26">
      <w:pPr>
        <w:spacing w:after="0" w:line="360" w:lineRule="auto"/>
        <w:rPr>
          <w:rFonts w:cs="Calibri"/>
          <w:sz w:val="24"/>
          <w:szCs w:val="24"/>
        </w:rPr>
      </w:pPr>
      <w:r w:rsidRPr="00FF1A26">
        <w:rPr>
          <w:rFonts w:cs="Calibri"/>
          <w:sz w:val="24"/>
          <w:szCs w:val="24"/>
        </w:rPr>
        <w:t>Zaproponuj i wykonaj element wystroju świątecznego/okolicznościowego  sali lekcyjnej/grupy w trakcie realizacji praktyki zawodowej.</w:t>
      </w:r>
    </w:p>
    <w:p w14:paraId="05836507"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1CC765B5" w14:textId="77777777" w:rsidR="00FF1A26" w:rsidRPr="00FF1A26" w:rsidRDefault="00FF1A26" w:rsidP="00FF1A26">
      <w:pPr>
        <w:spacing w:after="0" w:line="360" w:lineRule="auto"/>
        <w:rPr>
          <w:rFonts w:cs="Calibri"/>
          <w:sz w:val="24"/>
          <w:szCs w:val="24"/>
        </w:rPr>
      </w:pPr>
      <w:r w:rsidRPr="00FF1A26">
        <w:rPr>
          <w:rFonts w:cs="Calibri"/>
          <w:sz w:val="24"/>
          <w:szCs w:val="24"/>
        </w:rPr>
        <w:t>Zaproponuj i wykonaj ozdobę świąteczną/okolicznościową, którą można wykonać z dziećmi/uczniami w trakcie realizacji praktyki zawodowej.</w:t>
      </w:r>
    </w:p>
    <w:p w14:paraId="28959205"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do zrealizowania w VIII semestrze studiów w trakcie odbywania praktyki zawodowej </w:t>
      </w:r>
    </w:p>
    <w:p w14:paraId="0D0F8550" w14:textId="77777777" w:rsidR="00FF1A26" w:rsidRPr="00FF1A26" w:rsidRDefault="00FF1A26" w:rsidP="00FF1A26">
      <w:pPr>
        <w:spacing w:after="0" w:line="360" w:lineRule="auto"/>
        <w:rPr>
          <w:rFonts w:cs="Calibri"/>
          <w:sz w:val="24"/>
          <w:szCs w:val="24"/>
        </w:rPr>
      </w:pPr>
      <w:r w:rsidRPr="00FF1A26">
        <w:rPr>
          <w:rFonts w:cs="Calibri"/>
          <w:sz w:val="24"/>
          <w:szCs w:val="24"/>
        </w:rPr>
        <w:lastRenderedPageBreak/>
        <w:t xml:space="preserve">Student realizuje praktykę zawodową ciągłą metodyczną w dowolnie wybranej placówce określonej w regulaminie praktyk zawodowych  (w ósmym semestrze studiów w klasach I-III szkoły podstawowej). </w:t>
      </w:r>
    </w:p>
    <w:p w14:paraId="277A0A15" w14:textId="77777777" w:rsidR="00FF1A26" w:rsidRPr="00FF1A26" w:rsidRDefault="00FF1A26" w:rsidP="00FF1A26">
      <w:pPr>
        <w:spacing w:after="0" w:line="360" w:lineRule="auto"/>
        <w:rPr>
          <w:rFonts w:cs="Calibri"/>
          <w:sz w:val="24"/>
          <w:szCs w:val="24"/>
        </w:rPr>
      </w:pPr>
      <w:r w:rsidRPr="00FF1A26">
        <w:rPr>
          <w:rFonts w:cs="Calibri"/>
          <w:sz w:val="24"/>
          <w:szCs w:val="24"/>
        </w:rPr>
        <w:t>Praktyka zawodowa w tym semestrze jest zintegrowana z następującymi przedmiotami:</w:t>
      </w:r>
    </w:p>
    <w:p w14:paraId="0FE18E11" w14:textId="77777777" w:rsidR="00FF1A26" w:rsidRPr="00FF1A26" w:rsidRDefault="00FF1A26" w:rsidP="00FF1A26">
      <w:pPr>
        <w:numPr>
          <w:ilvl w:val="0"/>
          <w:numId w:val="45"/>
        </w:numPr>
        <w:spacing w:after="0" w:line="360" w:lineRule="auto"/>
        <w:contextualSpacing/>
        <w:rPr>
          <w:rFonts w:cs="Calibri"/>
          <w:sz w:val="24"/>
          <w:szCs w:val="24"/>
        </w:rPr>
      </w:pPr>
      <w:r w:rsidRPr="00FF1A26">
        <w:rPr>
          <w:rFonts w:cs="Calibri"/>
          <w:sz w:val="24"/>
          <w:szCs w:val="24"/>
        </w:rPr>
        <w:t>Metodyka edukacji polonistycznej - 27 godz.</w:t>
      </w:r>
    </w:p>
    <w:p w14:paraId="5B13CBC2" w14:textId="77777777" w:rsidR="00FF1A26" w:rsidRPr="00FF1A26" w:rsidRDefault="00FF1A26" w:rsidP="00FF1A26">
      <w:pPr>
        <w:numPr>
          <w:ilvl w:val="0"/>
          <w:numId w:val="45"/>
        </w:numPr>
        <w:spacing w:after="0" w:line="360" w:lineRule="auto"/>
        <w:contextualSpacing/>
        <w:rPr>
          <w:rFonts w:cs="Calibri"/>
          <w:sz w:val="24"/>
          <w:szCs w:val="24"/>
        </w:rPr>
      </w:pPr>
      <w:r w:rsidRPr="00FF1A26">
        <w:rPr>
          <w:rFonts w:cs="Calibri"/>
          <w:sz w:val="24"/>
          <w:szCs w:val="24"/>
        </w:rPr>
        <w:t>Metodyka edukacji matematycznej -27 godz.</w:t>
      </w:r>
    </w:p>
    <w:p w14:paraId="217CCA6A" w14:textId="77777777" w:rsidR="00FF1A26" w:rsidRPr="00FF1A26" w:rsidRDefault="00FF1A26" w:rsidP="00FF1A26">
      <w:pPr>
        <w:numPr>
          <w:ilvl w:val="0"/>
          <w:numId w:val="45"/>
        </w:numPr>
        <w:spacing w:after="0" w:line="360" w:lineRule="auto"/>
        <w:contextualSpacing/>
        <w:rPr>
          <w:rFonts w:cs="Calibri"/>
          <w:sz w:val="24"/>
          <w:szCs w:val="24"/>
        </w:rPr>
      </w:pPr>
      <w:r w:rsidRPr="00FF1A26">
        <w:rPr>
          <w:rFonts w:cs="Calibri"/>
          <w:sz w:val="24"/>
          <w:szCs w:val="24"/>
        </w:rPr>
        <w:t>Metodyka edukacji zdrowotnej - 21 godz.</w:t>
      </w:r>
    </w:p>
    <w:p w14:paraId="4B6DFE6D"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zawodowe przypisane praktyce zawodowej ciągłej metodycznej: </w:t>
      </w:r>
    </w:p>
    <w:p w14:paraId="55C68518" w14:textId="77777777" w:rsidR="00FF1A26" w:rsidRPr="00FF1A26" w:rsidRDefault="00FF1A26" w:rsidP="00FF1A26">
      <w:pPr>
        <w:numPr>
          <w:ilvl w:val="0"/>
          <w:numId w:val="46"/>
        </w:numPr>
        <w:spacing w:after="0" w:line="360" w:lineRule="auto"/>
        <w:contextualSpacing/>
        <w:rPr>
          <w:rFonts w:cs="Calibri"/>
          <w:sz w:val="24"/>
          <w:szCs w:val="24"/>
        </w:rPr>
      </w:pPr>
      <w:r w:rsidRPr="00FF1A26">
        <w:rPr>
          <w:rFonts w:cs="Calibri"/>
          <w:sz w:val="24"/>
          <w:szCs w:val="24"/>
        </w:rPr>
        <w:t>Metodyka edukacji polonistycznej :</w:t>
      </w:r>
    </w:p>
    <w:p w14:paraId="3BECE055" w14:textId="77777777" w:rsidR="00FF1A26" w:rsidRPr="00FF1A26" w:rsidRDefault="00FF1A26" w:rsidP="00FF1A26">
      <w:pPr>
        <w:spacing w:after="0" w:line="360" w:lineRule="auto"/>
        <w:rPr>
          <w:rFonts w:cs="Calibri"/>
          <w:sz w:val="24"/>
          <w:szCs w:val="24"/>
        </w:rPr>
      </w:pPr>
      <w:r w:rsidRPr="00FF1A26">
        <w:rPr>
          <w:rFonts w:cs="Calibri"/>
          <w:sz w:val="24"/>
          <w:szCs w:val="24"/>
        </w:rPr>
        <w:t>Stwórz i zrealizuj scenariusz zajęć dydaktyczno - wychowawczych (klasy I-III) z uwzględnieniem kształtowania u uczniów umiejętności czytania i pisania oraz zaproponuj 3 zadania wykonywane indywidualnie przez dziecko (karty pracy) powiązane z omawianym tematem w tym zakresie.</w:t>
      </w:r>
    </w:p>
    <w:p w14:paraId="0966E4F7"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4B6A812A" w14:textId="77777777" w:rsidR="00FF1A26" w:rsidRPr="00FF1A26" w:rsidRDefault="00FF1A26" w:rsidP="00FF1A26">
      <w:pPr>
        <w:spacing w:after="0" w:line="360" w:lineRule="auto"/>
        <w:rPr>
          <w:rFonts w:cs="Calibri"/>
          <w:sz w:val="24"/>
          <w:szCs w:val="24"/>
        </w:rPr>
      </w:pPr>
      <w:r w:rsidRPr="00FF1A26">
        <w:rPr>
          <w:rFonts w:cs="Calibri"/>
          <w:sz w:val="24"/>
          <w:szCs w:val="24"/>
        </w:rPr>
        <w:t>Stwórz i zrealizuj scenariusz zajęć dydaktyczno - wychowawczych (klasy I-III) z uwzględnieniem kształtowania u uczniów umiejętności słuchania i mówienia oraz zaproponuj 3 zadania wykonywane indywidualnie przez dziecko (karty pracy) powiązane z omawianym tematem w tym zakresie.</w:t>
      </w:r>
    </w:p>
    <w:p w14:paraId="4FEA1341" w14:textId="77777777" w:rsidR="00FF1A26" w:rsidRPr="00FF1A26" w:rsidRDefault="00FF1A26" w:rsidP="00FF1A26">
      <w:pPr>
        <w:numPr>
          <w:ilvl w:val="0"/>
          <w:numId w:val="46"/>
        </w:numPr>
        <w:spacing w:after="0" w:line="360" w:lineRule="auto"/>
        <w:contextualSpacing/>
        <w:rPr>
          <w:rFonts w:cs="Calibri"/>
          <w:sz w:val="24"/>
          <w:szCs w:val="24"/>
        </w:rPr>
      </w:pPr>
      <w:r w:rsidRPr="00FF1A26">
        <w:rPr>
          <w:rFonts w:cs="Calibri"/>
          <w:sz w:val="24"/>
          <w:szCs w:val="24"/>
        </w:rPr>
        <w:t>Metodyka edukacji matematycznej:</w:t>
      </w:r>
    </w:p>
    <w:p w14:paraId="61F18D23" w14:textId="77777777" w:rsidR="00FF1A26" w:rsidRPr="00FF1A26" w:rsidRDefault="00FF1A26" w:rsidP="00FF1A26">
      <w:pPr>
        <w:spacing w:after="0" w:line="360" w:lineRule="auto"/>
        <w:rPr>
          <w:rFonts w:cs="Calibri"/>
          <w:sz w:val="24"/>
          <w:szCs w:val="24"/>
        </w:rPr>
      </w:pPr>
      <w:r w:rsidRPr="00FF1A26">
        <w:rPr>
          <w:rFonts w:cs="Calibri"/>
          <w:sz w:val="24"/>
          <w:szCs w:val="24"/>
        </w:rPr>
        <w:t>Stwórz i zrealizuj scenariusz zajęć dydaktyczno – wychowawczych (klasy I-III) zgodnie z omawianymi treściami matematycznymi, w tym z uwzględnieniem  specjalnych potrzeb edukacyjnych (uczeń z trudnościami w uczeniu się: rozumowanie matematyczne) oraz podaj 5 przykładów zastosowania zasad indywidualizacji w pracy dydaktyczno-wychowawczej w odniesieniu do przypadku.</w:t>
      </w:r>
    </w:p>
    <w:p w14:paraId="0AC06078" w14:textId="77777777" w:rsidR="00FF1A26" w:rsidRPr="00FF1A26" w:rsidRDefault="00FF1A26" w:rsidP="00FF1A26">
      <w:pPr>
        <w:spacing w:after="0" w:line="360" w:lineRule="auto"/>
        <w:rPr>
          <w:rFonts w:cs="Calibri"/>
          <w:sz w:val="24"/>
          <w:szCs w:val="24"/>
        </w:rPr>
      </w:pPr>
      <w:r w:rsidRPr="00FF1A26">
        <w:rPr>
          <w:rFonts w:cs="Calibri"/>
          <w:sz w:val="24"/>
          <w:szCs w:val="24"/>
        </w:rPr>
        <w:t xml:space="preserve">lub </w:t>
      </w:r>
    </w:p>
    <w:p w14:paraId="11418C86" w14:textId="77777777" w:rsidR="00FF1A26" w:rsidRPr="00FF1A26" w:rsidRDefault="00FF1A26" w:rsidP="00FF1A26">
      <w:pPr>
        <w:spacing w:after="0" w:line="360" w:lineRule="auto"/>
        <w:rPr>
          <w:rFonts w:cs="Calibri"/>
          <w:sz w:val="24"/>
          <w:szCs w:val="24"/>
        </w:rPr>
      </w:pPr>
      <w:r w:rsidRPr="00FF1A26">
        <w:rPr>
          <w:rFonts w:cs="Calibri"/>
          <w:sz w:val="24"/>
          <w:szCs w:val="24"/>
        </w:rPr>
        <w:t>Stwórz i zrealizuj scenariusz zajęć dydaktyczno – wychowawczych (klasy I-III) zgodnie z omawianymi treściami matematycznymi, w tym z uwzględnieniem  specjalnych potrzeb edukacyjnych (uczeń zdolny matematyczne) oraz podaj 5 przykładów zastosowania zasad indywidualizacji w pracy dydaktyczno-wychowawczej w odniesieniu do przypadku.</w:t>
      </w:r>
    </w:p>
    <w:p w14:paraId="1AB8BB9C" w14:textId="77777777" w:rsidR="00FF1A26" w:rsidRPr="00FF1A26" w:rsidRDefault="00FF1A26" w:rsidP="00FF1A26">
      <w:pPr>
        <w:numPr>
          <w:ilvl w:val="0"/>
          <w:numId w:val="46"/>
        </w:numPr>
        <w:spacing w:after="0" w:line="360" w:lineRule="auto"/>
        <w:contextualSpacing/>
        <w:rPr>
          <w:rFonts w:cs="Calibri"/>
          <w:sz w:val="24"/>
          <w:szCs w:val="24"/>
        </w:rPr>
      </w:pPr>
      <w:r w:rsidRPr="00FF1A26">
        <w:rPr>
          <w:rFonts w:cs="Calibri"/>
          <w:sz w:val="24"/>
          <w:szCs w:val="24"/>
        </w:rPr>
        <w:t>Metodyka edukacji zdrowotnej:</w:t>
      </w:r>
    </w:p>
    <w:p w14:paraId="3C021BBA" w14:textId="77777777" w:rsidR="00FF1A26" w:rsidRPr="00FF1A26" w:rsidRDefault="00FF1A26" w:rsidP="00FF1A26">
      <w:pPr>
        <w:spacing w:after="0" w:line="360" w:lineRule="auto"/>
        <w:rPr>
          <w:rFonts w:cs="Calibri"/>
          <w:sz w:val="24"/>
          <w:szCs w:val="24"/>
        </w:rPr>
      </w:pPr>
      <w:r w:rsidRPr="00FF1A26">
        <w:rPr>
          <w:rFonts w:cs="Calibri"/>
          <w:sz w:val="24"/>
          <w:szCs w:val="24"/>
        </w:rPr>
        <w:lastRenderedPageBreak/>
        <w:t>Stwórz e-lekcję z zakresu edukacji zdrowotnej w zakresie omawianych tematów w formie prezentacji multimedialnej (pamiętaj o etapach lekcji oraz instrukcjach dla uczniów zgodnie z zaprojektowanym przebiegiem zajęć). Przekaż materiał uczniom.</w:t>
      </w:r>
    </w:p>
    <w:p w14:paraId="37EE700F"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514DBFD9" w14:textId="77777777" w:rsidR="00FF1A26" w:rsidRPr="00FF1A26" w:rsidRDefault="00FF1A26" w:rsidP="00FF1A26">
      <w:pPr>
        <w:spacing w:after="0" w:line="360" w:lineRule="auto"/>
        <w:rPr>
          <w:rFonts w:cs="Calibri"/>
          <w:sz w:val="24"/>
          <w:szCs w:val="24"/>
        </w:rPr>
      </w:pPr>
      <w:r w:rsidRPr="00FF1A26">
        <w:rPr>
          <w:rFonts w:cs="Calibri"/>
          <w:sz w:val="24"/>
          <w:szCs w:val="24"/>
        </w:rPr>
        <w:t>Stwórz e-lekcję z zakresu edukacji zdrowotnej w zakresie omawianych tematów w formie filmu (pamiętaj o etapach lekcji oraz instrukcjach dla uczniów zgodnie z zaprojektowanym przebiegiem zajęć). Przekaż materiał uczniom.</w:t>
      </w:r>
    </w:p>
    <w:p w14:paraId="2EC5BDDA"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do zrealizowania w X semestrze studiów w trakcie odbywania praktyki zawodowej </w:t>
      </w:r>
    </w:p>
    <w:p w14:paraId="73111BC0" w14:textId="77777777" w:rsidR="00FF1A26" w:rsidRPr="00FF1A26" w:rsidRDefault="00FF1A26" w:rsidP="00FF1A26">
      <w:pPr>
        <w:spacing w:after="0" w:line="360" w:lineRule="auto"/>
        <w:rPr>
          <w:rFonts w:cs="Calibri"/>
          <w:sz w:val="24"/>
          <w:szCs w:val="24"/>
        </w:rPr>
      </w:pPr>
      <w:r w:rsidRPr="00FF1A26">
        <w:rPr>
          <w:rFonts w:cs="Calibri"/>
          <w:sz w:val="24"/>
          <w:szCs w:val="24"/>
        </w:rPr>
        <w:t xml:space="preserve">Student realizuje praktykę zawodową ciągłą metodyczną w dowolnie wybranej placówce określonej w regulaminie praktyk zawodowych  (w dziesiątym semestrze stadiów w placówkach przedszkolnych). </w:t>
      </w:r>
    </w:p>
    <w:p w14:paraId="7262807F" w14:textId="77777777" w:rsidR="00FF1A26" w:rsidRPr="00FF1A26" w:rsidRDefault="00FF1A26" w:rsidP="00FF1A26">
      <w:pPr>
        <w:spacing w:after="0" w:line="360" w:lineRule="auto"/>
        <w:rPr>
          <w:rFonts w:cs="Calibri"/>
          <w:sz w:val="24"/>
          <w:szCs w:val="24"/>
        </w:rPr>
      </w:pPr>
      <w:r w:rsidRPr="00FF1A26">
        <w:rPr>
          <w:rFonts w:cs="Calibri"/>
          <w:sz w:val="24"/>
          <w:szCs w:val="24"/>
        </w:rPr>
        <w:t>Praktyka zawodowa w tym semestrze jest zintegrowana z następującymi przedmiotami:</w:t>
      </w:r>
    </w:p>
    <w:p w14:paraId="47E869C5" w14:textId="77777777" w:rsidR="00FF1A26" w:rsidRPr="00FF1A26" w:rsidRDefault="00FF1A26" w:rsidP="00FF1A26">
      <w:pPr>
        <w:numPr>
          <w:ilvl w:val="0"/>
          <w:numId w:val="47"/>
        </w:numPr>
        <w:spacing w:after="0" w:line="360" w:lineRule="auto"/>
        <w:contextualSpacing/>
        <w:rPr>
          <w:rFonts w:cs="Calibri"/>
          <w:sz w:val="24"/>
          <w:szCs w:val="24"/>
        </w:rPr>
      </w:pPr>
      <w:r w:rsidRPr="00FF1A26">
        <w:rPr>
          <w:rFonts w:cs="Calibri"/>
          <w:sz w:val="24"/>
          <w:szCs w:val="24"/>
        </w:rPr>
        <w:t>Metodyka edukacji społeczno-przyrodniczej - 20 godz.</w:t>
      </w:r>
    </w:p>
    <w:p w14:paraId="3A2E781E" w14:textId="77777777" w:rsidR="00FF1A26" w:rsidRPr="00FF1A26" w:rsidRDefault="00FF1A26" w:rsidP="00FF1A26">
      <w:pPr>
        <w:numPr>
          <w:ilvl w:val="0"/>
          <w:numId w:val="47"/>
        </w:numPr>
        <w:spacing w:after="0" w:line="360" w:lineRule="auto"/>
        <w:contextualSpacing/>
        <w:rPr>
          <w:rFonts w:cs="Calibri"/>
          <w:sz w:val="24"/>
          <w:szCs w:val="24"/>
        </w:rPr>
      </w:pPr>
      <w:r w:rsidRPr="00FF1A26">
        <w:rPr>
          <w:rFonts w:cs="Calibri"/>
          <w:sz w:val="24"/>
          <w:szCs w:val="24"/>
        </w:rPr>
        <w:t>Metodyka nauczania języka obcego - 30 godz.</w:t>
      </w:r>
    </w:p>
    <w:p w14:paraId="23C2F0AA" w14:textId="77777777" w:rsidR="00FF1A26" w:rsidRPr="00FF1A26" w:rsidRDefault="00FF1A26" w:rsidP="00FF1A26">
      <w:pPr>
        <w:spacing w:after="0" w:line="360" w:lineRule="auto"/>
        <w:rPr>
          <w:rFonts w:cs="Calibri"/>
          <w:b/>
          <w:sz w:val="24"/>
          <w:szCs w:val="24"/>
        </w:rPr>
      </w:pPr>
      <w:r w:rsidRPr="00FF1A26">
        <w:rPr>
          <w:rFonts w:cs="Calibri"/>
          <w:b/>
          <w:sz w:val="24"/>
          <w:szCs w:val="24"/>
        </w:rPr>
        <w:t xml:space="preserve">Mini zadania zawodowe przypisane praktyce zawodowej ciągłej metodycznej: </w:t>
      </w:r>
    </w:p>
    <w:p w14:paraId="08977477" w14:textId="77777777" w:rsidR="00FF1A26" w:rsidRPr="00FF1A26" w:rsidRDefault="00FF1A26" w:rsidP="00FF1A26">
      <w:pPr>
        <w:numPr>
          <w:ilvl w:val="0"/>
          <w:numId w:val="48"/>
        </w:numPr>
        <w:spacing w:after="0" w:line="360" w:lineRule="auto"/>
        <w:contextualSpacing/>
        <w:rPr>
          <w:rFonts w:cs="Calibri"/>
          <w:sz w:val="24"/>
          <w:szCs w:val="24"/>
        </w:rPr>
      </w:pPr>
      <w:r w:rsidRPr="00FF1A26">
        <w:rPr>
          <w:rFonts w:cs="Calibri"/>
          <w:sz w:val="24"/>
          <w:szCs w:val="24"/>
        </w:rPr>
        <w:t>Metodyka edukacji społeczno-przyrodniczej :</w:t>
      </w:r>
    </w:p>
    <w:p w14:paraId="355BB061" w14:textId="77777777" w:rsidR="00FF1A26" w:rsidRPr="00FF1A26" w:rsidRDefault="00FF1A26" w:rsidP="00FF1A26">
      <w:pPr>
        <w:spacing w:after="0" w:line="360" w:lineRule="auto"/>
        <w:rPr>
          <w:rFonts w:cs="Calibri"/>
          <w:sz w:val="24"/>
          <w:szCs w:val="24"/>
        </w:rPr>
      </w:pPr>
      <w:r w:rsidRPr="00FF1A26">
        <w:rPr>
          <w:rFonts w:cs="Calibri"/>
          <w:sz w:val="24"/>
          <w:szCs w:val="24"/>
        </w:rPr>
        <w:t>Przygotuj i zrealizuj scenariusz zajęć dydaktyczno–wychowawczych z zakresu edukacji społeczno-przyrodniczej uwzględniającej przynajmniej jedno doświadczenie przyrodnicze zgodnie z omawianymi zagadnieniami (zajęć organizowanych w terenie) dla grupy, w tym z uwzględnieniem elementu ewaluacji zajęć.</w:t>
      </w:r>
    </w:p>
    <w:p w14:paraId="198A4717" w14:textId="77777777" w:rsidR="00FF1A26" w:rsidRPr="00FF1A26" w:rsidRDefault="00FF1A26" w:rsidP="00FF1A26">
      <w:pPr>
        <w:spacing w:after="0" w:line="360" w:lineRule="auto"/>
        <w:rPr>
          <w:rFonts w:cs="Calibri"/>
          <w:sz w:val="24"/>
          <w:szCs w:val="24"/>
        </w:rPr>
      </w:pPr>
      <w:r w:rsidRPr="00FF1A26">
        <w:rPr>
          <w:rFonts w:cs="Calibri"/>
          <w:sz w:val="24"/>
          <w:szCs w:val="24"/>
        </w:rPr>
        <w:t xml:space="preserve">lub </w:t>
      </w:r>
    </w:p>
    <w:p w14:paraId="68D60CA1" w14:textId="77777777" w:rsidR="00FF1A26" w:rsidRPr="00FF1A26" w:rsidRDefault="00FF1A26" w:rsidP="00FF1A26">
      <w:pPr>
        <w:spacing w:after="0" w:line="360" w:lineRule="auto"/>
        <w:rPr>
          <w:rFonts w:cs="Calibri"/>
          <w:sz w:val="24"/>
          <w:szCs w:val="24"/>
        </w:rPr>
      </w:pPr>
      <w:r w:rsidRPr="00FF1A26">
        <w:rPr>
          <w:rFonts w:cs="Calibri"/>
          <w:sz w:val="24"/>
          <w:szCs w:val="24"/>
        </w:rPr>
        <w:t xml:space="preserve">Stwórz i zrealizuj scenariusz zajęć dydaktyczno – wychowawczych z zakresu edukacji społeczno-przyrodniczej zgodnie z omawianymi zagadnieniami, w tym z uwzględnieniem specjalnych potrzeb edukacyjnych (uczeń z trudnościami w uczeniu się/uczeń zdolny) oraz podaj  5 przykładów zadań/ćwiczeń/czynności (np. karty pracy, opisy) w zakresie zastosowania zasad  indywidualizacji w odniesieniu do zagadnień. </w:t>
      </w:r>
    </w:p>
    <w:p w14:paraId="76AF5D11" w14:textId="77777777" w:rsidR="00FF1A26" w:rsidRPr="00FF1A26" w:rsidRDefault="00FF1A26" w:rsidP="00FF1A26">
      <w:pPr>
        <w:numPr>
          <w:ilvl w:val="0"/>
          <w:numId w:val="48"/>
        </w:numPr>
        <w:spacing w:after="0" w:line="360" w:lineRule="auto"/>
        <w:contextualSpacing/>
        <w:rPr>
          <w:rFonts w:cs="Calibri"/>
          <w:sz w:val="24"/>
          <w:szCs w:val="24"/>
        </w:rPr>
      </w:pPr>
      <w:r w:rsidRPr="00FF1A26">
        <w:rPr>
          <w:rFonts w:cs="Calibri"/>
          <w:sz w:val="24"/>
          <w:szCs w:val="24"/>
        </w:rPr>
        <w:t>Metodyka nauczania języka obcego:</w:t>
      </w:r>
    </w:p>
    <w:p w14:paraId="40925A8C" w14:textId="77777777" w:rsidR="00FF1A26" w:rsidRPr="00FF1A26" w:rsidRDefault="00FF1A26" w:rsidP="00FF1A26">
      <w:pPr>
        <w:spacing w:after="0" w:line="360" w:lineRule="auto"/>
        <w:rPr>
          <w:rFonts w:cs="Calibri"/>
          <w:sz w:val="24"/>
          <w:szCs w:val="24"/>
        </w:rPr>
      </w:pPr>
      <w:r w:rsidRPr="00FF1A26">
        <w:rPr>
          <w:rFonts w:cs="Calibri"/>
          <w:sz w:val="24"/>
          <w:szCs w:val="24"/>
        </w:rPr>
        <w:t>Przygotuj autorską pomoc dydaktyczną – np. fiszki językowe, gra planszowa językowa, domino językowe itp.  dla grupy dzieci/uczniów, określ wiek uczestników.</w:t>
      </w:r>
    </w:p>
    <w:p w14:paraId="49A892FD" w14:textId="77777777" w:rsidR="00FF1A26" w:rsidRPr="00FF1A26" w:rsidRDefault="00FF1A26" w:rsidP="00FF1A26">
      <w:pPr>
        <w:spacing w:after="0" w:line="360" w:lineRule="auto"/>
        <w:rPr>
          <w:rFonts w:cs="Calibri"/>
          <w:sz w:val="24"/>
          <w:szCs w:val="24"/>
        </w:rPr>
      </w:pPr>
      <w:r w:rsidRPr="00FF1A26">
        <w:rPr>
          <w:rFonts w:cs="Calibri"/>
          <w:sz w:val="24"/>
          <w:szCs w:val="24"/>
        </w:rPr>
        <w:t>lub</w:t>
      </w:r>
    </w:p>
    <w:p w14:paraId="631BBD7D" w14:textId="77777777" w:rsidR="00FF1A26" w:rsidRPr="00FF1A26" w:rsidRDefault="00FF1A26" w:rsidP="00FF1A26">
      <w:pPr>
        <w:spacing w:after="0" w:line="360" w:lineRule="auto"/>
        <w:rPr>
          <w:rFonts w:cs="Calibri"/>
          <w:sz w:val="24"/>
          <w:szCs w:val="24"/>
        </w:rPr>
      </w:pPr>
      <w:r w:rsidRPr="00FF1A26">
        <w:rPr>
          <w:rFonts w:cs="Calibri"/>
          <w:sz w:val="24"/>
          <w:szCs w:val="24"/>
        </w:rPr>
        <w:lastRenderedPageBreak/>
        <w:t>Przygotuj pomoc dydaktyczną – np. karty pracy dla dziecka/ucznia (min. 5), określ wiek oraz zaproponuj jego wykorzystanie do realizacji zajęć dydaktycznych.</w:t>
      </w:r>
    </w:p>
    <w:p w14:paraId="687CC5BC" w14:textId="21174E18" w:rsidR="005C7C69" w:rsidRDefault="005C7C69">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9E247AB" w14:textId="77777777" w:rsidR="003374A4" w:rsidRPr="003374A4" w:rsidRDefault="003374A4" w:rsidP="003374A4">
      <w:pPr>
        <w:spacing w:after="0" w:line="360" w:lineRule="auto"/>
        <w:rPr>
          <w:rFonts w:asciiTheme="minorHAnsi" w:eastAsiaTheme="minorHAnsi" w:hAnsiTheme="minorHAnsi" w:cstheme="minorHAnsi"/>
          <w:b/>
          <w:sz w:val="24"/>
          <w:szCs w:val="24"/>
        </w:rPr>
      </w:pPr>
      <w:r w:rsidRPr="003374A4">
        <w:rPr>
          <w:rFonts w:asciiTheme="minorHAnsi" w:eastAsiaTheme="minorHAnsi" w:hAnsiTheme="minorHAnsi" w:cstheme="minorHAnsi"/>
          <w:b/>
          <w:sz w:val="24"/>
          <w:szCs w:val="24"/>
        </w:rPr>
        <w:lastRenderedPageBreak/>
        <w:t>Weryfikacja miejsc praktyk – zapisy do kierunkowego regulaminu praktyk</w:t>
      </w:r>
    </w:p>
    <w:p w14:paraId="68E42ABC" w14:textId="77777777" w:rsidR="003374A4" w:rsidRPr="003374A4" w:rsidRDefault="003374A4" w:rsidP="003374A4">
      <w:pPr>
        <w:numPr>
          <w:ilvl w:val="0"/>
          <w:numId w:val="54"/>
        </w:numPr>
        <w:spacing w:after="0" w:line="360" w:lineRule="auto"/>
        <w:contextualSpacing/>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Weryfikacji miejsc praktyk dokonuje Dyrektor Instytutu. Zadanie to może powierzyć instytutowym opiekunom praktyk.</w:t>
      </w:r>
    </w:p>
    <w:p w14:paraId="1448504E" w14:textId="77777777" w:rsidR="003374A4" w:rsidRPr="003374A4" w:rsidRDefault="003374A4" w:rsidP="003374A4">
      <w:pPr>
        <w:numPr>
          <w:ilvl w:val="0"/>
          <w:numId w:val="54"/>
        </w:numPr>
        <w:spacing w:after="0" w:line="360" w:lineRule="auto"/>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Weryfikacja organizatora praktyki dokonywana jest pod kątem możliwości realizacji efektów uczenia się, które określone są w karcie opisu przedmiotu dla praktyki.</w:t>
      </w:r>
    </w:p>
    <w:p w14:paraId="353D8A4B" w14:textId="77777777" w:rsidR="003374A4" w:rsidRPr="003374A4" w:rsidRDefault="003374A4" w:rsidP="003374A4">
      <w:pPr>
        <w:numPr>
          <w:ilvl w:val="0"/>
          <w:numId w:val="54"/>
        </w:numPr>
        <w:spacing w:after="0" w:line="360" w:lineRule="auto"/>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Przyjmuje się następujące kryteria weryfikacji organizatorów praktyk:</w:t>
      </w:r>
    </w:p>
    <w:p w14:paraId="14EF1D71" w14:textId="77777777" w:rsidR="003374A4" w:rsidRPr="003374A4" w:rsidRDefault="003374A4" w:rsidP="003374A4">
      <w:pPr>
        <w:spacing w:after="0" w:line="360" w:lineRule="auto"/>
        <w:ind w:left="720"/>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 możliwość zrealizowania wszystkich efektów uczenia się dla danego rodzaju/semestru praktyki,</w:t>
      </w:r>
    </w:p>
    <w:p w14:paraId="34492263" w14:textId="77777777" w:rsidR="003374A4" w:rsidRPr="003374A4" w:rsidRDefault="003374A4" w:rsidP="003374A4">
      <w:pPr>
        <w:spacing w:after="0" w:line="360" w:lineRule="auto"/>
        <w:ind w:left="720"/>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 publiczny dostęp do informacji na temat organizatora praktyk (np. posiadanie strony internetowej, facebookowej),</w:t>
      </w:r>
    </w:p>
    <w:p w14:paraId="74B8FB7D" w14:textId="77777777" w:rsidR="003374A4" w:rsidRPr="003374A4" w:rsidRDefault="003374A4" w:rsidP="003374A4">
      <w:pPr>
        <w:spacing w:after="0" w:line="360" w:lineRule="auto"/>
        <w:ind w:left="720"/>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 obecność w dokumentach programowych (np. statucie, regulaminie) celów związanych z prowadzeniem działalności o charakterze pedagogicznym/edukacyjnym,</w:t>
      </w:r>
    </w:p>
    <w:p w14:paraId="7794EE35" w14:textId="77777777" w:rsidR="003374A4" w:rsidRPr="003374A4" w:rsidRDefault="003374A4" w:rsidP="003374A4">
      <w:pPr>
        <w:spacing w:after="0" w:line="360" w:lineRule="auto"/>
        <w:ind w:left="720"/>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 możliwość zapewnienia opiekuna praktyki zawodowej posiadającego wykształcenie minimalnie magisterskie i przygotowanie pedagogiczne/kurs pedagogiczny uprawniający do przyjmowania praktykantów.</w:t>
      </w:r>
    </w:p>
    <w:p w14:paraId="27835493" w14:textId="77777777" w:rsidR="003374A4" w:rsidRPr="003374A4" w:rsidRDefault="003374A4" w:rsidP="003374A4">
      <w:pPr>
        <w:numPr>
          <w:ilvl w:val="0"/>
          <w:numId w:val="54"/>
        </w:numPr>
        <w:spacing w:after="0" w:line="360" w:lineRule="auto"/>
        <w:contextualSpacing/>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Organizator praktyki zostaje wpisany na listę zweryfikowanych miejsc praktyk, jeśli spełnia wszystkie kryteria związane z możliwością zrealizowania przez studenta efektów uczenia się oraz kryteria dodatkowe.</w:t>
      </w:r>
    </w:p>
    <w:p w14:paraId="745065D7" w14:textId="77777777" w:rsidR="003374A4" w:rsidRPr="003374A4" w:rsidRDefault="003374A4" w:rsidP="003374A4">
      <w:pPr>
        <w:numPr>
          <w:ilvl w:val="0"/>
          <w:numId w:val="54"/>
        </w:numPr>
        <w:spacing w:after="0" w:line="360" w:lineRule="auto"/>
        <w:contextualSpacing/>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Druk weryfikacji organizatora praktyki stanowi załącznik do kierunkowego regulaminu praktyk.</w:t>
      </w:r>
    </w:p>
    <w:p w14:paraId="4B5FCC29" w14:textId="77777777" w:rsidR="003374A4" w:rsidRPr="003374A4" w:rsidRDefault="003374A4" w:rsidP="003374A4">
      <w:pPr>
        <w:numPr>
          <w:ilvl w:val="0"/>
          <w:numId w:val="54"/>
        </w:numPr>
        <w:spacing w:after="0" w:line="360" w:lineRule="auto"/>
        <w:contextualSpacing/>
        <w:rPr>
          <w:rFonts w:asciiTheme="minorHAnsi" w:eastAsiaTheme="minorHAnsi" w:hAnsiTheme="minorHAnsi" w:cstheme="minorHAnsi"/>
          <w:sz w:val="24"/>
          <w:szCs w:val="24"/>
        </w:rPr>
      </w:pPr>
      <w:r w:rsidRPr="003374A4">
        <w:rPr>
          <w:rFonts w:asciiTheme="minorHAnsi" w:eastAsiaTheme="minorHAnsi" w:hAnsiTheme="minorHAnsi" w:cstheme="minorHAnsi"/>
          <w:sz w:val="24"/>
          <w:szCs w:val="24"/>
        </w:rPr>
        <w:t>Po rozliczeniu praktyki zawodowej, na podstawie ewaluacji, instytutowy opiekun praktyk może złożyć do Dyrektora Instytutu wniosek o skreślenie organizatora praktyki z listy placówek zweryfikowanych.</w:t>
      </w:r>
    </w:p>
    <w:p w14:paraId="35281FD4" w14:textId="77777777" w:rsidR="003374A4" w:rsidRPr="003374A4" w:rsidRDefault="003374A4" w:rsidP="003374A4">
      <w:pPr>
        <w:spacing w:after="160" w:line="259" w:lineRule="auto"/>
        <w:rPr>
          <w:rFonts w:asciiTheme="minorHAnsi" w:hAnsiTheme="minorHAnsi" w:cstheme="minorHAnsi"/>
          <w:b/>
          <w:sz w:val="24"/>
          <w:szCs w:val="24"/>
        </w:rPr>
      </w:pPr>
      <w:r w:rsidRPr="003374A4">
        <w:rPr>
          <w:rFonts w:asciiTheme="minorHAnsi" w:hAnsiTheme="minorHAnsi" w:cstheme="minorHAnsi"/>
          <w:b/>
          <w:sz w:val="24"/>
          <w:szCs w:val="24"/>
        </w:rPr>
        <w:br w:type="page"/>
      </w:r>
    </w:p>
    <w:p w14:paraId="5F59E72C" w14:textId="77777777" w:rsidR="003374A4" w:rsidRPr="003374A4" w:rsidRDefault="003374A4" w:rsidP="003374A4">
      <w:pPr>
        <w:spacing w:after="0" w:line="360" w:lineRule="auto"/>
        <w:rPr>
          <w:rFonts w:asciiTheme="minorHAnsi" w:hAnsiTheme="minorHAnsi" w:cstheme="minorHAnsi"/>
          <w:b/>
          <w:sz w:val="24"/>
          <w:szCs w:val="24"/>
        </w:rPr>
      </w:pPr>
      <w:r w:rsidRPr="003374A4">
        <w:rPr>
          <w:rFonts w:asciiTheme="minorHAnsi" w:hAnsiTheme="minorHAnsi" w:cstheme="minorHAnsi"/>
          <w:b/>
          <w:sz w:val="24"/>
          <w:szCs w:val="24"/>
        </w:rPr>
        <w:lastRenderedPageBreak/>
        <w:t>Załącznik nr 3 do Kierunkowego Regulaminu Praktyk</w:t>
      </w:r>
    </w:p>
    <w:p w14:paraId="1706770D"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Kierunek: Pedagogika przedszkolna i wczesnoszkolna</w:t>
      </w:r>
    </w:p>
    <w:p w14:paraId="6E11EF0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Instytut Pedagogiczny</w:t>
      </w:r>
    </w:p>
    <w:p w14:paraId="410CFB46"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Akademia Nauk Stosowanych im. Jana Amosa Komeńskiego w Lesznie</w:t>
      </w:r>
    </w:p>
    <w:p w14:paraId="2A108AC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ul. Adama Mickiewicza 5, 64-100 Leszno</w:t>
      </w:r>
    </w:p>
    <w:p w14:paraId="57A84EFA" w14:textId="77777777" w:rsidR="003374A4" w:rsidRPr="003374A4" w:rsidRDefault="003374A4" w:rsidP="003374A4">
      <w:pPr>
        <w:spacing w:before="360" w:after="360" w:line="360" w:lineRule="auto"/>
        <w:rPr>
          <w:rFonts w:asciiTheme="minorHAnsi" w:hAnsiTheme="minorHAnsi" w:cstheme="minorHAnsi"/>
          <w:b/>
          <w:sz w:val="24"/>
          <w:szCs w:val="24"/>
        </w:rPr>
      </w:pPr>
      <w:r w:rsidRPr="003374A4">
        <w:rPr>
          <w:rFonts w:asciiTheme="minorHAnsi" w:hAnsiTheme="minorHAnsi" w:cstheme="minorHAnsi"/>
          <w:b/>
          <w:sz w:val="24"/>
          <w:szCs w:val="24"/>
        </w:rPr>
        <w:t>Druk weryfikacji organizatora praktyki zawodowej</w:t>
      </w:r>
    </w:p>
    <w:p w14:paraId="6EEABB7D"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w:t>
      </w:r>
    </w:p>
    <w:p w14:paraId="3E278F1D"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w:t>
      </w:r>
    </w:p>
    <w:p w14:paraId="0EAA2A2C" w14:textId="77777777" w:rsidR="003374A4" w:rsidRPr="003374A4" w:rsidRDefault="003374A4" w:rsidP="003374A4">
      <w:pPr>
        <w:spacing w:after="0" w:line="360" w:lineRule="auto"/>
        <w:contextualSpacing/>
        <w:rPr>
          <w:rFonts w:asciiTheme="minorHAnsi" w:hAnsiTheme="minorHAnsi" w:cstheme="minorHAnsi"/>
          <w:sz w:val="24"/>
          <w:szCs w:val="24"/>
        </w:rPr>
      </w:pPr>
      <w:r w:rsidRPr="003374A4">
        <w:rPr>
          <w:rFonts w:asciiTheme="minorHAnsi" w:hAnsiTheme="minorHAnsi" w:cstheme="minorHAnsi"/>
          <w:sz w:val="24"/>
          <w:szCs w:val="24"/>
        </w:rPr>
        <w:t>nazwa i adres organizatora praktyki zawodowej</w:t>
      </w:r>
    </w:p>
    <w:p w14:paraId="31209D45" w14:textId="77777777" w:rsidR="003374A4" w:rsidRPr="003374A4" w:rsidRDefault="003374A4" w:rsidP="003374A4">
      <w:pPr>
        <w:spacing w:before="240" w:after="240" w:line="360" w:lineRule="auto"/>
        <w:rPr>
          <w:rFonts w:asciiTheme="minorHAnsi" w:hAnsiTheme="minorHAnsi" w:cstheme="minorHAnsi"/>
          <w:sz w:val="24"/>
          <w:szCs w:val="24"/>
        </w:rPr>
      </w:pPr>
      <w:r w:rsidRPr="003374A4">
        <w:rPr>
          <w:rFonts w:asciiTheme="minorHAnsi" w:hAnsiTheme="minorHAnsi" w:cstheme="minorHAnsi"/>
          <w:sz w:val="24"/>
          <w:szCs w:val="24"/>
        </w:rPr>
        <w:t>Proszę zaznaczyć w poniższej tabeli czy możliwe jest zrealizowanie w Państwa placówce wymienionych efektów uczenia się:</w:t>
      </w:r>
    </w:p>
    <w:tbl>
      <w:tblPr>
        <w:tblStyle w:val="Tabela-Siatka1"/>
        <w:tblW w:w="0" w:type="auto"/>
        <w:tblInd w:w="0" w:type="dxa"/>
        <w:tblLook w:val="04A0" w:firstRow="1" w:lastRow="0" w:firstColumn="1" w:lastColumn="0" w:noHBand="0" w:noVBand="1"/>
      </w:tblPr>
      <w:tblGrid>
        <w:gridCol w:w="560"/>
        <w:gridCol w:w="5404"/>
        <w:gridCol w:w="1549"/>
        <w:gridCol w:w="1549"/>
      </w:tblGrid>
      <w:tr w:rsidR="003374A4" w:rsidRPr="003374A4" w14:paraId="6359195C" w14:textId="77777777" w:rsidTr="00F87935">
        <w:tc>
          <w:tcPr>
            <w:tcW w:w="562" w:type="dxa"/>
            <w:tcBorders>
              <w:top w:val="single" w:sz="4" w:space="0" w:color="auto"/>
              <w:left w:val="single" w:sz="4" w:space="0" w:color="auto"/>
              <w:bottom w:val="single" w:sz="4" w:space="0" w:color="auto"/>
              <w:right w:val="single" w:sz="4" w:space="0" w:color="auto"/>
            </w:tcBorders>
          </w:tcPr>
          <w:p w14:paraId="4B3E3E40" w14:textId="77777777" w:rsidR="003374A4" w:rsidRPr="003374A4" w:rsidRDefault="003374A4" w:rsidP="003374A4">
            <w:pPr>
              <w:spacing w:after="0" w:line="360" w:lineRule="auto"/>
              <w:rPr>
                <w:rFonts w:asciiTheme="minorHAnsi" w:hAnsiTheme="minorHAnsi" w:cstheme="minorHAnsi"/>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2DE7037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Treść efektów uczenia się dla praktyki zawodowej</w:t>
            </w:r>
          </w:p>
          <w:p w14:paraId="127C49B1"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realizowanej w przedszkolach</w:t>
            </w:r>
          </w:p>
        </w:tc>
        <w:tc>
          <w:tcPr>
            <w:tcW w:w="1549" w:type="dxa"/>
            <w:tcBorders>
              <w:top w:val="single" w:sz="4" w:space="0" w:color="auto"/>
              <w:left w:val="single" w:sz="4" w:space="0" w:color="auto"/>
              <w:bottom w:val="single" w:sz="4" w:space="0" w:color="auto"/>
              <w:right w:val="single" w:sz="4" w:space="0" w:color="auto"/>
            </w:tcBorders>
          </w:tcPr>
          <w:p w14:paraId="4523C8E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Możliwość zrealizowania efektu w danym miejscu praktyk</w:t>
            </w:r>
          </w:p>
        </w:tc>
        <w:tc>
          <w:tcPr>
            <w:tcW w:w="1549" w:type="dxa"/>
            <w:tcBorders>
              <w:top w:val="single" w:sz="4" w:space="0" w:color="auto"/>
              <w:left w:val="single" w:sz="4" w:space="0" w:color="auto"/>
              <w:bottom w:val="single" w:sz="4" w:space="0" w:color="auto"/>
              <w:right w:val="single" w:sz="4" w:space="0" w:color="auto"/>
            </w:tcBorders>
          </w:tcPr>
          <w:p w14:paraId="08DEB882"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Możliwość zrealizowania efektu w danym miejscu praktyk</w:t>
            </w:r>
          </w:p>
        </w:tc>
      </w:tr>
      <w:tr w:rsidR="003374A4" w:rsidRPr="003374A4" w14:paraId="5E48366E" w14:textId="77777777" w:rsidTr="00F87935">
        <w:tc>
          <w:tcPr>
            <w:tcW w:w="562" w:type="dxa"/>
            <w:tcBorders>
              <w:top w:val="single" w:sz="4" w:space="0" w:color="auto"/>
              <w:left w:val="single" w:sz="4" w:space="0" w:color="auto"/>
              <w:bottom w:val="single" w:sz="4" w:space="0" w:color="auto"/>
              <w:right w:val="single" w:sz="4" w:space="0" w:color="auto"/>
            </w:tcBorders>
          </w:tcPr>
          <w:p w14:paraId="6C2EB8DC"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 xml:space="preserve">Lp. </w:t>
            </w:r>
          </w:p>
          <w:p w14:paraId="5776B2FA" w14:textId="77777777" w:rsidR="003374A4" w:rsidRPr="003374A4" w:rsidRDefault="003374A4" w:rsidP="003374A4">
            <w:pPr>
              <w:spacing w:after="0" w:line="360" w:lineRule="auto"/>
              <w:rPr>
                <w:rFonts w:asciiTheme="minorHAnsi" w:hAnsiTheme="minorHAnsi" w:cstheme="minorHAnsi"/>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7FBCFFC0"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b/>
                <w:sz w:val="24"/>
                <w:szCs w:val="24"/>
              </w:rPr>
              <w:t>Praktyka zawodowa – praktyka ciągła</w:t>
            </w:r>
          </w:p>
        </w:tc>
        <w:tc>
          <w:tcPr>
            <w:tcW w:w="1549" w:type="dxa"/>
            <w:tcBorders>
              <w:top w:val="single" w:sz="4" w:space="0" w:color="auto"/>
              <w:left w:val="single" w:sz="4" w:space="0" w:color="auto"/>
              <w:bottom w:val="single" w:sz="4" w:space="0" w:color="auto"/>
              <w:right w:val="single" w:sz="4" w:space="0" w:color="auto"/>
            </w:tcBorders>
          </w:tcPr>
          <w:p w14:paraId="10AC6E47"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TAK</w:t>
            </w:r>
          </w:p>
        </w:tc>
        <w:tc>
          <w:tcPr>
            <w:tcW w:w="1549" w:type="dxa"/>
            <w:tcBorders>
              <w:top w:val="single" w:sz="4" w:space="0" w:color="auto"/>
              <w:left w:val="single" w:sz="4" w:space="0" w:color="auto"/>
              <w:bottom w:val="single" w:sz="4" w:space="0" w:color="auto"/>
              <w:right w:val="single" w:sz="4" w:space="0" w:color="auto"/>
            </w:tcBorders>
          </w:tcPr>
          <w:p w14:paraId="420F414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NIE</w:t>
            </w:r>
          </w:p>
        </w:tc>
      </w:tr>
      <w:tr w:rsidR="003374A4" w:rsidRPr="003374A4" w14:paraId="41FD6B24"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135CFA8C"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71048581"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55828BFD"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C4158EE"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622CBAB7"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2042543"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416455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457012AC"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7891D0F"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59029688"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6903D878"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394533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i rozumie praktyczne zasady samodzielnego planowania i realizowania pracy wychowawczo - dydaktycznej w przedszkolu oraz  zadania opiekuńcze, w tym z uwzględnieniem dzieci/uczniów ze zróżnicowanymi potrzebami.</w:t>
            </w:r>
          </w:p>
        </w:tc>
        <w:tc>
          <w:tcPr>
            <w:tcW w:w="1549" w:type="dxa"/>
            <w:tcBorders>
              <w:top w:val="single" w:sz="4" w:space="0" w:color="auto"/>
              <w:left w:val="single" w:sz="4" w:space="0" w:color="auto"/>
              <w:bottom w:val="single" w:sz="4" w:space="0" w:color="auto"/>
              <w:right w:val="single" w:sz="4" w:space="0" w:color="auto"/>
            </w:tcBorders>
          </w:tcPr>
          <w:p w14:paraId="7C48C309"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E6F259C"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60F9C37A" w14:textId="77777777" w:rsidTr="00F87935">
        <w:tc>
          <w:tcPr>
            <w:tcW w:w="562" w:type="dxa"/>
            <w:tcBorders>
              <w:top w:val="single" w:sz="4" w:space="0" w:color="auto"/>
              <w:left w:val="single" w:sz="4" w:space="0" w:color="auto"/>
              <w:bottom w:val="single" w:sz="4" w:space="0" w:color="auto"/>
              <w:right w:val="single" w:sz="4" w:space="0" w:color="auto"/>
            </w:tcBorders>
          </w:tcPr>
          <w:p w14:paraId="5355B679"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tcPr>
          <w:p w14:paraId="1A461C59"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stosuje posiadaną wiedzę teoretyczną i przedmiotową do realizacji podjętych zadań opiekuńczo-wychowawczych i edukacyjnych w czasie odbywania praktyki.</w:t>
            </w:r>
          </w:p>
        </w:tc>
        <w:tc>
          <w:tcPr>
            <w:tcW w:w="1549" w:type="dxa"/>
            <w:tcBorders>
              <w:top w:val="single" w:sz="4" w:space="0" w:color="auto"/>
              <w:left w:val="single" w:sz="4" w:space="0" w:color="auto"/>
              <w:bottom w:val="single" w:sz="4" w:space="0" w:color="auto"/>
              <w:right w:val="single" w:sz="4" w:space="0" w:color="auto"/>
            </w:tcBorders>
          </w:tcPr>
          <w:p w14:paraId="0EBA3463"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8787A55"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227A2DA"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68CD0CC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D7089A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planuje i realizuje działania wychowawczo-dydaktyczne w przedszkolu pod kierunkiem nauczyciela z odpowiednim doświadczeniem zawodowym.</w:t>
            </w:r>
          </w:p>
        </w:tc>
        <w:tc>
          <w:tcPr>
            <w:tcW w:w="1549" w:type="dxa"/>
            <w:tcBorders>
              <w:top w:val="single" w:sz="4" w:space="0" w:color="auto"/>
              <w:left w:val="single" w:sz="4" w:space="0" w:color="auto"/>
              <w:bottom w:val="single" w:sz="4" w:space="0" w:color="auto"/>
              <w:right w:val="single" w:sz="4" w:space="0" w:color="auto"/>
            </w:tcBorders>
          </w:tcPr>
          <w:p w14:paraId="015ED26C"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DBB3687"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765984E1"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459F40F3"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lastRenderedPageBreak/>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98B91D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4A67D3CE"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C355DBB"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4ED7BC54"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634BA38C"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7CE1CC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dokumentuje własne działania zgodnie z określonymi warunkami np. w dzienniku praktyk, portfolio, w tym dokonuje samooceny własnych działań, jest przygotowany do projektowania dalszego rozwoju zawodowego.</w:t>
            </w:r>
          </w:p>
        </w:tc>
        <w:tc>
          <w:tcPr>
            <w:tcW w:w="1549" w:type="dxa"/>
            <w:tcBorders>
              <w:top w:val="single" w:sz="4" w:space="0" w:color="auto"/>
              <w:left w:val="single" w:sz="4" w:space="0" w:color="auto"/>
              <w:bottom w:val="single" w:sz="4" w:space="0" w:color="auto"/>
              <w:right w:val="single" w:sz="4" w:space="0" w:color="auto"/>
            </w:tcBorders>
          </w:tcPr>
          <w:p w14:paraId="69330636"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582327C"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176D1E8"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4560B0F7"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8.</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971D46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jest gotowy do rozwijania swojego profesjonalnego przygotowania we współpracy z nauczycielami i specjalistami.</w:t>
            </w:r>
          </w:p>
        </w:tc>
        <w:tc>
          <w:tcPr>
            <w:tcW w:w="1549" w:type="dxa"/>
            <w:tcBorders>
              <w:top w:val="single" w:sz="4" w:space="0" w:color="auto"/>
              <w:left w:val="single" w:sz="4" w:space="0" w:color="auto"/>
              <w:bottom w:val="single" w:sz="4" w:space="0" w:color="auto"/>
              <w:right w:val="single" w:sz="4" w:space="0" w:color="auto"/>
            </w:tcBorders>
          </w:tcPr>
          <w:p w14:paraId="0EEDBFF2"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1E9628E"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3AED361E" w14:textId="77777777" w:rsidTr="00F87935">
        <w:tc>
          <w:tcPr>
            <w:tcW w:w="562" w:type="dxa"/>
            <w:tcBorders>
              <w:top w:val="single" w:sz="4" w:space="0" w:color="auto"/>
              <w:left w:val="single" w:sz="4" w:space="0" w:color="auto"/>
              <w:bottom w:val="single" w:sz="4" w:space="0" w:color="auto"/>
              <w:right w:val="single" w:sz="4" w:space="0" w:color="auto"/>
            </w:tcBorders>
          </w:tcPr>
          <w:p w14:paraId="465F6F79" w14:textId="77777777" w:rsidR="003374A4" w:rsidRPr="003374A4" w:rsidRDefault="003374A4" w:rsidP="003374A4">
            <w:pPr>
              <w:spacing w:after="0" w:line="360" w:lineRule="auto"/>
              <w:rPr>
                <w:rFonts w:asciiTheme="minorHAnsi" w:hAnsiTheme="minorHAnsi" w:cstheme="minorHAnsi"/>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564445A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b/>
                <w:sz w:val="24"/>
                <w:szCs w:val="24"/>
              </w:rPr>
              <w:t>Praktyka zawodowa – praktyka ciągła metodyczna</w:t>
            </w:r>
          </w:p>
        </w:tc>
        <w:tc>
          <w:tcPr>
            <w:tcW w:w="1549" w:type="dxa"/>
            <w:tcBorders>
              <w:top w:val="single" w:sz="4" w:space="0" w:color="auto"/>
              <w:left w:val="single" w:sz="4" w:space="0" w:color="auto"/>
              <w:bottom w:val="single" w:sz="4" w:space="0" w:color="auto"/>
              <w:right w:val="single" w:sz="4" w:space="0" w:color="auto"/>
            </w:tcBorders>
          </w:tcPr>
          <w:p w14:paraId="14311507"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A005C99"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2A81489F"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942034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4838CBC"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35BAE403"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DCA0727"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6F184A3A"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CCBD35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72780A7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02378C12"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805519A"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49CC210B"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11E47647"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49A482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i rozumie praktyczne zasady samodzielnego planowania i realizowania pracy wychowawczo - dydaktycznej oraz opiekuńczej w przedszkolu, w tym również z uwzględnieniem zróżnicowanych potrzeb rozwojowych i edukacyjnych podopiecznych.</w:t>
            </w:r>
          </w:p>
        </w:tc>
        <w:tc>
          <w:tcPr>
            <w:tcW w:w="1549" w:type="dxa"/>
            <w:tcBorders>
              <w:top w:val="single" w:sz="4" w:space="0" w:color="auto"/>
              <w:left w:val="single" w:sz="4" w:space="0" w:color="auto"/>
              <w:bottom w:val="single" w:sz="4" w:space="0" w:color="auto"/>
              <w:right w:val="single" w:sz="4" w:space="0" w:color="auto"/>
            </w:tcBorders>
          </w:tcPr>
          <w:p w14:paraId="2DCEC926"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1078D7E"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4B67B1DF"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71C9005"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DCDCE4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stosuje posiadaną wiedzę teoretyczną i przedmiotową do realizacji podjętych zadań opiekuńczo-wychowawczych i edukacyjnych w czasie odbywania praktyki, w tym realizuje wskazane mini zadania zawodowe.</w:t>
            </w:r>
          </w:p>
        </w:tc>
        <w:tc>
          <w:tcPr>
            <w:tcW w:w="1549" w:type="dxa"/>
            <w:tcBorders>
              <w:top w:val="single" w:sz="4" w:space="0" w:color="auto"/>
              <w:left w:val="single" w:sz="4" w:space="0" w:color="auto"/>
              <w:bottom w:val="single" w:sz="4" w:space="0" w:color="auto"/>
              <w:right w:val="single" w:sz="4" w:space="0" w:color="auto"/>
            </w:tcBorders>
          </w:tcPr>
          <w:p w14:paraId="3B7072E8"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3F50FB0"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0A4D2E1"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641F972B"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2AF740B0"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6A796146"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D95A341"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5C0AFB38"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4E3AA22F"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A6CB181"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 xml:space="preserve">Student dokumentuje własne działania zgodnie z określonymi warunkami np. w dzienniku praktyk, portfolio, w tym dokonuje samooceny podejmowanych działań zawodowych biorąc pod uwagę informacje uzyskane od dzieci/uczniów, współpracowników, specjalistów oraz rodziców/opiekunów.  </w:t>
            </w:r>
          </w:p>
        </w:tc>
        <w:tc>
          <w:tcPr>
            <w:tcW w:w="1549" w:type="dxa"/>
            <w:tcBorders>
              <w:top w:val="single" w:sz="4" w:space="0" w:color="auto"/>
              <w:left w:val="single" w:sz="4" w:space="0" w:color="auto"/>
              <w:bottom w:val="single" w:sz="4" w:space="0" w:color="auto"/>
              <w:right w:val="single" w:sz="4" w:space="0" w:color="auto"/>
            </w:tcBorders>
          </w:tcPr>
          <w:p w14:paraId="76E26B4A"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673AF662"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3EAE33EB"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2C548995"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422EE4BB"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jest gotowy do współpracy z członkami społeczności szkolnej.</w:t>
            </w:r>
          </w:p>
        </w:tc>
        <w:tc>
          <w:tcPr>
            <w:tcW w:w="1549" w:type="dxa"/>
            <w:tcBorders>
              <w:top w:val="single" w:sz="4" w:space="0" w:color="auto"/>
              <w:left w:val="single" w:sz="4" w:space="0" w:color="auto"/>
              <w:bottom w:val="single" w:sz="4" w:space="0" w:color="auto"/>
              <w:right w:val="single" w:sz="4" w:space="0" w:color="auto"/>
            </w:tcBorders>
          </w:tcPr>
          <w:p w14:paraId="1C09BE57"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CD7D25E" w14:textId="77777777" w:rsidR="003374A4" w:rsidRPr="003374A4" w:rsidRDefault="003374A4" w:rsidP="003374A4">
            <w:pPr>
              <w:spacing w:after="0" w:line="360" w:lineRule="auto"/>
              <w:rPr>
                <w:rFonts w:asciiTheme="minorHAnsi" w:hAnsiTheme="minorHAnsi" w:cstheme="minorHAnsi"/>
                <w:sz w:val="24"/>
                <w:szCs w:val="24"/>
              </w:rPr>
            </w:pPr>
          </w:p>
        </w:tc>
      </w:tr>
    </w:tbl>
    <w:p w14:paraId="3C0A9B0F" w14:textId="77777777" w:rsidR="003374A4" w:rsidRPr="003374A4" w:rsidRDefault="003374A4" w:rsidP="003374A4">
      <w:pPr>
        <w:spacing w:before="240" w:after="240" w:line="360" w:lineRule="auto"/>
        <w:rPr>
          <w:rFonts w:asciiTheme="minorHAnsi" w:hAnsiTheme="minorHAnsi" w:cstheme="minorHAnsi"/>
          <w:sz w:val="24"/>
          <w:szCs w:val="24"/>
        </w:rPr>
      </w:pPr>
      <w:r w:rsidRPr="003374A4">
        <w:rPr>
          <w:rFonts w:asciiTheme="minorHAnsi" w:hAnsiTheme="minorHAnsi" w:cstheme="minorHAnsi"/>
          <w:sz w:val="24"/>
          <w:szCs w:val="24"/>
        </w:rPr>
        <w:t>Proszę uzupełnić dodatkowe informacje na temat Państwa placówki:</w:t>
      </w:r>
    </w:p>
    <w:tbl>
      <w:tblPr>
        <w:tblStyle w:val="Tabela-Siatka1"/>
        <w:tblW w:w="0" w:type="auto"/>
        <w:tblInd w:w="0" w:type="dxa"/>
        <w:tblLook w:val="04A0" w:firstRow="1" w:lastRow="0" w:firstColumn="1" w:lastColumn="0" w:noHBand="0" w:noVBand="1"/>
      </w:tblPr>
      <w:tblGrid>
        <w:gridCol w:w="704"/>
        <w:gridCol w:w="5337"/>
        <w:gridCol w:w="1510"/>
        <w:gridCol w:w="1511"/>
      </w:tblGrid>
      <w:tr w:rsidR="003374A4" w:rsidRPr="003374A4" w14:paraId="131ADF56" w14:textId="77777777" w:rsidTr="00F87935">
        <w:tc>
          <w:tcPr>
            <w:tcW w:w="704" w:type="dxa"/>
            <w:tcBorders>
              <w:top w:val="single" w:sz="4" w:space="0" w:color="auto"/>
              <w:left w:val="single" w:sz="4" w:space="0" w:color="auto"/>
              <w:bottom w:val="single" w:sz="4" w:space="0" w:color="auto"/>
              <w:right w:val="single" w:sz="4" w:space="0" w:color="auto"/>
            </w:tcBorders>
          </w:tcPr>
          <w:p w14:paraId="7DEB5C5F" w14:textId="77777777" w:rsidR="003374A4" w:rsidRPr="003374A4" w:rsidRDefault="003374A4" w:rsidP="003374A4">
            <w:pPr>
              <w:spacing w:after="0" w:line="360" w:lineRule="auto"/>
              <w:rPr>
                <w:rFonts w:asciiTheme="minorHAnsi" w:hAnsiTheme="minorHAnsi" w:cstheme="minorHAnsi"/>
                <w:sz w:val="24"/>
                <w:szCs w:val="24"/>
              </w:rPr>
            </w:pPr>
          </w:p>
        </w:tc>
        <w:tc>
          <w:tcPr>
            <w:tcW w:w="5337" w:type="dxa"/>
            <w:tcBorders>
              <w:top w:val="single" w:sz="4" w:space="0" w:color="auto"/>
              <w:left w:val="single" w:sz="4" w:space="0" w:color="auto"/>
              <w:bottom w:val="single" w:sz="4" w:space="0" w:color="auto"/>
              <w:right w:val="single" w:sz="4" w:space="0" w:color="auto"/>
            </w:tcBorders>
          </w:tcPr>
          <w:p w14:paraId="4943A51E" w14:textId="77777777" w:rsidR="003374A4" w:rsidRPr="003374A4" w:rsidRDefault="003374A4" w:rsidP="003374A4">
            <w:pPr>
              <w:spacing w:after="0" w:line="240" w:lineRule="auto"/>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tcPr>
          <w:p w14:paraId="43224C6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Spełnianie kryterium</w:t>
            </w:r>
          </w:p>
        </w:tc>
        <w:tc>
          <w:tcPr>
            <w:tcW w:w="1511" w:type="dxa"/>
            <w:tcBorders>
              <w:top w:val="single" w:sz="4" w:space="0" w:color="auto"/>
              <w:left w:val="single" w:sz="4" w:space="0" w:color="auto"/>
              <w:bottom w:val="single" w:sz="4" w:space="0" w:color="auto"/>
              <w:right w:val="single" w:sz="4" w:space="0" w:color="auto"/>
            </w:tcBorders>
          </w:tcPr>
          <w:p w14:paraId="15DB24A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Spełnianie kryterium</w:t>
            </w:r>
          </w:p>
        </w:tc>
      </w:tr>
      <w:tr w:rsidR="003374A4" w:rsidRPr="003374A4" w14:paraId="223B9DF6" w14:textId="77777777" w:rsidTr="00F87935">
        <w:tc>
          <w:tcPr>
            <w:tcW w:w="704" w:type="dxa"/>
            <w:tcBorders>
              <w:top w:val="single" w:sz="4" w:space="0" w:color="auto"/>
              <w:left w:val="single" w:sz="4" w:space="0" w:color="auto"/>
              <w:bottom w:val="single" w:sz="4" w:space="0" w:color="auto"/>
              <w:right w:val="single" w:sz="4" w:space="0" w:color="auto"/>
            </w:tcBorders>
          </w:tcPr>
          <w:p w14:paraId="08F69B98"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Lp.</w:t>
            </w:r>
          </w:p>
        </w:tc>
        <w:tc>
          <w:tcPr>
            <w:tcW w:w="5337" w:type="dxa"/>
            <w:tcBorders>
              <w:top w:val="single" w:sz="4" w:space="0" w:color="auto"/>
              <w:left w:val="single" w:sz="4" w:space="0" w:color="auto"/>
              <w:bottom w:val="single" w:sz="4" w:space="0" w:color="auto"/>
              <w:right w:val="single" w:sz="4" w:space="0" w:color="auto"/>
            </w:tcBorders>
          </w:tcPr>
          <w:p w14:paraId="77BBD64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Treść kryterium</w:t>
            </w:r>
          </w:p>
        </w:tc>
        <w:tc>
          <w:tcPr>
            <w:tcW w:w="1510" w:type="dxa"/>
            <w:tcBorders>
              <w:top w:val="single" w:sz="4" w:space="0" w:color="auto"/>
              <w:left w:val="single" w:sz="4" w:space="0" w:color="auto"/>
              <w:bottom w:val="single" w:sz="4" w:space="0" w:color="auto"/>
              <w:right w:val="single" w:sz="4" w:space="0" w:color="auto"/>
            </w:tcBorders>
          </w:tcPr>
          <w:p w14:paraId="7C186D9B"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TAK</w:t>
            </w:r>
          </w:p>
        </w:tc>
        <w:tc>
          <w:tcPr>
            <w:tcW w:w="1511" w:type="dxa"/>
            <w:tcBorders>
              <w:top w:val="single" w:sz="4" w:space="0" w:color="auto"/>
              <w:left w:val="single" w:sz="4" w:space="0" w:color="auto"/>
              <w:bottom w:val="single" w:sz="4" w:space="0" w:color="auto"/>
              <w:right w:val="single" w:sz="4" w:space="0" w:color="auto"/>
            </w:tcBorders>
          </w:tcPr>
          <w:p w14:paraId="5031D16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NIE</w:t>
            </w:r>
          </w:p>
        </w:tc>
      </w:tr>
      <w:tr w:rsidR="003374A4" w:rsidRPr="003374A4" w14:paraId="15BB5EA0" w14:textId="77777777" w:rsidTr="00F87935">
        <w:tc>
          <w:tcPr>
            <w:tcW w:w="704" w:type="dxa"/>
            <w:tcBorders>
              <w:top w:val="single" w:sz="4" w:space="0" w:color="auto"/>
              <w:left w:val="single" w:sz="4" w:space="0" w:color="auto"/>
              <w:bottom w:val="single" w:sz="4" w:space="0" w:color="auto"/>
              <w:right w:val="single" w:sz="4" w:space="0" w:color="auto"/>
            </w:tcBorders>
            <w:hideMark/>
          </w:tcPr>
          <w:p w14:paraId="6427A0A9"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1.</w:t>
            </w:r>
          </w:p>
        </w:tc>
        <w:tc>
          <w:tcPr>
            <w:tcW w:w="5337" w:type="dxa"/>
            <w:tcBorders>
              <w:top w:val="single" w:sz="4" w:space="0" w:color="auto"/>
              <w:left w:val="single" w:sz="4" w:space="0" w:color="auto"/>
              <w:bottom w:val="single" w:sz="4" w:space="0" w:color="auto"/>
              <w:right w:val="single" w:sz="4" w:space="0" w:color="auto"/>
            </w:tcBorders>
            <w:hideMark/>
          </w:tcPr>
          <w:p w14:paraId="5F4B595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Posiadanie strony www lub na Facebooku, poprzez którą zapewniany jest publiczny dostęp do informacji na temat instytucji/organizacji.</w:t>
            </w:r>
          </w:p>
        </w:tc>
        <w:tc>
          <w:tcPr>
            <w:tcW w:w="1510" w:type="dxa"/>
            <w:tcBorders>
              <w:top w:val="single" w:sz="4" w:space="0" w:color="auto"/>
              <w:left w:val="single" w:sz="4" w:space="0" w:color="auto"/>
              <w:bottom w:val="single" w:sz="4" w:space="0" w:color="auto"/>
              <w:right w:val="single" w:sz="4" w:space="0" w:color="auto"/>
            </w:tcBorders>
          </w:tcPr>
          <w:p w14:paraId="68B07384"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544C7F45"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6E39425A" w14:textId="77777777" w:rsidTr="00F87935">
        <w:tc>
          <w:tcPr>
            <w:tcW w:w="704" w:type="dxa"/>
            <w:tcBorders>
              <w:top w:val="single" w:sz="4" w:space="0" w:color="auto"/>
              <w:left w:val="single" w:sz="4" w:space="0" w:color="auto"/>
              <w:bottom w:val="single" w:sz="4" w:space="0" w:color="auto"/>
              <w:right w:val="single" w:sz="4" w:space="0" w:color="auto"/>
            </w:tcBorders>
            <w:hideMark/>
          </w:tcPr>
          <w:p w14:paraId="5029CA75"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337" w:type="dxa"/>
            <w:tcBorders>
              <w:top w:val="single" w:sz="4" w:space="0" w:color="auto"/>
              <w:left w:val="single" w:sz="4" w:space="0" w:color="auto"/>
              <w:bottom w:val="single" w:sz="4" w:space="0" w:color="auto"/>
              <w:right w:val="single" w:sz="4" w:space="0" w:color="auto"/>
            </w:tcBorders>
            <w:hideMark/>
          </w:tcPr>
          <w:p w14:paraId="6E48DC6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Obecność w dokumentach programowych (np. statucie, regulaminie) celów związanych z prowadzeniem działalności o charakterze pedagogicznym/edukacyjnym.</w:t>
            </w:r>
          </w:p>
        </w:tc>
        <w:tc>
          <w:tcPr>
            <w:tcW w:w="1510" w:type="dxa"/>
            <w:tcBorders>
              <w:top w:val="single" w:sz="4" w:space="0" w:color="auto"/>
              <w:left w:val="single" w:sz="4" w:space="0" w:color="auto"/>
              <w:bottom w:val="single" w:sz="4" w:space="0" w:color="auto"/>
              <w:right w:val="single" w:sz="4" w:space="0" w:color="auto"/>
            </w:tcBorders>
          </w:tcPr>
          <w:p w14:paraId="7C3BEC20"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21DE74F3"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70A60814" w14:textId="77777777" w:rsidTr="00F87935">
        <w:tc>
          <w:tcPr>
            <w:tcW w:w="704" w:type="dxa"/>
            <w:tcBorders>
              <w:top w:val="single" w:sz="4" w:space="0" w:color="auto"/>
              <w:left w:val="single" w:sz="4" w:space="0" w:color="auto"/>
              <w:bottom w:val="single" w:sz="4" w:space="0" w:color="auto"/>
              <w:right w:val="single" w:sz="4" w:space="0" w:color="auto"/>
            </w:tcBorders>
            <w:hideMark/>
          </w:tcPr>
          <w:p w14:paraId="25B359C1"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337" w:type="dxa"/>
            <w:tcBorders>
              <w:top w:val="single" w:sz="4" w:space="0" w:color="auto"/>
              <w:left w:val="single" w:sz="4" w:space="0" w:color="auto"/>
              <w:bottom w:val="single" w:sz="4" w:space="0" w:color="auto"/>
              <w:right w:val="single" w:sz="4" w:space="0" w:color="auto"/>
            </w:tcBorders>
            <w:hideMark/>
          </w:tcPr>
          <w:p w14:paraId="6C86F9A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Organizator zapewnia opiekuna praktyki zawodowej posiadającego wykształcenie minimum magisterskie i przygotowanie pedagogiczne/kurs pedagogiczny uprawniający do przyjmowania praktykantów.</w:t>
            </w:r>
          </w:p>
        </w:tc>
        <w:tc>
          <w:tcPr>
            <w:tcW w:w="1510" w:type="dxa"/>
            <w:tcBorders>
              <w:top w:val="single" w:sz="4" w:space="0" w:color="auto"/>
              <w:left w:val="single" w:sz="4" w:space="0" w:color="auto"/>
              <w:bottom w:val="single" w:sz="4" w:space="0" w:color="auto"/>
              <w:right w:val="single" w:sz="4" w:space="0" w:color="auto"/>
            </w:tcBorders>
          </w:tcPr>
          <w:p w14:paraId="11258DBD"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68BB3325" w14:textId="77777777" w:rsidR="003374A4" w:rsidRPr="003374A4" w:rsidRDefault="003374A4" w:rsidP="003374A4">
            <w:pPr>
              <w:spacing w:after="0" w:line="360" w:lineRule="auto"/>
              <w:rPr>
                <w:rFonts w:asciiTheme="minorHAnsi" w:hAnsiTheme="minorHAnsi" w:cstheme="minorHAnsi"/>
                <w:sz w:val="24"/>
                <w:szCs w:val="24"/>
              </w:rPr>
            </w:pPr>
          </w:p>
        </w:tc>
      </w:tr>
    </w:tbl>
    <w:p w14:paraId="2C90C7DA" w14:textId="77777777" w:rsidR="003374A4" w:rsidRPr="003374A4" w:rsidRDefault="003374A4" w:rsidP="003374A4">
      <w:pPr>
        <w:spacing w:before="360" w:after="360" w:line="360" w:lineRule="auto"/>
        <w:rPr>
          <w:rFonts w:asciiTheme="minorHAnsi" w:hAnsiTheme="minorHAnsi" w:cstheme="minorHAnsi"/>
          <w:sz w:val="24"/>
          <w:szCs w:val="24"/>
        </w:rPr>
      </w:pPr>
      <w:bookmarkStart w:id="6" w:name="_Hlk213675083"/>
      <w:r w:rsidRPr="003374A4">
        <w:rPr>
          <w:rFonts w:asciiTheme="minorHAnsi" w:hAnsiTheme="minorHAnsi" w:cstheme="minorHAnsi"/>
          <w:sz w:val="24"/>
          <w:szCs w:val="24"/>
        </w:rPr>
        <w:t>Miejsce i data</w:t>
      </w:r>
      <w:r w:rsidRPr="003374A4">
        <w:rPr>
          <w:rFonts w:asciiTheme="minorHAnsi" w:hAnsiTheme="minorHAnsi" w:cstheme="minorHAnsi"/>
          <w:sz w:val="24"/>
          <w:szCs w:val="24"/>
        </w:rPr>
        <w:tab/>
        <w:t>………………………………………………...</w:t>
      </w:r>
    </w:p>
    <w:p w14:paraId="494FAEE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pieczęć i podpis Dyrektora/Kierownika organizatora praktyki zawodowej………………………………</w:t>
      </w:r>
    </w:p>
    <w:p w14:paraId="10F6341B" w14:textId="77777777" w:rsidR="003374A4" w:rsidRPr="003374A4" w:rsidRDefault="003374A4" w:rsidP="003374A4">
      <w:pPr>
        <w:spacing w:before="1080" w:after="0" w:line="360" w:lineRule="auto"/>
        <w:rPr>
          <w:rFonts w:asciiTheme="minorHAnsi" w:hAnsiTheme="minorHAnsi" w:cstheme="minorHAnsi"/>
          <w:sz w:val="24"/>
          <w:szCs w:val="24"/>
        </w:rPr>
      </w:pPr>
      <w:r w:rsidRPr="003374A4">
        <w:rPr>
          <w:rFonts w:asciiTheme="minorHAnsi" w:hAnsiTheme="minorHAnsi" w:cstheme="minorHAnsi"/>
          <w:sz w:val="24"/>
          <w:szCs w:val="24"/>
        </w:rPr>
        <w:t>/Wypełnia Dyrekcja Instytutu Pedagogicznego/</w:t>
      </w:r>
    </w:p>
    <w:p w14:paraId="5039B544" w14:textId="77777777" w:rsidR="003374A4" w:rsidRPr="003374A4" w:rsidRDefault="003374A4" w:rsidP="003374A4">
      <w:pPr>
        <w:spacing w:before="240" w:after="240" w:line="360" w:lineRule="auto"/>
        <w:rPr>
          <w:rFonts w:asciiTheme="minorHAnsi" w:hAnsiTheme="minorHAnsi" w:cstheme="minorHAnsi"/>
          <w:sz w:val="24"/>
          <w:szCs w:val="24"/>
        </w:rPr>
      </w:pPr>
      <w:r w:rsidRPr="003374A4">
        <w:rPr>
          <w:rFonts w:asciiTheme="minorHAnsi" w:hAnsiTheme="minorHAnsi" w:cstheme="minorHAnsi"/>
          <w:sz w:val="24"/>
          <w:szCs w:val="24"/>
        </w:rPr>
        <w:t>Wynik weryfikacji: pozytywny/negatywny*</w:t>
      </w:r>
    </w:p>
    <w:p w14:paraId="50EBDA27"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Podpis Dyrektora Instytutu Pedagogicznego…………………………………………………….</w:t>
      </w:r>
    </w:p>
    <w:p w14:paraId="031CEBF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*Niepotrzebne skreślić</w:t>
      </w:r>
    </w:p>
    <w:bookmarkEnd w:id="6"/>
    <w:p w14:paraId="0794A4B2" w14:textId="77777777" w:rsidR="003374A4" w:rsidRPr="003374A4" w:rsidRDefault="003374A4" w:rsidP="003374A4">
      <w:pPr>
        <w:spacing w:after="160" w:line="259" w:lineRule="auto"/>
        <w:rPr>
          <w:rFonts w:asciiTheme="minorHAnsi" w:hAnsiTheme="minorHAnsi" w:cstheme="minorHAnsi"/>
          <w:b/>
          <w:sz w:val="24"/>
          <w:szCs w:val="24"/>
        </w:rPr>
      </w:pPr>
      <w:r w:rsidRPr="003374A4">
        <w:rPr>
          <w:rFonts w:asciiTheme="minorHAnsi" w:hAnsiTheme="minorHAnsi" w:cstheme="minorHAnsi"/>
          <w:b/>
          <w:sz w:val="24"/>
          <w:szCs w:val="24"/>
        </w:rPr>
        <w:br w:type="page"/>
      </w:r>
    </w:p>
    <w:p w14:paraId="6C7EE4DB" w14:textId="77777777" w:rsidR="003374A4" w:rsidRPr="003374A4" w:rsidRDefault="003374A4" w:rsidP="003374A4">
      <w:pPr>
        <w:spacing w:before="240" w:after="240" w:line="360" w:lineRule="auto"/>
        <w:rPr>
          <w:rFonts w:asciiTheme="minorHAnsi" w:eastAsiaTheme="minorHAnsi" w:hAnsiTheme="minorHAnsi" w:cstheme="minorHAnsi"/>
          <w:sz w:val="24"/>
          <w:szCs w:val="24"/>
        </w:rPr>
      </w:pPr>
      <w:r w:rsidRPr="003374A4">
        <w:rPr>
          <w:rFonts w:asciiTheme="minorHAnsi" w:hAnsiTheme="minorHAnsi" w:cstheme="minorHAnsi"/>
          <w:b/>
          <w:sz w:val="24"/>
          <w:szCs w:val="24"/>
        </w:rPr>
        <w:lastRenderedPageBreak/>
        <w:t>Załącznik nr 4 do Kierunkowego Regulaminu Praktyk</w:t>
      </w:r>
    </w:p>
    <w:p w14:paraId="5B1E8C20"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Kierunek: Pedagogika przedszkolna i wczesnoszkolna</w:t>
      </w:r>
    </w:p>
    <w:p w14:paraId="3DF28BC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Instytut Pedagogiczny</w:t>
      </w:r>
    </w:p>
    <w:p w14:paraId="1CEA320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Akademia Nauk Stosowanych im. Jana Amosa Komeńskiego w Lesznie</w:t>
      </w:r>
    </w:p>
    <w:p w14:paraId="5F8F2338"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ul. Adama Mickiewicza 5, 64-100 Leszno</w:t>
      </w:r>
    </w:p>
    <w:p w14:paraId="1146F6E9" w14:textId="77777777" w:rsidR="003374A4" w:rsidRPr="003374A4" w:rsidRDefault="003374A4" w:rsidP="003374A4">
      <w:pPr>
        <w:spacing w:before="240" w:after="240" w:line="360" w:lineRule="auto"/>
        <w:rPr>
          <w:rFonts w:asciiTheme="minorHAnsi" w:hAnsiTheme="minorHAnsi" w:cstheme="minorHAnsi"/>
          <w:b/>
          <w:sz w:val="24"/>
          <w:szCs w:val="24"/>
        </w:rPr>
      </w:pPr>
      <w:r w:rsidRPr="003374A4">
        <w:rPr>
          <w:rFonts w:asciiTheme="minorHAnsi" w:hAnsiTheme="minorHAnsi" w:cstheme="minorHAnsi"/>
          <w:b/>
          <w:sz w:val="24"/>
          <w:szCs w:val="24"/>
        </w:rPr>
        <w:t>Druk weryfikacji organizatora praktyki zawodowej</w:t>
      </w:r>
    </w:p>
    <w:p w14:paraId="6A7AFAC5"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w:t>
      </w:r>
    </w:p>
    <w:p w14:paraId="0AF3454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w:t>
      </w:r>
    </w:p>
    <w:p w14:paraId="31B4F22F" w14:textId="77777777" w:rsidR="003374A4" w:rsidRPr="003374A4" w:rsidRDefault="003374A4" w:rsidP="003374A4">
      <w:pPr>
        <w:spacing w:after="0" w:line="360" w:lineRule="auto"/>
        <w:contextualSpacing/>
        <w:rPr>
          <w:rFonts w:asciiTheme="minorHAnsi" w:hAnsiTheme="minorHAnsi" w:cstheme="minorHAnsi"/>
          <w:sz w:val="24"/>
          <w:szCs w:val="24"/>
        </w:rPr>
      </w:pPr>
      <w:r w:rsidRPr="003374A4">
        <w:rPr>
          <w:rFonts w:asciiTheme="minorHAnsi" w:hAnsiTheme="minorHAnsi" w:cstheme="minorHAnsi"/>
          <w:sz w:val="24"/>
          <w:szCs w:val="24"/>
        </w:rPr>
        <w:t>nazwa i adres organizatora praktyki zawodowej</w:t>
      </w:r>
    </w:p>
    <w:p w14:paraId="05BBBC8F"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Proszę zaznaczyć w poniższej tabeli czy możliwe jest zrealizowanie w Państwa placówce wymienionych efektów uczenia się:</w:t>
      </w:r>
    </w:p>
    <w:tbl>
      <w:tblPr>
        <w:tblStyle w:val="Tabela-Siatka2"/>
        <w:tblW w:w="0" w:type="auto"/>
        <w:tblInd w:w="0" w:type="dxa"/>
        <w:tblLook w:val="04A0" w:firstRow="1" w:lastRow="0" w:firstColumn="1" w:lastColumn="0" w:noHBand="0" w:noVBand="1"/>
      </w:tblPr>
      <w:tblGrid>
        <w:gridCol w:w="560"/>
        <w:gridCol w:w="5404"/>
        <w:gridCol w:w="1549"/>
        <w:gridCol w:w="1549"/>
      </w:tblGrid>
      <w:tr w:rsidR="003374A4" w:rsidRPr="003374A4" w14:paraId="7FFE7740" w14:textId="77777777" w:rsidTr="00F87935">
        <w:tc>
          <w:tcPr>
            <w:tcW w:w="562" w:type="dxa"/>
            <w:tcBorders>
              <w:top w:val="single" w:sz="4" w:space="0" w:color="auto"/>
              <w:left w:val="single" w:sz="4" w:space="0" w:color="auto"/>
              <w:bottom w:val="single" w:sz="4" w:space="0" w:color="auto"/>
              <w:right w:val="single" w:sz="4" w:space="0" w:color="auto"/>
            </w:tcBorders>
          </w:tcPr>
          <w:p w14:paraId="0E3D785E" w14:textId="77777777" w:rsidR="003374A4" w:rsidRPr="003374A4" w:rsidRDefault="003374A4" w:rsidP="003374A4">
            <w:pPr>
              <w:spacing w:after="0" w:line="360" w:lineRule="auto"/>
              <w:rPr>
                <w:rFonts w:asciiTheme="minorHAnsi" w:hAnsiTheme="minorHAnsi" w:cstheme="minorHAnsi"/>
                <w:sz w:val="24"/>
                <w:szCs w:val="24"/>
              </w:rPr>
            </w:pPr>
          </w:p>
        </w:tc>
        <w:tc>
          <w:tcPr>
            <w:tcW w:w="5479" w:type="dxa"/>
            <w:tcBorders>
              <w:top w:val="single" w:sz="4" w:space="0" w:color="auto"/>
              <w:left w:val="single" w:sz="4" w:space="0" w:color="auto"/>
              <w:bottom w:val="single" w:sz="4" w:space="0" w:color="auto"/>
              <w:right w:val="single" w:sz="4" w:space="0" w:color="auto"/>
            </w:tcBorders>
            <w:vAlign w:val="center"/>
          </w:tcPr>
          <w:p w14:paraId="673F6D63"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Treść efektów uczenia się dla praktyki zawodowej</w:t>
            </w:r>
          </w:p>
          <w:p w14:paraId="0754547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realizowanej w szkołach podstawowych (klasy I-III)</w:t>
            </w:r>
          </w:p>
        </w:tc>
        <w:tc>
          <w:tcPr>
            <w:tcW w:w="1549" w:type="dxa"/>
            <w:tcBorders>
              <w:top w:val="single" w:sz="4" w:space="0" w:color="auto"/>
              <w:left w:val="single" w:sz="4" w:space="0" w:color="auto"/>
              <w:bottom w:val="single" w:sz="4" w:space="0" w:color="auto"/>
              <w:right w:val="single" w:sz="4" w:space="0" w:color="auto"/>
            </w:tcBorders>
          </w:tcPr>
          <w:p w14:paraId="493A4455"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Możliwość zrealizowania efektu w danym miejscu praktyk</w:t>
            </w:r>
          </w:p>
        </w:tc>
        <w:tc>
          <w:tcPr>
            <w:tcW w:w="1549" w:type="dxa"/>
            <w:tcBorders>
              <w:top w:val="single" w:sz="4" w:space="0" w:color="auto"/>
              <w:left w:val="single" w:sz="4" w:space="0" w:color="auto"/>
              <w:bottom w:val="single" w:sz="4" w:space="0" w:color="auto"/>
              <w:right w:val="single" w:sz="4" w:space="0" w:color="auto"/>
            </w:tcBorders>
          </w:tcPr>
          <w:p w14:paraId="5B5C538F"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Możliwość zrealizowania efektu w danym miejscu praktyk</w:t>
            </w:r>
          </w:p>
        </w:tc>
      </w:tr>
      <w:tr w:rsidR="003374A4" w:rsidRPr="003374A4" w14:paraId="45067662" w14:textId="77777777" w:rsidTr="00F87935">
        <w:tc>
          <w:tcPr>
            <w:tcW w:w="562" w:type="dxa"/>
            <w:tcBorders>
              <w:top w:val="single" w:sz="4" w:space="0" w:color="auto"/>
              <w:left w:val="single" w:sz="4" w:space="0" w:color="auto"/>
              <w:bottom w:val="single" w:sz="4" w:space="0" w:color="auto"/>
              <w:right w:val="single" w:sz="4" w:space="0" w:color="auto"/>
            </w:tcBorders>
          </w:tcPr>
          <w:p w14:paraId="6031DE7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Lp.</w:t>
            </w:r>
          </w:p>
        </w:tc>
        <w:tc>
          <w:tcPr>
            <w:tcW w:w="5479" w:type="dxa"/>
            <w:tcBorders>
              <w:top w:val="single" w:sz="4" w:space="0" w:color="auto"/>
              <w:left w:val="single" w:sz="4" w:space="0" w:color="auto"/>
              <w:bottom w:val="single" w:sz="4" w:space="0" w:color="auto"/>
              <w:right w:val="single" w:sz="4" w:space="0" w:color="auto"/>
            </w:tcBorders>
            <w:vAlign w:val="center"/>
          </w:tcPr>
          <w:p w14:paraId="742F6931"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b/>
                <w:sz w:val="24"/>
                <w:szCs w:val="24"/>
              </w:rPr>
              <w:t>Praktyka zawodowa – praktyka ciągła</w:t>
            </w:r>
          </w:p>
        </w:tc>
        <w:tc>
          <w:tcPr>
            <w:tcW w:w="1549" w:type="dxa"/>
            <w:tcBorders>
              <w:top w:val="single" w:sz="4" w:space="0" w:color="auto"/>
              <w:left w:val="single" w:sz="4" w:space="0" w:color="auto"/>
              <w:bottom w:val="single" w:sz="4" w:space="0" w:color="auto"/>
              <w:right w:val="single" w:sz="4" w:space="0" w:color="auto"/>
            </w:tcBorders>
          </w:tcPr>
          <w:p w14:paraId="59E37C5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TAK</w:t>
            </w:r>
          </w:p>
        </w:tc>
        <w:tc>
          <w:tcPr>
            <w:tcW w:w="1549" w:type="dxa"/>
            <w:tcBorders>
              <w:top w:val="single" w:sz="4" w:space="0" w:color="auto"/>
              <w:left w:val="single" w:sz="4" w:space="0" w:color="auto"/>
              <w:bottom w:val="single" w:sz="4" w:space="0" w:color="auto"/>
              <w:right w:val="single" w:sz="4" w:space="0" w:color="auto"/>
            </w:tcBorders>
          </w:tcPr>
          <w:p w14:paraId="0725825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NIE</w:t>
            </w:r>
          </w:p>
        </w:tc>
      </w:tr>
      <w:tr w:rsidR="003374A4" w:rsidRPr="003374A4" w14:paraId="6949297D"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23F8769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DE9D19A"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5E1ABF82"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331D1C4"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36E406A1"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6C97FB8"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B35917B"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011AFB25"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3217DCE"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363EF202"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64DF15B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D50895C"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i rozumie praktyczne zasady samodzielnego planowania i realizowania pracy wychowawczo - dydaktycznej w klasach I–III szkoły podstawowej, w tym z uwzględnieniem dzieci/uczniów ze zróżnicowanymi potrzebami.</w:t>
            </w:r>
          </w:p>
        </w:tc>
        <w:tc>
          <w:tcPr>
            <w:tcW w:w="1549" w:type="dxa"/>
            <w:tcBorders>
              <w:top w:val="single" w:sz="4" w:space="0" w:color="auto"/>
              <w:left w:val="single" w:sz="4" w:space="0" w:color="auto"/>
              <w:bottom w:val="single" w:sz="4" w:space="0" w:color="auto"/>
              <w:right w:val="single" w:sz="4" w:space="0" w:color="auto"/>
            </w:tcBorders>
          </w:tcPr>
          <w:p w14:paraId="75B268A2"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865035D"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2BF419D0" w14:textId="77777777" w:rsidTr="00F87935">
        <w:tc>
          <w:tcPr>
            <w:tcW w:w="562" w:type="dxa"/>
            <w:tcBorders>
              <w:top w:val="single" w:sz="4" w:space="0" w:color="auto"/>
              <w:left w:val="single" w:sz="4" w:space="0" w:color="auto"/>
              <w:bottom w:val="single" w:sz="4" w:space="0" w:color="auto"/>
              <w:right w:val="single" w:sz="4" w:space="0" w:color="auto"/>
            </w:tcBorders>
          </w:tcPr>
          <w:p w14:paraId="27D70DCC"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tcPr>
          <w:p w14:paraId="00390123"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stosuje posiadaną wiedzę teoretyczną i przedmiotową do realizacji podjętych zadań opiekuńczo-wychowawczych i edukacyjnych w czasie odbywania praktyki.</w:t>
            </w:r>
          </w:p>
        </w:tc>
        <w:tc>
          <w:tcPr>
            <w:tcW w:w="1549" w:type="dxa"/>
            <w:tcBorders>
              <w:top w:val="single" w:sz="4" w:space="0" w:color="auto"/>
              <w:left w:val="single" w:sz="4" w:space="0" w:color="auto"/>
              <w:bottom w:val="single" w:sz="4" w:space="0" w:color="auto"/>
              <w:right w:val="single" w:sz="4" w:space="0" w:color="auto"/>
            </w:tcBorders>
          </w:tcPr>
          <w:p w14:paraId="25ED4DC5"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1BCD3EEF"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5DE023EC"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4E8F02E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F6E1BB2"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planuje i realizuje działania wychowawczo-dydaktyczne w  klasach I–III szkoły podstawowej pod kierunkiem nauczyciela z odpowiednim doświadczeniem zawodowym.</w:t>
            </w:r>
          </w:p>
        </w:tc>
        <w:tc>
          <w:tcPr>
            <w:tcW w:w="1549" w:type="dxa"/>
            <w:tcBorders>
              <w:top w:val="single" w:sz="4" w:space="0" w:color="auto"/>
              <w:left w:val="single" w:sz="4" w:space="0" w:color="auto"/>
              <w:bottom w:val="single" w:sz="4" w:space="0" w:color="auto"/>
              <w:right w:val="single" w:sz="4" w:space="0" w:color="auto"/>
            </w:tcBorders>
          </w:tcPr>
          <w:p w14:paraId="1E297114"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6E3D7F2"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5308DD73"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7ACEF9BC"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714F9BCD"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16190714"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9314AA1"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11738A5F"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1624724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lastRenderedPageBreak/>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F3FC331"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dokumentuje własne działania zgodnie z określonymi warunkami np. w dzienniku praktyk, portfolio, w tym dokonuje samooceny własnych działań, jest przygotowany do projektowania dalszego rozwoju zawodowego.</w:t>
            </w:r>
          </w:p>
        </w:tc>
        <w:tc>
          <w:tcPr>
            <w:tcW w:w="1549" w:type="dxa"/>
            <w:tcBorders>
              <w:top w:val="single" w:sz="4" w:space="0" w:color="auto"/>
              <w:left w:val="single" w:sz="4" w:space="0" w:color="auto"/>
              <w:bottom w:val="single" w:sz="4" w:space="0" w:color="auto"/>
              <w:right w:val="single" w:sz="4" w:space="0" w:color="auto"/>
            </w:tcBorders>
          </w:tcPr>
          <w:p w14:paraId="1C2FDC49"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32299CF"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4EC73C1"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18900ED8"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8.</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9962E03"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jest gotowy do rozwijania swojego profesjonalnego przygotowania we współpracy z nauczycielami i specjalistami.</w:t>
            </w:r>
          </w:p>
        </w:tc>
        <w:tc>
          <w:tcPr>
            <w:tcW w:w="1549" w:type="dxa"/>
            <w:tcBorders>
              <w:top w:val="single" w:sz="4" w:space="0" w:color="auto"/>
              <w:left w:val="single" w:sz="4" w:space="0" w:color="auto"/>
              <w:bottom w:val="single" w:sz="4" w:space="0" w:color="auto"/>
              <w:right w:val="single" w:sz="4" w:space="0" w:color="auto"/>
            </w:tcBorders>
          </w:tcPr>
          <w:p w14:paraId="4170161C"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40D1508"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5BFB3322" w14:textId="77777777" w:rsidTr="00F87935">
        <w:tc>
          <w:tcPr>
            <w:tcW w:w="562" w:type="dxa"/>
            <w:tcBorders>
              <w:top w:val="single" w:sz="4" w:space="0" w:color="auto"/>
              <w:left w:val="single" w:sz="4" w:space="0" w:color="auto"/>
              <w:bottom w:val="single" w:sz="4" w:space="0" w:color="auto"/>
              <w:right w:val="single" w:sz="4" w:space="0" w:color="auto"/>
            </w:tcBorders>
          </w:tcPr>
          <w:p w14:paraId="7E216E27" w14:textId="77777777" w:rsidR="003374A4" w:rsidRPr="003374A4" w:rsidRDefault="003374A4" w:rsidP="003374A4">
            <w:pPr>
              <w:spacing w:after="0" w:line="360" w:lineRule="auto"/>
              <w:rPr>
                <w:rFonts w:asciiTheme="minorHAnsi" w:hAnsiTheme="minorHAnsi" w:cstheme="minorHAnsi"/>
                <w:sz w:val="24"/>
                <w:szCs w:val="24"/>
              </w:rPr>
            </w:pPr>
          </w:p>
        </w:tc>
        <w:tc>
          <w:tcPr>
            <w:tcW w:w="5479" w:type="dxa"/>
            <w:tcBorders>
              <w:top w:val="single" w:sz="4" w:space="0" w:color="auto"/>
              <w:left w:val="single" w:sz="4" w:space="0" w:color="auto"/>
              <w:bottom w:val="single" w:sz="4" w:space="0" w:color="auto"/>
              <w:right w:val="single" w:sz="4" w:space="0" w:color="auto"/>
            </w:tcBorders>
          </w:tcPr>
          <w:p w14:paraId="638BD377"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b/>
                <w:sz w:val="24"/>
                <w:szCs w:val="24"/>
              </w:rPr>
              <w:t>Praktyka zawodowa – praktyka ciągła metodyczna</w:t>
            </w:r>
          </w:p>
        </w:tc>
        <w:tc>
          <w:tcPr>
            <w:tcW w:w="1549" w:type="dxa"/>
            <w:tcBorders>
              <w:top w:val="single" w:sz="4" w:space="0" w:color="auto"/>
              <w:left w:val="single" w:sz="4" w:space="0" w:color="auto"/>
              <w:bottom w:val="single" w:sz="4" w:space="0" w:color="auto"/>
              <w:right w:val="single" w:sz="4" w:space="0" w:color="auto"/>
            </w:tcBorders>
          </w:tcPr>
          <w:p w14:paraId="063C5B78"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48DB8E6"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2DB6D5A"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4EE5888D"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1.</w:t>
            </w:r>
          </w:p>
        </w:tc>
        <w:tc>
          <w:tcPr>
            <w:tcW w:w="5479" w:type="dxa"/>
            <w:tcBorders>
              <w:top w:val="single" w:sz="4" w:space="0" w:color="auto"/>
              <w:left w:val="single" w:sz="4" w:space="0" w:color="auto"/>
              <w:bottom w:val="single" w:sz="4" w:space="0" w:color="auto"/>
              <w:right w:val="single" w:sz="4" w:space="0" w:color="auto"/>
            </w:tcBorders>
            <w:vAlign w:val="center"/>
            <w:hideMark/>
          </w:tcPr>
          <w:p w14:paraId="56B463F6"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praktyczne zasady bezpiecznego wykonywania pracy i zagrożenia w miejscu odbywania praktyki zawodowej oraz sposoby ochrony przed nimi.</w:t>
            </w:r>
          </w:p>
        </w:tc>
        <w:tc>
          <w:tcPr>
            <w:tcW w:w="1549" w:type="dxa"/>
            <w:tcBorders>
              <w:top w:val="single" w:sz="4" w:space="0" w:color="auto"/>
              <w:left w:val="single" w:sz="4" w:space="0" w:color="auto"/>
              <w:bottom w:val="single" w:sz="4" w:space="0" w:color="auto"/>
              <w:right w:val="single" w:sz="4" w:space="0" w:color="auto"/>
            </w:tcBorders>
          </w:tcPr>
          <w:p w14:paraId="616BACEE"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AD61B1F"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6C6E537E"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36FEB73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479" w:type="dxa"/>
            <w:tcBorders>
              <w:top w:val="single" w:sz="4" w:space="0" w:color="auto"/>
              <w:left w:val="single" w:sz="4" w:space="0" w:color="auto"/>
              <w:bottom w:val="single" w:sz="4" w:space="0" w:color="auto"/>
              <w:right w:val="single" w:sz="4" w:space="0" w:color="auto"/>
            </w:tcBorders>
            <w:vAlign w:val="center"/>
            <w:hideMark/>
          </w:tcPr>
          <w:p w14:paraId="64C68DB2"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strukturę organizacyjną placówek, w których odbywa praktyki.</w:t>
            </w:r>
          </w:p>
        </w:tc>
        <w:tc>
          <w:tcPr>
            <w:tcW w:w="1549" w:type="dxa"/>
            <w:tcBorders>
              <w:top w:val="single" w:sz="4" w:space="0" w:color="auto"/>
              <w:left w:val="single" w:sz="4" w:space="0" w:color="auto"/>
              <w:bottom w:val="single" w:sz="4" w:space="0" w:color="auto"/>
              <w:right w:val="single" w:sz="4" w:space="0" w:color="auto"/>
            </w:tcBorders>
          </w:tcPr>
          <w:p w14:paraId="3036CDAA"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17CD118"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AE5ACA9"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5F85F771"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479" w:type="dxa"/>
            <w:tcBorders>
              <w:top w:val="single" w:sz="4" w:space="0" w:color="auto"/>
              <w:left w:val="single" w:sz="4" w:space="0" w:color="auto"/>
              <w:bottom w:val="single" w:sz="4" w:space="0" w:color="auto"/>
              <w:right w:val="single" w:sz="4" w:space="0" w:color="auto"/>
            </w:tcBorders>
            <w:vAlign w:val="center"/>
            <w:hideMark/>
          </w:tcPr>
          <w:p w14:paraId="31728ED5"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zna i rozumie praktyczne zasady samodzielnego planowania i realizowania pracy wychowawczo - dydaktycznej w klasach I–III szkoły podstawowej, w tym również z uwzględnieniem zróżnicowanych potrzeb rozwojowych i edukacyjnych podopiecznych.</w:t>
            </w:r>
          </w:p>
        </w:tc>
        <w:tc>
          <w:tcPr>
            <w:tcW w:w="1549" w:type="dxa"/>
            <w:tcBorders>
              <w:top w:val="single" w:sz="4" w:space="0" w:color="auto"/>
              <w:left w:val="single" w:sz="4" w:space="0" w:color="auto"/>
              <w:bottom w:val="single" w:sz="4" w:space="0" w:color="auto"/>
              <w:right w:val="single" w:sz="4" w:space="0" w:color="auto"/>
            </w:tcBorders>
          </w:tcPr>
          <w:p w14:paraId="12DE409F"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361D2EC"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ED8D40A"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281D8BDD"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4.</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08B672B"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stosuje posiadaną wiedzę teoretyczną i przedmiotową do realizacji podjętych zadań opiekuńczo-wychowawczych i edukacyjnych w czasie odbywania praktyki, w tym realizuje wskazane mini zadania zawodowe.</w:t>
            </w:r>
          </w:p>
        </w:tc>
        <w:tc>
          <w:tcPr>
            <w:tcW w:w="1549" w:type="dxa"/>
            <w:tcBorders>
              <w:top w:val="single" w:sz="4" w:space="0" w:color="auto"/>
              <w:left w:val="single" w:sz="4" w:space="0" w:color="auto"/>
              <w:bottom w:val="single" w:sz="4" w:space="0" w:color="auto"/>
              <w:right w:val="single" w:sz="4" w:space="0" w:color="auto"/>
            </w:tcBorders>
          </w:tcPr>
          <w:p w14:paraId="4F0193D8"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A919A4B"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7187C9E"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2F4B3E3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5.</w:t>
            </w:r>
          </w:p>
        </w:tc>
        <w:tc>
          <w:tcPr>
            <w:tcW w:w="5479" w:type="dxa"/>
            <w:tcBorders>
              <w:top w:val="single" w:sz="4" w:space="0" w:color="auto"/>
              <w:left w:val="single" w:sz="4" w:space="0" w:color="auto"/>
              <w:bottom w:val="single" w:sz="4" w:space="0" w:color="auto"/>
              <w:right w:val="single" w:sz="4" w:space="0" w:color="auto"/>
            </w:tcBorders>
            <w:vAlign w:val="center"/>
            <w:hideMark/>
          </w:tcPr>
          <w:p w14:paraId="749F128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potrafi poddawać refleksji i identyfikować zachowania dzieci lub uczniów jako sytuacje wychowawczo - dydaktyczne i wykorzystywać je w czasie prowadzonych zajęć.</w:t>
            </w:r>
          </w:p>
        </w:tc>
        <w:tc>
          <w:tcPr>
            <w:tcW w:w="1549" w:type="dxa"/>
            <w:tcBorders>
              <w:top w:val="single" w:sz="4" w:space="0" w:color="auto"/>
              <w:left w:val="single" w:sz="4" w:space="0" w:color="auto"/>
              <w:bottom w:val="single" w:sz="4" w:space="0" w:color="auto"/>
              <w:right w:val="single" w:sz="4" w:space="0" w:color="auto"/>
            </w:tcBorders>
          </w:tcPr>
          <w:p w14:paraId="1597C979"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B18F268"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39976D40"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51715E3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6.</w:t>
            </w:r>
          </w:p>
        </w:tc>
        <w:tc>
          <w:tcPr>
            <w:tcW w:w="5479" w:type="dxa"/>
            <w:tcBorders>
              <w:top w:val="single" w:sz="4" w:space="0" w:color="auto"/>
              <w:left w:val="single" w:sz="4" w:space="0" w:color="auto"/>
              <w:bottom w:val="single" w:sz="4" w:space="0" w:color="auto"/>
              <w:right w:val="single" w:sz="4" w:space="0" w:color="auto"/>
            </w:tcBorders>
            <w:vAlign w:val="center"/>
            <w:hideMark/>
          </w:tcPr>
          <w:p w14:paraId="05373866"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 xml:space="preserve">Student dokumentuje własne działania zgodnie z określonymi warunkami np. w dzienniku praktyk, portfolio, w tym dokonuje samooceny podejmowanych działań zawodowych biorąc pod uwagę informacje uzyskane od dzieci/uczniów, współpracowników, specjalistów oraz rodziców/opiekunów.  </w:t>
            </w:r>
          </w:p>
        </w:tc>
        <w:tc>
          <w:tcPr>
            <w:tcW w:w="1549" w:type="dxa"/>
            <w:tcBorders>
              <w:top w:val="single" w:sz="4" w:space="0" w:color="auto"/>
              <w:left w:val="single" w:sz="4" w:space="0" w:color="auto"/>
              <w:bottom w:val="single" w:sz="4" w:space="0" w:color="auto"/>
              <w:right w:val="single" w:sz="4" w:space="0" w:color="auto"/>
            </w:tcBorders>
          </w:tcPr>
          <w:p w14:paraId="327B562E"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0A5F43C"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0E362D0F" w14:textId="77777777" w:rsidTr="00F87935">
        <w:tc>
          <w:tcPr>
            <w:tcW w:w="562" w:type="dxa"/>
            <w:tcBorders>
              <w:top w:val="single" w:sz="4" w:space="0" w:color="auto"/>
              <w:left w:val="single" w:sz="4" w:space="0" w:color="auto"/>
              <w:bottom w:val="single" w:sz="4" w:space="0" w:color="auto"/>
              <w:right w:val="single" w:sz="4" w:space="0" w:color="auto"/>
            </w:tcBorders>
            <w:hideMark/>
          </w:tcPr>
          <w:p w14:paraId="014706B9"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7.</w:t>
            </w:r>
          </w:p>
        </w:tc>
        <w:tc>
          <w:tcPr>
            <w:tcW w:w="5479" w:type="dxa"/>
            <w:tcBorders>
              <w:top w:val="single" w:sz="4" w:space="0" w:color="auto"/>
              <w:left w:val="single" w:sz="4" w:space="0" w:color="auto"/>
              <w:bottom w:val="single" w:sz="4" w:space="0" w:color="auto"/>
              <w:right w:val="single" w:sz="4" w:space="0" w:color="auto"/>
            </w:tcBorders>
            <w:vAlign w:val="center"/>
            <w:hideMark/>
          </w:tcPr>
          <w:p w14:paraId="1CD98BD9"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Student jest gotowy do współpracy z członkami społeczności szkolnej.</w:t>
            </w:r>
          </w:p>
        </w:tc>
        <w:tc>
          <w:tcPr>
            <w:tcW w:w="1549" w:type="dxa"/>
            <w:tcBorders>
              <w:top w:val="single" w:sz="4" w:space="0" w:color="auto"/>
              <w:left w:val="single" w:sz="4" w:space="0" w:color="auto"/>
              <w:bottom w:val="single" w:sz="4" w:space="0" w:color="auto"/>
              <w:right w:val="single" w:sz="4" w:space="0" w:color="auto"/>
            </w:tcBorders>
          </w:tcPr>
          <w:p w14:paraId="60D6D6DA" w14:textId="77777777" w:rsidR="003374A4" w:rsidRPr="003374A4" w:rsidRDefault="003374A4" w:rsidP="003374A4">
            <w:pPr>
              <w:spacing w:after="0" w:line="360" w:lineRule="auto"/>
              <w:rPr>
                <w:rFonts w:asciiTheme="minorHAnsi" w:hAnsiTheme="minorHAnsi" w:cstheme="minorHAnsi"/>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CFD586E" w14:textId="77777777" w:rsidR="003374A4" w:rsidRPr="003374A4" w:rsidRDefault="003374A4" w:rsidP="003374A4">
            <w:pPr>
              <w:spacing w:after="0" w:line="360" w:lineRule="auto"/>
              <w:rPr>
                <w:rFonts w:asciiTheme="minorHAnsi" w:hAnsiTheme="minorHAnsi" w:cstheme="minorHAnsi"/>
                <w:sz w:val="24"/>
                <w:szCs w:val="24"/>
              </w:rPr>
            </w:pPr>
          </w:p>
        </w:tc>
      </w:tr>
    </w:tbl>
    <w:p w14:paraId="4F6B5BA9" w14:textId="77777777" w:rsidR="003374A4" w:rsidRPr="003374A4" w:rsidRDefault="003374A4" w:rsidP="003374A4">
      <w:pPr>
        <w:spacing w:before="240" w:after="240" w:line="360" w:lineRule="auto"/>
        <w:rPr>
          <w:rFonts w:asciiTheme="minorHAnsi" w:hAnsiTheme="minorHAnsi" w:cstheme="minorHAnsi"/>
          <w:sz w:val="24"/>
          <w:szCs w:val="24"/>
        </w:rPr>
      </w:pPr>
      <w:r w:rsidRPr="003374A4">
        <w:rPr>
          <w:rFonts w:asciiTheme="minorHAnsi" w:hAnsiTheme="minorHAnsi" w:cstheme="minorHAnsi"/>
          <w:sz w:val="24"/>
          <w:szCs w:val="24"/>
        </w:rPr>
        <w:t>Proszę uzupełnić dodatkowe informacje na temat Państwa placówki:</w:t>
      </w:r>
    </w:p>
    <w:tbl>
      <w:tblPr>
        <w:tblStyle w:val="Tabela-Siatka2"/>
        <w:tblW w:w="0" w:type="auto"/>
        <w:tblInd w:w="0" w:type="dxa"/>
        <w:tblLook w:val="04A0" w:firstRow="1" w:lastRow="0" w:firstColumn="1" w:lastColumn="0" w:noHBand="0" w:noVBand="1"/>
      </w:tblPr>
      <w:tblGrid>
        <w:gridCol w:w="704"/>
        <w:gridCol w:w="5337"/>
        <w:gridCol w:w="1510"/>
        <w:gridCol w:w="1511"/>
      </w:tblGrid>
      <w:tr w:rsidR="003374A4" w:rsidRPr="003374A4" w14:paraId="5B6C2DC4" w14:textId="77777777" w:rsidTr="00F87935">
        <w:tc>
          <w:tcPr>
            <w:tcW w:w="704" w:type="dxa"/>
            <w:tcBorders>
              <w:top w:val="single" w:sz="4" w:space="0" w:color="auto"/>
              <w:left w:val="single" w:sz="4" w:space="0" w:color="auto"/>
              <w:bottom w:val="single" w:sz="4" w:space="0" w:color="auto"/>
              <w:right w:val="single" w:sz="4" w:space="0" w:color="auto"/>
            </w:tcBorders>
          </w:tcPr>
          <w:p w14:paraId="64A8399C" w14:textId="77777777" w:rsidR="003374A4" w:rsidRPr="003374A4" w:rsidRDefault="003374A4" w:rsidP="003374A4">
            <w:pPr>
              <w:spacing w:after="0" w:line="360" w:lineRule="auto"/>
              <w:rPr>
                <w:rFonts w:asciiTheme="minorHAnsi" w:hAnsiTheme="minorHAnsi" w:cstheme="minorHAnsi"/>
                <w:sz w:val="24"/>
                <w:szCs w:val="24"/>
              </w:rPr>
            </w:pPr>
          </w:p>
        </w:tc>
        <w:tc>
          <w:tcPr>
            <w:tcW w:w="5337" w:type="dxa"/>
            <w:tcBorders>
              <w:top w:val="single" w:sz="4" w:space="0" w:color="auto"/>
              <w:left w:val="single" w:sz="4" w:space="0" w:color="auto"/>
              <w:bottom w:val="single" w:sz="4" w:space="0" w:color="auto"/>
              <w:right w:val="single" w:sz="4" w:space="0" w:color="auto"/>
            </w:tcBorders>
          </w:tcPr>
          <w:p w14:paraId="24B6FFFF" w14:textId="77777777" w:rsidR="003374A4" w:rsidRPr="003374A4" w:rsidRDefault="003374A4" w:rsidP="003374A4">
            <w:pPr>
              <w:spacing w:after="0" w:line="240" w:lineRule="auto"/>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tcPr>
          <w:p w14:paraId="1B87A9D0"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Spełnianie kryterium</w:t>
            </w:r>
          </w:p>
        </w:tc>
        <w:tc>
          <w:tcPr>
            <w:tcW w:w="1511" w:type="dxa"/>
            <w:tcBorders>
              <w:top w:val="single" w:sz="4" w:space="0" w:color="auto"/>
              <w:left w:val="single" w:sz="4" w:space="0" w:color="auto"/>
              <w:bottom w:val="single" w:sz="4" w:space="0" w:color="auto"/>
              <w:right w:val="single" w:sz="4" w:space="0" w:color="auto"/>
            </w:tcBorders>
          </w:tcPr>
          <w:p w14:paraId="3E8A51AD"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Spełnianie kryterium</w:t>
            </w:r>
          </w:p>
        </w:tc>
      </w:tr>
      <w:tr w:rsidR="003374A4" w:rsidRPr="003374A4" w14:paraId="70914947" w14:textId="77777777" w:rsidTr="00F87935">
        <w:tc>
          <w:tcPr>
            <w:tcW w:w="704" w:type="dxa"/>
            <w:tcBorders>
              <w:top w:val="single" w:sz="4" w:space="0" w:color="auto"/>
              <w:left w:val="single" w:sz="4" w:space="0" w:color="auto"/>
              <w:bottom w:val="single" w:sz="4" w:space="0" w:color="auto"/>
              <w:right w:val="single" w:sz="4" w:space="0" w:color="auto"/>
            </w:tcBorders>
          </w:tcPr>
          <w:p w14:paraId="6024A2D3"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Lp.</w:t>
            </w:r>
          </w:p>
        </w:tc>
        <w:tc>
          <w:tcPr>
            <w:tcW w:w="5337" w:type="dxa"/>
            <w:tcBorders>
              <w:top w:val="single" w:sz="4" w:space="0" w:color="auto"/>
              <w:left w:val="single" w:sz="4" w:space="0" w:color="auto"/>
              <w:bottom w:val="single" w:sz="4" w:space="0" w:color="auto"/>
              <w:right w:val="single" w:sz="4" w:space="0" w:color="auto"/>
            </w:tcBorders>
          </w:tcPr>
          <w:p w14:paraId="788764B2"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Treść kryterium</w:t>
            </w:r>
          </w:p>
        </w:tc>
        <w:tc>
          <w:tcPr>
            <w:tcW w:w="1510" w:type="dxa"/>
            <w:tcBorders>
              <w:top w:val="single" w:sz="4" w:space="0" w:color="auto"/>
              <w:left w:val="single" w:sz="4" w:space="0" w:color="auto"/>
              <w:bottom w:val="single" w:sz="4" w:space="0" w:color="auto"/>
              <w:right w:val="single" w:sz="4" w:space="0" w:color="auto"/>
            </w:tcBorders>
          </w:tcPr>
          <w:p w14:paraId="7D2EFE0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TAK</w:t>
            </w:r>
          </w:p>
        </w:tc>
        <w:tc>
          <w:tcPr>
            <w:tcW w:w="1511" w:type="dxa"/>
            <w:tcBorders>
              <w:top w:val="single" w:sz="4" w:space="0" w:color="auto"/>
              <w:left w:val="single" w:sz="4" w:space="0" w:color="auto"/>
              <w:bottom w:val="single" w:sz="4" w:space="0" w:color="auto"/>
              <w:right w:val="single" w:sz="4" w:space="0" w:color="auto"/>
            </w:tcBorders>
          </w:tcPr>
          <w:p w14:paraId="0ED3DB50"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NIE</w:t>
            </w:r>
          </w:p>
        </w:tc>
      </w:tr>
      <w:tr w:rsidR="003374A4" w:rsidRPr="003374A4" w14:paraId="3C37199A" w14:textId="77777777" w:rsidTr="00F87935">
        <w:tc>
          <w:tcPr>
            <w:tcW w:w="704" w:type="dxa"/>
            <w:tcBorders>
              <w:top w:val="single" w:sz="4" w:space="0" w:color="auto"/>
              <w:left w:val="single" w:sz="4" w:space="0" w:color="auto"/>
              <w:bottom w:val="single" w:sz="4" w:space="0" w:color="auto"/>
              <w:right w:val="single" w:sz="4" w:space="0" w:color="auto"/>
            </w:tcBorders>
            <w:vAlign w:val="center"/>
            <w:hideMark/>
          </w:tcPr>
          <w:p w14:paraId="10B511FF"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lastRenderedPageBreak/>
              <w:t>1.</w:t>
            </w:r>
          </w:p>
        </w:tc>
        <w:tc>
          <w:tcPr>
            <w:tcW w:w="5337" w:type="dxa"/>
            <w:tcBorders>
              <w:top w:val="single" w:sz="4" w:space="0" w:color="auto"/>
              <w:left w:val="single" w:sz="4" w:space="0" w:color="auto"/>
              <w:bottom w:val="single" w:sz="4" w:space="0" w:color="auto"/>
              <w:right w:val="single" w:sz="4" w:space="0" w:color="auto"/>
            </w:tcBorders>
            <w:vAlign w:val="center"/>
            <w:hideMark/>
          </w:tcPr>
          <w:p w14:paraId="0D801804"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Posiadanie strony www lub na Facebooku, poprzez którą zapewniany jest publiczny dostęp do informacji na temat instytucji/organizacji.</w:t>
            </w:r>
          </w:p>
        </w:tc>
        <w:tc>
          <w:tcPr>
            <w:tcW w:w="1510" w:type="dxa"/>
            <w:tcBorders>
              <w:top w:val="single" w:sz="4" w:space="0" w:color="auto"/>
              <w:left w:val="single" w:sz="4" w:space="0" w:color="auto"/>
              <w:bottom w:val="single" w:sz="4" w:space="0" w:color="auto"/>
              <w:right w:val="single" w:sz="4" w:space="0" w:color="auto"/>
            </w:tcBorders>
          </w:tcPr>
          <w:p w14:paraId="062603A9"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7B671254"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2F898B3D" w14:textId="77777777" w:rsidTr="00F87935">
        <w:tc>
          <w:tcPr>
            <w:tcW w:w="704" w:type="dxa"/>
            <w:tcBorders>
              <w:top w:val="single" w:sz="4" w:space="0" w:color="auto"/>
              <w:left w:val="single" w:sz="4" w:space="0" w:color="auto"/>
              <w:bottom w:val="single" w:sz="4" w:space="0" w:color="auto"/>
              <w:right w:val="single" w:sz="4" w:space="0" w:color="auto"/>
            </w:tcBorders>
            <w:hideMark/>
          </w:tcPr>
          <w:p w14:paraId="28DDF0CE"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2.</w:t>
            </w:r>
          </w:p>
        </w:tc>
        <w:tc>
          <w:tcPr>
            <w:tcW w:w="5337" w:type="dxa"/>
            <w:tcBorders>
              <w:top w:val="single" w:sz="4" w:space="0" w:color="auto"/>
              <w:left w:val="single" w:sz="4" w:space="0" w:color="auto"/>
              <w:bottom w:val="single" w:sz="4" w:space="0" w:color="auto"/>
              <w:right w:val="single" w:sz="4" w:space="0" w:color="auto"/>
            </w:tcBorders>
            <w:hideMark/>
          </w:tcPr>
          <w:p w14:paraId="656BC9BA"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Obecność w dokumentach programowych (np. statucie, regulaminie) celów związanych z prowadzeniem działalności o charakterze pedagogicznym/edukacyjnym.</w:t>
            </w:r>
          </w:p>
        </w:tc>
        <w:tc>
          <w:tcPr>
            <w:tcW w:w="1510" w:type="dxa"/>
            <w:tcBorders>
              <w:top w:val="single" w:sz="4" w:space="0" w:color="auto"/>
              <w:left w:val="single" w:sz="4" w:space="0" w:color="auto"/>
              <w:bottom w:val="single" w:sz="4" w:space="0" w:color="auto"/>
              <w:right w:val="single" w:sz="4" w:space="0" w:color="auto"/>
            </w:tcBorders>
          </w:tcPr>
          <w:p w14:paraId="7326DBEE"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34D020DD" w14:textId="77777777" w:rsidR="003374A4" w:rsidRPr="003374A4" w:rsidRDefault="003374A4" w:rsidP="003374A4">
            <w:pPr>
              <w:spacing w:after="0" w:line="360" w:lineRule="auto"/>
              <w:rPr>
                <w:rFonts w:asciiTheme="minorHAnsi" w:hAnsiTheme="minorHAnsi" w:cstheme="minorHAnsi"/>
                <w:sz w:val="24"/>
                <w:szCs w:val="24"/>
              </w:rPr>
            </w:pPr>
          </w:p>
        </w:tc>
      </w:tr>
      <w:tr w:rsidR="003374A4" w:rsidRPr="003374A4" w14:paraId="4C8056CC" w14:textId="77777777" w:rsidTr="00F87935">
        <w:tc>
          <w:tcPr>
            <w:tcW w:w="704" w:type="dxa"/>
            <w:tcBorders>
              <w:top w:val="single" w:sz="4" w:space="0" w:color="auto"/>
              <w:left w:val="single" w:sz="4" w:space="0" w:color="auto"/>
              <w:bottom w:val="single" w:sz="4" w:space="0" w:color="auto"/>
              <w:right w:val="single" w:sz="4" w:space="0" w:color="auto"/>
            </w:tcBorders>
            <w:hideMark/>
          </w:tcPr>
          <w:p w14:paraId="4AAF6B8A"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3.</w:t>
            </w:r>
          </w:p>
        </w:tc>
        <w:tc>
          <w:tcPr>
            <w:tcW w:w="5337" w:type="dxa"/>
            <w:tcBorders>
              <w:top w:val="single" w:sz="4" w:space="0" w:color="auto"/>
              <w:left w:val="single" w:sz="4" w:space="0" w:color="auto"/>
              <w:bottom w:val="single" w:sz="4" w:space="0" w:color="auto"/>
              <w:right w:val="single" w:sz="4" w:space="0" w:color="auto"/>
            </w:tcBorders>
            <w:hideMark/>
          </w:tcPr>
          <w:p w14:paraId="46BD78CE" w14:textId="77777777" w:rsidR="003374A4" w:rsidRPr="003374A4" w:rsidRDefault="003374A4" w:rsidP="003374A4">
            <w:pPr>
              <w:spacing w:after="0" w:line="240" w:lineRule="auto"/>
              <w:rPr>
                <w:rFonts w:asciiTheme="minorHAnsi" w:hAnsiTheme="minorHAnsi" w:cstheme="minorHAnsi"/>
                <w:sz w:val="24"/>
                <w:szCs w:val="24"/>
              </w:rPr>
            </w:pPr>
            <w:r w:rsidRPr="003374A4">
              <w:rPr>
                <w:rFonts w:asciiTheme="minorHAnsi" w:hAnsiTheme="minorHAnsi" w:cstheme="minorHAnsi"/>
                <w:sz w:val="24"/>
                <w:szCs w:val="24"/>
              </w:rPr>
              <w:t>Organizator zapewnia opiekuna praktyki zawodowej posiadającego wykształcenie minimum magisterskie i przygotowanie pedagogiczne/kurs pedagogiczny uprawniający do przyjmowania praktykantów.</w:t>
            </w:r>
          </w:p>
        </w:tc>
        <w:tc>
          <w:tcPr>
            <w:tcW w:w="1510" w:type="dxa"/>
            <w:tcBorders>
              <w:top w:val="single" w:sz="4" w:space="0" w:color="auto"/>
              <w:left w:val="single" w:sz="4" w:space="0" w:color="auto"/>
              <w:bottom w:val="single" w:sz="4" w:space="0" w:color="auto"/>
              <w:right w:val="single" w:sz="4" w:space="0" w:color="auto"/>
            </w:tcBorders>
          </w:tcPr>
          <w:p w14:paraId="6DD05159" w14:textId="77777777" w:rsidR="003374A4" w:rsidRPr="003374A4" w:rsidRDefault="003374A4" w:rsidP="003374A4">
            <w:pPr>
              <w:spacing w:after="0" w:line="360" w:lineRule="auto"/>
              <w:rPr>
                <w:rFonts w:asciiTheme="minorHAnsi" w:hAnsiTheme="minorHAnsi" w:cstheme="minorHAnsi"/>
                <w:sz w:val="24"/>
                <w:szCs w:val="24"/>
              </w:rPr>
            </w:pPr>
          </w:p>
        </w:tc>
        <w:tc>
          <w:tcPr>
            <w:tcW w:w="1511" w:type="dxa"/>
            <w:tcBorders>
              <w:top w:val="single" w:sz="4" w:space="0" w:color="auto"/>
              <w:left w:val="single" w:sz="4" w:space="0" w:color="auto"/>
              <w:bottom w:val="single" w:sz="4" w:space="0" w:color="auto"/>
              <w:right w:val="single" w:sz="4" w:space="0" w:color="auto"/>
            </w:tcBorders>
          </w:tcPr>
          <w:p w14:paraId="6BCDAD5A" w14:textId="77777777" w:rsidR="003374A4" w:rsidRPr="003374A4" w:rsidRDefault="003374A4" w:rsidP="003374A4">
            <w:pPr>
              <w:spacing w:after="0" w:line="360" w:lineRule="auto"/>
              <w:rPr>
                <w:rFonts w:asciiTheme="minorHAnsi" w:hAnsiTheme="minorHAnsi" w:cstheme="minorHAnsi"/>
                <w:sz w:val="24"/>
                <w:szCs w:val="24"/>
              </w:rPr>
            </w:pPr>
          </w:p>
        </w:tc>
      </w:tr>
    </w:tbl>
    <w:p w14:paraId="728EA8BF" w14:textId="77777777" w:rsidR="003374A4" w:rsidRPr="003374A4" w:rsidRDefault="003374A4" w:rsidP="003374A4">
      <w:pPr>
        <w:spacing w:before="360" w:after="360" w:line="360" w:lineRule="auto"/>
        <w:rPr>
          <w:rFonts w:asciiTheme="minorHAnsi" w:hAnsiTheme="minorHAnsi" w:cstheme="minorHAnsi"/>
          <w:sz w:val="24"/>
          <w:szCs w:val="24"/>
        </w:rPr>
      </w:pPr>
      <w:r w:rsidRPr="003374A4">
        <w:rPr>
          <w:rFonts w:asciiTheme="minorHAnsi" w:hAnsiTheme="minorHAnsi" w:cstheme="minorHAnsi"/>
          <w:sz w:val="24"/>
          <w:szCs w:val="24"/>
        </w:rPr>
        <w:t>Miejsce i data</w:t>
      </w:r>
      <w:r w:rsidRPr="003374A4">
        <w:rPr>
          <w:rFonts w:asciiTheme="minorHAnsi" w:hAnsiTheme="minorHAnsi" w:cstheme="minorHAnsi"/>
          <w:sz w:val="24"/>
          <w:szCs w:val="24"/>
        </w:rPr>
        <w:tab/>
        <w:t>………………………………………………...</w:t>
      </w:r>
    </w:p>
    <w:p w14:paraId="65ECA304"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pieczęć i podpis Dyrektora/Kierownika organizatora praktyki zawodowej………………………………</w:t>
      </w:r>
    </w:p>
    <w:p w14:paraId="4236C591" w14:textId="77777777" w:rsidR="003374A4" w:rsidRPr="003374A4" w:rsidRDefault="003374A4" w:rsidP="003374A4">
      <w:pPr>
        <w:spacing w:before="1080" w:after="0" w:line="360" w:lineRule="auto"/>
        <w:rPr>
          <w:rFonts w:asciiTheme="minorHAnsi" w:hAnsiTheme="minorHAnsi" w:cstheme="minorHAnsi"/>
          <w:sz w:val="24"/>
          <w:szCs w:val="24"/>
        </w:rPr>
      </w:pPr>
      <w:r w:rsidRPr="003374A4">
        <w:rPr>
          <w:rFonts w:asciiTheme="minorHAnsi" w:hAnsiTheme="minorHAnsi" w:cstheme="minorHAnsi"/>
          <w:sz w:val="24"/>
          <w:szCs w:val="24"/>
        </w:rPr>
        <w:t>/Wypełnia Dyrekcja Instytutu Pedagogicznego/</w:t>
      </w:r>
    </w:p>
    <w:p w14:paraId="4A4621D8" w14:textId="77777777" w:rsidR="003374A4" w:rsidRPr="003374A4" w:rsidRDefault="003374A4" w:rsidP="003374A4">
      <w:pPr>
        <w:spacing w:before="240" w:after="240" w:line="360" w:lineRule="auto"/>
        <w:rPr>
          <w:rFonts w:asciiTheme="minorHAnsi" w:hAnsiTheme="minorHAnsi" w:cstheme="minorHAnsi"/>
          <w:sz w:val="24"/>
          <w:szCs w:val="24"/>
        </w:rPr>
      </w:pPr>
      <w:r w:rsidRPr="003374A4">
        <w:rPr>
          <w:rFonts w:asciiTheme="minorHAnsi" w:hAnsiTheme="minorHAnsi" w:cstheme="minorHAnsi"/>
          <w:sz w:val="24"/>
          <w:szCs w:val="24"/>
        </w:rPr>
        <w:t>Wynik weryfikacji: pozytywny/negatywny*</w:t>
      </w:r>
    </w:p>
    <w:p w14:paraId="7F8D30F5"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Podpis Dyrektora Instytutu Pedagogicznego…………………………………………………….</w:t>
      </w:r>
    </w:p>
    <w:p w14:paraId="669C30DF" w14:textId="77777777" w:rsidR="003374A4" w:rsidRPr="003374A4" w:rsidRDefault="003374A4" w:rsidP="003374A4">
      <w:pPr>
        <w:spacing w:after="0" w:line="360" w:lineRule="auto"/>
        <w:rPr>
          <w:rFonts w:asciiTheme="minorHAnsi" w:hAnsiTheme="minorHAnsi" w:cstheme="minorHAnsi"/>
          <w:sz w:val="24"/>
          <w:szCs w:val="24"/>
        </w:rPr>
      </w:pPr>
      <w:r w:rsidRPr="003374A4">
        <w:rPr>
          <w:rFonts w:asciiTheme="minorHAnsi" w:hAnsiTheme="minorHAnsi" w:cstheme="minorHAnsi"/>
          <w:sz w:val="24"/>
          <w:szCs w:val="24"/>
        </w:rPr>
        <w:t>*Niepotrzebne skreślić</w:t>
      </w:r>
    </w:p>
    <w:p w14:paraId="161BB0E2" w14:textId="77777777" w:rsidR="000353A1" w:rsidRPr="000631A5" w:rsidRDefault="000353A1" w:rsidP="006E00A9">
      <w:pPr>
        <w:spacing w:after="0" w:line="240" w:lineRule="auto"/>
        <w:rPr>
          <w:rFonts w:asciiTheme="minorHAnsi" w:hAnsiTheme="minorHAnsi" w:cstheme="minorHAnsi"/>
          <w:sz w:val="24"/>
          <w:szCs w:val="24"/>
        </w:rPr>
      </w:pPr>
    </w:p>
    <w:sectPr w:rsidR="000353A1" w:rsidRPr="000631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FB04" w14:textId="77777777" w:rsidR="0080714F" w:rsidRDefault="0080714F" w:rsidP="000872FE">
      <w:pPr>
        <w:spacing w:after="0" w:line="240" w:lineRule="auto"/>
      </w:pPr>
      <w:r>
        <w:separator/>
      </w:r>
    </w:p>
  </w:endnote>
  <w:endnote w:type="continuationSeparator" w:id="0">
    <w:p w14:paraId="60073174" w14:textId="77777777" w:rsidR="0080714F" w:rsidRDefault="0080714F" w:rsidP="0008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9CE5" w14:textId="77777777" w:rsidR="003801DC" w:rsidRDefault="003801DC">
    <w:pPr>
      <w:pStyle w:val="Stopka"/>
      <w:jc w:val="right"/>
    </w:pPr>
    <w:r>
      <w:fldChar w:fldCharType="begin"/>
    </w:r>
    <w:r>
      <w:instrText>PAGE   \* MERGEFORMAT</w:instrText>
    </w:r>
    <w:r>
      <w:fldChar w:fldCharType="separate"/>
    </w:r>
    <w:r w:rsidR="00F14C54">
      <w:rPr>
        <w:noProof/>
      </w:rPr>
      <w:t>138</w:t>
    </w:r>
    <w:r>
      <w:fldChar w:fldCharType="end"/>
    </w:r>
  </w:p>
  <w:p w14:paraId="61C3B3F6" w14:textId="77777777" w:rsidR="003801DC" w:rsidRDefault="00380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C6F3" w14:textId="77777777" w:rsidR="0080714F" w:rsidRDefault="0080714F" w:rsidP="000872FE">
      <w:pPr>
        <w:spacing w:after="0" w:line="240" w:lineRule="auto"/>
      </w:pPr>
      <w:r>
        <w:separator/>
      </w:r>
    </w:p>
  </w:footnote>
  <w:footnote w:type="continuationSeparator" w:id="0">
    <w:p w14:paraId="11316D20" w14:textId="77777777" w:rsidR="0080714F" w:rsidRDefault="0080714F" w:rsidP="0008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21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0"/>
        </w:tabs>
        <w:ind w:left="1080" w:hanging="360"/>
      </w:pPr>
      <w:rPr>
        <w:rFonts w:eastAsia="Calibri" w:cs="Times New Roman" w:hint="default"/>
        <w:kern w:val="0"/>
        <w:lang w:eastAsia="en-US" w:bidi="ar-SA"/>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1068" w:hanging="360"/>
      </w:pPr>
      <w:rPr>
        <w:rFonts w:eastAsia="Calibri" w:cs="Times New Roman" w:hint="default"/>
        <w:kern w:val="0"/>
        <w:lang w:eastAsia="en-US" w:bidi="ar-SA"/>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1440" w:hanging="360"/>
      </w:pPr>
      <w:rPr>
        <w:rFonts w:hint="default"/>
      </w:r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kern w:val="0"/>
        <w:lang w:eastAsia="en-US" w:bidi="ar-SA"/>
      </w:rPr>
    </w:lvl>
  </w:abstractNum>
  <w:abstractNum w:abstractNumId="11"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hint="default"/>
      </w:rPr>
    </w:lvl>
  </w:abstractNum>
  <w:abstractNum w:abstractNumId="12" w15:restartNumberingAfterBreak="0">
    <w:nsid w:val="00000010"/>
    <w:multiLevelType w:val="singleLevel"/>
    <w:tmpl w:val="00000010"/>
    <w:name w:val="WW8Num16"/>
    <w:lvl w:ilvl="0">
      <w:start w:val="1"/>
      <w:numFmt w:val="upperRoman"/>
      <w:lvlText w:val="%1."/>
      <w:lvlJc w:val="left"/>
      <w:pPr>
        <w:tabs>
          <w:tab w:val="num" w:pos="0"/>
        </w:tabs>
        <w:ind w:left="1080" w:hanging="720"/>
      </w:p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1440" w:hanging="360"/>
      </w:pPr>
      <w:rPr>
        <w:rFonts w:ascii="Symbol" w:hAnsi="Symbol" w:cs="Symbol" w:hint="default"/>
      </w:rPr>
    </w:lvl>
  </w:abstractNum>
  <w:abstractNum w:abstractNumId="14"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5" w15:restartNumberingAfterBreak="0">
    <w:nsid w:val="00000013"/>
    <w:multiLevelType w:val="singleLevel"/>
    <w:tmpl w:val="00000013"/>
    <w:name w:val="WW8Num19"/>
    <w:lvl w:ilvl="0">
      <w:start w:val="1"/>
      <w:numFmt w:val="bullet"/>
      <w:lvlText w:val=""/>
      <w:lvlJc w:val="left"/>
      <w:pPr>
        <w:tabs>
          <w:tab w:val="num" w:pos="0"/>
        </w:tabs>
        <w:ind w:left="1800" w:hanging="360"/>
      </w:pPr>
      <w:rPr>
        <w:rFonts w:ascii="Symbol" w:hAnsi="Symbol" w:cs="Symbol" w:hint="default"/>
      </w:rPr>
    </w:lvl>
  </w:abstractNum>
  <w:abstractNum w:abstractNumId="16" w15:restartNumberingAfterBreak="0">
    <w:nsid w:val="00000014"/>
    <w:multiLevelType w:val="singleLevel"/>
    <w:tmpl w:val="00000014"/>
    <w:name w:val="WW8Num20"/>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17" w15:restartNumberingAfterBreak="0">
    <w:nsid w:val="00000015"/>
    <w:multiLevelType w:val="singleLevel"/>
    <w:tmpl w:val="00000015"/>
    <w:name w:val="WW8Num21"/>
    <w:lvl w:ilvl="0">
      <w:start w:val="1"/>
      <w:numFmt w:val="bullet"/>
      <w:lvlText w:val=""/>
      <w:lvlJc w:val="left"/>
      <w:pPr>
        <w:tabs>
          <w:tab w:val="num" w:pos="0"/>
        </w:tabs>
        <w:ind w:left="1800" w:hanging="360"/>
      </w:pPr>
      <w:rPr>
        <w:rFonts w:ascii="Symbol" w:hAnsi="Symbol" w:cs="Symbol" w:hint="default"/>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2205" w:hanging="360"/>
      </w:pPr>
      <w:rPr>
        <w:rFonts w:ascii="Symbol" w:hAnsi="Symbol" w:cs="Symbol" w:hint="default"/>
      </w:rPr>
    </w:lvl>
  </w:abstractNum>
  <w:abstractNum w:abstractNumId="19" w15:restartNumberingAfterBreak="0">
    <w:nsid w:val="00000017"/>
    <w:multiLevelType w:val="singleLevel"/>
    <w:tmpl w:val="00000017"/>
    <w:name w:val="WW8Num23"/>
    <w:lvl w:ilvl="0">
      <w:start w:val="1"/>
      <w:numFmt w:val="decimal"/>
      <w:lvlText w:val="%1)"/>
      <w:lvlJc w:val="left"/>
      <w:pPr>
        <w:tabs>
          <w:tab w:val="num" w:pos="0"/>
        </w:tabs>
        <w:ind w:left="1440" w:hanging="360"/>
      </w:pPr>
      <w:rPr>
        <w:rFonts w:eastAsia="Calibri" w:cs="Times New Roman" w:hint="default"/>
        <w:kern w:val="0"/>
        <w:lang w:eastAsia="en-US" w:bidi="ar-SA"/>
      </w:rPr>
    </w:lvl>
  </w:abstractNum>
  <w:abstractNum w:abstractNumId="2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9"/>
    <w:multiLevelType w:val="singleLevel"/>
    <w:tmpl w:val="00000019"/>
    <w:name w:val="WW8Num25"/>
    <w:lvl w:ilvl="0">
      <w:start w:val="1"/>
      <w:numFmt w:val="bullet"/>
      <w:lvlText w:val=""/>
      <w:lvlJc w:val="left"/>
      <w:pPr>
        <w:tabs>
          <w:tab w:val="num" w:pos="0"/>
        </w:tabs>
        <w:ind w:left="1800" w:hanging="360"/>
      </w:pPr>
      <w:rPr>
        <w:rFonts w:ascii="Symbol" w:hAnsi="Symbol" w:cs="Symbol" w:hint="default"/>
        <w:kern w:val="0"/>
        <w:lang w:eastAsia="en-US" w:bidi="ar-SA"/>
      </w:rPr>
    </w:lvl>
  </w:abstractNum>
  <w:abstractNum w:abstractNumId="22" w15:restartNumberingAfterBreak="0">
    <w:nsid w:val="0000001A"/>
    <w:multiLevelType w:val="singleLevel"/>
    <w:tmpl w:val="0000001A"/>
    <w:name w:val="WW8Num26"/>
    <w:lvl w:ilvl="0">
      <w:start w:val="1"/>
      <w:numFmt w:val="bullet"/>
      <w:lvlText w:val=""/>
      <w:lvlJc w:val="left"/>
      <w:pPr>
        <w:tabs>
          <w:tab w:val="num" w:pos="0"/>
        </w:tabs>
        <w:ind w:left="2160" w:hanging="360"/>
      </w:pPr>
      <w:rPr>
        <w:rFonts w:ascii="Symbol" w:hAnsi="Symbol" w:cs="Symbol" w:hint="default"/>
      </w:rPr>
    </w:lvl>
  </w:abstractNum>
  <w:abstractNum w:abstractNumId="23" w15:restartNumberingAfterBreak="0">
    <w:nsid w:val="0000001B"/>
    <w:multiLevelType w:val="singleLevel"/>
    <w:tmpl w:val="0000001B"/>
    <w:name w:val="WW8Num2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24"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Symbol" w:hAnsi="Symbol" w:cs="Symbol" w:hint="default"/>
      </w:rPr>
    </w:lvl>
  </w:abstractNum>
  <w:abstractNum w:abstractNumId="25"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hint="default"/>
      </w:rPr>
    </w:lvl>
  </w:abstractNum>
  <w:abstractNum w:abstractNumId="26" w15:restartNumberingAfterBreak="0">
    <w:nsid w:val="005F60DD"/>
    <w:multiLevelType w:val="hybridMultilevel"/>
    <w:tmpl w:val="A8F67E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4F30027"/>
    <w:multiLevelType w:val="hybridMultilevel"/>
    <w:tmpl w:val="DD7EB4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6A525EC"/>
    <w:multiLevelType w:val="hybridMultilevel"/>
    <w:tmpl w:val="D9FC16D4"/>
    <w:lvl w:ilvl="0" w:tplc="3FACFD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6BA2E21"/>
    <w:multiLevelType w:val="hybridMultilevel"/>
    <w:tmpl w:val="B9520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C8E5172"/>
    <w:multiLevelType w:val="hybridMultilevel"/>
    <w:tmpl w:val="8C147A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10E54297"/>
    <w:multiLevelType w:val="hybridMultilevel"/>
    <w:tmpl w:val="68E45594"/>
    <w:lvl w:ilvl="0" w:tplc="244C051C">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16F1358"/>
    <w:multiLevelType w:val="hybridMultilevel"/>
    <w:tmpl w:val="6B204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533503"/>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D94BA1"/>
    <w:multiLevelType w:val="hybridMultilevel"/>
    <w:tmpl w:val="270C5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32E7DBD"/>
    <w:multiLevelType w:val="multilevel"/>
    <w:tmpl w:val="89A2A610"/>
    <w:lvl w:ilvl="0">
      <w:start w:val="1"/>
      <w:numFmt w:val="decimal"/>
      <w:lvlText w:val="%1)"/>
      <w:lvlJc w:val="left"/>
      <w:pPr>
        <w:ind w:left="1068" w:hanging="360"/>
      </w:pPr>
      <w:rPr>
        <w:rFonts w:hint="default"/>
      </w:rPr>
    </w:lvl>
    <w:lvl w:ilvl="1">
      <w:start w:val="1"/>
      <w:numFmt w:val="bullet"/>
      <w:lvlText w:val=""/>
      <w:lvlJc w:val="left"/>
      <w:pPr>
        <w:ind w:left="1428" w:hanging="360"/>
      </w:pPr>
      <w:rPr>
        <w:rFonts w:ascii="Symbol" w:hAnsi="Symbol"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6" w15:restartNumberingAfterBreak="0">
    <w:nsid w:val="18093BE3"/>
    <w:multiLevelType w:val="hybridMultilevel"/>
    <w:tmpl w:val="12405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A986331"/>
    <w:multiLevelType w:val="hybridMultilevel"/>
    <w:tmpl w:val="C7EE7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C66120"/>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541B13"/>
    <w:multiLevelType w:val="hybridMultilevel"/>
    <w:tmpl w:val="BF164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BD56DCD"/>
    <w:multiLevelType w:val="hybridMultilevel"/>
    <w:tmpl w:val="498284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EB703A9"/>
    <w:multiLevelType w:val="hybridMultilevel"/>
    <w:tmpl w:val="F856B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3BE5AFC"/>
    <w:multiLevelType w:val="hybridMultilevel"/>
    <w:tmpl w:val="0018E9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400487E"/>
    <w:multiLevelType w:val="hybridMultilevel"/>
    <w:tmpl w:val="9A4257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57537FC"/>
    <w:multiLevelType w:val="hybridMultilevel"/>
    <w:tmpl w:val="FDD20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8B15897"/>
    <w:multiLevelType w:val="hybridMultilevel"/>
    <w:tmpl w:val="6F462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2C106F"/>
    <w:multiLevelType w:val="hybridMultilevel"/>
    <w:tmpl w:val="63ECC0C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15:restartNumberingAfterBreak="0">
    <w:nsid w:val="302B179D"/>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946C00"/>
    <w:multiLevelType w:val="hybridMultilevel"/>
    <w:tmpl w:val="297CC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1ED7FB6"/>
    <w:multiLevelType w:val="hybridMultilevel"/>
    <w:tmpl w:val="6D1EA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3463575"/>
    <w:multiLevelType w:val="hybridMultilevel"/>
    <w:tmpl w:val="422E69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3BC75D5"/>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31457F"/>
    <w:multiLevelType w:val="hybridMultilevel"/>
    <w:tmpl w:val="110A1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98080A"/>
    <w:multiLevelType w:val="hybridMultilevel"/>
    <w:tmpl w:val="AD680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202C51"/>
    <w:multiLevelType w:val="hybridMultilevel"/>
    <w:tmpl w:val="B40CDC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B3F3156"/>
    <w:multiLevelType w:val="hybridMultilevel"/>
    <w:tmpl w:val="DA1CF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C926D42"/>
    <w:multiLevelType w:val="hybridMultilevel"/>
    <w:tmpl w:val="0B10D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5656824"/>
    <w:multiLevelType w:val="hybridMultilevel"/>
    <w:tmpl w:val="9894F8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9DA6C64"/>
    <w:multiLevelType w:val="hybridMultilevel"/>
    <w:tmpl w:val="FFBEB04E"/>
    <w:lvl w:ilvl="0" w:tplc="C60C6108">
      <w:start w:val="8"/>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0092C1D"/>
    <w:multiLevelType w:val="hybridMultilevel"/>
    <w:tmpl w:val="6BD08D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0866E84"/>
    <w:multiLevelType w:val="hybridMultilevel"/>
    <w:tmpl w:val="246E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09B16C2"/>
    <w:multiLevelType w:val="hybridMultilevel"/>
    <w:tmpl w:val="8A788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1A22B5"/>
    <w:multiLevelType w:val="hybridMultilevel"/>
    <w:tmpl w:val="4BC07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2A044F"/>
    <w:multiLevelType w:val="hybridMultilevel"/>
    <w:tmpl w:val="F856B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566A59DB"/>
    <w:multiLevelType w:val="hybridMultilevel"/>
    <w:tmpl w:val="E02A5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87D0B4C"/>
    <w:multiLevelType w:val="hybridMultilevel"/>
    <w:tmpl w:val="0E2E3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9E16343"/>
    <w:multiLevelType w:val="hybridMultilevel"/>
    <w:tmpl w:val="A6FA5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A780A09"/>
    <w:multiLevelType w:val="hybridMultilevel"/>
    <w:tmpl w:val="70840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AE131E7"/>
    <w:multiLevelType w:val="hybridMultilevel"/>
    <w:tmpl w:val="6952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0C0B93"/>
    <w:multiLevelType w:val="hybridMultilevel"/>
    <w:tmpl w:val="47B44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091E4D"/>
    <w:multiLevelType w:val="hybridMultilevel"/>
    <w:tmpl w:val="3F24D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7561BF"/>
    <w:multiLevelType w:val="hybridMultilevel"/>
    <w:tmpl w:val="521A3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F7776FE"/>
    <w:multiLevelType w:val="hybridMultilevel"/>
    <w:tmpl w:val="422E69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4AC4090"/>
    <w:multiLevelType w:val="hybridMultilevel"/>
    <w:tmpl w:val="28EC67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D784183"/>
    <w:multiLevelType w:val="hybridMultilevel"/>
    <w:tmpl w:val="3E2EEABE"/>
    <w:lvl w:ilvl="0" w:tplc="F3A220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DC40E4E"/>
    <w:multiLevelType w:val="hybridMultilevel"/>
    <w:tmpl w:val="E8500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DDE7DC0"/>
    <w:multiLevelType w:val="hybridMultilevel"/>
    <w:tmpl w:val="BF92D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E43AC2"/>
    <w:multiLevelType w:val="hybridMultilevel"/>
    <w:tmpl w:val="CFC68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F0531CB"/>
    <w:multiLevelType w:val="hybridMultilevel"/>
    <w:tmpl w:val="E656F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35393769">
    <w:abstractNumId w:val="27"/>
  </w:num>
  <w:num w:numId="2" w16cid:durableId="548961635">
    <w:abstractNumId w:val="30"/>
  </w:num>
  <w:num w:numId="3" w16cid:durableId="97335139">
    <w:abstractNumId w:val="35"/>
  </w:num>
  <w:num w:numId="4" w16cid:durableId="442265902">
    <w:abstractNumId w:val="70"/>
  </w:num>
  <w:num w:numId="5" w16cid:durableId="1390306881">
    <w:abstractNumId w:val="61"/>
  </w:num>
  <w:num w:numId="6" w16cid:durableId="106195817">
    <w:abstractNumId w:val="47"/>
  </w:num>
  <w:num w:numId="7" w16cid:durableId="1737360453">
    <w:abstractNumId w:val="68"/>
  </w:num>
  <w:num w:numId="8" w16cid:durableId="1940405858">
    <w:abstractNumId w:val="78"/>
  </w:num>
  <w:num w:numId="9" w16cid:durableId="1874338550">
    <w:abstractNumId w:val="75"/>
  </w:num>
  <w:num w:numId="10" w16cid:durableId="1697656059">
    <w:abstractNumId w:val="71"/>
  </w:num>
  <w:num w:numId="11" w16cid:durableId="1564019519">
    <w:abstractNumId w:val="64"/>
  </w:num>
  <w:num w:numId="12" w16cid:durableId="320087369">
    <w:abstractNumId w:val="29"/>
  </w:num>
  <w:num w:numId="13" w16cid:durableId="277301160">
    <w:abstractNumId w:val="38"/>
  </w:num>
  <w:num w:numId="14" w16cid:durableId="1119908220">
    <w:abstractNumId w:val="65"/>
  </w:num>
  <w:num w:numId="15" w16cid:durableId="1843232752">
    <w:abstractNumId w:val="67"/>
  </w:num>
  <w:num w:numId="16" w16cid:durableId="23748850">
    <w:abstractNumId w:val="48"/>
  </w:num>
  <w:num w:numId="17" w16cid:durableId="1983730150">
    <w:abstractNumId w:val="44"/>
  </w:num>
  <w:num w:numId="18" w16cid:durableId="848255034">
    <w:abstractNumId w:val="55"/>
  </w:num>
  <w:num w:numId="19" w16cid:durableId="1821774350">
    <w:abstractNumId w:val="77"/>
  </w:num>
  <w:num w:numId="20" w16cid:durableId="1605461052">
    <w:abstractNumId w:val="60"/>
  </w:num>
  <w:num w:numId="21" w16cid:durableId="282923168">
    <w:abstractNumId w:val="51"/>
  </w:num>
  <w:num w:numId="22" w16cid:durableId="102188775">
    <w:abstractNumId w:val="54"/>
  </w:num>
  <w:num w:numId="23" w16cid:durableId="1206602132">
    <w:abstractNumId w:val="66"/>
  </w:num>
  <w:num w:numId="24" w16cid:durableId="1695304179">
    <w:abstractNumId w:val="34"/>
  </w:num>
  <w:num w:numId="25" w16cid:durableId="1067654107">
    <w:abstractNumId w:val="45"/>
  </w:num>
  <w:num w:numId="26" w16cid:durableId="1655599479">
    <w:abstractNumId w:val="32"/>
  </w:num>
  <w:num w:numId="27" w16cid:durableId="825633272">
    <w:abstractNumId w:val="33"/>
  </w:num>
  <w:num w:numId="28" w16cid:durableId="14009053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87503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04490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2180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665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87414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9665016">
    <w:abstractNumId w:val="36"/>
  </w:num>
  <w:num w:numId="35" w16cid:durableId="1012730798">
    <w:abstractNumId w:val="58"/>
  </w:num>
  <w:num w:numId="36" w16cid:durableId="1216771166">
    <w:abstractNumId w:val="31"/>
  </w:num>
  <w:num w:numId="37" w16cid:durableId="152720412">
    <w:abstractNumId w:val="50"/>
  </w:num>
  <w:num w:numId="38" w16cid:durableId="2106461103">
    <w:abstractNumId w:val="63"/>
  </w:num>
  <w:num w:numId="39" w16cid:durableId="2069299210">
    <w:abstractNumId w:val="57"/>
  </w:num>
  <w:num w:numId="40" w16cid:durableId="879897172">
    <w:abstractNumId w:val="46"/>
  </w:num>
  <w:num w:numId="41" w16cid:durableId="999843287">
    <w:abstractNumId w:val="49"/>
  </w:num>
  <w:num w:numId="42" w16cid:durableId="1185024853">
    <w:abstractNumId w:val="42"/>
  </w:num>
  <w:num w:numId="43" w16cid:durableId="525871761">
    <w:abstractNumId w:val="62"/>
  </w:num>
  <w:num w:numId="44" w16cid:durableId="1378319265">
    <w:abstractNumId w:val="40"/>
  </w:num>
  <w:num w:numId="45" w16cid:durableId="1185943398">
    <w:abstractNumId w:val="76"/>
  </w:num>
  <w:num w:numId="46" w16cid:durableId="313217508">
    <w:abstractNumId w:val="37"/>
  </w:num>
  <w:num w:numId="47" w16cid:durableId="507715008">
    <w:abstractNumId w:val="52"/>
  </w:num>
  <w:num w:numId="48" w16cid:durableId="1020544576">
    <w:abstractNumId w:val="26"/>
  </w:num>
  <w:num w:numId="49" w16cid:durableId="631329150">
    <w:abstractNumId w:val="28"/>
  </w:num>
  <w:num w:numId="50" w16cid:durableId="992610311">
    <w:abstractNumId w:val="53"/>
  </w:num>
  <w:num w:numId="51" w16cid:durableId="143352858">
    <w:abstractNumId w:val="74"/>
  </w:num>
  <w:num w:numId="52" w16cid:durableId="1265848896">
    <w:abstractNumId w:val="39"/>
  </w:num>
  <w:num w:numId="53" w16cid:durableId="1556816715">
    <w:abstractNumId w:val="56"/>
  </w:num>
  <w:num w:numId="54" w16cid:durableId="906186436">
    <w:abstractNumId w:val="6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EE"/>
    <w:rsid w:val="00022882"/>
    <w:rsid w:val="000335FE"/>
    <w:rsid w:val="000353A1"/>
    <w:rsid w:val="00035710"/>
    <w:rsid w:val="00037406"/>
    <w:rsid w:val="000403A0"/>
    <w:rsid w:val="00043D10"/>
    <w:rsid w:val="0005337B"/>
    <w:rsid w:val="00053ECA"/>
    <w:rsid w:val="00055E5D"/>
    <w:rsid w:val="00057E65"/>
    <w:rsid w:val="0006091D"/>
    <w:rsid w:val="000631A5"/>
    <w:rsid w:val="000650FF"/>
    <w:rsid w:val="0007636B"/>
    <w:rsid w:val="00077755"/>
    <w:rsid w:val="00080399"/>
    <w:rsid w:val="000872FE"/>
    <w:rsid w:val="00092557"/>
    <w:rsid w:val="00092CD8"/>
    <w:rsid w:val="00097FDB"/>
    <w:rsid w:val="000B21A7"/>
    <w:rsid w:val="000B76B5"/>
    <w:rsid w:val="000D2BA1"/>
    <w:rsid w:val="000D3298"/>
    <w:rsid w:val="000D4FCD"/>
    <w:rsid w:val="000F4C51"/>
    <w:rsid w:val="000F526C"/>
    <w:rsid w:val="00102221"/>
    <w:rsid w:val="00105905"/>
    <w:rsid w:val="00110F31"/>
    <w:rsid w:val="001116C2"/>
    <w:rsid w:val="00111B54"/>
    <w:rsid w:val="00124E01"/>
    <w:rsid w:val="0012705F"/>
    <w:rsid w:val="001419C0"/>
    <w:rsid w:val="0014436D"/>
    <w:rsid w:val="00144492"/>
    <w:rsid w:val="0014730D"/>
    <w:rsid w:val="00150E74"/>
    <w:rsid w:val="00160BA5"/>
    <w:rsid w:val="0016173A"/>
    <w:rsid w:val="00161FA0"/>
    <w:rsid w:val="0016319A"/>
    <w:rsid w:val="0016610C"/>
    <w:rsid w:val="00172641"/>
    <w:rsid w:val="00174874"/>
    <w:rsid w:val="001807A7"/>
    <w:rsid w:val="001856BF"/>
    <w:rsid w:val="00187B25"/>
    <w:rsid w:val="00192F4C"/>
    <w:rsid w:val="001931CE"/>
    <w:rsid w:val="00194BD1"/>
    <w:rsid w:val="001A44B6"/>
    <w:rsid w:val="001A6D90"/>
    <w:rsid w:val="001B1747"/>
    <w:rsid w:val="001B22B5"/>
    <w:rsid w:val="001B2362"/>
    <w:rsid w:val="001B3614"/>
    <w:rsid w:val="001B5A74"/>
    <w:rsid w:val="001B7D92"/>
    <w:rsid w:val="001C0565"/>
    <w:rsid w:val="001C2DB5"/>
    <w:rsid w:val="001D0F55"/>
    <w:rsid w:val="001D172B"/>
    <w:rsid w:val="001D1D36"/>
    <w:rsid w:val="001D3A32"/>
    <w:rsid w:val="001D6447"/>
    <w:rsid w:val="001D7560"/>
    <w:rsid w:val="001F1607"/>
    <w:rsid w:val="001F2094"/>
    <w:rsid w:val="001F5D3E"/>
    <w:rsid w:val="001F5FE7"/>
    <w:rsid w:val="001F601A"/>
    <w:rsid w:val="001F7966"/>
    <w:rsid w:val="001F7F27"/>
    <w:rsid w:val="00201B60"/>
    <w:rsid w:val="00202DE8"/>
    <w:rsid w:val="00204BC4"/>
    <w:rsid w:val="00213D8B"/>
    <w:rsid w:val="00214BAD"/>
    <w:rsid w:val="0023534F"/>
    <w:rsid w:val="00240909"/>
    <w:rsid w:val="00252E93"/>
    <w:rsid w:val="0025367A"/>
    <w:rsid w:val="00263C97"/>
    <w:rsid w:val="00263FF4"/>
    <w:rsid w:val="00264E43"/>
    <w:rsid w:val="002703EE"/>
    <w:rsid w:val="00275C38"/>
    <w:rsid w:val="002835E8"/>
    <w:rsid w:val="0028581B"/>
    <w:rsid w:val="0029413D"/>
    <w:rsid w:val="00294275"/>
    <w:rsid w:val="002A1152"/>
    <w:rsid w:val="002A133F"/>
    <w:rsid w:val="002A3A20"/>
    <w:rsid w:val="002A5195"/>
    <w:rsid w:val="002B4EB0"/>
    <w:rsid w:val="002C0F6A"/>
    <w:rsid w:val="002D0B82"/>
    <w:rsid w:val="002D14C8"/>
    <w:rsid w:val="002D250E"/>
    <w:rsid w:val="002E2636"/>
    <w:rsid w:val="002E5DB5"/>
    <w:rsid w:val="002F2337"/>
    <w:rsid w:val="002F31EE"/>
    <w:rsid w:val="002F49D2"/>
    <w:rsid w:val="002F4AAE"/>
    <w:rsid w:val="002F71D2"/>
    <w:rsid w:val="00302793"/>
    <w:rsid w:val="00310717"/>
    <w:rsid w:val="003122C0"/>
    <w:rsid w:val="00316050"/>
    <w:rsid w:val="0032029A"/>
    <w:rsid w:val="003218E7"/>
    <w:rsid w:val="00334F8E"/>
    <w:rsid w:val="00335B81"/>
    <w:rsid w:val="00335FB4"/>
    <w:rsid w:val="003374A4"/>
    <w:rsid w:val="00341AE3"/>
    <w:rsid w:val="00341FCD"/>
    <w:rsid w:val="00347CB1"/>
    <w:rsid w:val="003501AE"/>
    <w:rsid w:val="003538D0"/>
    <w:rsid w:val="0035782E"/>
    <w:rsid w:val="003638EF"/>
    <w:rsid w:val="0037389C"/>
    <w:rsid w:val="0037668D"/>
    <w:rsid w:val="003801DC"/>
    <w:rsid w:val="003806B9"/>
    <w:rsid w:val="003A2E05"/>
    <w:rsid w:val="003B2259"/>
    <w:rsid w:val="003B2BA3"/>
    <w:rsid w:val="003C27B9"/>
    <w:rsid w:val="003C2FCF"/>
    <w:rsid w:val="003C33BC"/>
    <w:rsid w:val="003D08F6"/>
    <w:rsid w:val="003F35A9"/>
    <w:rsid w:val="003F7880"/>
    <w:rsid w:val="003F789D"/>
    <w:rsid w:val="00400681"/>
    <w:rsid w:val="004154D7"/>
    <w:rsid w:val="004179D6"/>
    <w:rsid w:val="004204DF"/>
    <w:rsid w:val="00422B90"/>
    <w:rsid w:val="00423385"/>
    <w:rsid w:val="00433351"/>
    <w:rsid w:val="0043558B"/>
    <w:rsid w:val="0044011E"/>
    <w:rsid w:val="0044549F"/>
    <w:rsid w:val="00445D7F"/>
    <w:rsid w:val="00447E22"/>
    <w:rsid w:val="0045366D"/>
    <w:rsid w:val="00456485"/>
    <w:rsid w:val="00456B85"/>
    <w:rsid w:val="00464F29"/>
    <w:rsid w:val="004675F5"/>
    <w:rsid w:val="00474DF0"/>
    <w:rsid w:val="00494956"/>
    <w:rsid w:val="00494A4E"/>
    <w:rsid w:val="00495186"/>
    <w:rsid w:val="004A54A1"/>
    <w:rsid w:val="004A756B"/>
    <w:rsid w:val="004A7D02"/>
    <w:rsid w:val="004B0CE1"/>
    <w:rsid w:val="004C0208"/>
    <w:rsid w:val="004C64ED"/>
    <w:rsid w:val="004D0053"/>
    <w:rsid w:val="004D1D7C"/>
    <w:rsid w:val="004D32EF"/>
    <w:rsid w:val="004E7585"/>
    <w:rsid w:val="004F20AE"/>
    <w:rsid w:val="004F64F2"/>
    <w:rsid w:val="00501AFD"/>
    <w:rsid w:val="005154C0"/>
    <w:rsid w:val="0051606E"/>
    <w:rsid w:val="00522595"/>
    <w:rsid w:val="00522734"/>
    <w:rsid w:val="005265F6"/>
    <w:rsid w:val="00534F17"/>
    <w:rsid w:val="005444F7"/>
    <w:rsid w:val="005466B0"/>
    <w:rsid w:val="00551453"/>
    <w:rsid w:val="00557869"/>
    <w:rsid w:val="00560FD8"/>
    <w:rsid w:val="00561D0D"/>
    <w:rsid w:val="005627C7"/>
    <w:rsid w:val="00563720"/>
    <w:rsid w:val="005652A8"/>
    <w:rsid w:val="00574E47"/>
    <w:rsid w:val="00575298"/>
    <w:rsid w:val="00585F64"/>
    <w:rsid w:val="00586BB2"/>
    <w:rsid w:val="0059260B"/>
    <w:rsid w:val="005932F6"/>
    <w:rsid w:val="00593EAA"/>
    <w:rsid w:val="00594059"/>
    <w:rsid w:val="00596E98"/>
    <w:rsid w:val="005B1C32"/>
    <w:rsid w:val="005B3E3F"/>
    <w:rsid w:val="005B4755"/>
    <w:rsid w:val="005C0917"/>
    <w:rsid w:val="005C0DA9"/>
    <w:rsid w:val="005C287C"/>
    <w:rsid w:val="005C5951"/>
    <w:rsid w:val="005C7C69"/>
    <w:rsid w:val="005D0B45"/>
    <w:rsid w:val="005D12E6"/>
    <w:rsid w:val="005D2786"/>
    <w:rsid w:val="005D4397"/>
    <w:rsid w:val="005D5E24"/>
    <w:rsid w:val="005E2546"/>
    <w:rsid w:val="005E2F01"/>
    <w:rsid w:val="005E4436"/>
    <w:rsid w:val="005F525D"/>
    <w:rsid w:val="0060048B"/>
    <w:rsid w:val="00601678"/>
    <w:rsid w:val="00602A3F"/>
    <w:rsid w:val="00616092"/>
    <w:rsid w:val="00620CAA"/>
    <w:rsid w:val="00621B03"/>
    <w:rsid w:val="006228AA"/>
    <w:rsid w:val="006237FB"/>
    <w:rsid w:val="00623885"/>
    <w:rsid w:val="00624E9D"/>
    <w:rsid w:val="00625F7F"/>
    <w:rsid w:val="00635C38"/>
    <w:rsid w:val="00640387"/>
    <w:rsid w:val="00645734"/>
    <w:rsid w:val="00646D48"/>
    <w:rsid w:val="006541D7"/>
    <w:rsid w:val="006545D2"/>
    <w:rsid w:val="0065500E"/>
    <w:rsid w:val="00656768"/>
    <w:rsid w:val="00657334"/>
    <w:rsid w:val="006656CF"/>
    <w:rsid w:val="00673A08"/>
    <w:rsid w:val="006745F9"/>
    <w:rsid w:val="00677322"/>
    <w:rsid w:val="006805A9"/>
    <w:rsid w:val="00681BC8"/>
    <w:rsid w:val="00682AFC"/>
    <w:rsid w:val="00690301"/>
    <w:rsid w:val="006931CD"/>
    <w:rsid w:val="00693966"/>
    <w:rsid w:val="006960B9"/>
    <w:rsid w:val="0069762C"/>
    <w:rsid w:val="0069790D"/>
    <w:rsid w:val="006C468D"/>
    <w:rsid w:val="006D280F"/>
    <w:rsid w:val="006D3AC5"/>
    <w:rsid w:val="006D53BB"/>
    <w:rsid w:val="006E00A9"/>
    <w:rsid w:val="006E6C3B"/>
    <w:rsid w:val="006F09E3"/>
    <w:rsid w:val="006F3984"/>
    <w:rsid w:val="006F4066"/>
    <w:rsid w:val="006F7200"/>
    <w:rsid w:val="006F757B"/>
    <w:rsid w:val="007020DE"/>
    <w:rsid w:val="00705E49"/>
    <w:rsid w:val="007065D9"/>
    <w:rsid w:val="00711256"/>
    <w:rsid w:val="007119C5"/>
    <w:rsid w:val="00715F0F"/>
    <w:rsid w:val="00720AD7"/>
    <w:rsid w:val="00721461"/>
    <w:rsid w:val="00723AE6"/>
    <w:rsid w:val="0073193D"/>
    <w:rsid w:val="0073791E"/>
    <w:rsid w:val="00746D2A"/>
    <w:rsid w:val="0074714C"/>
    <w:rsid w:val="007478F2"/>
    <w:rsid w:val="007519D4"/>
    <w:rsid w:val="00764D26"/>
    <w:rsid w:val="007653D5"/>
    <w:rsid w:val="007749B9"/>
    <w:rsid w:val="007767B6"/>
    <w:rsid w:val="0078278A"/>
    <w:rsid w:val="00784A09"/>
    <w:rsid w:val="00795F08"/>
    <w:rsid w:val="007A19A6"/>
    <w:rsid w:val="007A3E74"/>
    <w:rsid w:val="007A4A64"/>
    <w:rsid w:val="007A535F"/>
    <w:rsid w:val="007A5DC3"/>
    <w:rsid w:val="007A6B6D"/>
    <w:rsid w:val="007A6DF3"/>
    <w:rsid w:val="007A73FB"/>
    <w:rsid w:val="007B0520"/>
    <w:rsid w:val="007B0779"/>
    <w:rsid w:val="007B1984"/>
    <w:rsid w:val="007C2174"/>
    <w:rsid w:val="007C3E79"/>
    <w:rsid w:val="007C3E7D"/>
    <w:rsid w:val="007C5814"/>
    <w:rsid w:val="007D024E"/>
    <w:rsid w:val="007D0633"/>
    <w:rsid w:val="007D4119"/>
    <w:rsid w:val="007D480E"/>
    <w:rsid w:val="007D6DD7"/>
    <w:rsid w:val="007E117C"/>
    <w:rsid w:val="007E35C1"/>
    <w:rsid w:val="007E3850"/>
    <w:rsid w:val="007E4D26"/>
    <w:rsid w:val="007E740E"/>
    <w:rsid w:val="00802A51"/>
    <w:rsid w:val="008063AC"/>
    <w:rsid w:val="0080714F"/>
    <w:rsid w:val="00812A75"/>
    <w:rsid w:val="00812DCB"/>
    <w:rsid w:val="00813B37"/>
    <w:rsid w:val="0081546F"/>
    <w:rsid w:val="00817999"/>
    <w:rsid w:val="008234B5"/>
    <w:rsid w:val="0082535A"/>
    <w:rsid w:val="00826D30"/>
    <w:rsid w:val="008372DE"/>
    <w:rsid w:val="00842A30"/>
    <w:rsid w:val="0085363B"/>
    <w:rsid w:val="008553DF"/>
    <w:rsid w:val="00867431"/>
    <w:rsid w:val="00881D2B"/>
    <w:rsid w:val="00890EB1"/>
    <w:rsid w:val="00892021"/>
    <w:rsid w:val="00894666"/>
    <w:rsid w:val="008B0F8D"/>
    <w:rsid w:val="008B6CCE"/>
    <w:rsid w:val="008C1EA9"/>
    <w:rsid w:val="008C2E3F"/>
    <w:rsid w:val="008C4575"/>
    <w:rsid w:val="008D2461"/>
    <w:rsid w:val="008D2709"/>
    <w:rsid w:val="008E01D0"/>
    <w:rsid w:val="008E1EE1"/>
    <w:rsid w:val="008E23A3"/>
    <w:rsid w:val="008E49E2"/>
    <w:rsid w:val="008E774E"/>
    <w:rsid w:val="008F09AC"/>
    <w:rsid w:val="008F1AC9"/>
    <w:rsid w:val="008F1E18"/>
    <w:rsid w:val="00913589"/>
    <w:rsid w:val="00915ED2"/>
    <w:rsid w:val="009202F6"/>
    <w:rsid w:val="0092681C"/>
    <w:rsid w:val="00934E3D"/>
    <w:rsid w:val="00936B80"/>
    <w:rsid w:val="00944017"/>
    <w:rsid w:val="00944EEE"/>
    <w:rsid w:val="0094624B"/>
    <w:rsid w:val="0095181B"/>
    <w:rsid w:val="00951DA5"/>
    <w:rsid w:val="0095435F"/>
    <w:rsid w:val="00957A17"/>
    <w:rsid w:val="00961F6B"/>
    <w:rsid w:val="00963639"/>
    <w:rsid w:val="00965A2B"/>
    <w:rsid w:val="00972958"/>
    <w:rsid w:val="00975E04"/>
    <w:rsid w:val="009771D1"/>
    <w:rsid w:val="0097747F"/>
    <w:rsid w:val="00984F88"/>
    <w:rsid w:val="00990174"/>
    <w:rsid w:val="00993C46"/>
    <w:rsid w:val="009A34F8"/>
    <w:rsid w:val="009A5FE4"/>
    <w:rsid w:val="009A66E8"/>
    <w:rsid w:val="009B15D2"/>
    <w:rsid w:val="009B4BED"/>
    <w:rsid w:val="009C5210"/>
    <w:rsid w:val="009C535F"/>
    <w:rsid w:val="009E16AA"/>
    <w:rsid w:val="009E464A"/>
    <w:rsid w:val="009E4E4F"/>
    <w:rsid w:val="009E76CE"/>
    <w:rsid w:val="009F4792"/>
    <w:rsid w:val="009F4C5E"/>
    <w:rsid w:val="009F6ADB"/>
    <w:rsid w:val="009F753F"/>
    <w:rsid w:val="00A043C9"/>
    <w:rsid w:val="00A06996"/>
    <w:rsid w:val="00A07063"/>
    <w:rsid w:val="00A07C1F"/>
    <w:rsid w:val="00A1114C"/>
    <w:rsid w:val="00A12202"/>
    <w:rsid w:val="00A1602F"/>
    <w:rsid w:val="00A1616F"/>
    <w:rsid w:val="00A20FB9"/>
    <w:rsid w:val="00A223E4"/>
    <w:rsid w:val="00A23C0C"/>
    <w:rsid w:val="00A25AA0"/>
    <w:rsid w:val="00A25AC6"/>
    <w:rsid w:val="00A31DDF"/>
    <w:rsid w:val="00A34DDF"/>
    <w:rsid w:val="00A43784"/>
    <w:rsid w:val="00A46832"/>
    <w:rsid w:val="00A5049C"/>
    <w:rsid w:val="00A57906"/>
    <w:rsid w:val="00A60CAF"/>
    <w:rsid w:val="00A62868"/>
    <w:rsid w:val="00A64FF6"/>
    <w:rsid w:val="00A677A9"/>
    <w:rsid w:val="00A705F5"/>
    <w:rsid w:val="00A828A9"/>
    <w:rsid w:val="00A841CE"/>
    <w:rsid w:val="00A91FC8"/>
    <w:rsid w:val="00AA0AD7"/>
    <w:rsid w:val="00AA5A0B"/>
    <w:rsid w:val="00AB26A7"/>
    <w:rsid w:val="00AB455A"/>
    <w:rsid w:val="00AB5B41"/>
    <w:rsid w:val="00AC1B32"/>
    <w:rsid w:val="00AC601C"/>
    <w:rsid w:val="00AC6FE8"/>
    <w:rsid w:val="00AD00E7"/>
    <w:rsid w:val="00AD3407"/>
    <w:rsid w:val="00AD43B4"/>
    <w:rsid w:val="00AD76DB"/>
    <w:rsid w:val="00AE0121"/>
    <w:rsid w:val="00AE0C89"/>
    <w:rsid w:val="00AE6420"/>
    <w:rsid w:val="00AE6BE4"/>
    <w:rsid w:val="00AF4BCC"/>
    <w:rsid w:val="00B11A88"/>
    <w:rsid w:val="00B12C2B"/>
    <w:rsid w:val="00B14D1E"/>
    <w:rsid w:val="00B14DD5"/>
    <w:rsid w:val="00B17A02"/>
    <w:rsid w:val="00B24F82"/>
    <w:rsid w:val="00B27D5E"/>
    <w:rsid w:val="00B409E5"/>
    <w:rsid w:val="00B40F88"/>
    <w:rsid w:val="00B41CCE"/>
    <w:rsid w:val="00B523FF"/>
    <w:rsid w:val="00B56E35"/>
    <w:rsid w:val="00B6193C"/>
    <w:rsid w:val="00B71A74"/>
    <w:rsid w:val="00B74256"/>
    <w:rsid w:val="00B824FA"/>
    <w:rsid w:val="00B842EC"/>
    <w:rsid w:val="00BA16A9"/>
    <w:rsid w:val="00BB5F3B"/>
    <w:rsid w:val="00BC05A5"/>
    <w:rsid w:val="00BC0ABA"/>
    <w:rsid w:val="00BC19A7"/>
    <w:rsid w:val="00BD418C"/>
    <w:rsid w:val="00BE7F3E"/>
    <w:rsid w:val="00BF36E1"/>
    <w:rsid w:val="00BF4093"/>
    <w:rsid w:val="00C021F0"/>
    <w:rsid w:val="00C14584"/>
    <w:rsid w:val="00C14922"/>
    <w:rsid w:val="00C30003"/>
    <w:rsid w:val="00C30673"/>
    <w:rsid w:val="00C31767"/>
    <w:rsid w:val="00C353D7"/>
    <w:rsid w:val="00C4125B"/>
    <w:rsid w:val="00C50505"/>
    <w:rsid w:val="00C57926"/>
    <w:rsid w:val="00C614C1"/>
    <w:rsid w:val="00C63A0B"/>
    <w:rsid w:val="00C64FAF"/>
    <w:rsid w:val="00C713EF"/>
    <w:rsid w:val="00C7175B"/>
    <w:rsid w:val="00C74DB4"/>
    <w:rsid w:val="00C91026"/>
    <w:rsid w:val="00C91842"/>
    <w:rsid w:val="00CA02BE"/>
    <w:rsid w:val="00CA0A59"/>
    <w:rsid w:val="00CA2AFC"/>
    <w:rsid w:val="00CA5C7D"/>
    <w:rsid w:val="00CC25A0"/>
    <w:rsid w:val="00CC266F"/>
    <w:rsid w:val="00CC301A"/>
    <w:rsid w:val="00CC5345"/>
    <w:rsid w:val="00CC5E89"/>
    <w:rsid w:val="00CD2A4D"/>
    <w:rsid w:val="00CD2E9F"/>
    <w:rsid w:val="00CD45AE"/>
    <w:rsid w:val="00CD705A"/>
    <w:rsid w:val="00CF0834"/>
    <w:rsid w:val="00CF0BAE"/>
    <w:rsid w:val="00CF149A"/>
    <w:rsid w:val="00CF3851"/>
    <w:rsid w:val="00CF38CD"/>
    <w:rsid w:val="00D14479"/>
    <w:rsid w:val="00D22C96"/>
    <w:rsid w:val="00D231FD"/>
    <w:rsid w:val="00D326B6"/>
    <w:rsid w:val="00D33785"/>
    <w:rsid w:val="00D404C0"/>
    <w:rsid w:val="00D4522F"/>
    <w:rsid w:val="00D469ED"/>
    <w:rsid w:val="00D530FD"/>
    <w:rsid w:val="00D5382D"/>
    <w:rsid w:val="00D56AFC"/>
    <w:rsid w:val="00D605AE"/>
    <w:rsid w:val="00D63BC3"/>
    <w:rsid w:val="00D7390C"/>
    <w:rsid w:val="00D81CC2"/>
    <w:rsid w:val="00D87040"/>
    <w:rsid w:val="00D87064"/>
    <w:rsid w:val="00D87235"/>
    <w:rsid w:val="00D87A4A"/>
    <w:rsid w:val="00D911D0"/>
    <w:rsid w:val="00D9787D"/>
    <w:rsid w:val="00DA1C25"/>
    <w:rsid w:val="00DA4E1B"/>
    <w:rsid w:val="00DB41D6"/>
    <w:rsid w:val="00DC1BFE"/>
    <w:rsid w:val="00DC4BC5"/>
    <w:rsid w:val="00DC523F"/>
    <w:rsid w:val="00DD1234"/>
    <w:rsid w:val="00DD2F73"/>
    <w:rsid w:val="00DD32A1"/>
    <w:rsid w:val="00DD4B64"/>
    <w:rsid w:val="00DD7981"/>
    <w:rsid w:val="00DE10DB"/>
    <w:rsid w:val="00DF0660"/>
    <w:rsid w:val="00DF0C90"/>
    <w:rsid w:val="00DF40F2"/>
    <w:rsid w:val="00DF4667"/>
    <w:rsid w:val="00E01FD5"/>
    <w:rsid w:val="00E05731"/>
    <w:rsid w:val="00E1331F"/>
    <w:rsid w:val="00E1462D"/>
    <w:rsid w:val="00E147CC"/>
    <w:rsid w:val="00E20AB8"/>
    <w:rsid w:val="00E33163"/>
    <w:rsid w:val="00E46006"/>
    <w:rsid w:val="00E50875"/>
    <w:rsid w:val="00E616BC"/>
    <w:rsid w:val="00E63255"/>
    <w:rsid w:val="00E656D4"/>
    <w:rsid w:val="00E67A61"/>
    <w:rsid w:val="00E766FB"/>
    <w:rsid w:val="00E8041A"/>
    <w:rsid w:val="00E805A8"/>
    <w:rsid w:val="00E82A5A"/>
    <w:rsid w:val="00E834DB"/>
    <w:rsid w:val="00E901A3"/>
    <w:rsid w:val="00E90DF4"/>
    <w:rsid w:val="00E9422F"/>
    <w:rsid w:val="00E96A64"/>
    <w:rsid w:val="00EA2C1B"/>
    <w:rsid w:val="00EA5FBB"/>
    <w:rsid w:val="00ED7CAE"/>
    <w:rsid w:val="00EE0CAA"/>
    <w:rsid w:val="00EF125A"/>
    <w:rsid w:val="00EF6F04"/>
    <w:rsid w:val="00F00020"/>
    <w:rsid w:val="00F02CF3"/>
    <w:rsid w:val="00F06680"/>
    <w:rsid w:val="00F0749D"/>
    <w:rsid w:val="00F102D6"/>
    <w:rsid w:val="00F1097D"/>
    <w:rsid w:val="00F13DF8"/>
    <w:rsid w:val="00F14C54"/>
    <w:rsid w:val="00F15862"/>
    <w:rsid w:val="00F17434"/>
    <w:rsid w:val="00F2008F"/>
    <w:rsid w:val="00F24E68"/>
    <w:rsid w:val="00F25999"/>
    <w:rsid w:val="00F31B5A"/>
    <w:rsid w:val="00F339FD"/>
    <w:rsid w:val="00F35823"/>
    <w:rsid w:val="00F40FF4"/>
    <w:rsid w:val="00F43047"/>
    <w:rsid w:val="00F44DEE"/>
    <w:rsid w:val="00F51C26"/>
    <w:rsid w:val="00F52507"/>
    <w:rsid w:val="00F553CC"/>
    <w:rsid w:val="00F557DF"/>
    <w:rsid w:val="00F56293"/>
    <w:rsid w:val="00F608F9"/>
    <w:rsid w:val="00F73F23"/>
    <w:rsid w:val="00F84ED6"/>
    <w:rsid w:val="00F870B6"/>
    <w:rsid w:val="00F94C3D"/>
    <w:rsid w:val="00FB3429"/>
    <w:rsid w:val="00FB7118"/>
    <w:rsid w:val="00FC0C4E"/>
    <w:rsid w:val="00FC11B4"/>
    <w:rsid w:val="00FC202A"/>
    <w:rsid w:val="00FC4836"/>
    <w:rsid w:val="00FC5041"/>
    <w:rsid w:val="00FE15F8"/>
    <w:rsid w:val="00FE2887"/>
    <w:rsid w:val="00FF03F9"/>
    <w:rsid w:val="00FF0B91"/>
    <w:rsid w:val="00FF1A26"/>
    <w:rsid w:val="00FF1C6B"/>
    <w:rsid w:val="00FF3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5B8A"/>
  <w15:chartTrackingRefBased/>
  <w15:docId w15:val="{1AF37327-B8A7-44BA-BA67-A0CD9B4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E7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15F8"/>
    <w:pPr>
      <w:ind w:left="720"/>
      <w:contextualSpacing/>
    </w:pPr>
  </w:style>
  <w:style w:type="character" w:styleId="Odwoaniedokomentarza">
    <w:name w:val="annotation reference"/>
    <w:uiPriority w:val="99"/>
    <w:semiHidden/>
    <w:unhideWhenUsed/>
    <w:rsid w:val="00A31DDF"/>
    <w:rPr>
      <w:sz w:val="16"/>
      <w:szCs w:val="16"/>
    </w:rPr>
  </w:style>
  <w:style w:type="paragraph" w:styleId="Tekstkomentarza">
    <w:name w:val="annotation text"/>
    <w:basedOn w:val="Normalny"/>
    <w:link w:val="TekstkomentarzaZnak"/>
    <w:uiPriority w:val="99"/>
    <w:semiHidden/>
    <w:unhideWhenUsed/>
    <w:rsid w:val="00A31DDF"/>
    <w:pPr>
      <w:spacing w:line="240" w:lineRule="auto"/>
    </w:pPr>
    <w:rPr>
      <w:sz w:val="20"/>
      <w:szCs w:val="20"/>
    </w:rPr>
  </w:style>
  <w:style w:type="character" w:customStyle="1" w:styleId="TekstkomentarzaZnak">
    <w:name w:val="Tekst komentarza Znak"/>
    <w:link w:val="Tekstkomentarza"/>
    <w:uiPriority w:val="99"/>
    <w:semiHidden/>
    <w:rsid w:val="00A31DDF"/>
    <w:rPr>
      <w:sz w:val="20"/>
      <w:szCs w:val="20"/>
    </w:rPr>
  </w:style>
  <w:style w:type="paragraph" w:styleId="Tematkomentarza">
    <w:name w:val="annotation subject"/>
    <w:basedOn w:val="Tekstkomentarza"/>
    <w:next w:val="Tekstkomentarza"/>
    <w:link w:val="TematkomentarzaZnak"/>
    <w:uiPriority w:val="99"/>
    <w:semiHidden/>
    <w:unhideWhenUsed/>
    <w:rsid w:val="00A31DDF"/>
    <w:rPr>
      <w:b/>
      <w:bCs/>
    </w:rPr>
  </w:style>
  <w:style w:type="character" w:customStyle="1" w:styleId="TematkomentarzaZnak">
    <w:name w:val="Temat komentarza Znak"/>
    <w:link w:val="Tematkomentarza"/>
    <w:uiPriority w:val="99"/>
    <w:semiHidden/>
    <w:rsid w:val="00A31DDF"/>
    <w:rPr>
      <w:b/>
      <w:bCs/>
      <w:sz w:val="20"/>
      <w:szCs w:val="20"/>
    </w:rPr>
  </w:style>
  <w:style w:type="paragraph" w:styleId="Tekstdymka">
    <w:name w:val="Balloon Text"/>
    <w:basedOn w:val="Normalny"/>
    <w:link w:val="TekstdymkaZnak"/>
    <w:uiPriority w:val="99"/>
    <w:semiHidden/>
    <w:unhideWhenUsed/>
    <w:rsid w:val="00A31DD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31DDF"/>
    <w:rPr>
      <w:rFonts w:ascii="Tahoma" w:hAnsi="Tahoma" w:cs="Tahoma"/>
      <w:sz w:val="16"/>
      <w:szCs w:val="16"/>
    </w:rPr>
  </w:style>
  <w:style w:type="paragraph" w:styleId="Tekstpodstawowywcity">
    <w:name w:val="Body Text Indent"/>
    <w:basedOn w:val="Tekstpodstawowy"/>
    <w:link w:val="TekstpodstawowywcityZnak"/>
    <w:semiHidden/>
    <w:rsid w:val="007749B9"/>
    <w:pPr>
      <w:widowControl w:val="0"/>
      <w:suppressAutoHyphens/>
      <w:spacing w:after="140" w:line="288" w:lineRule="auto"/>
      <w:ind w:left="283"/>
    </w:pPr>
    <w:rPr>
      <w:rFonts w:ascii="Times New Roman" w:eastAsia="SimSun" w:hAnsi="Times New Roman" w:cs="Mangal"/>
      <w:kern w:val="1"/>
      <w:sz w:val="24"/>
      <w:szCs w:val="24"/>
      <w:lang w:eastAsia="zh-CN" w:bidi="hi-IN"/>
    </w:rPr>
  </w:style>
  <w:style w:type="character" w:customStyle="1" w:styleId="TekstpodstawowywcityZnak">
    <w:name w:val="Tekst podstawowy wcięty Znak"/>
    <w:link w:val="Tekstpodstawowywcity"/>
    <w:semiHidden/>
    <w:rsid w:val="007749B9"/>
    <w:rPr>
      <w:rFonts w:ascii="Times New Roman" w:eastAsia="SimSun" w:hAnsi="Times New Roman" w:cs="Mangal"/>
      <w:kern w:val="1"/>
      <w:sz w:val="24"/>
      <w:szCs w:val="24"/>
      <w:lang w:eastAsia="zh-CN" w:bidi="hi-IN"/>
    </w:rPr>
  </w:style>
  <w:style w:type="paragraph" w:styleId="Tekstpodstawowy">
    <w:name w:val="Body Text"/>
    <w:basedOn w:val="Normalny"/>
    <w:link w:val="TekstpodstawowyZnak"/>
    <w:uiPriority w:val="99"/>
    <w:semiHidden/>
    <w:unhideWhenUsed/>
    <w:rsid w:val="007749B9"/>
    <w:pPr>
      <w:spacing w:after="120"/>
    </w:pPr>
  </w:style>
  <w:style w:type="character" w:customStyle="1" w:styleId="TekstpodstawowyZnak">
    <w:name w:val="Tekst podstawowy Znak"/>
    <w:basedOn w:val="Domylnaczcionkaakapitu"/>
    <w:link w:val="Tekstpodstawowy"/>
    <w:uiPriority w:val="99"/>
    <w:semiHidden/>
    <w:rsid w:val="007749B9"/>
  </w:style>
  <w:style w:type="paragraph" w:styleId="Nagwek">
    <w:name w:val="header"/>
    <w:basedOn w:val="Normalny"/>
    <w:link w:val="NagwekZnak"/>
    <w:uiPriority w:val="99"/>
    <w:unhideWhenUsed/>
    <w:rsid w:val="000872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2FE"/>
  </w:style>
  <w:style w:type="paragraph" w:styleId="Stopka">
    <w:name w:val="footer"/>
    <w:basedOn w:val="Normalny"/>
    <w:link w:val="StopkaZnak"/>
    <w:uiPriority w:val="99"/>
    <w:unhideWhenUsed/>
    <w:rsid w:val="000872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2FE"/>
  </w:style>
  <w:style w:type="table" w:customStyle="1" w:styleId="Tabela-Siatka1">
    <w:name w:val="Tabela - Siatka1"/>
    <w:basedOn w:val="Standardowy"/>
    <w:next w:val="Tabela-Siatka"/>
    <w:uiPriority w:val="39"/>
    <w:rsid w:val="00E5087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5087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E5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FF3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202D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2151">
      <w:bodyDiv w:val="1"/>
      <w:marLeft w:val="0"/>
      <w:marRight w:val="0"/>
      <w:marTop w:val="0"/>
      <w:marBottom w:val="0"/>
      <w:divBdr>
        <w:top w:val="none" w:sz="0" w:space="0" w:color="auto"/>
        <w:left w:val="none" w:sz="0" w:space="0" w:color="auto"/>
        <w:bottom w:val="none" w:sz="0" w:space="0" w:color="auto"/>
        <w:right w:val="none" w:sz="0" w:space="0" w:color="auto"/>
      </w:divBdr>
    </w:div>
    <w:div w:id="917325888">
      <w:bodyDiv w:val="1"/>
      <w:marLeft w:val="0"/>
      <w:marRight w:val="0"/>
      <w:marTop w:val="0"/>
      <w:marBottom w:val="0"/>
      <w:divBdr>
        <w:top w:val="none" w:sz="0" w:space="0" w:color="auto"/>
        <w:left w:val="none" w:sz="0" w:space="0" w:color="auto"/>
        <w:bottom w:val="none" w:sz="0" w:space="0" w:color="auto"/>
        <w:right w:val="none" w:sz="0" w:space="0" w:color="auto"/>
      </w:divBdr>
    </w:div>
    <w:div w:id="1301492503">
      <w:bodyDiv w:val="1"/>
      <w:marLeft w:val="0"/>
      <w:marRight w:val="0"/>
      <w:marTop w:val="0"/>
      <w:marBottom w:val="0"/>
      <w:divBdr>
        <w:top w:val="none" w:sz="0" w:space="0" w:color="auto"/>
        <w:left w:val="none" w:sz="0" w:space="0" w:color="auto"/>
        <w:bottom w:val="none" w:sz="0" w:space="0" w:color="auto"/>
        <w:right w:val="none" w:sz="0" w:space="0" w:color="auto"/>
      </w:divBdr>
    </w:div>
    <w:div w:id="17218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3C8F834-1696-4FEE-BE27-825E3A38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141</Pages>
  <Words>19936</Words>
  <Characters>119617</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cp:lastModifiedBy>Małgorzata Siama</cp:lastModifiedBy>
  <cp:revision>166</cp:revision>
  <cp:lastPrinted>2023-12-12T12:33:00Z</cp:lastPrinted>
  <dcterms:created xsi:type="dcterms:W3CDTF">2025-11-10T13:39:00Z</dcterms:created>
  <dcterms:modified xsi:type="dcterms:W3CDTF">2026-01-07T17:19:00Z</dcterms:modified>
</cp:coreProperties>
</file>