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0D24" w14:textId="77777777" w:rsidR="001A44B6" w:rsidRPr="001A44B6" w:rsidRDefault="001A44B6" w:rsidP="00092557">
      <w:pPr>
        <w:widowControl w:val="0"/>
        <w:suppressAutoHyphens/>
        <w:spacing w:after="0" w:line="288" w:lineRule="auto"/>
        <w:rPr>
          <w:rFonts w:ascii="Times New Roman" w:eastAsia="SimSun" w:hAnsi="Times New Roman" w:cs="Mangal"/>
          <w:kern w:val="1"/>
          <w:sz w:val="24"/>
          <w:szCs w:val="24"/>
          <w:lang w:eastAsia="zh-CN" w:bidi="hi-IN"/>
        </w:rPr>
      </w:pPr>
    </w:p>
    <w:p w14:paraId="1C8AE87C" w14:textId="77777777" w:rsidR="001A44B6" w:rsidRPr="001A44B6" w:rsidRDefault="001A44B6" w:rsidP="00092557">
      <w:pPr>
        <w:widowControl w:val="0"/>
        <w:suppressAutoHyphens/>
        <w:spacing w:after="0" w:line="288" w:lineRule="auto"/>
        <w:rPr>
          <w:rFonts w:ascii="Times New Roman" w:eastAsia="SimSun" w:hAnsi="Times New Roman" w:cs="Mangal"/>
          <w:kern w:val="1"/>
          <w:sz w:val="24"/>
          <w:szCs w:val="24"/>
          <w:lang w:eastAsia="zh-CN" w:bidi="hi-IN"/>
        </w:rPr>
      </w:pPr>
    </w:p>
    <w:p w14:paraId="18059EB0" w14:textId="01F9F502" w:rsidR="001A44B6" w:rsidRPr="001A44B6" w:rsidRDefault="00092557" w:rsidP="00092557">
      <w:pPr>
        <w:widowControl w:val="0"/>
        <w:suppressAutoHyphens/>
        <w:spacing w:after="0" w:line="288" w:lineRule="auto"/>
        <w:rPr>
          <w:rFonts w:ascii="Times New Roman" w:eastAsia="SimSun" w:hAnsi="Times New Roman" w:cs="Mangal"/>
          <w:kern w:val="1"/>
          <w:sz w:val="24"/>
          <w:szCs w:val="24"/>
          <w:lang w:eastAsia="zh-CN" w:bidi="hi-IN"/>
        </w:rPr>
      </w:pPr>
      <w:r w:rsidRPr="009202F6">
        <w:rPr>
          <w:rFonts w:ascii="Times New Roman" w:eastAsia="SimSun" w:hAnsi="Times New Roman" w:cs="Mangal"/>
          <w:noProof/>
          <w:kern w:val="1"/>
          <w:sz w:val="24"/>
          <w:szCs w:val="24"/>
          <w:lang w:eastAsia="zh-CN" w:bidi="hi-IN"/>
        </w:rPr>
        <w:drawing>
          <wp:inline distT="0" distB="0" distL="0" distR="0" wp14:anchorId="303F8E55" wp14:editId="3D83224C">
            <wp:extent cx="3729990" cy="1086485"/>
            <wp:effectExtent l="0" t="0" r="0" b="0"/>
            <wp:docPr id="1" name="Obraz 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uczelni: Akademia Nauk Stosowanych im. Jana Amosa Komeńskiego w Les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990" cy="1086485"/>
                    </a:xfrm>
                    <a:prstGeom prst="rect">
                      <a:avLst/>
                    </a:prstGeom>
                    <a:noFill/>
                    <a:ln>
                      <a:noFill/>
                    </a:ln>
                  </pic:spPr>
                </pic:pic>
              </a:graphicData>
            </a:graphic>
          </wp:inline>
        </w:drawing>
      </w:r>
    </w:p>
    <w:p w14:paraId="6D1D0DA9" w14:textId="77777777" w:rsidR="00092557" w:rsidRDefault="00092557" w:rsidP="00092557">
      <w:pPr>
        <w:widowControl w:val="0"/>
        <w:suppressAutoHyphens/>
        <w:spacing w:after="0" w:line="0" w:lineRule="atLeast"/>
        <w:rPr>
          <w:rFonts w:ascii="Times New Roman" w:eastAsia="SimSun" w:hAnsi="Times New Roman" w:cs="Mangal"/>
          <w:kern w:val="1"/>
          <w:sz w:val="24"/>
          <w:szCs w:val="24"/>
          <w:lang w:eastAsia="zh-CN" w:bidi="hi-IN"/>
        </w:rPr>
      </w:pPr>
    </w:p>
    <w:p w14:paraId="2512655D" w14:textId="77777777" w:rsidR="00092557" w:rsidRDefault="00092557" w:rsidP="00092557">
      <w:pPr>
        <w:widowControl w:val="0"/>
        <w:suppressAutoHyphens/>
        <w:spacing w:after="0" w:line="0" w:lineRule="atLeast"/>
        <w:rPr>
          <w:rFonts w:ascii="Times New Roman" w:eastAsia="SimSun" w:hAnsi="Times New Roman" w:cs="Mangal"/>
          <w:kern w:val="1"/>
          <w:sz w:val="24"/>
          <w:szCs w:val="24"/>
          <w:lang w:eastAsia="zh-CN" w:bidi="hi-IN"/>
        </w:rPr>
      </w:pPr>
    </w:p>
    <w:p w14:paraId="757D2CC8" w14:textId="77777777" w:rsidR="00092557" w:rsidRDefault="00092557" w:rsidP="00092557">
      <w:pPr>
        <w:widowControl w:val="0"/>
        <w:suppressAutoHyphens/>
        <w:spacing w:after="0" w:line="0" w:lineRule="atLeast"/>
        <w:rPr>
          <w:rFonts w:ascii="Times New Roman" w:eastAsia="SimSun" w:hAnsi="Times New Roman" w:cs="Mangal"/>
          <w:kern w:val="1"/>
          <w:sz w:val="24"/>
          <w:szCs w:val="24"/>
          <w:lang w:eastAsia="zh-CN" w:bidi="hi-IN"/>
        </w:rPr>
      </w:pPr>
    </w:p>
    <w:p w14:paraId="29DC216C" w14:textId="0EA1EFE7" w:rsidR="003801DC" w:rsidRPr="003801DC" w:rsidRDefault="003801DC" w:rsidP="00092557">
      <w:pPr>
        <w:widowControl w:val="0"/>
        <w:suppressAutoHyphens/>
        <w:spacing w:after="0" w:line="0" w:lineRule="atLeast"/>
        <w:rPr>
          <w:rFonts w:ascii="Times New Roman" w:eastAsia="Times New Roman" w:hAnsi="Times New Roman"/>
          <w:b/>
          <w:kern w:val="1"/>
          <w:sz w:val="36"/>
          <w:szCs w:val="24"/>
          <w:lang w:eastAsia="zh-CN" w:bidi="hi-IN"/>
        </w:rPr>
      </w:pPr>
      <w:r w:rsidRPr="003801DC">
        <w:rPr>
          <w:rFonts w:ascii="Times New Roman" w:eastAsia="Times New Roman" w:hAnsi="Times New Roman"/>
          <w:b/>
          <w:kern w:val="1"/>
          <w:sz w:val="36"/>
          <w:szCs w:val="24"/>
          <w:lang w:eastAsia="zh-CN" w:bidi="hi-IN"/>
        </w:rPr>
        <w:t>DZIENNIK PRAKTYKI ZAWODOWEJ</w:t>
      </w:r>
    </w:p>
    <w:p w14:paraId="581E0514" w14:textId="77777777" w:rsidR="00092557" w:rsidRDefault="00092557" w:rsidP="00092557">
      <w:pPr>
        <w:widowControl w:val="0"/>
        <w:suppressAutoHyphens/>
        <w:spacing w:after="0" w:line="0" w:lineRule="atLeast"/>
        <w:rPr>
          <w:rFonts w:ascii="Times New Roman" w:eastAsia="Times New Roman" w:hAnsi="Times New Roman"/>
          <w:b/>
          <w:kern w:val="1"/>
          <w:sz w:val="28"/>
          <w:szCs w:val="28"/>
          <w:lang w:eastAsia="zh-CN" w:bidi="hi-IN"/>
        </w:rPr>
      </w:pPr>
    </w:p>
    <w:p w14:paraId="428436D6" w14:textId="5E2BF9E1" w:rsidR="003801DC" w:rsidRPr="003801DC" w:rsidRDefault="003801DC" w:rsidP="00092557">
      <w:pPr>
        <w:widowControl w:val="0"/>
        <w:suppressAutoHyphens/>
        <w:spacing w:after="0" w:line="0" w:lineRule="atLeast"/>
        <w:rPr>
          <w:rFonts w:ascii="Times New Roman" w:eastAsia="Times New Roman" w:hAnsi="Times New Roman"/>
          <w:b/>
          <w:kern w:val="1"/>
          <w:sz w:val="28"/>
          <w:szCs w:val="28"/>
          <w:lang w:eastAsia="zh-CN" w:bidi="hi-IN"/>
        </w:rPr>
      </w:pPr>
      <w:r w:rsidRPr="003801DC">
        <w:rPr>
          <w:rFonts w:ascii="Times New Roman" w:eastAsia="Times New Roman" w:hAnsi="Times New Roman"/>
          <w:b/>
          <w:kern w:val="1"/>
          <w:sz w:val="28"/>
          <w:szCs w:val="28"/>
          <w:lang w:eastAsia="zh-CN" w:bidi="hi-IN"/>
        </w:rPr>
        <w:t>Instytut Pedagogiczny</w:t>
      </w:r>
    </w:p>
    <w:p w14:paraId="695EE99B" w14:textId="77777777" w:rsidR="00092557" w:rsidRDefault="00092557" w:rsidP="00092557">
      <w:pPr>
        <w:widowControl w:val="0"/>
        <w:suppressAutoHyphens/>
        <w:spacing w:after="0" w:line="360" w:lineRule="auto"/>
        <w:rPr>
          <w:rFonts w:ascii="Times New Roman" w:eastAsia="Times New Roman" w:hAnsi="Times New Roman"/>
          <w:b/>
          <w:kern w:val="1"/>
          <w:sz w:val="36"/>
          <w:szCs w:val="24"/>
          <w:lang w:eastAsia="zh-CN" w:bidi="hi-IN"/>
        </w:rPr>
      </w:pPr>
    </w:p>
    <w:p w14:paraId="7CABD38B" w14:textId="77777777" w:rsidR="00092557" w:rsidRDefault="00092557" w:rsidP="00092557">
      <w:pPr>
        <w:widowControl w:val="0"/>
        <w:suppressAutoHyphens/>
        <w:spacing w:after="0" w:line="360" w:lineRule="auto"/>
        <w:rPr>
          <w:rFonts w:ascii="Times New Roman" w:eastAsia="Times New Roman" w:hAnsi="Times New Roman"/>
          <w:b/>
          <w:kern w:val="1"/>
          <w:sz w:val="36"/>
          <w:szCs w:val="24"/>
          <w:lang w:eastAsia="zh-CN" w:bidi="hi-IN"/>
        </w:rPr>
      </w:pPr>
    </w:p>
    <w:p w14:paraId="45BAE286" w14:textId="7934E115" w:rsidR="003801DC" w:rsidRPr="003801DC" w:rsidRDefault="003801DC" w:rsidP="00092557">
      <w:pPr>
        <w:widowControl w:val="0"/>
        <w:suppressAutoHyphens/>
        <w:spacing w:after="0" w:line="360" w:lineRule="auto"/>
        <w:rPr>
          <w:rFonts w:ascii="Times New Roman" w:eastAsia="Times New Roman" w:hAnsi="Times New Roman"/>
          <w:kern w:val="1"/>
          <w:sz w:val="23"/>
          <w:szCs w:val="24"/>
          <w:lang w:eastAsia="zh-CN" w:bidi="hi-IN"/>
        </w:rPr>
      </w:pPr>
      <w:r w:rsidRPr="003801DC">
        <w:rPr>
          <w:rFonts w:ascii="Times New Roman" w:eastAsia="Times New Roman" w:hAnsi="Times New Roman"/>
          <w:kern w:val="1"/>
          <w:sz w:val="23"/>
          <w:szCs w:val="24"/>
          <w:lang w:eastAsia="zh-CN" w:bidi="hi-IN"/>
        </w:rPr>
        <w:t>Student:  …………………………………....</w:t>
      </w:r>
    </w:p>
    <w:p w14:paraId="2D910CDE" w14:textId="77777777" w:rsidR="003801DC" w:rsidRPr="003801DC" w:rsidRDefault="003801DC" w:rsidP="00092557">
      <w:pPr>
        <w:widowControl w:val="0"/>
        <w:suppressAutoHyphens/>
        <w:spacing w:after="0" w:line="360" w:lineRule="auto"/>
        <w:rPr>
          <w:rFonts w:ascii="Times New Roman" w:eastAsia="Times New Roman" w:hAnsi="Times New Roman"/>
          <w:kern w:val="1"/>
          <w:sz w:val="23"/>
          <w:szCs w:val="24"/>
          <w:lang w:eastAsia="zh-CN" w:bidi="hi-IN"/>
        </w:rPr>
      </w:pPr>
      <w:r w:rsidRPr="003801DC">
        <w:rPr>
          <w:rFonts w:ascii="Times New Roman" w:eastAsia="Times New Roman" w:hAnsi="Times New Roman"/>
          <w:kern w:val="1"/>
          <w:sz w:val="23"/>
          <w:szCs w:val="24"/>
          <w:lang w:eastAsia="zh-CN" w:bidi="hi-IN"/>
        </w:rPr>
        <w:t>Nr albumu ……………………………………</w:t>
      </w:r>
    </w:p>
    <w:p w14:paraId="30A7607D" w14:textId="77777777" w:rsidR="003801DC" w:rsidRPr="003801DC" w:rsidRDefault="003801DC" w:rsidP="00092557">
      <w:pPr>
        <w:widowControl w:val="0"/>
        <w:tabs>
          <w:tab w:val="left" w:pos="1986"/>
        </w:tabs>
        <w:suppressAutoHyphens/>
        <w:spacing w:after="0" w:line="360" w:lineRule="auto"/>
        <w:rPr>
          <w:rFonts w:ascii="Times New Roman" w:eastAsia="Times New Roman" w:hAnsi="Times New Roman"/>
          <w:kern w:val="1"/>
          <w:sz w:val="23"/>
          <w:szCs w:val="24"/>
          <w:lang w:eastAsia="zh-CN" w:bidi="hi-IN"/>
        </w:rPr>
      </w:pPr>
      <w:r w:rsidRPr="003801DC">
        <w:rPr>
          <w:rFonts w:ascii="Times New Roman" w:eastAsia="Times New Roman" w:hAnsi="Times New Roman"/>
          <w:kern w:val="1"/>
          <w:sz w:val="23"/>
          <w:szCs w:val="24"/>
          <w:lang w:eastAsia="zh-CN" w:bidi="hi-IN"/>
        </w:rPr>
        <w:tab/>
      </w:r>
    </w:p>
    <w:p w14:paraId="202D6BF6" w14:textId="77777777" w:rsidR="003801DC" w:rsidRPr="003801DC" w:rsidRDefault="003801DC" w:rsidP="00092557">
      <w:pPr>
        <w:widowControl w:val="0"/>
        <w:suppressAutoHyphens/>
        <w:spacing w:after="0" w:line="360" w:lineRule="auto"/>
        <w:rPr>
          <w:rFonts w:ascii="Times New Roman" w:eastAsia="Times New Roman" w:hAnsi="Times New Roman"/>
          <w:kern w:val="1"/>
          <w:sz w:val="23"/>
          <w:szCs w:val="24"/>
          <w:lang w:eastAsia="zh-CN" w:bidi="hi-IN"/>
        </w:rPr>
      </w:pPr>
    </w:p>
    <w:p w14:paraId="099379F6" w14:textId="77777777" w:rsidR="003801DC" w:rsidRPr="003801DC" w:rsidRDefault="003801DC" w:rsidP="00092557">
      <w:pPr>
        <w:widowControl w:val="0"/>
        <w:suppressAutoHyphens/>
        <w:spacing w:after="0" w:line="360" w:lineRule="auto"/>
        <w:rPr>
          <w:rFonts w:ascii="Times New Roman" w:eastAsia="Times New Roman" w:hAnsi="Times New Roman"/>
          <w:i/>
          <w:kern w:val="1"/>
          <w:sz w:val="24"/>
          <w:szCs w:val="24"/>
          <w:lang w:eastAsia="zh-CN" w:bidi="hi-IN"/>
        </w:rPr>
      </w:pPr>
      <w:r w:rsidRPr="003801DC">
        <w:rPr>
          <w:rFonts w:ascii="Times New Roman" w:eastAsia="Times New Roman" w:hAnsi="Times New Roman"/>
          <w:kern w:val="1"/>
          <w:sz w:val="24"/>
          <w:szCs w:val="24"/>
          <w:lang w:eastAsia="zh-CN" w:bidi="hi-IN"/>
        </w:rPr>
        <w:t xml:space="preserve">Kierunek: </w:t>
      </w:r>
      <w:r w:rsidRPr="003801DC">
        <w:rPr>
          <w:rFonts w:ascii="Times New Roman" w:eastAsia="Times New Roman" w:hAnsi="Times New Roman"/>
          <w:i/>
          <w:kern w:val="1"/>
          <w:sz w:val="24"/>
          <w:szCs w:val="24"/>
          <w:lang w:eastAsia="zh-CN" w:bidi="hi-IN"/>
        </w:rPr>
        <w:t>…………………………………………</w:t>
      </w:r>
    </w:p>
    <w:p w14:paraId="79BA91AE" w14:textId="77777777" w:rsidR="003801DC" w:rsidRPr="003801DC" w:rsidRDefault="003801DC" w:rsidP="00092557">
      <w:pPr>
        <w:widowControl w:val="0"/>
        <w:suppressAutoHyphens/>
        <w:spacing w:after="0" w:line="360" w:lineRule="auto"/>
        <w:rPr>
          <w:rFonts w:ascii="Times New Roman" w:eastAsia="Times New Roman" w:hAnsi="Times New Roman"/>
          <w:kern w:val="1"/>
          <w:sz w:val="24"/>
          <w:szCs w:val="24"/>
          <w:lang w:eastAsia="zh-CN" w:bidi="hi-IN"/>
        </w:rPr>
      </w:pPr>
    </w:p>
    <w:p w14:paraId="0573ACB6" w14:textId="77777777" w:rsidR="003801DC" w:rsidRPr="003801DC" w:rsidRDefault="003801DC" w:rsidP="00092557">
      <w:pPr>
        <w:widowControl w:val="0"/>
        <w:suppressAutoHyphens/>
        <w:spacing w:after="0" w:line="360" w:lineRule="auto"/>
        <w:rPr>
          <w:rFonts w:ascii="Times New Roman" w:eastAsia="Times New Roman" w:hAnsi="Times New Roman"/>
          <w:kern w:val="1"/>
          <w:sz w:val="24"/>
          <w:szCs w:val="24"/>
          <w:lang w:eastAsia="zh-CN" w:bidi="hi-IN"/>
        </w:rPr>
      </w:pPr>
      <w:r w:rsidRPr="003801DC">
        <w:rPr>
          <w:rFonts w:ascii="Times New Roman" w:eastAsia="Times New Roman" w:hAnsi="Times New Roman"/>
          <w:kern w:val="1"/>
          <w:sz w:val="24"/>
          <w:szCs w:val="24"/>
          <w:lang w:eastAsia="zh-CN" w:bidi="hi-IN"/>
        </w:rPr>
        <w:t xml:space="preserve">Studia:  I stopnia, II stopnia, jednolite magisterskie, </w:t>
      </w:r>
    </w:p>
    <w:p w14:paraId="41B57631" w14:textId="77777777" w:rsidR="003801DC" w:rsidRPr="003801DC" w:rsidRDefault="003801DC" w:rsidP="00092557">
      <w:pPr>
        <w:widowControl w:val="0"/>
        <w:suppressAutoHyphens/>
        <w:spacing w:after="0" w:line="360" w:lineRule="auto"/>
        <w:rPr>
          <w:rFonts w:ascii="Times New Roman" w:eastAsia="Times New Roman" w:hAnsi="Times New Roman"/>
          <w:kern w:val="1"/>
          <w:sz w:val="24"/>
          <w:szCs w:val="24"/>
          <w:lang w:eastAsia="zh-CN" w:bidi="hi-IN"/>
        </w:rPr>
      </w:pPr>
      <w:r w:rsidRPr="003801DC">
        <w:rPr>
          <w:rFonts w:ascii="Times New Roman" w:eastAsia="Times New Roman" w:hAnsi="Times New Roman"/>
          <w:kern w:val="1"/>
          <w:sz w:val="24"/>
          <w:szCs w:val="24"/>
          <w:lang w:eastAsia="zh-CN" w:bidi="hi-IN"/>
        </w:rPr>
        <w:t>Tryb: stacjonarne, niestacjonarne</w:t>
      </w:r>
    </w:p>
    <w:p w14:paraId="698418DB" w14:textId="77777777" w:rsidR="003801DC" w:rsidRPr="003801DC" w:rsidRDefault="003801DC" w:rsidP="00092557">
      <w:pPr>
        <w:widowControl w:val="0"/>
        <w:suppressAutoHyphens/>
        <w:spacing w:after="0" w:line="360" w:lineRule="auto"/>
        <w:rPr>
          <w:rFonts w:ascii="Times New Roman" w:eastAsia="Times New Roman" w:hAnsi="Times New Roman"/>
          <w:kern w:val="1"/>
          <w:sz w:val="24"/>
          <w:szCs w:val="24"/>
          <w:lang w:eastAsia="zh-CN" w:bidi="hi-IN"/>
        </w:rPr>
      </w:pPr>
    </w:p>
    <w:p w14:paraId="0BBA6859" w14:textId="77777777" w:rsidR="003801DC" w:rsidRPr="003801DC" w:rsidRDefault="003801DC" w:rsidP="00092557">
      <w:pPr>
        <w:widowControl w:val="0"/>
        <w:suppressAutoHyphens/>
        <w:spacing w:after="0" w:line="360" w:lineRule="auto"/>
        <w:rPr>
          <w:rFonts w:ascii="Times New Roman" w:eastAsia="Times New Roman" w:hAnsi="Times New Roman"/>
          <w:kern w:val="1"/>
          <w:sz w:val="24"/>
          <w:szCs w:val="24"/>
          <w:lang w:eastAsia="zh-CN" w:bidi="hi-IN"/>
        </w:rPr>
      </w:pPr>
      <w:r w:rsidRPr="003801DC">
        <w:rPr>
          <w:rFonts w:ascii="Times New Roman" w:eastAsia="Times New Roman" w:hAnsi="Times New Roman"/>
          <w:kern w:val="1"/>
          <w:sz w:val="24"/>
          <w:szCs w:val="24"/>
          <w:lang w:eastAsia="zh-CN" w:bidi="hi-IN"/>
        </w:rPr>
        <w:t>Rok akademicki: 20…../20.…..</w:t>
      </w:r>
    </w:p>
    <w:p w14:paraId="0941C932" w14:textId="77777777" w:rsidR="001A44B6" w:rsidRPr="001A44B6" w:rsidRDefault="001A44B6"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3BD032BE" w14:textId="77777777" w:rsidR="001A44B6" w:rsidRPr="001A44B6" w:rsidRDefault="001A44B6" w:rsidP="00092557">
      <w:pPr>
        <w:widowControl w:val="0"/>
        <w:suppressAutoHyphens/>
        <w:spacing w:after="0" w:line="288" w:lineRule="auto"/>
        <w:ind w:left="283"/>
        <w:rPr>
          <w:rFonts w:ascii="Times New Roman" w:eastAsia="SimSun" w:hAnsi="Times New Roman" w:cs="Mangal"/>
          <w:color w:val="000000"/>
          <w:kern w:val="1"/>
          <w:sz w:val="24"/>
          <w:szCs w:val="24"/>
          <w:lang w:eastAsia="zh-CN" w:bidi="hi-IN"/>
        </w:rPr>
      </w:pPr>
    </w:p>
    <w:p w14:paraId="3D3789FA" w14:textId="77777777" w:rsidR="001A44B6" w:rsidRPr="001A44B6" w:rsidRDefault="001A44B6" w:rsidP="00092557">
      <w:pPr>
        <w:widowControl w:val="0"/>
        <w:suppressAutoHyphens/>
        <w:spacing w:after="0" w:line="40" w:lineRule="exact"/>
        <w:rPr>
          <w:rFonts w:ascii="Times New Roman" w:eastAsia="SimSun" w:hAnsi="Times New Roman" w:cs="Mangal"/>
          <w:color w:val="000000"/>
          <w:kern w:val="1"/>
          <w:sz w:val="4"/>
          <w:szCs w:val="24"/>
          <w:lang w:eastAsia="zh-CN" w:bidi="hi-IN"/>
        </w:rPr>
      </w:pPr>
    </w:p>
    <w:p w14:paraId="16B50554" w14:textId="77777777" w:rsidR="001A44B6" w:rsidRDefault="001A44B6"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399A2243" w14:textId="77777777" w:rsidR="00944017" w:rsidRDefault="00944017"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69212766" w14:textId="77777777" w:rsidR="00944017" w:rsidRDefault="00944017"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37F163B3" w14:textId="77777777" w:rsidR="00944017" w:rsidRDefault="00944017"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428A963B" w14:textId="77777777" w:rsidR="00944017" w:rsidRDefault="00944017"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59B224DB" w14:textId="77777777" w:rsidR="00944017" w:rsidRDefault="00944017"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223CD414" w14:textId="77777777" w:rsidR="00944017" w:rsidRPr="001A44B6" w:rsidRDefault="00944017" w:rsidP="00092557">
      <w:pPr>
        <w:widowControl w:val="0"/>
        <w:suppressAutoHyphens/>
        <w:spacing w:after="0" w:line="288" w:lineRule="auto"/>
        <w:ind w:left="283"/>
        <w:rPr>
          <w:rFonts w:ascii="Times New Roman" w:eastAsia="SimSun" w:hAnsi="Times New Roman" w:cs="Mangal"/>
          <w:kern w:val="1"/>
          <w:sz w:val="24"/>
          <w:szCs w:val="24"/>
          <w:lang w:eastAsia="zh-CN" w:bidi="hi-IN"/>
        </w:rPr>
      </w:pPr>
    </w:p>
    <w:p w14:paraId="12A0DA09" w14:textId="77777777" w:rsidR="001A44B6" w:rsidRPr="001A44B6" w:rsidRDefault="001A44B6" w:rsidP="00092557">
      <w:pPr>
        <w:widowControl w:val="0"/>
        <w:suppressAutoHyphens/>
        <w:spacing w:after="0" w:line="240" w:lineRule="auto"/>
        <w:ind w:right="-20"/>
        <w:rPr>
          <w:rFonts w:ascii="Times New Roman" w:eastAsia="SimSun" w:hAnsi="Times New Roman" w:cs="Mangal"/>
          <w:kern w:val="1"/>
          <w:sz w:val="24"/>
          <w:szCs w:val="24"/>
          <w:lang w:eastAsia="zh-CN" w:bidi="hi-IN"/>
        </w:rPr>
      </w:pPr>
    </w:p>
    <w:p w14:paraId="3FD94BC8"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0E3D208F"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A16CCD0" w14:textId="77777777" w:rsidR="001A44B6" w:rsidRPr="001A44B6" w:rsidRDefault="001A44B6" w:rsidP="00092557">
      <w:pPr>
        <w:widowControl w:val="0"/>
        <w:suppressAutoHyphens/>
        <w:spacing w:after="0" w:line="240" w:lineRule="auto"/>
        <w:rPr>
          <w:rFonts w:ascii="Times New Roman" w:eastAsia="SimSun" w:hAnsi="Times New Roman" w:cs="Mangal"/>
          <w:kern w:val="1"/>
          <w:sz w:val="24"/>
          <w:szCs w:val="24"/>
          <w:lang w:eastAsia="zh-CN" w:bidi="hi-IN"/>
        </w:rPr>
        <w:sectPr w:rsidR="001A44B6" w:rsidRPr="001A44B6">
          <w:footerReference w:type="default" r:id="rId9"/>
          <w:footnotePr>
            <w:pos w:val="beneathText"/>
          </w:footnotePr>
          <w:pgSz w:w="11906" w:h="16838"/>
          <w:pgMar w:top="1134" w:right="1134" w:bottom="1134" w:left="1134" w:header="708" w:footer="708" w:gutter="0"/>
          <w:cols w:space="708"/>
          <w:docGrid w:linePitch="360"/>
        </w:sectPr>
      </w:pPr>
    </w:p>
    <w:p w14:paraId="37BC309D"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49A1C3D6"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DE2C98C"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605AF3C6"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C46CCB2"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6327935E"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004D5AAA"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329BD33F"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F03E72A"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3C7FEDC"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A893E7F"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E2F82A6"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FB40573"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842033E"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37831BAB"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3BC9472A"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33BBDA25"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48AC86A5"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DB6538A"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6AFA8AD"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4BE6E2FE"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39F04B6"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36849D2C"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88E7FEC"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2DCE3988"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B81E41B"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2118C783" w14:textId="77777777" w:rsid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4EAAAF0D" w14:textId="77777777" w:rsid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050A63FD" w14:textId="77777777" w:rsid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AAA815A" w14:textId="77777777" w:rsid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A314C7B" w14:textId="77777777" w:rsid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0501560" w14:textId="77777777" w:rsid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2B50E61C"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99878AB"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495A1050"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F309EE3"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274C2B6E"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302AE0F2"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804706A"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5D597DCE"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4D3C25DF"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1785B448"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7F61E094" w14:textId="77777777" w:rsidR="001A44B6" w:rsidRPr="001A44B6" w:rsidRDefault="001A44B6" w:rsidP="00092557">
      <w:pPr>
        <w:widowControl w:val="0"/>
        <w:suppressAutoHyphens/>
        <w:spacing w:after="0" w:line="240" w:lineRule="exact"/>
        <w:rPr>
          <w:rFonts w:ascii="Times New Roman" w:eastAsia="SimSun" w:hAnsi="Times New Roman" w:cs="Mangal"/>
          <w:kern w:val="1"/>
          <w:sz w:val="24"/>
          <w:szCs w:val="24"/>
          <w:lang w:eastAsia="zh-CN" w:bidi="hi-IN"/>
        </w:rPr>
      </w:pPr>
    </w:p>
    <w:p w14:paraId="68F19755" w14:textId="77777777" w:rsidR="001A44B6" w:rsidRPr="001A44B6" w:rsidRDefault="001A44B6" w:rsidP="00092557">
      <w:pPr>
        <w:widowControl w:val="0"/>
        <w:suppressAutoHyphens/>
        <w:spacing w:after="0" w:line="200" w:lineRule="exact"/>
        <w:rPr>
          <w:rFonts w:ascii="Times New Roman" w:eastAsia="SimSun" w:hAnsi="Times New Roman" w:cs="Mangal"/>
          <w:kern w:val="1"/>
          <w:sz w:val="20"/>
          <w:szCs w:val="24"/>
          <w:lang w:eastAsia="zh-CN" w:bidi="hi-IN"/>
        </w:rPr>
      </w:pPr>
    </w:p>
    <w:p w14:paraId="1747849A" w14:textId="77777777" w:rsidR="001A44B6" w:rsidRPr="001A44B6" w:rsidRDefault="001A44B6" w:rsidP="00092557">
      <w:pPr>
        <w:widowControl w:val="0"/>
        <w:suppressAutoHyphens/>
        <w:spacing w:after="0" w:line="240" w:lineRule="auto"/>
        <w:ind w:right="-20"/>
        <w:rPr>
          <w:rFonts w:ascii="Times New Roman" w:eastAsia="SimSun" w:hAnsi="Times New Roman" w:cs="Mangal"/>
          <w:b/>
          <w:color w:val="000000"/>
          <w:kern w:val="1"/>
          <w:sz w:val="24"/>
          <w:szCs w:val="24"/>
          <w:lang w:eastAsia="zh-CN" w:bidi="hi-IN"/>
        </w:rPr>
      </w:pPr>
      <w:r w:rsidRPr="006E6C3B">
        <w:rPr>
          <w:rFonts w:ascii="Times New Roman" w:eastAsia="SimSun" w:hAnsi="Times New Roman" w:cs="Mangal"/>
          <w:b/>
          <w:kern w:val="1"/>
          <w:sz w:val="28"/>
          <w:szCs w:val="24"/>
          <w:lang w:eastAsia="zh-CN" w:bidi="hi-IN"/>
        </w:rPr>
        <w:t>OCE</w:t>
      </w:r>
      <w:r w:rsidRPr="006E6C3B">
        <w:rPr>
          <w:rFonts w:ascii="Times New Roman" w:eastAsia="SimSun" w:hAnsi="Times New Roman" w:cs="Mangal"/>
          <w:b/>
          <w:spacing w:val="-1"/>
          <w:kern w:val="1"/>
          <w:sz w:val="28"/>
          <w:szCs w:val="24"/>
          <w:lang w:eastAsia="zh-CN" w:bidi="hi-IN"/>
        </w:rPr>
        <w:t>N</w:t>
      </w:r>
      <w:r w:rsidRPr="006E6C3B">
        <w:rPr>
          <w:rFonts w:ascii="Times New Roman" w:eastAsia="SimSun" w:hAnsi="Times New Roman" w:cs="Mangal"/>
          <w:b/>
          <w:kern w:val="1"/>
          <w:sz w:val="28"/>
          <w:szCs w:val="24"/>
          <w:lang w:eastAsia="zh-CN" w:bidi="hi-IN"/>
        </w:rPr>
        <w:t>A</w:t>
      </w:r>
      <w:r w:rsidRPr="006E6C3B">
        <w:rPr>
          <w:rFonts w:ascii="Times New Roman" w:eastAsia="SimSun" w:hAnsi="Times New Roman" w:cs="Mangal"/>
          <w:b/>
          <w:spacing w:val="-2"/>
          <w:kern w:val="1"/>
          <w:sz w:val="28"/>
          <w:szCs w:val="24"/>
          <w:lang w:eastAsia="zh-CN" w:bidi="hi-IN"/>
        </w:rPr>
        <w:t xml:space="preserve"> KOŃCOWA</w:t>
      </w:r>
      <w:r w:rsidRPr="001A44B6">
        <w:rPr>
          <w:rFonts w:ascii="Times New Roman" w:eastAsia="SimSun" w:hAnsi="Times New Roman" w:cs="Mangal"/>
          <w:b/>
          <w:color w:val="000000"/>
          <w:spacing w:val="-2"/>
          <w:kern w:val="1"/>
          <w:sz w:val="28"/>
          <w:szCs w:val="24"/>
          <w:lang w:eastAsia="zh-CN" w:bidi="hi-IN"/>
        </w:rPr>
        <w:t xml:space="preserve"> </w:t>
      </w:r>
      <w:r w:rsidRPr="001A44B6">
        <w:rPr>
          <w:rFonts w:ascii="Times New Roman" w:eastAsia="SimSun" w:hAnsi="Times New Roman" w:cs="Mangal"/>
          <w:b/>
          <w:color w:val="000000"/>
          <w:spacing w:val="-1"/>
          <w:kern w:val="1"/>
          <w:sz w:val="28"/>
          <w:szCs w:val="24"/>
          <w:lang w:eastAsia="zh-CN" w:bidi="hi-IN"/>
        </w:rPr>
        <w:t>PRA</w:t>
      </w:r>
      <w:r w:rsidRPr="001A44B6">
        <w:rPr>
          <w:rFonts w:ascii="Times New Roman" w:eastAsia="SimSun" w:hAnsi="Times New Roman" w:cs="Mangal"/>
          <w:b/>
          <w:color w:val="000000"/>
          <w:kern w:val="1"/>
          <w:sz w:val="28"/>
          <w:szCs w:val="24"/>
          <w:lang w:eastAsia="zh-CN" w:bidi="hi-IN"/>
        </w:rPr>
        <w:t>KTYKI</w:t>
      </w:r>
      <w:r w:rsidRPr="001A44B6">
        <w:rPr>
          <w:rFonts w:ascii="Times New Roman" w:eastAsia="SimSun" w:hAnsi="Times New Roman" w:cs="Mangal"/>
          <w:b/>
          <w:color w:val="000000"/>
          <w:spacing w:val="1"/>
          <w:kern w:val="1"/>
          <w:sz w:val="28"/>
          <w:szCs w:val="24"/>
          <w:lang w:eastAsia="zh-CN" w:bidi="hi-IN"/>
        </w:rPr>
        <w:t xml:space="preserve"> </w:t>
      </w:r>
      <w:r w:rsidRPr="001A44B6">
        <w:rPr>
          <w:rFonts w:ascii="Times New Roman" w:eastAsia="SimSun" w:hAnsi="Times New Roman" w:cs="Mangal"/>
          <w:b/>
          <w:color w:val="000000"/>
          <w:spacing w:val="-3"/>
          <w:kern w:val="1"/>
          <w:sz w:val="28"/>
          <w:szCs w:val="24"/>
          <w:lang w:eastAsia="zh-CN" w:bidi="hi-IN"/>
        </w:rPr>
        <w:t>Z</w:t>
      </w:r>
      <w:r w:rsidRPr="001A44B6">
        <w:rPr>
          <w:rFonts w:ascii="Times New Roman" w:eastAsia="SimSun" w:hAnsi="Times New Roman" w:cs="Mangal"/>
          <w:b/>
          <w:color w:val="000000"/>
          <w:spacing w:val="-1"/>
          <w:kern w:val="1"/>
          <w:sz w:val="28"/>
          <w:szCs w:val="24"/>
          <w:lang w:eastAsia="zh-CN" w:bidi="hi-IN"/>
        </w:rPr>
        <w:t>A</w:t>
      </w:r>
      <w:r w:rsidRPr="001A44B6">
        <w:rPr>
          <w:rFonts w:ascii="Times New Roman" w:eastAsia="SimSun" w:hAnsi="Times New Roman" w:cs="Mangal"/>
          <w:b/>
          <w:color w:val="000000"/>
          <w:kern w:val="1"/>
          <w:sz w:val="28"/>
          <w:szCs w:val="24"/>
          <w:lang w:eastAsia="zh-CN" w:bidi="hi-IN"/>
        </w:rPr>
        <w:t>WO</w:t>
      </w:r>
      <w:r w:rsidRPr="001A44B6">
        <w:rPr>
          <w:rFonts w:ascii="Times New Roman" w:eastAsia="SimSun" w:hAnsi="Times New Roman" w:cs="Mangal"/>
          <w:b/>
          <w:color w:val="000000"/>
          <w:spacing w:val="-1"/>
          <w:kern w:val="1"/>
          <w:sz w:val="28"/>
          <w:szCs w:val="24"/>
          <w:lang w:eastAsia="zh-CN" w:bidi="hi-IN"/>
        </w:rPr>
        <w:t>D</w:t>
      </w:r>
      <w:r w:rsidRPr="001A44B6">
        <w:rPr>
          <w:rFonts w:ascii="Times New Roman" w:eastAsia="SimSun" w:hAnsi="Times New Roman" w:cs="Mangal"/>
          <w:b/>
          <w:color w:val="000000"/>
          <w:kern w:val="1"/>
          <w:sz w:val="28"/>
          <w:szCs w:val="24"/>
          <w:lang w:eastAsia="zh-CN" w:bidi="hi-IN"/>
        </w:rPr>
        <w:t>OWEJ</w:t>
      </w:r>
    </w:p>
    <w:p w14:paraId="2DB6D0ED" w14:textId="77777777" w:rsidR="001A44B6" w:rsidRPr="001A44B6" w:rsidRDefault="001A44B6" w:rsidP="00092557">
      <w:pPr>
        <w:widowControl w:val="0"/>
        <w:suppressAutoHyphens/>
        <w:spacing w:after="0" w:line="240" w:lineRule="exact"/>
        <w:rPr>
          <w:rFonts w:ascii="Times New Roman" w:eastAsia="SimSun" w:hAnsi="Times New Roman" w:cs="Mangal"/>
          <w:color w:val="000000"/>
          <w:kern w:val="1"/>
          <w:sz w:val="24"/>
          <w:szCs w:val="24"/>
          <w:lang w:eastAsia="zh-CN" w:bidi="hi-IN"/>
        </w:rPr>
      </w:pPr>
    </w:p>
    <w:p w14:paraId="5979EACA" w14:textId="77777777" w:rsidR="001A44B6" w:rsidRPr="001A44B6" w:rsidRDefault="001A44B6" w:rsidP="00092557">
      <w:pPr>
        <w:widowControl w:val="0"/>
        <w:suppressAutoHyphens/>
        <w:spacing w:after="0" w:line="240" w:lineRule="exact"/>
        <w:rPr>
          <w:rFonts w:ascii="Times New Roman" w:eastAsia="SimSun" w:hAnsi="Times New Roman" w:cs="Mangal"/>
          <w:color w:val="000000"/>
          <w:kern w:val="1"/>
          <w:sz w:val="24"/>
          <w:szCs w:val="24"/>
          <w:lang w:eastAsia="zh-CN" w:bidi="hi-IN"/>
        </w:rPr>
      </w:pPr>
    </w:p>
    <w:p w14:paraId="3531274B" w14:textId="77777777" w:rsidR="001A44B6" w:rsidRPr="001A44B6" w:rsidRDefault="001A44B6" w:rsidP="00092557">
      <w:pPr>
        <w:widowControl w:val="0"/>
        <w:suppressAutoHyphens/>
        <w:spacing w:after="0" w:line="180" w:lineRule="exact"/>
        <w:rPr>
          <w:rFonts w:ascii="Times New Roman" w:eastAsia="SimSun" w:hAnsi="Times New Roman" w:cs="Mangal"/>
          <w:color w:val="000000"/>
          <w:kern w:val="1"/>
          <w:sz w:val="18"/>
          <w:szCs w:val="24"/>
          <w:lang w:eastAsia="zh-CN" w:bidi="hi-IN"/>
        </w:rPr>
      </w:pPr>
    </w:p>
    <w:p w14:paraId="39BD2EE7" w14:textId="77777777" w:rsidR="001A44B6" w:rsidRDefault="001A44B6" w:rsidP="00092557">
      <w:pPr>
        <w:widowControl w:val="0"/>
        <w:suppressAutoHyphens/>
        <w:spacing w:after="0" w:line="240" w:lineRule="auto"/>
        <w:ind w:right="-20"/>
        <w:rPr>
          <w:rFonts w:ascii="Times New Roman" w:eastAsia="SimSun" w:hAnsi="Times New Roman" w:cs="Mangal"/>
          <w:b/>
          <w:color w:val="000000"/>
          <w:w w:val="99"/>
          <w:kern w:val="1"/>
          <w:sz w:val="24"/>
          <w:szCs w:val="24"/>
          <w:lang w:eastAsia="zh-CN" w:bidi="hi-IN"/>
        </w:rPr>
      </w:pPr>
      <w:r w:rsidRPr="001A44B6">
        <w:rPr>
          <w:rFonts w:ascii="Times New Roman" w:eastAsia="Times New Roman" w:hAnsi="Times New Roman" w:cs="Mangal"/>
          <w:b/>
          <w:color w:val="000000"/>
          <w:w w:val="99"/>
          <w:kern w:val="1"/>
          <w:sz w:val="24"/>
          <w:szCs w:val="24"/>
          <w:lang w:eastAsia="zh-CN" w:bidi="hi-IN"/>
        </w:rPr>
        <w:t>…………………</w:t>
      </w:r>
      <w:r w:rsidRPr="001A44B6">
        <w:rPr>
          <w:rFonts w:ascii="Times New Roman" w:eastAsia="Times New Roman" w:hAnsi="Times New Roman" w:cs="Mangal"/>
          <w:b/>
          <w:color w:val="000000"/>
          <w:spacing w:val="1"/>
          <w:w w:val="99"/>
          <w:kern w:val="1"/>
          <w:sz w:val="24"/>
          <w:szCs w:val="24"/>
          <w:lang w:eastAsia="zh-CN" w:bidi="hi-IN"/>
        </w:rPr>
        <w:t>…</w:t>
      </w:r>
      <w:r w:rsidRPr="001A44B6">
        <w:rPr>
          <w:rFonts w:ascii="Times New Roman" w:eastAsia="Times New Roman" w:hAnsi="Times New Roman" w:cs="Mangal"/>
          <w:b/>
          <w:color w:val="000000"/>
          <w:w w:val="99"/>
          <w:kern w:val="1"/>
          <w:sz w:val="24"/>
          <w:szCs w:val="24"/>
          <w:lang w:eastAsia="zh-CN" w:bidi="hi-IN"/>
        </w:rPr>
        <w:t>………………</w:t>
      </w:r>
      <w:r w:rsidRPr="001A44B6">
        <w:rPr>
          <w:rFonts w:ascii="Times New Roman" w:eastAsia="Times New Roman" w:hAnsi="Times New Roman" w:cs="Mangal"/>
          <w:b/>
          <w:color w:val="000000"/>
          <w:spacing w:val="1"/>
          <w:w w:val="99"/>
          <w:kern w:val="1"/>
          <w:sz w:val="24"/>
          <w:szCs w:val="24"/>
          <w:lang w:eastAsia="zh-CN" w:bidi="hi-IN"/>
        </w:rPr>
        <w:t>…</w:t>
      </w:r>
      <w:r w:rsidRPr="001A44B6">
        <w:rPr>
          <w:rFonts w:ascii="Times New Roman" w:eastAsia="Times New Roman" w:hAnsi="Times New Roman" w:cs="Mangal"/>
          <w:b/>
          <w:color w:val="000000"/>
          <w:w w:val="99"/>
          <w:kern w:val="1"/>
          <w:sz w:val="24"/>
          <w:szCs w:val="24"/>
          <w:lang w:eastAsia="zh-CN" w:bidi="hi-IN"/>
        </w:rPr>
        <w:t>………………</w:t>
      </w:r>
      <w:r w:rsidRPr="001A44B6">
        <w:rPr>
          <w:rFonts w:ascii="Times New Roman" w:eastAsia="Times New Roman" w:hAnsi="Times New Roman" w:cs="Mangal"/>
          <w:b/>
          <w:color w:val="000000"/>
          <w:spacing w:val="1"/>
          <w:w w:val="99"/>
          <w:kern w:val="1"/>
          <w:sz w:val="24"/>
          <w:szCs w:val="24"/>
          <w:lang w:eastAsia="zh-CN" w:bidi="hi-IN"/>
        </w:rPr>
        <w:t>…</w:t>
      </w:r>
      <w:r w:rsidRPr="001A44B6">
        <w:rPr>
          <w:rFonts w:ascii="Times New Roman" w:eastAsia="Times New Roman" w:hAnsi="Times New Roman" w:cs="Mangal"/>
          <w:b/>
          <w:color w:val="000000"/>
          <w:w w:val="99"/>
          <w:kern w:val="1"/>
          <w:sz w:val="24"/>
          <w:szCs w:val="24"/>
          <w:lang w:eastAsia="zh-CN" w:bidi="hi-IN"/>
        </w:rPr>
        <w:t>………………</w:t>
      </w:r>
      <w:r w:rsidRPr="001A44B6">
        <w:rPr>
          <w:rFonts w:ascii="Times New Roman" w:eastAsia="Times New Roman" w:hAnsi="Times New Roman" w:cs="Mangal"/>
          <w:b/>
          <w:color w:val="000000"/>
          <w:spacing w:val="1"/>
          <w:w w:val="99"/>
          <w:kern w:val="1"/>
          <w:sz w:val="24"/>
          <w:szCs w:val="24"/>
          <w:lang w:eastAsia="zh-CN" w:bidi="hi-IN"/>
        </w:rPr>
        <w:t>…</w:t>
      </w:r>
      <w:r w:rsidRPr="001A44B6">
        <w:rPr>
          <w:rFonts w:ascii="Times New Roman" w:eastAsia="Times New Roman" w:hAnsi="Times New Roman" w:cs="Mangal"/>
          <w:b/>
          <w:color w:val="000000"/>
          <w:w w:val="99"/>
          <w:kern w:val="1"/>
          <w:sz w:val="24"/>
          <w:szCs w:val="24"/>
          <w:lang w:eastAsia="zh-CN" w:bidi="hi-IN"/>
        </w:rPr>
        <w:t>……</w:t>
      </w:r>
      <w:r w:rsidRPr="001A44B6">
        <w:rPr>
          <w:rFonts w:ascii="Times New Roman" w:eastAsia="SimSun" w:hAnsi="Times New Roman" w:cs="Mangal"/>
          <w:b/>
          <w:color w:val="000000"/>
          <w:w w:val="99"/>
          <w:kern w:val="1"/>
          <w:sz w:val="24"/>
          <w:szCs w:val="24"/>
          <w:lang w:eastAsia="zh-CN" w:bidi="hi-IN"/>
        </w:rPr>
        <w:t>..</w:t>
      </w:r>
    </w:p>
    <w:p w14:paraId="77734C68" w14:textId="77777777" w:rsidR="00092557" w:rsidRDefault="00092557" w:rsidP="00092557">
      <w:pPr>
        <w:widowControl w:val="0"/>
        <w:suppressAutoHyphens/>
        <w:spacing w:after="0" w:line="288" w:lineRule="auto"/>
        <w:rPr>
          <w:rFonts w:ascii="Times New Roman" w:eastAsia="SimSun" w:hAnsi="Times New Roman" w:cs="Mangal"/>
          <w:color w:val="000000"/>
          <w:kern w:val="1"/>
          <w:sz w:val="18"/>
          <w:szCs w:val="24"/>
          <w:lang w:eastAsia="zh-CN" w:bidi="hi-IN"/>
        </w:rPr>
      </w:pPr>
    </w:p>
    <w:p w14:paraId="06528220" w14:textId="4DC77228" w:rsidR="001A44B6" w:rsidRDefault="001A44B6" w:rsidP="00092557">
      <w:pPr>
        <w:widowControl w:val="0"/>
        <w:suppressAutoHyphens/>
        <w:spacing w:after="0" w:line="288" w:lineRule="auto"/>
        <w:rPr>
          <w:rFonts w:ascii="Times New Roman" w:eastAsia="SimSun" w:hAnsi="Times New Roman" w:cs="Mangal"/>
          <w:i/>
          <w:color w:val="000000"/>
          <w:w w:val="99"/>
          <w:kern w:val="1"/>
          <w:sz w:val="24"/>
          <w:szCs w:val="24"/>
          <w:lang w:eastAsia="zh-CN" w:bidi="hi-IN"/>
        </w:rPr>
      </w:pPr>
      <w:r w:rsidRPr="001A44B6">
        <w:rPr>
          <w:rFonts w:ascii="Times New Roman" w:eastAsia="SimSun" w:hAnsi="Times New Roman" w:cs="Mangal"/>
          <w:i/>
          <w:color w:val="000000"/>
          <w:w w:val="99"/>
          <w:kern w:val="1"/>
          <w:sz w:val="24"/>
          <w:szCs w:val="24"/>
          <w:lang w:eastAsia="zh-CN" w:bidi="hi-IN"/>
        </w:rPr>
        <w:t>Po</w:t>
      </w:r>
      <w:r w:rsidRPr="001A44B6">
        <w:rPr>
          <w:rFonts w:ascii="Times New Roman" w:eastAsia="SimSun" w:hAnsi="Times New Roman" w:cs="Mangal"/>
          <w:i/>
          <w:color w:val="000000"/>
          <w:kern w:val="1"/>
          <w:sz w:val="24"/>
          <w:szCs w:val="24"/>
          <w:lang w:eastAsia="zh-CN" w:bidi="hi-IN"/>
        </w:rPr>
        <w:t>t</w:t>
      </w:r>
      <w:r w:rsidRPr="001A44B6">
        <w:rPr>
          <w:rFonts w:ascii="Times New Roman" w:eastAsia="SimSun" w:hAnsi="Times New Roman" w:cs="Mangal"/>
          <w:i/>
          <w:color w:val="000000"/>
          <w:spacing w:val="1"/>
          <w:w w:val="99"/>
          <w:kern w:val="1"/>
          <w:sz w:val="24"/>
          <w:szCs w:val="24"/>
          <w:lang w:eastAsia="zh-CN" w:bidi="hi-IN"/>
        </w:rPr>
        <w:t>w</w:t>
      </w:r>
      <w:r w:rsidRPr="001A44B6">
        <w:rPr>
          <w:rFonts w:ascii="Times New Roman" w:eastAsia="SimSun" w:hAnsi="Times New Roman" w:cs="Mangal"/>
          <w:i/>
          <w:color w:val="000000"/>
          <w:kern w:val="1"/>
          <w:sz w:val="24"/>
          <w:szCs w:val="24"/>
          <w:lang w:eastAsia="zh-CN" w:bidi="hi-IN"/>
        </w:rPr>
        <w:t>i</w:t>
      </w:r>
      <w:r w:rsidRPr="001A44B6">
        <w:rPr>
          <w:rFonts w:ascii="Times New Roman" w:eastAsia="SimSun" w:hAnsi="Times New Roman" w:cs="Mangal"/>
          <w:i/>
          <w:color w:val="000000"/>
          <w:w w:val="99"/>
          <w:kern w:val="1"/>
          <w:sz w:val="24"/>
          <w:szCs w:val="24"/>
          <w:lang w:eastAsia="zh-CN" w:bidi="hi-IN"/>
        </w:rPr>
        <w:t>erdza</w:t>
      </w:r>
      <w:r w:rsidRPr="001A44B6">
        <w:rPr>
          <w:rFonts w:ascii="Times New Roman" w:eastAsia="SimSun" w:hAnsi="Times New Roman" w:cs="Mangal"/>
          <w:color w:val="000000"/>
          <w:kern w:val="1"/>
          <w:sz w:val="24"/>
          <w:szCs w:val="24"/>
          <w:lang w:eastAsia="zh-CN" w:bidi="hi-IN"/>
        </w:rPr>
        <w:t xml:space="preserve"> </w:t>
      </w:r>
      <w:r w:rsidRPr="001A44B6">
        <w:rPr>
          <w:rFonts w:ascii="Times New Roman" w:eastAsia="SimSun" w:hAnsi="Times New Roman" w:cs="Mangal"/>
          <w:i/>
          <w:color w:val="000000"/>
          <w:w w:val="99"/>
          <w:kern w:val="1"/>
          <w:sz w:val="24"/>
          <w:szCs w:val="24"/>
          <w:lang w:eastAsia="zh-CN" w:bidi="hi-IN"/>
        </w:rPr>
        <w:t>Ins</w:t>
      </w:r>
      <w:r w:rsidRPr="001A44B6">
        <w:rPr>
          <w:rFonts w:ascii="Times New Roman" w:eastAsia="SimSun" w:hAnsi="Times New Roman" w:cs="Mangal"/>
          <w:i/>
          <w:color w:val="000000"/>
          <w:kern w:val="1"/>
          <w:sz w:val="24"/>
          <w:szCs w:val="24"/>
          <w:lang w:eastAsia="zh-CN" w:bidi="hi-IN"/>
        </w:rPr>
        <w:t>t</w:t>
      </w:r>
      <w:r w:rsidRPr="001A44B6">
        <w:rPr>
          <w:rFonts w:ascii="Times New Roman" w:eastAsia="SimSun" w:hAnsi="Times New Roman" w:cs="Mangal"/>
          <w:i/>
          <w:color w:val="000000"/>
          <w:w w:val="99"/>
          <w:kern w:val="1"/>
          <w:sz w:val="24"/>
          <w:szCs w:val="24"/>
          <w:lang w:eastAsia="zh-CN" w:bidi="hi-IN"/>
        </w:rPr>
        <w:t>y</w:t>
      </w:r>
      <w:r w:rsidRPr="001A44B6">
        <w:rPr>
          <w:rFonts w:ascii="Times New Roman" w:eastAsia="SimSun" w:hAnsi="Times New Roman" w:cs="Mangal"/>
          <w:i/>
          <w:color w:val="000000"/>
          <w:kern w:val="1"/>
          <w:sz w:val="24"/>
          <w:szCs w:val="24"/>
          <w:lang w:eastAsia="zh-CN" w:bidi="hi-IN"/>
        </w:rPr>
        <w:t>t</w:t>
      </w:r>
      <w:r w:rsidRPr="001A44B6">
        <w:rPr>
          <w:rFonts w:ascii="Times New Roman" w:eastAsia="SimSun" w:hAnsi="Times New Roman" w:cs="Mangal"/>
          <w:i/>
          <w:color w:val="000000"/>
          <w:w w:val="99"/>
          <w:kern w:val="1"/>
          <w:sz w:val="24"/>
          <w:szCs w:val="24"/>
          <w:lang w:eastAsia="zh-CN" w:bidi="hi-IN"/>
        </w:rPr>
        <w:t>u</w:t>
      </w:r>
      <w:r w:rsidRPr="001A44B6">
        <w:rPr>
          <w:rFonts w:ascii="Times New Roman" w:eastAsia="SimSun" w:hAnsi="Times New Roman" w:cs="Mangal"/>
          <w:i/>
          <w:color w:val="000000"/>
          <w:spacing w:val="1"/>
          <w:kern w:val="1"/>
          <w:sz w:val="24"/>
          <w:szCs w:val="24"/>
          <w:lang w:eastAsia="zh-CN" w:bidi="hi-IN"/>
        </w:rPr>
        <w:t>t</w:t>
      </w:r>
      <w:r w:rsidRPr="001A44B6">
        <w:rPr>
          <w:rFonts w:ascii="Times New Roman" w:eastAsia="SimSun" w:hAnsi="Times New Roman" w:cs="Mangal"/>
          <w:i/>
          <w:color w:val="000000"/>
          <w:w w:val="99"/>
          <w:kern w:val="1"/>
          <w:sz w:val="24"/>
          <w:szCs w:val="24"/>
          <w:lang w:eastAsia="zh-CN" w:bidi="hi-IN"/>
        </w:rPr>
        <w:t>owy</w:t>
      </w:r>
      <w:r w:rsidRPr="001A44B6">
        <w:rPr>
          <w:rFonts w:ascii="Times New Roman" w:eastAsia="SimSun" w:hAnsi="Times New Roman" w:cs="Mangal"/>
          <w:color w:val="000000"/>
          <w:kern w:val="1"/>
          <w:sz w:val="24"/>
          <w:szCs w:val="24"/>
          <w:lang w:eastAsia="zh-CN" w:bidi="hi-IN"/>
        </w:rPr>
        <w:t xml:space="preserve"> </w:t>
      </w:r>
      <w:r w:rsidRPr="001A44B6">
        <w:rPr>
          <w:rFonts w:ascii="Times New Roman" w:eastAsia="SimSun" w:hAnsi="Times New Roman" w:cs="Mangal"/>
          <w:i/>
          <w:color w:val="000000"/>
          <w:w w:val="99"/>
          <w:kern w:val="1"/>
          <w:sz w:val="24"/>
          <w:szCs w:val="24"/>
          <w:lang w:eastAsia="zh-CN" w:bidi="hi-IN"/>
        </w:rPr>
        <w:t>Opiekun</w:t>
      </w:r>
      <w:r w:rsidRPr="001A44B6">
        <w:rPr>
          <w:rFonts w:ascii="Times New Roman" w:eastAsia="SimSun" w:hAnsi="Times New Roman" w:cs="Mangal"/>
          <w:color w:val="000000"/>
          <w:kern w:val="1"/>
          <w:sz w:val="24"/>
          <w:szCs w:val="24"/>
          <w:lang w:eastAsia="zh-CN" w:bidi="hi-IN"/>
        </w:rPr>
        <w:t xml:space="preserve"> </w:t>
      </w:r>
      <w:r w:rsidRPr="001A44B6">
        <w:rPr>
          <w:rFonts w:ascii="Times New Roman" w:eastAsia="SimSun" w:hAnsi="Times New Roman" w:cs="Mangal"/>
          <w:i/>
          <w:color w:val="000000"/>
          <w:w w:val="99"/>
          <w:kern w:val="1"/>
          <w:sz w:val="24"/>
          <w:szCs w:val="24"/>
          <w:lang w:eastAsia="zh-CN" w:bidi="hi-IN"/>
        </w:rPr>
        <w:t>Pra</w:t>
      </w:r>
      <w:r w:rsidRPr="001A44B6">
        <w:rPr>
          <w:rFonts w:ascii="Times New Roman" w:eastAsia="SimSun" w:hAnsi="Times New Roman" w:cs="Mangal"/>
          <w:i/>
          <w:color w:val="000000"/>
          <w:spacing w:val="-1"/>
          <w:w w:val="99"/>
          <w:kern w:val="1"/>
          <w:sz w:val="24"/>
          <w:szCs w:val="24"/>
          <w:lang w:eastAsia="zh-CN" w:bidi="hi-IN"/>
        </w:rPr>
        <w:t>k</w:t>
      </w:r>
      <w:r w:rsidRPr="001A44B6">
        <w:rPr>
          <w:rFonts w:ascii="Times New Roman" w:eastAsia="SimSun" w:hAnsi="Times New Roman" w:cs="Mangal"/>
          <w:i/>
          <w:color w:val="000000"/>
          <w:kern w:val="1"/>
          <w:sz w:val="24"/>
          <w:szCs w:val="24"/>
          <w:lang w:eastAsia="zh-CN" w:bidi="hi-IN"/>
        </w:rPr>
        <w:t>t</w:t>
      </w:r>
      <w:r w:rsidRPr="001A44B6">
        <w:rPr>
          <w:rFonts w:ascii="Times New Roman" w:eastAsia="SimSun" w:hAnsi="Times New Roman" w:cs="Mangal"/>
          <w:i/>
          <w:color w:val="000000"/>
          <w:w w:val="99"/>
          <w:kern w:val="1"/>
          <w:sz w:val="24"/>
          <w:szCs w:val="24"/>
          <w:lang w:eastAsia="zh-CN" w:bidi="hi-IN"/>
        </w:rPr>
        <w:t>yk</w:t>
      </w:r>
    </w:p>
    <w:p w14:paraId="2656BE33" w14:textId="77777777" w:rsidR="00944017" w:rsidRDefault="00944017" w:rsidP="00092557">
      <w:pPr>
        <w:widowControl w:val="0"/>
        <w:suppressAutoHyphens/>
        <w:spacing w:after="0" w:line="288" w:lineRule="auto"/>
        <w:ind w:left="283"/>
        <w:rPr>
          <w:rFonts w:ascii="Times New Roman" w:eastAsia="SimSun" w:hAnsi="Times New Roman" w:cs="Mangal"/>
          <w:i/>
          <w:color w:val="000000"/>
          <w:w w:val="99"/>
          <w:kern w:val="1"/>
          <w:sz w:val="24"/>
          <w:szCs w:val="24"/>
          <w:lang w:eastAsia="zh-CN" w:bidi="hi-IN"/>
        </w:rPr>
      </w:pPr>
    </w:p>
    <w:p w14:paraId="68CB6352" w14:textId="77777777" w:rsidR="0016319A" w:rsidRPr="00AE6BE4" w:rsidRDefault="001A44B6" w:rsidP="00092557">
      <w:pPr>
        <w:spacing w:after="0"/>
        <w:rPr>
          <w:rFonts w:ascii="Times New Roman" w:eastAsia="SimSun" w:hAnsi="Times New Roman" w:cs="Mangal"/>
          <w:i/>
          <w:color w:val="000000"/>
          <w:w w:val="99"/>
          <w:kern w:val="1"/>
          <w:sz w:val="24"/>
          <w:szCs w:val="24"/>
          <w:lang w:eastAsia="zh-CN" w:bidi="hi-IN"/>
        </w:rPr>
      </w:pPr>
      <w:r>
        <w:rPr>
          <w:rFonts w:ascii="Times New Roman" w:eastAsia="SimSun" w:hAnsi="Times New Roman" w:cs="Mangal"/>
          <w:i/>
          <w:color w:val="000000"/>
          <w:w w:val="99"/>
          <w:kern w:val="1"/>
          <w:sz w:val="24"/>
          <w:szCs w:val="24"/>
          <w:lang w:eastAsia="zh-CN" w:bidi="hi-IN"/>
        </w:rPr>
        <w:br w:type="page"/>
      </w:r>
      <w:r w:rsidR="0016319A" w:rsidRPr="0029413D">
        <w:rPr>
          <w:rFonts w:ascii="Times New Roman" w:hAnsi="Times New Roman"/>
          <w:b/>
          <w:sz w:val="24"/>
          <w:szCs w:val="24"/>
        </w:rPr>
        <w:lastRenderedPageBreak/>
        <w:t>I Ogólne wytyczne dotyczące praktyki (rok i tryb studiów: I, II, III, IV, V rok – Pedagogika przedszkolna i wczesnoszkolna, studia stacjonarne)</w:t>
      </w:r>
    </w:p>
    <w:p w14:paraId="5DAE34DA" w14:textId="77777777" w:rsidR="0016319A" w:rsidRPr="0029413D" w:rsidRDefault="0016319A" w:rsidP="00092557">
      <w:pPr>
        <w:pStyle w:val="Akapitzlist"/>
        <w:spacing w:after="0" w:line="360" w:lineRule="auto"/>
        <w:rPr>
          <w:rFonts w:ascii="Times New Roman" w:hAnsi="Times New Roman"/>
          <w:sz w:val="24"/>
          <w:szCs w:val="24"/>
        </w:rPr>
      </w:pPr>
    </w:p>
    <w:p w14:paraId="7F2E76E4" w14:textId="77777777" w:rsidR="0016319A" w:rsidRDefault="0016319A" w:rsidP="00092557">
      <w:pPr>
        <w:numPr>
          <w:ilvl w:val="0"/>
          <w:numId w:val="1"/>
        </w:numPr>
        <w:spacing w:after="0" w:line="360" w:lineRule="auto"/>
        <w:rPr>
          <w:rFonts w:ascii="Times New Roman" w:hAnsi="Times New Roman"/>
          <w:sz w:val="24"/>
          <w:szCs w:val="24"/>
        </w:rPr>
      </w:pPr>
      <w:r w:rsidRPr="008063AC">
        <w:rPr>
          <w:rFonts w:ascii="Times New Roman" w:hAnsi="Times New Roman"/>
          <w:sz w:val="24"/>
          <w:szCs w:val="24"/>
        </w:rPr>
        <w:t xml:space="preserve">Student </w:t>
      </w:r>
      <w:r>
        <w:rPr>
          <w:rFonts w:ascii="Times New Roman" w:hAnsi="Times New Roman"/>
          <w:sz w:val="24"/>
          <w:szCs w:val="24"/>
        </w:rPr>
        <w:t xml:space="preserve">Instytutu Pedagogicznego Akademii Nauk Stosowanych  </w:t>
      </w:r>
      <w:r w:rsidRPr="008063AC">
        <w:rPr>
          <w:rFonts w:ascii="Times New Roman" w:hAnsi="Times New Roman"/>
          <w:sz w:val="24"/>
          <w:szCs w:val="24"/>
        </w:rPr>
        <w:t xml:space="preserve">im. J. A. Komeńskiego w Lesznie ma obowiązek odbycia </w:t>
      </w:r>
      <w:r>
        <w:rPr>
          <w:rFonts w:ascii="Times New Roman" w:hAnsi="Times New Roman"/>
          <w:sz w:val="24"/>
          <w:szCs w:val="24"/>
        </w:rPr>
        <w:t xml:space="preserve">programowych praktyk </w:t>
      </w:r>
      <w:r>
        <w:rPr>
          <w:rFonts w:ascii="Times New Roman" w:hAnsi="Times New Roman"/>
          <w:sz w:val="24"/>
          <w:szCs w:val="24"/>
        </w:rPr>
        <w:tab/>
        <w:t>zawodowych zgodnie z wykazem godzin w poszczególnych rocznikach.</w:t>
      </w:r>
    </w:p>
    <w:p w14:paraId="34941804" w14:textId="77777777" w:rsidR="0016319A" w:rsidRPr="004C30BF" w:rsidRDefault="0016319A" w:rsidP="00092557">
      <w:pPr>
        <w:pStyle w:val="Akapitzlist"/>
        <w:numPr>
          <w:ilvl w:val="0"/>
          <w:numId w:val="1"/>
        </w:numPr>
        <w:spacing w:after="0" w:line="360" w:lineRule="auto"/>
        <w:rPr>
          <w:rFonts w:ascii="Times New Roman" w:hAnsi="Times New Roman"/>
          <w:sz w:val="24"/>
          <w:szCs w:val="24"/>
        </w:rPr>
      </w:pPr>
      <w:r w:rsidRPr="0029413D">
        <w:rPr>
          <w:rFonts w:ascii="Times New Roman" w:hAnsi="Times New Roman"/>
          <w:sz w:val="24"/>
          <w:szCs w:val="24"/>
        </w:rPr>
        <w:t>Wykaz god</w:t>
      </w:r>
      <w:r>
        <w:rPr>
          <w:rFonts w:ascii="Times New Roman" w:hAnsi="Times New Roman"/>
          <w:sz w:val="24"/>
          <w:szCs w:val="24"/>
        </w:rPr>
        <w:t>zin w poszczególnych rocznikach stanowi Załącznik nr 1 do Kierunkowego Regulaminu Praktyki Zawodowej odpowiedni dla danego cyklu kształcenia.</w:t>
      </w:r>
    </w:p>
    <w:p w14:paraId="306A2FCA" w14:textId="77777777" w:rsidR="0016319A" w:rsidRPr="00625B52" w:rsidRDefault="0016319A" w:rsidP="00092557">
      <w:pPr>
        <w:numPr>
          <w:ilvl w:val="0"/>
          <w:numId w:val="1"/>
        </w:numPr>
        <w:spacing w:after="0" w:line="360" w:lineRule="auto"/>
        <w:rPr>
          <w:rFonts w:ascii="Times New Roman" w:eastAsia="Times New Roman" w:hAnsi="Times New Roman"/>
          <w:sz w:val="24"/>
          <w:szCs w:val="24"/>
          <w:lang w:eastAsia="pl-PL"/>
        </w:rPr>
      </w:pPr>
      <w:r w:rsidRPr="00625B52">
        <w:rPr>
          <w:rFonts w:ascii="Times New Roman" w:hAnsi="Times New Roman"/>
          <w:sz w:val="24"/>
          <w:szCs w:val="24"/>
        </w:rPr>
        <w:t>Praktyki są</w:t>
      </w:r>
      <w:r w:rsidRPr="00625B52">
        <w:rPr>
          <w:rFonts w:ascii="Times New Roman" w:eastAsia="Times New Roman" w:hAnsi="Times New Roman"/>
          <w:sz w:val="24"/>
          <w:szCs w:val="24"/>
          <w:lang w:eastAsia="pl-PL"/>
        </w:rPr>
        <w:t xml:space="preserve"> </w:t>
      </w:r>
      <w:r w:rsidRPr="004A49A6">
        <w:rPr>
          <w:rFonts w:ascii="Times New Roman" w:eastAsia="Times New Roman" w:hAnsi="Times New Roman"/>
          <w:sz w:val="24"/>
          <w:szCs w:val="24"/>
          <w:lang w:eastAsia="pl-PL"/>
        </w:rPr>
        <w:t xml:space="preserve">integralną częścią programu studiów i podlegają obowiązkowemu zaliczeniu. Są </w:t>
      </w:r>
      <w:r w:rsidRPr="004A49A6">
        <w:rPr>
          <w:rFonts w:ascii="Times New Roman" w:hAnsi="Times New Roman"/>
          <w:sz w:val="24"/>
          <w:szCs w:val="24"/>
        </w:rPr>
        <w:t>zintegrowane z tygodniowym i całorocznym rozkładem zajęć w Instytucie Pedagogicznym.</w:t>
      </w:r>
    </w:p>
    <w:p w14:paraId="74B82628" w14:textId="77777777" w:rsidR="0016319A" w:rsidRPr="004A49A6" w:rsidRDefault="0016319A" w:rsidP="00092557">
      <w:pPr>
        <w:pStyle w:val="Akapitzlist"/>
        <w:numPr>
          <w:ilvl w:val="0"/>
          <w:numId w:val="1"/>
        </w:numPr>
        <w:spacing w:after="0" w:line="360" w:lineRule="auto"/>
        <w:rPr>
          <w:rFonts w:ascii="Times New Roman" w:hAnsi="Times New Roman"/>
          <w:sz w:val="24"/>
          <w:szCs w:val="24"/>
        </w:rPr>
      </w:pPr>
      <w:r w:rsidRPr="004A49A6">
        <w:rPr>
          <w:rFonts w:ascii="Times New Roman" w:hAnsi="Times New Roman"/>
          <w:sz w:val="24"/>
          <w:szCs w:val="24"/>
        </w:rPr>
        <w:t xml:space="preserve">Praktyki zawodowe odbywają się w dni wolne od zajęć dydaktycznych i są przeznaczone na realizację praktyk. Informacja o terminie realizacji praktyki zawodowej znajduje się w Instytutowym Harmonogramie Roku Akademickiego oraz w rozkładzie zajęć. </w:t>
      </w:r>
    </w:p>
    <w:p w14:paraId="579CBB33" w14:textId="77777777" w:rsidR="008E1EE1" w:rsidRDefault="0016319A" w:rsidP="00092557">
      <w:pPr>
        <w:pStyle w:val="Akapitzlist"/>
        <w:numPr>
          <w:ilvl w:val="0"/>
          <w:numId w:val="1"/>
        </w:numPr>
        <w:spacing w:after="0" w:line="360" w:lineRule="auto"/>
        <w:rPr>
          <w:rFonts w:ascii="Times New Roman" w:hAnsi="Times New Roman"/>
          <w:sz w:val="24"/>
          <w:szCs w:val="24"/>
        </w:rPr>
      </w:pPr>
      <w:r w:rsidRPr="0029413D">
        <w:rPr>
          <w:rFonts w:ascii="Times New Roman" w:hAnsi="Times New Roman"/>
          <w:sz w:val="24"/>
          <w:szCs w:val="24"/>
        </w:rPr>
        <w:t xml:space="preserve">Praktyki odbywają się na podstawie Porozumienia </w:t>
      </w:r>
      <w:r w:rsidR="008E1EE1">
        <w:rPr>
          <w:rFonts w:ascii="Times New Roman" w:hAnsi="Times New Roman"/>
          <w:sz w:val="24"/>
          <w:szCs w:val="24"/>
        </w:rPr>
        <w:t xml:space="preserve">(uczelniany wzór zgodnie z  regulaminem praktyk) </w:t>
      </w:r>
      <w:r w:rsidRPr="0029413D">
        <w:rPr>
          <w:rFonts w:ascii="Times New Roman" w:hAnsi="Times New Roman"/>
          <w:sz w:val="24"/>
          <w:szCs w:val="24"/>
        </w:rPr>
        <w:t xml:space="preserve">zawartego między dyrektorem </w:t>
      </w:r>
      <w:r w:rsidRPr="00D9787D">
        <w:rPr>
          <w:rFonts w:ascii="Times New Roman" w:hAnsi="Times New Roman"/>
          <w:sz w:val="24"/>
          <w:szCs w:val="24"/>
        </w:rPr>
        <w:t xml:space="preserve">placówki, w której student będzie odbywał praktykę, a dyrektorem Instytutu Pedagogicznego. </w:t>
      </w:r>
      <w:r w:rsidR="008E1EE1" w:rsidRPr="00D9787D">
        <w:rPr>
          <w:rFonts w:ascii="Times New Roman" w:hAnsi="Times New Roman"/>
          <w:sz w:val="24"/>
          <w:szCs w:val="24"/>
        </w:rPr>
        <w:t>W szczególnych przypadkach jeżeli zaistnieje taka potrzeba, istnieje możliwość stworzenia</w:t>
      </w:r>
      <w:r w:rsidR="008E1EE1" w:rsidRPr="00D9787D">
        <w:rPr>
          <w:rFonts w:ascii="Times New Roman" w:hAnsi="Times New Roman"/>
          <w:sz w:val="24"/>
          <w:szCs w:val="24"/>
        </w:rPr>
        <w:br/>
        <w:t>innego dokumentu, niż porozumienie zawierane z organizatorem praktyk, po konsultacji z Działem Organizacyjno-Prawnym.</w:t>
      </w:r>
      <w:r w:rsidR="008E1EE1" w:rsidRPr="008E1EE1">
        <w:rPr>
          <w:rFonts w:ascii="Times New Roman" w:hAnsi="Times New Roman"/>
          <w:sz w:val="24"/>
          <w:szCs w:val="24"/>
        </w:rPr>
        <w:t xml:space="preserve"> </w:t>
      </w:r>
    </w:p>
    <w:p w14:paraId="32C6784F" w14:textId="77777777" w:rsidR="0016319A" w:rsidRDefault="0016319A" w:rsidP="00092557">
      <w:pPr>
        <w:pStyle w:val="Akapitzlist"/>
        <w:spacing w:after="0" w:line="360" w:lineRule="auto"/>
        <w:rPr>
          <w:rFonts w:ascii="Times New Roman" w:hAnsi="Times New Roman"/>
          <w:sz w:val="24"/>
          <w:szCs w:val="24"/>
        </w:rPr>
      </w:pPr>
      <w:r w:rsidRPr="0029413D">
        <w:rPr>
          <w:rFonts w:ascii="Times New Roman" w:hAnsi="Times New Roman"/>
          <w:sz w:val="24"/>
          <w:szCs w:val="24"/>
        </w:rPr>
        <w:t xml:space="preserve">Instytut Pedagogiczny sprawuje nadzór formalny nad organizacją praktyk oraz opiekę merytoryczną. Bezpośrednim przełożonym studentów odbywających praktykę zawodową jest z ramienia Instytutu, Instytutowy Opiekun Praktyk. Odpowiada on za realizację praktyki zgodnie z jej celami i ustalonym programem. Jest również upoważniony do rozstrzygania spraw związanych z przebiegiem praktyki. Instytutowy opiekun praktyk ma prawo do kontroli studenta odbywającego praktykę oraz </w:t>
      </w:r>
      <w:r>
        <w:rPr>
          <w:rFonts w:ascii="Times New Roman" w:hAnsi="Times New Roman"/>
          <w:sz w:val="24"/>
          <w:szCs w:val="24"/>
        </w:rPr>
        <w:t xml:space="preserve">do </w:t>
      </w:r>
      <w:r w:rsidRPr="0029413D">
        <w:rPr>
          <w:rFonts w:ascii="Times New Roman" w:hAnsi="Times New Roman"/>
          <w:sz w:val="24"/>
          <w:szCs w:val="24"/>
        </w:rPr>
        <w:t>konsultacji z zakładowym opiekunem praktyki.</w:t>
      </w:r>
    </w:p>
    <w:p w14:paraId="03022DF1" w14:textId="77777777" w:rsidR="0016319A" w:rsidRPr="004B7DFC" w:rsidRDefault="0016319A" w:rsidP="00092557">
      <w:pPr>
        <w:numPr>
          <w:ilvl w:val="0"/>
          <w:numId w:val="1"/>
        </w:numPr>
        <w:spacing w:after="0" w:line="360" w:lineRule="auto"/>
        <w:rPr>
          <w:rFonts w:ascii="Times New Roman" w:hAnsi="Times New Roman"/>
          <w:sz w:val="24"/>
          <w:szCs w:val="24"/>
        </w:rPr>
      </w:pPr>
      <w:r w:rsidRPr="004B7DFC">
        <w:rPr>
          <w:rFonts w:ascii="Times New Roman" w:hAnsi="Times New Roman"/>
          <w:sz w:val="24"/>
          <w:szCs w:val="24"/>
        </w:rPr>
        <w:t xml:space="preserve">Zakładowy opiekun praktyki zawodowej powinien posiadać wykształcenie wyższe kierunkowe – magisterskie. Opiekunem praktyki studenckiej może być nauczyciel posiadający stopień awansu zawodowego: nauczyciel dyplomowany, nauczyciel mianowany lub nauczyciel z minimalnym 3-letnim stażem zawodowym  na </w:t>
      </w:r>
      <w:r w:rsidRPr="004B7DFC">
        <w:rPr>
          <w:rFonts w:ascii="Times New Roman" w:hAnsi="Times New Roman"/>
          <w:sz w:val="24"/>
          <w:szCs w:val="24"/>
        </w:rPr>
        <w:lastRenderedPageBreak/>
        <w:t>właściwym dla realizacji praktyki stanowisku pracy (przedszkole/szkoła podstawowa kl. I-III).</w:t>
      </w:r>
    </w:p>
    <w:p w14:paraId="05A935B8" w14:textId="77777777" w:rsidR="0016319A" w:rsidRPr="00E3394E" w:rsidRDefault="0016319A" w:rsidP="00092557">
      <w:pPr>
        <w:numPr>
          <w:ilvl w:val="0"/>
          <w:numId w:val="1"/>
        </w:numPr>
        <w:spacing w:after="0" w:line="360" w:lineRule="auto"/>
        <w:rPr>
          <w:rFonts w:ascii="Times New Roman" w:hAnsi="Times New Roman"/>
          <w:sz w:val="24"/>
          <w:szCs w:val="24"/>
        </w:rPr>
      </w:pPr>
      <w:r w:rsidRPr="00E3394E">
        <w:rPr>
          <w:rFonts w:ascii="Times New Roman" w:hAnsi="Times New Roman"/>
          <w:sz w:val="24"/>
          <w:szCs w:val="24"/>
        </w:rPr>
        <w:t xml:space="preserve">Dyrektor Instytutu weryfikuje organizatora praktyki pod kątem realizacji efektów uczenia się, które określone są w karcie opisu przedmiotu dla praktyki na kierunku Pedagogika przedszkolna i wczesnoszkolna. Weryfikacji nie podlegają organizatorzy praktyk będący podmiotami publicznymi. </w:t>
      </w:r>
    </w:p>
    <w:p w14:paraId="477E8C0B" w14:textId="77777777" w:rsidR="0016319A" w:rsidRPr="00E3394E" w:rsidRDefault="0016319A" w:rsidP="00092557">
      <w:pPr>
        <w:numPr>
          <w:ilvl w:val="0"/>
          <w:numId w:val="1"/>
        </w:numPr>
        <w:spacing w:after="0" w:line="360" w:lineRule="auto"/>
        <w:rPr>
          <w:rFonts w:ascii="Times New Roman" w:hAnsi="Times New Roman"/>
          <w:sz w:val="24"/>
          <w:szCs w:val="24"/>
        </w:rPr>
      </w:pPr>
      <w:r w:rsidRPr="00E3394E">
        <w:rPr>
          <w:rFonts w:ascii="Times New Roman" w:hAnsi="Times New Roman"/>
          <w:sz w:val="24"/>
          <w:szCs w:val="24"/>
        </w:rPr>
        <w:t>Student dokonuje wyboru miejsca odbywania praktyki z listy zweryfikowanych organizatorów praktyki, których wykaz znajduje się na stronie internetowej Instytutu Pedagogicznego. Student ma możliwość zaproponowania organizatora praktyki, którego nie ma na liście zweryfikowanych organizatorów, wówczas Dyrektor Instytutu zobowiązany jest dokonać weryfikacji.</w:t>
      </w:r>
    </w:p>
    <w:p w14:paraId="5CCF554E" w14:textId="77777777" w:rsidR="0016319A" w:rsidRPr="00E3394E" w:rsidRDefault="0016319A" w:rsidP="00092557">
      <w:pPr>
        <w:numPr>
          <w:ilvl w:val="0"/>
          <w:numId w:val="1"/>
        </w:numPr>
        <w:spacing w:after="0" w:line="360" w:lineRule="auto"/>
        <w:rPr>
          <w:rFonts w:ascii="Times New Roman" w:hAnsi="Times New Roman"/>
          <w:sz w:val="24"/>
          <w:szCs w:val="24"/>
        </w:rPr>
      </w:pPr>
      <w:r w:rsidRPr="00E3394E">
        <w:rPr>
          <w:rFonts w:ascii="Times New Roman" w:hAnsi="Times New Roman"/>
          <w:sz w:val="24"/>
          <w:szCs w:val="24"/>
        </w:rPr>
        <w:t>W toku studiów student jest zobowiązany do realizacji praktyki zawodowej w co najmniej dwóch różnych placówkach. Każdy rodzaj praktyki w określonym semestrze studiów realizowany jest w jednym zakładzie.</w:t>
      </w:r>
    </w:p>
    <w:p w14:paraId="190881A8" w14:textId="77777777" w:rsidR="0016319A" w:rsidRPr="00800012" w:rsidRDefault="0016319A" w:rsidP="00092557">
      <w:pPr>
        <w:pStyle w:val="Akapitzlist"/>
        <w:numPr>
          <w:ilvl w:val="0"/>
          <w:numId w:val="1"/>
        </w:numPr>
        <w:spacing w:after="0" w:line="360" w:lineRule="auto"/>
        <w:rPr>
          <w:rFonts w:ascii="Times New Roman" w:hAnsi="Times New Roman"/>
          <w:sz w:val="24"/>
          <w:szCs w:val="24"/>
        </w:rPr>
      </w:pPr>
      <w:r w:rsidRPr="0029413D">
        <w:rPr>
          <w:rFonts w:ascii="Times New Roman" w:hAnsi="Times New Roman"/>
          <w:sz w:val="24"/>
          <w:szCs w:val="24"/>
        </w:rPr>
        <w:t xml:space="preserve">W czasie odbywania praktyki student podlega obowiązującej w placówce dyscyplinie pracy. Naruszenie przez studenta zasad dyscypliny pracy może skutkować </w:t>
      </w:r>
      <w:r w:rsidRPr="00800012">
        <w:rPr>
          <w:rFonts w:ascii="Times New Roman" w:hAnsi="Times New Roman"/>
          <w:sz w:val="24"/>
          <w:szCs w:val="24"/>
        </w:rPr>
        <w:t>odwołaniem go z odbywanej praktyki.</w:t>
      </w:r>
    </w:p>
    <w:p w14:paraId="7662C838" w14:textId="77777777" w:rsidR="0016319A" w:rsidRPr="00800012" w:rsidRDefault="0016319A" w:rsidP="00092557">
      <w:pPr>
        <w:pStyle w:val="Akapitzlist"/>
        <w:numPr>
          <w:ilvl w:val="0"/>
          <w:numId w:val="1"/>
        </w:numPr>
        <w:spacing w:after="0" w:line="360" w:lineRule="auto"/>
        <w:rPr>
          <w:rFonts w:ascii="Times New Roman" w:hAnsi="Times New Roman"/>
          <w:sz w:val="24"/>
          <w:szCs w:val="24"/>
        </w:rPr>
      </w:pPr>
      <w:r w:rsidRPr="00800012">
        <w:rPr>
          <w:rFonts w:ascii="Times New Roman" w:hAnsi="Times New Roman"/>
          <w:sz w:val="24"/>
          <w:szCs w:val="24"/>
        </w:rPr>
        <w:t xml:space="preserve">Student jest zobowiązany do zachowania tajemnicy informacji, jakie uzyskał w związku z odbywaną praktyką. Jest również zobowiązany do korzystania z dokumentacji organizatora praktyki jedynie na terenie jej siedziby. </w:t>
      </w:r>
    </w:p>
    <w:p w14:paraId="46A80368" w14:textId="77777777" w:rsidR="0016319A" w:rsidRDefault="0016319A" w:rsidP="00092557">
      <w:pPr>
        <w:pStyle w:val="Akapitzlist"/>
        <w:numPr>
          <w:ilvl w:val="0"/>
          <w:numId w:val="1"/>
        </w:numPr>
        <w:spacing w:after="0" w:line="360" w:lineRule="auto"/>
        <w:rPr>
          <w:rFonts w:ascii="Times New Roman" w:hAnsi="Times New Roman"/>
          <w:sz w:val="24"/>
          <w:szCs w:val="24"/>
        </w:rPr>
      </w:pPr>
      <w:r w:rsidRPr="0029413D">
        <w:rPr>
          <w:rFonts w:ascii="Times New Roman" w:hAnsi="Times New Roman"/>
          <w:sz w:val="24"/>
          <w:szCs w:val="24"/>
        </w:rPr>
        <w:t>Podczas praktyki student ponosi koszty przejazdu. Placówka, w której student odbywa praktykę nie jest zobowiązana do zawarcia z nim umowy o pracę i wypłacenia mu wynagrodzenia z tytułu odbywanej praktyki.</w:t>
      </w:r>
    </w:p>
    <w:p w14:paraId="36977863" w14:textId="77777777" w:rsidR="0016319A" w:rsidRPr="00F73825" w:rsidRDefault="0016319A" w:rsidP="00092557">
      <w:pPr>
        <w:pStyle w:val="Akapitzlist"/>
        <w:numPr>
          <w:ilvl w:val="0"/>
          <w:numId w:val="1"/>
        </w:numPr>
        <w:spacing w:after="0" w:line="360" w:lineRule="auto"/>
        <w:rPr>
          <w:rFonts w:ascii="Times New Roman" w:hAnsi="Times New Roman"/>
          <w:sz w:val="24"/>
          <w:szCs w:val="24"/>
        </w:rPr>
      </w:pPr>
      <w:r w:rsidRPr="0029413D">
        <w:rPr>
          <w:rFonts w:ascii="Times New Roman" w:hAnsi="Times New Roman"/>
          <w:sz w:val="24"/>
          <w:szCs w:val="24"/>
        </w:rPr>
        <w:t xml:space="preserve">Student jest zobowiązany do posiadania aktualnego ubezpieczenia od następstw nieszczęśliwych wypadków i innych okoliczności specyficznych dla kierunku </w:t>
      </w:r>
      <w:r w:rsidRPr="0029413D">
        <w:rPr>
          <w:rFonts w:ascii="Times New Roman" w:hAnsi="Times New Roman"/>
          <w:sz w:val="24"/>
          <w:szCs w:val="24"/>
        </w:rPr>
        <w:br/>
        <w:t xml:space="preserve">i </w:t>
      </w:r>
      <w:r w:rsidRPr="00F73825">
        <w:rPr>
          <w:rFonts w:ascii="Times New Roman" w:hAnsi="Times New Roman"/>
          <w:sz w:val="24"/>
          <w:szCs w:val="24"/>
        </w:rPr>
        <w:t>miejsca praktyk.</w:t>
      </w:r>
    </w:p>
    <w:p w14:paraId="6BF22C01" w14:textId="77777777" w:rsidR="0016319A" w:rsidRPr="00DA3513" w:rsidRDefault="0016319A" w:rsidP="00092557">
      <w:pPr>
        <w:pStyle w:val="Akapitzlist"/>
        <w:numPr>
          <w:ilvl w:val="0"/>
          <w:numId w:val="1"/>
        </w:numPr>
        <w:spacing w:after="0" w:line="360" w:lineRule="auto"/>
        <w:rPr>
          <w:rFonts w:ascii="Times New Roman" w:hAnsi="Times New Roman"/>
          <w:sz w:val="24"/>
          <w:szCs w:val="24"/>
        </w:rPr>
      </w:pPr>
      <w:r w:rsidRPr="00F73825">
        <w:rPr>
          <w:rFonts w:ascii="Times New Roman" w:hAnsi="Times New Roman"/>
          <w:sz w:val="24"/>
          <w:szCs w:val="24"/>
        </w:rPr>
        <w:t xml:space="preserve">Student jest zobowiązany do obecności podczas spotkań organizowanych przez instytutowego opiekuna praktyki zawodowej w sprawie realizacji praktyki zawodowej. Spotkania, podczas których omawiany jest charakter bieżącej praktyki </w:t>
      </w:r>
      <w:r w:rsidRPr="00DA3513">
        <w:rPr>
          <w:rFonts w:ascii="Times New Roman" w:hAnsi="Times New Roman"/>
          <w:sz w:val="24"/>
          <w:szCs w:val="24"/>
        </w:rPr>
        <w:t>zawodowej są organizowane z min. miesięcznym  wyprzedzeniem przed rozpoczęciem praktyki zawodowej. Ponadto student ma możliwość spotkania z opiekunem praktyki zawodowej podczas konsultacji indywidualnych.</w:t>
      </w:r>
    </w:p>
    <w:p w14:paraId="448F0B7D" w14:textId="77777777" w:rsidR="0016319A" w:rsidRPr="00DA3513" w:rsidRDefault="0016319A" w:rsidP="00092557">
      <w:pPr>
        <w:pStyle w:val="Akapitzlist"/>
        <w:numPr>
          <w:ilvl w:val="0"/>
          <w:numId w:val="1"/>
        </w:numPr>
        <w:spacing w:after="0" w:line="360" w:lineRule="auto"/>
        <w:rPr>
          <w:rFonts w:ascii="Times New Roman" w:hAnsi="Times New Roman"/>
          <w:sz w:val="24"/>
          <w:szCs w:val="24"/>
        </w:rPr>
      </w:pPr>
      <w:r w:rsidRPr="00DA3513">
        <w:rPr>
          <w:rFonts w:ascii="Times New Roman" w:hAnsi="Times New Roman"/>
          <w:sz w:val="24"/>
          <w:szCs w:val="24"/>
        </w:rPr>
        <w:t>Student jest zobowiązany do zapoznania się z Regulaminem Praktyk Studenckich w Akademii Nauk Stosowanych im. Jana Amosa Komeńskiego w Lesznie.</w:t>
      </w:r>
    </w:p>
    <w:p w14:paraId="3EB88E41" w14:textId="77777777" w:rsidR="0016319A" w:rsidRPr="0029413D" w:rsidRDefault="0016319A" w:rsidP="00092557">
      <w:pPr>
        <w:spacing w:after="0" w:line="360" w:lineRule="auto"/>
        <w:rPr>
          <w:rFonts w:ascii="Times New Roman" w:hAnsi="Times New Roman"/>
          <w:b/>
          <w:sz w:val="24"/>
          <w:szCs w:val="24"/>
        </w:rPr>
      </w:pPr>
      <w:r w:rsidRPr="00DA3513">
        <w:rPr>
          <w:rFonts w:ascii="Times New Roman" w:hAnsi="Times New Roman"/>
          <w:b/>
          <w:sz w:val="24"/>
          <w:szCs w:val="24"/>
        </w:rPr>
        <w:lastRenderedPageBreak/>
        <w:t>II Przebieg praktyk zawodowych</w:t>
      </w:r>
    </w:p>
    <w:p w14:paraId="49363745" w14:textId="77777777" w:rsidR="0016319A" w:rsidRPr="008063AC" w:rsidRDefault="0016319A" w:rsidP="00092557">
      <w:pPr>
        <w:spacing w:after="0" w:line="360" w:lineRule="auto"/>
        <w:rPr>
          <w:rFonts w:ascii="Times New Roman" w:hAnsi="Times New Roman"/>
          <w:sz w:val="24"/>
          <w:szCs w:val="24"/>
        </w:rPr>
      </w:pPr>
    </w:p>
    <w:p w14:paraId="3FF31BDF"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sidRPr="0029413D">
        <w:rPr>
          <w:rFonts w:ascii="Times New Roman" w:hAnsi="Times New Roman"/>
          <w:sz w:val="24"/>
          <w:szCs w:val="24"/>
        </w:rPr>
        <w:t>Praktyki zawodowe odbywają się w przedszkolach, szkołach podstawowych i placówkach opiekuńczo-wychowawczych oraz poradniach psychologiczno-pedagogicznych.</w:t>
      </w:r>
    </w:p>
    <w:p w14:paraId="6C8110A0"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sidRPr="0029413D">
        <w:rPr>
          <w:rFonts w:ascii="Times New Roman" w:hAnsi="Times New Roman"/>
          <w:sz w:val="24"/>
          <w:szCs w:val="24"/>
        </w:rPr>
        <w:t>Student I roku (pierwszy i drugi semestr) realizuje praktykę zawodową w korelacji z przedmiotem ujętym w planie studiów: Pedagogiczne warsztaty zawodoznawcze</w:t>
      </w:r>
      <w:r>
        <w:rPr>
          <w:rFonts w:ascii="Times New Roman" w:hAnsi="Times New Roman"/>
          <w:sz w:val="24"/>
          <w:szCs w:val="24"/>
        </w:rPr>
        <w:t xml:space="preserve"> – praktyka śródroczna</w:t>
      </w:r>
      <w:r w:rsidRPr="0029413D">
        <w:rPr>
          <w:rFonts w:ascii="Times New Roman" w:hAnsi="Times New Roman"/>
          <w:sz w:val="24"/>
          <w:szCs w:val="24"/>
        </w:rPr>
        <w:t xml:space="preserve">. </w:t>
      </w:r>
    </w:p>
    <w:p w14:paraId="2E67C96E"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sidRPr="0029413D">
        <w:rPr>
          <w:rFonts w:ascii="Times New Roman" w:hAnsi="Times New Roman"/>
          <w:sz w:val="24"/>
          <w:szCs w:val="24"/>
        </w:rPr>
        <w:t xml:space="preserve">Student realizuje praktykę </w:t>
      </w:r>
      <w:proofErr w:type="spellStart"/>
      <w:r w:rsidRPr="0029413D">
        <w:rPr>
          <w:rFonts w:ascii="Times New Roman" w:hAnsi="Times New Roman"/>
          <w:sz w:val="24"/>
          <w:szCs w:val="24"/>
        </w:rPr>
        <w:t>ogólnopedagogiczną</w:t>
      </w:r>
      <w:proofErr w:type="spellEnd"/>
      <w:r w:rsidRPr="0029413D">
        <w:rPr>
          <w:rFonts w:ascii="Times New Roman" w:hAnsi="Times New Roman"/>
          <w:sz w:val="24"/>
          <w:szCs w:val="24"/>
        </w:rPr>
        <w:t xml:space="preserve"> w wymiarze minimum 30 godzin w formie praktyki śródrocznej skorelowanej z przedmiotem Pedagogiczne warsztat</w:t>
      </w:r>
      <w:r>
        <w:rPr>
          <w:rFonts w:ascii="Times New Roman" w:hAnsi="Times New Roman"/>
          <w:sz w:val="24"/>
          <w:szCs w:val="24"/>
        </w:rPr>
        <w:t>y zawodoznawcze podczas I oraz II</w:t>
      </w:r>
      <w:r w:rsidRPr="0029413D">
        <w:rPr>
          <w:rFonts w:ascii="Times New Roman" w:hAnsi="Times New Roman"/>
          <w:sz w:val="24"/>
          <w:szCs w:val="24"/>
        </w:rPr>
        <w:t xml:space="preserve"> semestru studiów. </w:t>
      </w:r>
    </w:p>
    <w:p w14:paraId="5EA74BD0"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sidRPr="0029413D">
        <w:rPr>
          <w:rFonts w:ascii="Times New Roman" w:hAnsi="Times New Roman"/>
          <w:sz w:val="24"/>
          <w:szCs w:val="24"/>
        </w:rPr>
        <w:t>Student realizuje praktykę wychowawczo-dydaktyczn</w:t>
      </w:r>
      <w:r>
        <w:rPr>
          <w:rFonts w:ascii="Times New Roman" w:hAnsi="Times New Roman"/>
          <w:sz w:val="24"/>
          <w:szCs w:val="24"/>
        </w:rPr>
        <w:t>ą w formie</w:t>
      </w:r>
      <w:r w:rsidRPr="0029413D">
        <w:rPr>
          <w:rFonts w:ascii="Times New Roman" w:hAnsi="Times New Roman"/>
          <w:sz w:val="24"/>
          <w:szCs w:val="24"/>
        </w:rPr>
        <w:t xml:space="preserve"> praktyki śródrocznej skorelowanej z przedmiotem Pedagogiczne warsztaty zawodoznawcze podcza</w:t>
      </w:r>
      <w:r>
        <w:rPr>
          <w:rFonts w:ascii="Times New Roman" w:hAnsi="Times New Roman"/>
          <w:sz w:val="24"/>
          <w:szCs w:val="24"/>
        </w:rPr>
        <w:t xml:space="preserve">s I oraz II semestru studiów. </w:t>
      </w:r>
    </w:p>
    <w:p w14:paraId="53145602"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sidRPr="0029413D">
        <w:rPr>
          <w:rFonts w:ascii="Times New Roman" w:hAnsi="Times New Roman"/>
          <w:sz w:val="24"/>
          <w:szCs w:val="24"/>
        </w:rPr>
        <w:t xml:space="preserve">Realizacja praktyk śródrocznych pozostaje w ścisłej korelacji z zajęciami teoretycznymi oraz metodycznymi. </w:t>
      </w:r>
    </w:p>
    <w:p w14:paraId="4E3476B3"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sidRPr="0029413D">
        <w:rPr>
          <w:rFonts w:ascii="Times New Roman" w:hAnsi="Times New Roman"/>
          <w:sz w:val="24"/>
          <w:szCs w:val="24"/>
        </w:rPr>
        <w:t xml:space="preserve">Praktyki śródroczne są realizowane jako osobne zajęcia prowadzone przez nauczycieli akademickich oraz inne osoby będące nauczycielami przedszkoli lub szkół, z którymi uczelnia zawarła umowy. Praktyki te mogą być realizowane w </w:t>
      </w:r>
      <w:r>
        <w:rPr>
          <w:rFonts w:ascii="Times New Roman" w:hAnsi="Times New Roman"/>
          <w:sz w:val="24"/>
          <w:szCs w:val="24"/>
        </w:rPr>
        <w:t xml:space="preserve">uczelni </w:t>
      </w:r>
      <w:r w:rsidRPr="0029413D">
        <w:rPr>
          <w:rFonts w:ascii="Times New Roman" w:hAnsi="Times New Roman"/>
          <w:sz w:val="24"/>
          <w:szCs w:val="24"/>
        </w:rPr>
        <w:t>oraz innych placówkach</w:t>
      </w:r>
      <w:r>
        <w:rPr>
          <w:rFonts w:ascii="Times New Roman" w:hAnsi="Times New Roman"/>
          <w:sz w:val="24"/>
          <w:szCs w:val="24"/>
        </w:rPr>
        <w:t>, z którymi uczelnia zawarła umowę.</w:t>
      </w:r>
    </w:p>
    <w:p w14:paraId="4DBA810D" w14:textId="77777777" w:rsidR="0016319A" w:rsidRPr="0029413D" w:rsidRDefault="0016319A" w:rsidP="00092557">
      <w:pPr>
        <w:pStyle w:val="Akapitzlist"/>
        <w:numPr>
          <w:ilvl w:val="0"/>
          <w:numId w:val="4"/>
        </w:numPr>
        <w:spacing w:after="0" w:line="360" w:lineRule="auto"/>
        <w:rPr>
          <w:rFonts w:ascii="Times New Roman" w:hAnsi="Times New Roman"/>
          <w:sz w:val="24"/>
          <w:szCs w:val="24"/>
        </w:rPr>
      </w:pPr>
      <w:r>
        <w:rPr>
          <w:rFonts w:ascii="Times New Roman" w:hAnsi="Times New Roman"/>
          <w:sz w:val="24"/>
          <w:szCs w:val="24"/>
        </w:rPr>
        <w:t xml:space="preserve">Student II roku (czwarty semestr), </w:t>
      </w:r>
      <w:r w:rsidRPr="0029413D">
        <w:rPr>
          <w:rFonts w:ascii="Times New Roman" w:hAnsi="Times New Roman"/>
          <w:sz w:val="24"/>
          <w:szCs w:val="24"/>
        </w:rPr>
        <w:t xml:space="preserve">III roku (szósty semestr), IV roku (ósmy semestr), V roku (dziesiąty semestr) realizuje praktykę zawodową w wybranych przez siebie placówkach, zgodnych z wybranym kierunkiem studiów. </w:t>
      </w:r>
    </w:p>
    <w:p w14:paraId="06F5A944" w14:textId="77777777" w:rsidR="0016319A" w:rsidRPr="008063AC" w:rsidRDefault="0016319A" w:rsidP="00092557">
      <w:pPr>
        <w:spacing w:after="0" w:line="360" w:lineRule="auto"/>
        <w:rPr>
          <w:rFonts w:ascii="Times New Roman" w:hAnsi="Times New Roman"/>
          <w:sz w:val="24"/>
          <w:szCs w:val="24"/>
        </w:rPr>
      </w:pPr>
    </w:p>
    <w:p w14:paraId="196B4B81" w14:textId="77777777" w:rsidR="0016319A" w:rsidRPr="0029413D" w:rsidRDefault="0016319A" w:rsidP="00092557">
      <w:pPr>
        <w:spacing w:after="0" w:line="360" w:lineRule="auto"/>
        <w:rPr>
          <w:rFonts w:ascii="Times New Roman" w:hAnsi="Times New Roman"/>
          <w:b/>
          <w:sz w:val="24"/>
          <w:szCs w:val="24"/>
        </w:rPr>
      </w:pPr>
      <w:r w:rsidRPr="0029413D">
        <w:rPr>
          <w:rFonts w:ascii="Times New Roman" w:hAnsi="Times New Roman"/>
          <w:b/>
          <w:sz w:val="24"/>
          <w:szCs w:val="24"/>
        </w:rPr>
        <w:t>III Dokumentacja praktyk</w:t>
      </w:r>
    </w:p>
    <w:p w14:paraId="443C5760" w14:textId="77777777" w:rsidR="0016319A" w:rsidRPr="008063AC" w:rsidRDefault="0016319A" w:rsidP="00092557">
      <w:pPr>
        <w:spacing w:after="0" w:line="360" w:lineRule="auto"/>
        <w:rPr>
          <w:rFonts w:ascii="Times New Roman" w:hAnsi="Times New Roman"/>
          <w:sz w:val="24"/>
          <w:szCs w:val="24"/>
        </w:rPr>
      </w:pPr>
    </w:p>
    <w:p w14:paraId="59F0CA9A" w14:textId="77777777" w:rsidR="0016319A" w:rsidRPr="00DA3513" w:rsidRDefault="0016319A" w:rsidP="00092557">
      <w:pPr>
        <w:pStyle w:val="Akapitzlist"/>
        <w:numPr>
          <w:ilvl w:val="0"/>
          <w:numId w:val="5"/>
        </w:numPr>
        <w:spacing w:after="0" w:line="360" w:lineRule="auto"/>
        <w:rPr>
          <w:rFonts w:ascii="Times New Roman" w:hAnsi="Times New Roman"/>
          <w:sz w:val="24"/>
          <w:szCs w:val="24"/>
        </w:rPr>
      </w:pPr>
      <w:r w:rsidRPr="0029413D">
        <w:rPr>
          <w:rFonts w:ascii="Times New Roman" w:hAnsi="Times New Roman"/>
          <w:sz w:val="24"/>
          <w:szCs w:val="24"/>
        </w:rPr>
        <w:t xml:space="preserve">Dziennik praktyk. Dziennik praktyk powinien być systematycznie wypełniany przez studenta i podpisany przez </w:t>
      </w:r>
      <w:r>
        <w:rPr>
          <w:rFonts w:ascii="Times New Roman" w:hAnsi="Times New Roman"/>
          <w:sz w:val="24"/>
          <w:szCs w:val="24"/>
        </w:rPr>
        <w:t>prowadzącego przedmiot: Pedagogiczne warsztaty zawodoznawcze-praktyka śródroczna /</w:t>
      </w:r>
      <w:r w:rsidRPr="0029413D">
        <w:rPr>
          <w:rFonts w:ascii="Times New Roman" w:hAnsi="Times New Roman"/>
          <w:sz w:val="24"/>
          <w:szCs w:val="24"/>
        </w:rPr>
        <w:t xml:space="preserve">zakładowego opiekuna praktyk po każdym dniu pobytu w placówce. Instytutowy opiekun praktyk dokonuje zaliczenia praktyki zawodowej po każdym semestrze. Potwierdzenie tego zaliczenia znajduje się w dzienniku praktyk. </w:t>
      </w:r>
      <w:r>
        <w:rPr>
          <w:rFonts w:ascii="Times New Roman" w:hAnsi="Times New Roman"/>
          <w:sz w:val="24"/>
          <w:szCs w:val="24"/>
        </w:rPr>
        <w:t>Po każdym semestrze</w:t>
      </w:r>
      <w:r w:rsidRPr="00AB4BD2">
        <w:rPr>
          <w:rFonts w:ascii="Times New Roman" w:hAnsi="Times New Roman"/>
          <w:sz w:val="24"/>
          <w:szCs w:val="24"/>
        </w:rPr>
        <w:t xml:space="preserve"> student wypełnia,</w:t>
      </w:r>
      <w:r>
        <w:rPr>
          <w:rFonts w:ascii="Times New Roman" w:hAnsi="Times New Roman"/>
          <w:sz w:val="24"/>
          <w:szCs w:val="24"/>
        </w:rPr>
        <w:t xml:space="preserve"> znajdujące</w:t>
      </w:r>
      <w:r w:rsidRPr="0029413D">
        <w:rPr>
          <w:rFonts w:ascii="Times New Roman" w:hAnsi="Times New Roman"/>
          <w:sz w:val="24"/>
          <w:szCs w:val="24"/>
        </w:rPr>
        <w:t xml:space="preserve"> </w:t>
      </w:r>
      <w:r>
        <w:rPr>
          <w:rFonts w:ascii="Times New Roman" w:hAnsi="Times New Roman"/>
          <w:sz w:val="24"/>
          <w:szCs w:val="24"/>
        </w:rPr>
        <w:t xml:space="preserve">się w </w:t>
      </w:r>
      <w:r w:rsidRPr="00252E93">
        <w:rPr>
          <w:rFonts w:ascii="Times New Roman" w:hAnsi="Times New Roman"/>
          <w:sz w:val="24"/>
          <w:szCs w:val="24"/>
        </w:rPr>
        <w:t xml:space="preserve">dzienniku sprawozdanie </w:t>
      </w:r>
      <w:r>
        <w:rPr>
          <w:rFonts w:ascii="Times New Roman" w:hAnsi="Times New Roman"/>
          <w:sz w:val="24"/>
          <w:szCs w:val="24"/>
        </w:rPr>
        <w:t>z realizacji praktyki zawodowej (po I semestrze, po II semestrze, po IV semestrze, po VI semestrze, po VIII semestrze oraz po X semestrze)</w:t>
      </w:r>
      <w:r w:rsidRPr="0029413D">
        <w:rPr>
          <w:rFonts w:ascii="Times New Roman" w:hAnsi="Times New Roman"/>
          <w:sz w:val="24"/>
          <w:szCs w:val="24"/>
        </w:rPr>
        <w:t xml:space="preserve">. Dziennik praktyk </w:t>
      </w:r>
      <w:r w:rsidRPr="0029413D">
        <w:rPr>
          <w:rFonts w:ascii="Times New Roman" w:hAnsi="Times New Roman"/>
          <w:sz w:val="24"/>
          <w:szCs w:val="24"/>
        </w:rPr>
        <w:lastRenderedPageBreak/>
        <w:t xml:space="preserve">stanowi własność studenta. Student zobowiązany jest rzetelnie wypełniać dziennik praktyk z dokładnym </w:t>
      </w:r>
      <w:r w:rsidRPr="00DA3513">
        <w:rPr>
          <w:rFonts w:ascii="Times New Roman" w:hAnsi="Times New Roman"/>
          <w:sz w:val="24"/>
          <w:szCs w:val="24"/>
        </w:rPr>
        <w:t>wyszczególnieniem liczby godzin zajęć obserwowanych, prowadzonych z opiekunem lub samodzielnie. Po zrealizowaniu praktyki zawodowej student jest zobowiązany do złożenia dziennika praktyk w miejscu wyznaczonym przez opiekuna praktyki zawodowej (Biuro Praktyk/ Podczas spotkania wg terminu ustalonego przez opiekuna praktyki zawodowej).</w:t>
      </w:r>
    </w:p>
    <w:p w14:paraId="05994FCA" w14:textId="77777777" w:rsidR="0016319A" w:rsidRDefault="0016319A" w:rsidP="00092557">
      <w:pPr>
        <w:pStyle w:val="Akapitzlist"/>
        <w:numPr>
          <w:ilvl w:val="0"/>
          <w:numId w:val="5"/>
        </w:numPr>
        <w:spacing w:after="0" w:line="360" w:lineRule="auto"/>
        <w:rPr>
          <w:rFonts w:ascii="Times New Roman" w:hAnsi="Times New Roman"/>
          <w:sz w:val="24"/>
          <w:szCs w:val="24"/>
        </w:rPr>
      </w:pPr>
      <w:r w:rsidRPr="00DA3513">
        <w:rPr>
          <w:rFonts w:ascii="Times New Roman" w:hAnsi="Times New Roman"/>
          <w:sz w:val="24"/>
          <w:szCs w:val="24"/>
        </w:rPr>
        <w:t>Opinia z oceną* wystawioną przez zakładowego</w:t>
      </w:r>
      <w:r w:rsidRPr="0029413D">
        <w:rPr>
          <w:rFonts w:ascii="Times New Roman" w:hAnsi="Times New Roman"/>
          <w:sz w:val="24"/>
          <w:szCs w:val="24"/>
        </w:rPr>
        <w:t xml:space="preserve"> </w:t>
      </w:r>
      <w:r>
        <w:rPr>
          <w:rFonts w:ascii="Times New Roman" w:hAnsi="Times New Roman"/>
          <w:sz w:val="24"/>
          <w:szCs w:val="24"/>
        </w:rPr>
        <w:t>opiekuna praktyki (dotyczy praktyki zawodowej realizowanej w IV, VI, VIII oraz X semestrze).</w:t>
      </w:r>
    </w:p>
    <w:p w14:paraId="6596A3B0" w14:textId="77777777" w:rsidR="0016319A" w:rsidRDefault="0016319A" w:rsidP="00092557">
      <w:pPr>
        <w:pStyle w:val="Akapitzlist"/>
        <w:spacing w:after="0" w:line="360" w:lineRule="auto"/>
        <w:rPr>
          <w:rFonts w:ascii="Times New Roman" w:hAnsi="Times New Roman"/>
          <w:sz w:val="24"/>
          <w:szCs w:val="24"/>
        </w:rPr>
      </w:pPr>
      <w:r w:rsidRPr="006E649D">
        <w:rPr>
          <w:rFonts w:ascii="Times New Roman" w:hAnsi="Times New Roman"/>
          <w:sz w:val="24"/>
          <w:szCs w:val="24"/>
        </w:rPr>
        <w:t>W opinii o przebiegu praktyki proponuje się uwzględnić następujące kryteria: stopień realizacji zadań zawartych w programie praktyk (w tym informację o realizacji mini zadań zawodowych), przygotowanie merytoryczne, przygotowanie metodyczne, postawa wobec innych osób, stosunek do zawodu, umiejętność współdziałania w zespole, inne aspekty istotne w ocenie pracy oraz przydatności do zawodu pedagoga, w końcowej części opinii należy wystawić ocenę w skali (2-5).</w:t>
      </w:r>
      <w:r>
        <w:rPr>
          <w:rFonts w:ascii="Times New Roman" w:hAnsi="Times New Roman"/>
          <w:sz w:val="24"/>
          <w:szCs w:val="24"/>
        </w:rPr>
        <w:t xml:space="preserve"> </w:t>
      </w:r>
    </w:p>
    <w:p w14:paraId="5F1296B0" w14:textId="77777777" w:rsidR="0016319A" w:rsidRPr="00717551" w:rsidRDefault="0016319A" w:rsidP="00092557">
      <w:pPr>
        <w:pStyle w:val="Akapitzlist"/>
        <w:spacing w:after="0" w:line="360" w:lineRule="auto"/>
        <w:rPr>
          <w:rFonts w:ascii="Times New Roman" w:hAnsi="Times New Roman"/>
          <w:sz w:val="24"/>
          <w:szCs w:val="24"/>
        </w:rPr>
      </w:pPr>
      <w:r>
        <w:rPr>
          <w:rFonts w:ascii="Times New Roman" w:hAnsi="Times New Roman"/>
          <w:sz w:val="24"/>
          <w:szCs w:val="24"/>
        </w:rPr>
        <w:t>*</w:t>
      </w:r>
      <w:r w:rsidRPr="00717551">
        <w:rPr>
          <w:rFonts w:ascii="Times New Roman" w:hAnsi="Times New Roman"/>
          <w:sz w:val="24"/>
          <w:szCs w:val="24"/>
        </w:rPr>
        <w:t>Zakładowy opiekun praktyki zawodowej nie jest zobowiązany do wypełnienia wzoru druku oceny umieszczonego po zakończonym semestrze</w:t>
      </w:r>
      <w:r>
        <w:rPr>
          <w:rFonts w:ascii="Times New Roman" w:hAnsi="Times New Roman"/>
          <w:sz w:val="24"/>
          <w:szCs w:val="24"/>
        </w:rPr>
        <w:t xml:space="preserve"> w dzienniku praktyk</w:t>
      </w:r>
      <w:r w:rsidRPr="00717551">
        <w:rPr>
          <w:rFonts w:ascii="Times New Roman" w:hAnsi="Times New Roman"/>
          <w:sz w:val="24"/>
          <w:szCs w:val="24"/>
        </w:rPr>
        <w:t>, może zastosować własny wzór tworzenia opinii z oceną zgodnie z określonymi wytycznymi w regulaminie praktyk (wymagany jest również podpis opiekuna oraz pieczęć zakładu pracy).</w:t>
      </w:r>
    </w:p>
    <w:p w14:paraId="672BD286" w14:textId="77777777" w:rsidR="0016319A" w:rsidRPr="00DA3513" w:rsidRDefault="0016319A" w:rsidP="00092557">
      <w:pPr>
        <w:pStyle w:val="Akapitzlist"/>
        <w:numPr>
          <w:ilvl w:val="0"/>
          <w:numId w:val="5"/>
        </w:numPr>
        <w:spacing w:after="0" w:line="360" w:lineRule="auto"/>
        <w:rPr>
          <w:rFonts w:ascii="Times New Roman" w:hAnsi="Times New Roman"/>
          <w:sz w:val="24"/>
          <w:szCs w:val="24"/>
        </w:rPr>
      </w:pPr>
      <w:r w:rsidRPr="0029413D">
        <w:rPr>
          <w:rFonts w:ascii="Times New Roman" w:hAnsi="Times New Roman"/>
          <w:sz w:val="24"/>
          <w:szCs w:val="24"/>
        </w:rPr>
        <w:t xml:space="preserve">Portfolio. Portfolio stanowią różnorodne  dokumenty potwierdzające działania studenta w trakcie praktyki m.in.: zeszyt obserwacji, opracowane fragmenty oraz pełne scenariusze </w:t>
      </w:r>
      <w:r>
        <w:rPr>
          <w:rFonts w:ascii="Times New Roman" w:hAnsi="Times New Roman"/>
          <w:sz w:val="24"/>
          <w:szCs w:val="24"/>
        </w:rPr>
        <w:t xml:space="preserve">wszystkich prowadzonych </w:t>
      </w:r>
      <w:r w:rsidRPr="0029413D">
        <w:rPr>
          <w:rFonts w:ascii="Times New Roman" w:hAnsi="Times New Roman"/>
          <w:sz w:val="24"/>
          <w:szCs w:val="24"/>
        </w:rPr>
        <w:t xml:space="preserve">zajęć, scenariusze imprez np. balików karnawałowych, środki dydaktyczne, karty pracy, zdjęcia z realizacji praktyki, artykuły </w:t>
      </w:r>
      <w:r w:rsidRPr="00DA3513">
        <w:rPr>
          <w:rFonts w:ascii="Times New Roman" w:hAnsi="Times New Roman"/>
          <w:sz w:val="24"/>
          <w:szCs w:val="24"/>
        </w:rPr>
        <w:t>prasowe itp. Po sprawdzeniu przez instytutowego opiekuna praktyki należą one do studenta.</w:t>
      </w:r>
    </w:p>
    <w:p w14:paraId="173850CC" w14:textId="77777777" w:rsidR="0016319A" w:rsidRPr="0029413D" w:rsidRDefault="0016319A" w:rsidP="00092557">
      <w:pPr>
        <w:pStyle w:val="Akapitzlist"/>
        <w:numPr>
          <w:ilvl w:val="0"/>
          <w:numId w:val="5"/>
        </w:numPr>
        <w:spacing w:after="0" w:line="360" w:lineRule="auto"/>
        <w:rPr>
          <w:rFonts w:ascii="Times New Roman" w:hAnsi="Times New Roman"/>
          <w:sz w:val="24"/>
          <w:szCs w:val="24"/>
        </w:rPr>
      </w:pPr>
      <w:r w:rsidRPr="00DA3513">
        <w:rPr>
          <w:rFonts w:ascii="Times New Roman" w:hAnsi="Times New Roman"/>
          <w:sz w:val="24"/>
          <w:szCs w:val="24"/>
        </w:rPr>
        <w:t>Ankiety. Student po zrealizowaniu praktyki zawodowej ma możliwość przekazania do Biura Praktyk ankiet: ocena studenckiej praktyki zawodowej przez studenta, ocena studenckiej praktyki zawodowej dokonana przez zakładowego opiekuna praktyki (dotyczy praktyki zawodowej</w:t>
      </w:r>
      <w:r>
        <w:rPr>
          <w:rFonts w:ascii="Times New Roman" w:hAnsi="Times New Roman"/>
          <w:sz w:val="24"/>
          <w:szCs w:val="24"/>
        </w:rPr>
        <w:t xml:space="preserve"> realizowanej w IV, VI, VIII oraz X semestrze).</w:t>
      </w:r>
    </w:p>
    <w:p w14:paraId="66806E16" w14:textId="77777777" w:rsidR="0016319A" w:rsidRDefault="0016319A" w:rsidP="00092557">
      <w:pPr>
        <w:spacing w:after="0" w:line="360" w:lineRule="auto"/>
        <w:rPr>
          <w:rFonts w:ascii="Times New Roman" w:hAnsi="Times New Roman"/>
          <w:sz w:val="24"/>
          <w:szCs w:val="24"/>
        </w:rPr>
      </w:pPr>
    </w:p>
    <w:p w14:paraId="680C22DF" w14:textId="77777777" w:rsidR="00AC601C" w:rsidRDefault="00AC601C" w:rsidP="00092557">
      <w:pPr>
        <w:spacing w:after="0" w:line="360" w:lineRule="auto"/>
        <w:rPr>
          <w:rFonts w:ascii="Times New Roman" w:hAnsi="Times New Roman"/>
          <w:sz w:val="24"/>
          <w:szCs w:val="24"/>
        </w:rPr>
      </w:pPr>
    </w:p>
    <w:p w14:paraId="34A2BFE5" w14:textId="77777777" w:rsidR="00AC601C" w:rsidRDefault="00AC601C" w:rsidP="00092557">
      <w:pPr>
        <w:spacing w:after="0" w:line="360" w:lineRule="auto"/>
        <w:rPr>
          <w:rFonts w:ascii="Times New Roman" w:hAnsi="Times New Roman"/>
          <w:sz w:val="24"/>
          <w:szCs w:val="24"/>
        </w:rPr>
      </w:pPr>
    </w:p>
    <w:p w14:paraId="62A889D5" w14:textId="77777777" w:rsidR="00AC601C" w:rsidRDefault="00AC601C" w:rsidP="00092557">
      <w:pPr>
        <w:spacing w:after="0" w:line="360" w:lineRule="auto"/>
        <w:rPr>
          <w:rFonts w:ascii="Times New Roman" w:hAnsi="Times New Roman"/>
          <w:sz w:val="24"/>
          <w:szCs w:val="24"/>
        </w:rPr>
      </w:pPr>
    </w:p>
    <w:p w14:paraId="76BCA1D1" w14:textId="77777777" w:rsidR="00AC601C" w:rsidRDefault="00AC601C" w:rsidP="00092557">
      <w:pPr>
        <w:spacing w:after="0" w:line="360" w:lineRule="auto"/>
        <w:rPr>
          <w:rFonts w:ascii="Times New Roman" w:hAnsi="Times New Roman"/>
          <w:sz w:val="24"/>
          <w:szCs w:val="24"/>
        </w:rPr>
      </w:pPr>
    </w:p>
    <w:p w14:paraId="3D98CF47" w14:textId="77777777" w:rsidR="00AC601C" w:rsidRPr="008063AC" w:rsidRDefault="00AC601C" w:rsidP="00092557">
      <w:pPr>
        <w:spacing w:after="0" w:line="360" w:lineRule="auto"/>
        <w:rPr>
          <w:rFonts w:ascii="Times New Roman" w:hAnsi="Times New Roman"/>
          <w:sz w:val="24"/>
          <w:szCs w:val="24"/>
        </w:rPr>
      </w:pPr>
    </w:p>
    <w:p w14:paraId="0EE93E70" w14:textId="1D4736DB" w:rsidR="0016319A" w:rsidRPr="00092557" w:rsidRDefault="0016319A" w:rsidP="00092557">
      <w:pPr>
        <w:spacing w:after="0" w:line="360" w:lineRule="auto"/>
        <w:rPr>
          <w:rFonts w:ascii="Times New Roman" w:hAnsi="Times New Roman"/>
          <w:b/>
          <w:sz w:val="24"/>
          <w:szCs w:val="24"/>
        </w:rPr>
      </w:pPr>
      <w:r w:rsidRPr="00AE6420">
        <w:rPr>
          <w:rFonts w:ascii="Times New Roman" w:hAnsi="Times New Roman"/>
          <w:b/>
          <w:sz w:val="24"/>
          <w:szCs w:val="24"/>
        </w:rPr>
        <w:t>IV Ocena praktyki</w:t>
      </w:r>
    </w:p>
    <w:p w14:paraId="250D198B"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Pierwszy rok:</w:t>
      </w:r>
    </w:p>
    <w:p w14:paraId="0299AE96" w14:textId="77777777" w:rsidR="0016319A" w:rsidRPr="00AE6420" w:rsidRDefault="0016319A" w:rsidP="00092557">
      <w:pPr>
        <w:pStyle w:val="Akapitzlist"/>
        <w:numPr>
          <w:ilvl w:val="0"/>
          <w:numId w:val="23"/>
        </w:numPr>
        <w:spacing w:after="0" w:line="360" w:lineRule="auto"/>
        <w:rPr>
          <w:rFonts w:ascii="Times New Roman" w:hAnsi="Times New Roman"/>
          <w:sz w:val="24"/>
          <w:szCs w:val="24"/>
        </w:rPr>
      </w:pPr>
      <w:r w:rsidRPr="00AE6420">
        <w:rPr>
          <w:rFonts w:ascii="Times New Roman" w:hAnsi="Times New Roman"/>
          <w:sz w:val="24"/>
          <w:szCs w:val="24"/>
        </w:rPr>
        <w:t>semestr I: zaliczenie z oceną,</w:t>
      </w:r>
    </w:p>
    <w:p w14:paraId="5CCB4FBC" w14:textId="77777777" w:rsidR="0016319A" w:rsidRPr="00AE6420" w:rsidRDefault="0016319A" w:rsidP="00092557">
      <w:pPr>
        <w:pStyle w:val="Akapitzlist"/>
        <w:numPr>
          <w:ilvl w:val="0"/>
          <w:numId w:val="23"/>
        </w:numPr>
        <w:spacing w:after="0" w:line="360" w:lineRule="auto"/>
        <w:rPr>
          <w:rFonts w:ascii="Times New Roman" w:hAnsi="Times New Roman"/>
          <w:sz w:val="24"/>
          <w:szCs w:val="24"/>
        </w:rPr>
      </w:pPr>
      <w:r w:rsidRPr="00AE6420">
        <w:rPr>
          <w:rFonts w:ascii="Times New Roman" w:hAnsi="Times New Roman"/>
          <w:sz w:val="24"/>
          <w:szCs w:val="24"/>
        </w:rPr>
        <w:t>semestr II: zaliczenie z oceną.</w:t>
      </w:r>
    </w:p>
    <w:p w14:paraId="7EBED5AF"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Drugi rok:</w:t>
      </w:r>
    </w:p>
    <w:p w14:paraId="7A188B1D" w14:textId="77777777" w:rsidR="0016319A" w:rsidRPr="00AE6420" w:rsidRDefault="0016319A" w:rsidP="00092557">
      <w:pPr>
        <w:pStyle w:val="Akapitzlist"/>
        <w:numPr>
          <w:ilvl w:val="0"/>
          <w:numId w:val="24"/>
        </w:numPr>
        <w:spacing w:after="0" w:line="360" w:lineRule="auto"/>
        <w:rPr>
          <w:rFonts w:ascii="Times New Roman" w:hAnsi="Times New Roman"/>
          <w:sz w:val="24"/>
          <w:szCs w:val="24"/>
        </w:rPr>
      </w:pPr>
      <w:r w:rsidRPr="00AE6420">
        <w:rPr>
          <w:rFonts w:ascii="Times New Roman" w:hAnsi="Times New Roman"/>
          <w:sz w:val="24"/>
          <w:szCs w:val="24"/>
        </w:rPr>
        <w:t>semestr IV: zaliczenie z oceną.</w:t>
      </w:r>
    </w:p>
    <w:p w14:paraId="1A9DD125"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Trzeci rok:</w:t>
      </w:r>
    </w:p>
    <w:p w14:paraId="336D4ACA" w14:textId="77777777" w:rsidR="0016319A" w:rsidRPr="00AE6420" w:rsidRDefault="0016319A" w:rsidP="00092557">
      <w:pPr>
        <w:pStyle w:val="Akapitzlist"/>
        <w:numPr>
          <w:ilvl w:val="0"/>
          <w:numId w:val="25"/>
        </w:numPr>
        <w:spacing w:after="0" w:line="360" w:lineRule="auto"/>
        <w:rPr>
          <w:rFonts w:ascii="Times New Roman" w:hAnsi="Times New Roman"/>
          <w:sz w:val="24"/>
          <w:szCs w:val="24"/>
        </w:rPr>
      </w:pPr>
      <w:r w:rsidRPr="00AE6420">
        <w:rPr>
          <w:rFonts w:ascii="Times New Roman" w:hAnsi="Times New Roman"/>
          <w:sz w:val="24"/>
          <w:szCs w:val="24"/>
        </w:rPr>
        <w:t>semestr VI: zaliczenie z oceną.</w:t>
      </w:r>
    </w:p>
    <w:p w14:paraId="02DAF2C4"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Czwarty rok:</w:t>
      </w:r>
    </w:p>
    <w:p w14:paraId="249FF257" w14:textId="77777777" w:rsidR="0016319A" w:rsidRPr="00AE6420" w:rsidRDefault="0016319A" w:rsidP="00092557">
      <w:pPr>
        <w:pStyle w:val="Akapitzlist"/>
        <w:numPr>
          <w:ilvl w:val="0"/>
          <w:numId w:val="25"/>
        </w:numPr>
        <w:spacing w:after="0" w:line="360" w:lineRule="auto"/>
        <w:rPr>
          <w:rFonts w:ascii="Times New Roman" w:hAnsi="Times New Roman"/>
          <w:sz w:val="24"/>
          <w:szCs w:val="24"/>
        </w:rPr>
      </w:pPr>
      <w:r w:rsidRPr="00AE6420">
        <w:rPr>
          <w:rFonts w:ascii="Times New Roman" w:hAnsi="Times New Roman"/>
          <w:sz w:val="24"/>
          <w:szCs w:val="24"/>
        </w:rPr>
        <w:t>semestr VIII: zaliczenie z oceną.</w:t>
      </w:r>
    </w:p>
    <w:p w14:paraId="2720C2BC"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Piąty rok:</w:t>
      </w:r>
    </w:p>
    <w:p w14:paraId="2EDB6995" w14:textId="77777777" w:rsidR="0016319A" w:rsidRPr="00AE6420" w:rsidRDefault="0016319A" w:rsidP="00092557">
      <w:pPr>
        <w:pStyle w:val="Akapitzlist"/>
        <w:numPr>
          <w:ilvl w:val="0"/>
          <w:numId w:val="25"/>
        </w:numPr>
        <w:spacing w:after="0" w:line="360" w:lineRule="auto"/>
        <w:rPr>
          <w:rFonts w:ascii="Times New Roman" w:hAnsi="Times New Roman"/>
          <w:sz w:val="24"/>
          <w:szCs w:val="24"/>
        </w:rPr>
      </w:pPr>
      <w:r w:rsidRPr="00AE6420">
        <w:rPr>
          <w:rFonts w:ascii="Times New Roman" w:hAnsi="Times New Roman"/>
          <w:sz w:val="24"/>
          <w:szCs w:val="24"/>
        </w:rPr>
        <w:t>semestr X: zaliczenie z oceną.</w:t>
      </w:r>
    </w:p>
    <w:p w14:paraId="326E5751" w14:textId="77777777" w:rsidR="0016319A" w:rsidRPr="0029413D" w:rsidRDefault="0016319A" w:rsidP="00092557">
      <w:pPr>
        <w:spacing w:after="0" w:line="360" w:lineRule="auto"/>
        <w:rPr>
          <w:rFonts w:ascii="Times New Roman" w:hAnsi="Times New Roman"/>
          <w:b/>
          <w:sz w:val="24"/>
          <w:szCs w:val="24"/>
        </w:rPr>
      </w:pPr>
      <w:r>
        <w:rPr>
          <w:rFonts w:ascii="Times New Roman" w:hAnsi="Times New Roman"/>
          <w:b/>
          <w:sz w:val="24"/>
          <w:szCs w:val="24"/>
        </w:rPr>
        <w:br w:type="page"/>
      </w:r>
      <w:r w:rsidRPr="0029413D">
        <w:rPr>
          <w:rFonts w:ascii="Times New Roman" w:hAnsi="Times New Roman"/>
          <w:b/>
          <w:sz w:val="24"/>
          <w:szCs w:val="24"/>
        </w:rPr>
        <w:lastRenderedPageBreak/>
        <w:t>Warunki zaliczenia:</w:t>
      </w:r>
    </w:p>
    <w:p w14:paraId="4E187E44" w14:textId="77777777" w:rsidR="0016319A" w:rsidRPr="008063AC" w:rsidRDefault="0016319A" w:rsidP="00092557">
      <w:pPr>
        <w:spacing w:after="0" w:line="360" w:lineRule="auto"/>
        <w:rPr>
          <w:rFonts w:ascii="Times New Roman" w:hAnsi="Times New Roman"/>
          <w:sz w:val="24"/>
          <w:szCs w:val="24"/>
        </w:rPr>
      </w:pPr>
    </w:p>
    <w:p w14:paraId="1CB0C741" w14:textId="77777777" w:rsidR="0016319A" w:rsidRPr="001856BF" w:rsidRDefault="0016319A" w:rsidP="00092557">
      <w:pPr>
        <w:pStyle w:val="Akapitzlist"/>
        <w:numPr>
          <w:ilvl w:val="0"/>
          <w:numId w:val="6"/>
        </w:numPr>
        <w:spacing w:after="0" w:line="360" w:lineRule="auto"/>
        <w:rPr>
          <w:rFonts w:ascii="Times New Roman" w:hAnsi="Times New Roman"/>
          <w:sz w:val="24"/>
          <w:szCs w:val="24"/>
        </w:rPr>
      </w:pPr>
      <w:r w:rsidRPr="0029413D">
        <w:rPr>
          <w:rFonts w:ascii="Times New Roman" w:hAnsi="Times New Roman"/>
          <w:sz w:val="24"/>
          <w:szCs w:val="24"/>
        </w:rPr>
        <w:t xml:space="preserve">Warunkiem zaliczenia praktyki </w:t>
      </w:r>
      <w:r>
        <w:rPr>
          <w:rFonts w:ascii="Times New Roman" w:hAnsi="Times New Roman"/>
          <w:sz w:val="24"/>
          <w:szCs w:val="24"/>
        </w:rPr>
        <w:t xml:space="preserve">w I oraz II </w:t>
      </w:r>
      <w:r w:rsidRPr="0029413D">
        <w:rPr>
          <w:rFonts w:ascii="Times New Roman" w:hAnsi="Times New Roman"/>
          <w:sz w:val="24"/>
          <w:szCs w:val="24"/>
        </w:rPr>
        <w:t xml:space="preserve">semestrze jest zaliczenie przedmiotu </w:t>
      </w:r>
      <w:r w:rsidRPr="001856BF">
        <w:rPr>
          <w:rFonts w:ascii="Times New Roman" w:hAnsi="Times New Roman"/>
          <w:sz w:val="24"/>
          <w:szCs w:val="24"/>
        </w:rPr>
        <w:t xml:space="preserve">Pedagogiczne warsztaty zawodoznawcze – praktyka śródroczna. </w:t>
      </w:r>
    </w:p>
    <w:p w14:paraId="44D8C634" w14:textId="77777777" w:rsidR="0016319A" w:rsidRPr="001856BF" w:rsidRDefault="0016319A" w:rsidP="00092557">
      <w:pPr>
        <w:pStyle w:val="Akapitzlist"/>
        <w:numPr>
          <w:ilvl w:val="0"/>
          <w:numId w:val="6"/>
        </w:numPr>
        <w:spacing w:after="0" w:line="360" w:lineRule="auto"/>
        <w:rPr>
          <w:rFonts w:ascii="Times New Roman" w:hAnsi="Times New Roman"/>
          <w:sz w:val="24"/>
          <w:szCs w:val="24"/>
        </w:rPr>
      </w:pPr>
      <w:r>
        <w:rPr>
          <w:rFonts w:ascii="Times New Roman" w:hAnsi="Times New Roman"/>
          <w:sz w:val="24"/>
          <w:szCs w:val="24"/>
        </w:rPr>
        <w:t xml:space="preserve">W I </w:t>
      </w:r>
      <w:proofErr w:type="spellStart"/>
      <w:r>
        <w:rPr>
          <w:rFonts w:ascii="Times New Roman" w:hAnsi="Times New Roman"/>
          <w:sz w:val="24"/>
          <w:szCs w:val="24"/>
        </w:rPr>
        <w:t>i</w:t>
      </w:r>
      <w:proofErr w:type="spellEnd"/>
      <w:r>
        <w:rPr>
          <w:rFonts w:ascii="Times New Roman" w:hAnsi="Times New Roman"/>
          <w:sz w:val="24"/>
          <w:szCs w:val="24"/>
        </w:rPr>
        <w:t xml:space="preserve"> II</w:t>
      </w:r>
      <w:r w:rsidRPr="001856BF">
        <w:rPr>
          <w:rFonts w:ascii="Times New Roman" w:hAnsi="Times New Roman"/>
          <w:sz w:val="24"/>
          <w:szCs w:val="24"/>
        </w:rPr>
        <w:t xml:space="preserve"> semestrze studiów praktyka zawodowa zaliczana jest przez instytutowego opi</w:t>
      </w:r>
      <w:r>
        <w:rPr>
          <w:rFonts w:ascii="Times New Roman" w:hAnsi="Times New Roman"/>
          <w:sz w:val="24"/>
          <w:szCs w:val="24"/>
        </w:rPr>
        <w:t>ekuna praktyk na podstawie ocen</w:t>
      </w:r>
      <w:r w:rsidRPr="001856BF">
        <w:rPr>
          <w:rFonts w:ascii="Times New Roman" w:hAnsi="Times New Roman"/>
          <w:sz w:val="24"/>
          <w:szCs w:val="24"/>
        </w:rPr>
        <w:t xml:space="preserve"> z przedmiotu „Pedagogiczne warsztaty zawodoznawcze - praktyka śródroczna”, w tym: </w:t>
      </w:r>
      <w:r>
        <w:rPr>
          <w:rFonts w:ascii="Times New Roman" w:hAnsi="Times New Roman"/>
          <w:sz w:val="24"/>
          <w:szCs w:val="24"/>
        </w:rPr>
        <w:t xml:space="preserve">realizacji przydzielonych zadań, </w:t>
      </w:r>
      <w:r w:rsidRPr="001856BF">
        <w:rPr>
          <w:rFonts w:ascii="Times New Roman" w:hAnsi="Times New Roman"/>
          <w:sz w:val="24"/>
          <w:szCs w:val="24"/>
        </w:rPr>
        <w:t xml:space="preserve">wykonaniu określonych mini zadań zawodowych, przedstawionej przez studenta dokumentacji i jej jakości, terminowego rozliczenia się z wymaganej dokumentacji. </w:t>
      </w:r>
    </w:p>
    <w:p w14:paraId="4B389E91" w14:textId="77777777" w:rsidR="0016319A" w:rsidRPr="001A1A82" w:rsidRDefault="0016319A" w:rsidP="00092557">
      <w:pPr>
        <w:pStyle w:val="Akapitzlist"/>
        <w:numPr>
          <w:ilvl w:val="0"/>
          <w:numId w:val="6"/>
        </w:numPr>
        <w:spacing w:after="0" w:line="360" w:lineRule="auto"/>
        <w:rPr>
          <w:rFonts w:ascii="Times New Roman" w:hAnsi="Times New Roman"/>
          <w:sz w:val="24"/>
          <w:szCs w:val="24"/>
        </w:rPr>
      </w:pPr>
      <w:r w:rsidRPr="001A1A82">
        <w:rPr>
          <w:rFonts w:ascii="Times New Roman" w:hAnsi="Times New Roman"/>
          <w:sz w:val="24"/>
          <w:szCs w:val="24"/>
        </w:rPr>
        <w:t>Praktyka zawodowa realizowana w IV, VI, VIII i X semestrze zaliczana jest przez instytutowego opiekuna praktyk na podstawie opinii z oceną zakładowego opiekuna praktyki, wykonaniu określonych mini zadań zawodowych, przedstawionej przez studenta dokumentacji i jej jakości (dziennik praktyk, portfolio) oraz terminowego rozliczenia się z wymaganej dokumentacji, w tym wyników ewentualnej hospitacji instytutowego opiekuna praktyk.</w:t>
      </w:r>
    </w:p>
    <w:p w14:paraId="56280D2C" w14:textId="77777777" w:rsidR="0016319A" w:rsidRPr="00936B80" w:rsidRDefault="0016319A" w:rsidP="00092557">
      <w:pPr>
        <w:pStyle w:val="Akapitzlist"/>
        <w:numPr>
          <w:ilvl w:val="0"/>
          <w:numId w:val="6"/>
        </w:numPr>
        <w:spacing w:after="0" w:line="360" w:lineRule="auto"/>
        <w:rPr>
          <w:rFonts w:ascii="Times New Roman" w:hAnsi="Times New Roman"/>
          <w:sz w:val="24"/>
          <w:szCs w:val="24"/>
        </w:rPr>
      </w:pPr>
      <w:r w:rsidRPr="00936B80">
        <w:rPr>
          <w:rFonts w:ascii="Times New Roman" w:hAnsi="Times New Roman"/>
          <w:sz w:val="24"/>
          <w:szCs w:val="24"/>
        </w:rPr>
        <w:t>Zgodnie z Regulaminem praktyk ocena końcowa składa się z:</w:t>
      </w:r>
    </w:p>
    <w:p w14:paraId="598E2B6C" w14:textId="10F383DB" w:rsidR="0016319A" w:rsidRPr="00936B80" w:rsidRDefault="0016319A" w:rsidP="00C14584">
      <w:pPr>
        <w:pStyle w:val="Akapitzlist"/>
        <w:numPr>
          <w:ilvl w:val="0"/>
          <w:numId w:val="49"/>
        </w:numPr>
        <w:spacing w:after="0" w:line="360" w:lineRule="auto"/>
        <w:rPr>
          <w:rFonts w:ascii="Times New Roman" w:hAnsi="Times New Roman"/>
          <w:sz w:val="24"/>
          <w:szCs w:val="24"/>
        </w:rPr>
      </w:pPr>
      <w:r w:rsidRPr="00936B80">
        <w:rPr>
          <w:rFonts w:ascii="Times New Roman" w:hAnsi="Times New Roman"/>
          <w:sz w:val="24"/>
          <w:szCs w:val="24"/>
        </w:rPr>
        <w:t>45% - ocena zakładowego opiekuna praktyk (Z)</w:t>
      </w:r>
    </w:p>
    <w:p w14:paraId="3E24B14A" w14:textId="0A6C62FF" w:rsidR="0016319A" w:rsidRPr="00936B80" w:rsidRDefault="0016319A" w:rsidP="00C14584">
      <w:pPr>
        <w:pStyle w:val="Akapitzlist"/>
        <w:numPr>
          <w:ilvl w:val="0"/>
          <w:numId w:val="49"/>
        </w:numPr>
        <w:spacing w:after="0" w:line="360" w:lineRule="auto"/>
        <w:rPr>
          <w:rFonts w:ascii="Times New Roman" w:hAnsi="Times New Roman"/>
          <w:sz w:val="24"/>
          <w:szCs w:val="24"/>
        </w:rPr>
      </w:pPr>
      <w:r>
        <w:rPr>
          <w:rFonts w:ascii="Times New Roman" w:hAnsi="Times New Roman"/>
          <w:sz w:val="24"/>
          <w:szCs w:val="24"/>
        </w:rPr>
        <w:t>3</w:t>
      </w:r>
      <w:r w:rsidRPr="00936B80">
        <w:rPr>
          <w:rFonts w:ascii="Times New Roman" w:hAnsi="Times New Roman"/>
          <w:sz w:val="24"/>
          <w:szCs w:val="24"/>
        </w:rPr>
        <w:t>0% - realizacja mini zadań (S)</w:t>
      </w:r>
    </w:p>
    <w:p w14:paraId="20B242AB" w14:textId="35F71666" w:rsidR="0016319A" w:rsidRPr="00936B80" w:rsidRDefault="0016319A" w:rsidP="00C14584">
      <w:pPr>
        <w:pStyle w:val="Akapitzlist"/>
        <w:numPr>
          <w:ilvl w:val="0"/>
          <w:numId w:val="49"/>
        </w:numPr>
        <w:spacing w:after="0" w:line="360" w:lineRule="auto"/>
        <w:rPr>
          <w:rFonts w:ascii="Times New Roman" w:hAnsi="Times New Roman"/>
          <w:sz w:val="24"/>
          <w:szCs w:val="24"/>
        </w:rPr>
      </w:pPr>
      <w:r>
        <w:rPr>
          <w:rFonts w:ascii="Times New Roman" w:hAnsi="Times New Roman"/>
          <w:sz w:val="24"/>
          <w:szCs w:val="24"/>
        </w:rPr>
        <w:t>2</w:t>
      </w:r>
      <w:r w:rsidRPr="00936B80">
        <w:rPr>
          <w:rFonts w:ascii="Times New Roman" w:hAnsi="Times New Roman"/>
          <w:sz w:val="24"/>
          <w:szCs w:val="24"/>
        </w:rPr>
        <w:t>5% - ocena opiekuna praktyk (U)</w:t>
      </w:r>
    </w:p>
    <w:p w14:paraId="71B46B57" w14:textId="77777777" w:rsidR="0016319A" w:rsidRPr="00936B80" w:rsidRDefault="0016319A" w:rsidP="00092557">
      <w:pPr>
        <w:pStyle w:val="Akapitzlist"/>
        <w:spacing w:after="0" w:line="360" w:lineRule="auto"/>
        <w:rPr>
          <w:rFonts w:ascii="Times New Roman" w:hAnsi="Times New Roman"/>
          <w:sz w:val="24"/>
          <w:szCs w:val="24"/>
        </w:rPr>
      </w:pPr>
      <w:r>
        <w:rPr>
          <w:rFonts w:ascii="Times New Roman" w:hAnsi="Times New Roman"/>
          <w:sz w:val="24"/>
          <w:szCs w:val="24"/>
        </w:rPr>
        <w:t>0,45 x Z + 0,3 x S + 0,2</w:t>
      </w:r>
      <w:r w:rsidRPr="00936B80">
        <w:rPr>
          <w:rFonts w:ascii="Times New Roman" w:hAnsi="Times New Roman"/>
          <w:sz w:val="24"/>
          <w:szCs w:val="24"/>
        </w:rPr>
        <w:t>5 x U = ocena końcowa</w:t>
      </w:r>
    </w:p>
    <w:p w14:paraId="3186E4EA" w14:textId="77777777" w:rsidR="0016319A" w:rsidRPr="00D34343" w:rsidRDefault="0016319A" w:rsidP="00092557">
      <w:pPr>
        <w:pStyle w:val="Akapitzlist"/>
        <w:spacing w:after="0" w:line="360" w:lineRule="auto"/>
        <w:rPr>
          <w:rFonts w:ascii="Times New Roman" w:hAnsi="Times New Roman"/>
          <w:sz w:val="24"/>
          <w:szCs w:val="24"/>
        </w:rPr>
      </w:pPr>
      <w:r w:rsidRPr="00936B80">
        <w:rPr>
          <w:rFonts w:ascii="Times New Roman" w:hAnsi="Times New Roman"/>
          <w:sz w:val="24"/>
          <w:szCs w:val="24"/>
        </w:rPr>
        <w:t>Ocenę końcową wystawia instytutowy opiekun praktyk</w:t>
      </w:r>
      <w:r w:rsidRPr="00D34343">
        <w:rPr>
          <w:rFonts w:ascii="Times New Roman" w:hAnsi="Times New Roman"/>
          <w:sz w:val="24"/>
          <w:szCs w:val="24"/>
        </w:rPr>
        <w:t>. W przypadku gdy jedna z ocen składowych jest oceną niedostateczną praktyka jest niezaliczona.</w:t>
      </w:r>
    </w:p>
    <w:p w14:paraId="1F08A5AC" w14:textId="77777777" w:rsidR="0016319A" w:rsidRPr="00D34343"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Obowiązująca skala ocen:</w:t>
      </w:r>
    </w:p>
    <w:p w14:paraId="29C887F6" w14:textId="77777777" w:rsidR="0016319A" w:rsidRPr="00D34343"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a)</w:t>
      </w:r>
      <w:r w:rsidRPr="00D34343">
        <w:rPr>
          <w:rFonts w:ascii="Times New Roman" w:hAnsi="Times New Roman"/>
          <w:sz w:val="24"/>
          <w:szCs w:val="24"/>
        </w:rPr>
        <w:tab/>
        <w:t xml:space="preserve">bardzo dobry (A) - 5,0 (4,76 – 5,00) </w:t>
      </w:r>
    </w:p>
    <w:p w14:paraId="0D149EFE" w14:textId="77777777" w:rsidR="0016319A" w:rsidRPr="00D34343"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b)</w:t>
      </w:r>
      <w:r w:rsidRPr="00D34343">
        <w:rPr>
          <w:rFonts w:ascii="Times New Roman" w:hAnsi="Times New Roman"/>
          <w:sz w:val="24"/>
          <w:szCs w:val="24"/>
        </w:rPr>
        <w:tab/>
        <w:t xml:space="preserve">dobry plus (B) - 4,5 (4,26 – 4,75) </w:t>
      </w:r>
    </w:p>
    <w:p w14:paraId="6B2439B5" w14:textId="77777777" w:rsidR="0016319A" w:rsidRPr="00D34343"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c)</w:t>
      </w:r>
      <w:r w:rsidRPr="00D34343">
        <w:rPr>
          <w:rFonts w:ascii="Times New Roman" w:hAnsi="Times New Roman"/>
          <w:sz w:val="24"/>
          <w:szCs w:val="24"/>
        </w:rPr>
        <w:tab/>
        <w:t xml:space="preserve">dobry (C) - 4,0 (3,76 – 4,25) </w:t>
      </w:r>
    </w:p>
    <w:p w14:paraId="67C6C0E0" w14:textId="77777777" w:rsidR="0016319A" w:rsidRPr="00D34343"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d)</w:t>
      </w:r>
      <w:r w:rsidRPr="00D34343">
        <w:rPr>
          <w:rFonts w:ascii="Times New Roman" w:hAnsi="Times New Roman"/>
          <w:sz w:val="24"/>
          <w:szCs w:val="24"/>
        </w:rPr>
        <w:tab/>
        <w:t xml:space="preserve">dostateczny plus (D) - 3,5 (3,26 – 3,75) </w:t>
      </w:r>
    </w:p>
    <w:p w14:paraId="4EE22F69" w14:textId="77777777" w:rsidR="0016319A" w:rsidRPr="00D34343"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e)</w:t>
      </w:r>
      <w:r w:rsidRPr="00D34343">
        <w:rPr>
          <w:rFonts w:ascii="Times New Roman" w:hAnsi="Times New Roman"/>
          <w:sz w:val="24"/>
          <w:szCs w:val="24"/>
        </w:rPr>
        <w:tab/>
        <w:t xml:space="preserve">dostateczny (E) - 3,0 (2,51 – 3,25) </w:t>
      </w:r>
    </w:p>
    <w:p w14:paraId="5641A769" w14:textId="77777777" w:rsidR="0016319A" w:rsidRDefault="0016319A" w:rsidP="00092557">
      <w:pPr>
        <w:pStyle w:val="Akapitzlist"/>
        <w:spacing w:after="0" w:line="360" w:lineRule="auto"/>
        <w:rPr>
          <w:rFonts w:ascii="Times New Roman" w:hAnsi="Times New Roman"/>
          <w:sz w:val="24"/>
          <w:szCs w:val="24"/>
        </w:rPr>
      </w:pPr>
      <w:r w:rsidRPr="00D34343">
        <w:rPr>
          <w:rFonts w:ascii="Times New Roman" w:hAnsi="Times New Roman"/>
          <w:sz w:val="24"/>
          <w:szCs w:val="24"/>
        </w:rPr>
        <w:t>f)</w:t>
      </w:r>
      <w:r w:rsidRPr="00D34343">
        <w:rPr>
          <w:rFonts w:ascii="Times New Roman" w:hAnsi="Times New Roman"/>
          <w:sz w:val="24"/>
          <w:szCs w:val="24"/>
        </w:rPr>
        <w:tab/>
        <w:t>niedostateczny (F) - 2,0 poniżej 2,51</w:t>
      </w:r>
    </w:p>
    <w:p w14:paraId="2FC03FF0" w14:textId="77777777" w:rsidR="0016319A" w:rsidRPr="00A15003" w:rsidRDefault="0016319A" w:rsidP="00092557">
      <w:pPr>
        <w:pStyle w:val="Akapitzlist"/>
        <w:numPr>
          <w:ilvl w:val="0"/>
          <w:numId w:val="6"/>
        </w:numPr>
        <w:spacing w:after="0" w:line="360" w:lineRule="auto"/>
        <w:rPr>
          <w:rFonts w:ascii="Times New Roman" w:hAnsi="Times New Roman"/>
          <w:sz w:val="24"/>
          <w:szCs w:val="24"/>
        </w:rPr>
      </w:pPr>
      <w:r w:rsidRPr="00A15003">
        <w:rPr>
          <w:rFonts w:ascii="Times New Roman" w:hAnsi="Times New Roman"/>
          <w:sz w:val="24"/>
          <w:szCs w:val="24"/>
        </w:rPr>
        <w:t>W przypadkach i na warunkach określonych w regulaminie studiów uczelnia, na wniosek studenta, może zaliczyć na poczet praktyki zawodowej czynności wykonywane przez niego w szczególności w ramach zatrudnienia, stażu lub wolontariatu, jeżeli umożliwiły one uzyskanie efektów uczenia się określonych w programie studiów dla praktyk zawodowych.</w:t>
      </w:r>
    </w:p>
    <w:p w14:paraId="7D619707" w14:textId="77777777" w:rsidR="0016319A" w:rsidRPr="00D9787D" w:rsidRDefault="0016319A" w:rsidP="00092557">
      <w:pPr>
        <w:pStyle w:val="Akapitzlist"/>
        <w:numPr>
          <w:ilvl w:val="0"/>
          <w:numId w:val="6"/>
        </w:numPr>
        <w:spacing w:after="0" w:line="360" w:lineRule="auto"/>
        <w:rPr>
          <w:rFonts w:ascii="Times New Roman" w:hAnsi="Times New Roman"/>
          <w:sz w:val="24"/>
          <w:szCs w:val="24"/>
        </w:rPr>
      </w:pPr>
      <w:r w:rsidRPr="00A15003">
        <w:rPr>
          <w:rFonts w:ascii="Times New Roman" w:hAnsi="Times New Roman"/>
          <w:sz w:val="24"/>
          <w:szCs w:val="24"/>
        </w:rPr>
        <w:lastRenderedPageBreak/>
        <w:t xml:space="preserve">Wniosek o zaliczenie praktyki na podstawie innej aktywności zawodowej student składa do Dyrektora </w:t>
      </w:r>
      <w:r w:rsidRPr="00DA3513">
        <w:rPr>
          <w:rFonts w:ascii="Times New Roman" w:hAnsi="Times New Roman"/>
          <w:sz w:val="24"/>
          <w:szCs w:val="24"/>
        </w:rPr>
        <w:t xml:space="preserve">Instytutu (załącznik nr 6 – Regulamin Praktyk Studenckich w Akademii Nauk Stosowanych im. Jana Amosa Komeńskiego w Lesznie). Wniosek jest opiniowany przez opiekuna praktyk. Do wniosku o zaliczenie praktyki na podstawie innej aktywności zawodowej student zobowiązany jest złożyć załączniki: zaświadczenie o zatrudnieniu (załącznik nr 7 - Regulamin Praktyk Studenckich w Akademii Nauk Stosowanych im. Jana Amosa Komeńskiego w Lesznie), zaświadczenie o realizacji stażu/wolontariatu (załącznik nr 8 - Regulamin Praktyk Studenckich w Akademii Nauk Stosowanych im. Jana Amosa Komeńskiego w Lesznie)  lub oświadczenie o prowadzeniu działalności gospodarczej (załącznik nr 9 - Regulamin Praktyk Studenckich w Akademii Nauk Stosowanych im. Jana Amosa </w:t>
      </w:r>
      <w:r w:rsidRPr="00D9787D">
        <w:rPr>
          <w:rFonts w:ascii="Times New Roman" w:hAnsi="Times New Roman"/>
          <w:sz w:val="24"/>
          <w:szCs w:val="24"/>
        </w:rPr>
        <w:t>Komeńskiego w Lesznie) wraz z dokumentem potwierdzającym prowadzenie działalności gospodarczej.</w:t>
      </w:r>
    </w:p>
    <w:p w14:paraId="23EBD444" w14:textId="77777777" w:rsidR="0016319A" w:rsidRPr="00D9787D" w:rsidRDefault="0016319A" w:rsidP="00092557">
      <w:pPr>
        <w:pStyle w:val="Akapitzlist"/>
        <w:numPr>
          <w:ilvl w:val="0"/>
          <w:numId w:val="6"/>
        </w:numPr>
        <w:spacing w:after="0" w:line="360" w:lineRule="auto"/>
        <w:rPr>
          <w:rFonts w:ascii="Times New Roman" w:hAnsi="Times New Roman"/>
          <w:sz w:val="24"/>
          <w:szCs w:val="24"/>
        </w:rPr>
      </w:pPr>
      <w:r w:rsidRPr="00D9787D">
        <w:rPr>
          <w:rFonts w:ascii="Times New Roman" w:hAnsi="Times New Roman"/>
          <w:sz w:val="24"/>
          <w:szCs w:val="24"/>
        </w:rPr>
        <w:t xml:space="preserve">Dyrektor Instytutu może zaliczyć do </w:t>
      </w:r>
      <w:r w:rsidR="00951DA5" w:rsidRPr="00D9787D">
        <w:rPr>
          <w:rFonts w:ascii="Times New Roman" w:hAnsi="Times New Roman"/>
          <w:sz w:val="24"/>
          <w:szCs w:val="24"/>
        </w:rPr>
        <w:t>85</w:t>
      </w:r>
      <w:r w:rsidRPr="00D9787D">
        <w:rPr>
          <w:rFonts w:ascii="Times New Roman" w:hAnsi="Times New Roman"/>
          <w:sz w:val="24"/>
          <w:szCs w:val="24"/>
        </w:rPr>
        <w:t xml:space="preserve">% danej praktyki zawodowej na podstawie wykonywanej i stosownie udokumentowanej pracy, działalności gospodarczej, stażu/ lub wolontariatu, w tym również za granicą, jeżeli ich charakter jest zgodny z założonymi w programie studiów efektami uczenia się. Pozostałe </w:t>
      </w:r>
      <w:r w:rsidR="00951DA5" w:rsidRPr="00D9787D">
        <w:rPr>
          <w:rFonts w:ascii="Times New Roman" w:hAnsi="Times New Roman"/>
          <w:sz w:val="24"/>
          <w:szCs w:val="24"/>
        </w:rPr>
        <w:t>15</w:t>
      </w:r>
      <w:r w:rsidRPr="00D9787D">
        <w:rPr>
          <w:rFonts w:ascii="Times New Roman" w:hAnsi="Times New Roman"/>
          <w:sz w:val="24"/>
          <w:szCs w:val="24"/>
        </w:rPr>
        <w:t>% praktyki student realizuje w innym zakładzie.</w:t>
      </w:r>
    </w:p>
    <w:p w14:paraId="293AFDC3" w14:textId="77777777" w:rsidR="0016319A" w:rsidRPr="00A15003" w:rsidRDefault="0016319A" w:rsidP="00092557">
      <w:pPr>
        <w:pStyle w:val="Akapitzlist"/>
        <w:numPr>
          <w:ilvl w:val="0"/>
          <w:numId w:val="6"/>
        </w:numPr>
        <w:spacing w:after="0" w:line="360" w:lineRule="auto"/>
        <w:rPr>
          <w:rFonts w:ascii="Times New Roman" w:hAnsi="Times New Roman"/>
          <w:sz w:val="24"/>
          <w:szCs w:val="24"/>
        </w:rPr>
      </w:pPr>
      <w:r w:rsidRPr="00901B70">
        <w:rPr>
          <w:rFonts w:ascii="Times New Roman" w:hAnsi="Times New Roman"/>
          <w:sz w:val="24"/>
          <w:szCs w:val="24"/>
        </w:rPr>
        <w:t>Student może realizować praktykę w ramach programu Erasmu</w:t>
      </w:r>
      <w:r>
        <w:rPr>
          <w:rFonts w:ascii="Times New Roman" w:hAnsi="Times New Roman"/>
          <w:sz w:val="24"/>
          <w:szCs w:val="24"/>
        </w:rPr>
        <w:t xml:space="preserve">s+ zgodnie z zasadami programu. </w:t>
      </w:r>
      <w:r w:rsidRPr="00901B70">
        <w:rPr>
          <w:rFonts w:ascii="Times New Roman" w:hAnsi="Times New Roman"/>
          <w:sz w:val="24"/>
          <w:szCs w:val="24"/>
        </w:rPr>
        <w:t>Rozliczenia praktyki realizowanej za granicą w ramach programu Erasmus+ dokonuje opiekun praktyk.</w:t>
      </w:r>
    </w:p>
    <w:p w14:paraId="5725D923" w14:textId="77777777" w:rsidR="0016319A" w:rsidRDefault="0016319A" w:rsidP="00092557">
      <w:pPr>
        <w:spacing w:after="0" w:line="360" w:lineRule="auto"/>
        <w:rPr>
          <w:rFonts w:ascii="Times New Roman" w:hAnsi="Times New Roman"/>
          <w:b/>
          <w:sz w:val="24"/>
          <w:szCs w:val="24"/>
        </w:rPr>
      </w:pPr>
    </w:p>
    <w:p w14:paraId="6207EF80" w14:textId="77777777" w:rsidR="0016319A" w:rsidRPr="0029413D" w:rsidRDefault="0016319A" w:rsidP="00092557">
      <w:pPr>
        <w:spacing w:after="0" w:line="360" w:lineRule="auto"/>
        <w:rPr>
          <w:rFonts w:ascii="Times New Roman" w:hAnsi="Times New Roman"/>
          <w:b/>
          <w:sz w:val="24"/>
          <w:szCs w:val="24"/>
        </w:rPr>
      </w:pPr>
      <w:r>
        <w:rPr>
          <w:rFonts w:ascii="Times New Roman" w:hAnsi="Times New Roman"/>
          <w:b/>
          <w:sz w:val="24"/>
          <w:szCs w:val="24"/>
        </w:rPr>
        <w:t>V Zakres programowy praktyki</w:t>
      </w:r>
    </w:p>
    <w:p w14:paraId="657BEEE5" w14:textId="77777777" w:rsidR="0016319A" w:rsidRPr="008063AC" w:rsidRDefault="0016319A" w:rsidP="00092557">
      <w:pPr>
        <w:spacing w:after="0" w:line="360" w:lineRule="auto"/>
        <w:rPr>
          <w:rFonts w:ascii="Times New Roman" w:hAnsi="Times New Roman"/>
          <w:sz w:val="24"/>
          <w:szCs w:val="24"/>
        </w:rPr>
      </w:pPr>
    </w:p>
    <w:p w14:paraId="5E88A886" w14:textId="77777777" w:rsidR="0016319A"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Celem praktyk zawodowych jest zapoznanie z organizacją pracy przedszkola, szkoły, placówek systemu oświaty, w tym placówki oświatowo-wychowawczej, poradni psychologiczno-pedagogicznej, warsztatem pracy nauczyciela, formami i metodami nauczania i wychowania oraz umożliwienie studentowi kształtowania i rozwoju umiejętności dydaktyczno-wychowawczych w bezpośrednim kontakcie z uczniami, a także weryfikacji własnych predyspozycji do wykonywania zawodu nauczyciela.</w:t>
      </w:r>
      <w:r>
        <w:rPr>
          <w:rFonts w:ascii="Times New Roman" w:hAnsi="Times New Roman"/>
          <w:sz w:val="24"/>
          <w:szCs w:val="24"/>
        </w:rPr>
        <w:t xml:space="preserve"> </w:t>
      </w:r>
    </w:p>
    <w:p w14:paraId="3BB5F4A5" w14:textId="77777777" w:rsidR="0016319A" w:rsidRPr="008063AC" w:rsidRDefault="0016319A" w:rsidP="00092557">
      <w:pPr>
        <w:spacing w:after="0" w:line="360" w:lineRule="auto"/>
        <w:rPr>
          <w:rFonts w:ascii="Times New Roman" w:hAnsi="Times New Roman"/>
          <w:sz w:val="24"/>
          <w:szCs w:val="24"/>
        </w:rPr>
      </w:pPr>
    </w:p>
    <w:p w14:paraId="4E774139" w14:textId="77777777" w:rsidR="0016319A" w:rsidRPr="0029413D" w:rsidRDefault="0016319A" w:rsidP="00092557">
      <w:pPr>
        <w:pStyle w:val="Akapitzlist"/>
        <w:numPr>
          <w:ilvl w:val="0"/>
          <w:numId w:val="7"/>
        </w:numPr>
        <w:spacing w:after="0" w:line="360" w:lineRule="auto"/>
        <w:rPr>
          <w:rFonts w:ascii="Times New Roman" w:hAnsi="Times New Roman"/>
          <w:b/>
          <w:sz w:val="24"/>
          <w:szCs w:val="24"/>
        </w:rPr>
      </w:pPr>
      <w:r w:rsidRPr="0029413D">
        <w:rPr>
          <w:rFonts w:ascii="Times New Roman" w:hAnsi="Times New Roman"/>
          <w:b/>
          <w:sz w:val="24"/>
          <w:szCs w:val="24"/>
        </w:rPr>
        <w:t xml:space="preserve">Cele ogólne: </w:t>
      </w:r>
    </w:p>
    <w:p w14:paraId="500DF508" w14:textId="77777777" w:rsidR="0016319A" w:rsidRPr="00CD705A" w:rsidRDefault="0016319A" w:rsidP="00092557">
      <w:pPr>
        <w:pStyle w:val="Akapitzlist"/>
        <w:numPr>
          <w:ilvl w:val="0"/>
          <w:numId w:val="8"/>
        </w:numPr>
        <w:spacing w:after="0" w:line="360" w:lineRule="auto"/>
        <w:rPr>
          <w:rFonts w:ascii="Times New Roman" w:hAnsi="Times New Roman"/>
          <w:sz w:val="24"/>
          <w:szCs w:val="24"/>
        </w:rPr>
      </w:pPr>
      <w:r w:rsidRPr="00CD705A">
        <w:rPr>
          <w:rFonts w:ascii="Times New Roman" w:hAnsi="Times New Roman"/>
          <w:sz w:val="24"/>
          <w:szCs w:val="24"/>
        </w:rPr>
        <w:t>poznanie specyfiki zawodu nauczyciela przedszkola i edukacji wczesnoszkolnej,</w:t>
      </w:r>
    </w:p>
    <w:p w14:paraId="427E1F21" w14:textId="77777777" w:rsidR="0016319A" w:rsidRPr="00CD705A" w:rsidRDefault="0016319A" w:rsidP="00092557">
      <w:pPr>
        <w:pStyle w:val="Akapitzlist"/>
        <w:numPr>
          <w:ilvl w:val="0"/>
          <w:numId w:val="8"/>
        </w:numPr>
        <w:spacing w:after="0" w:line="360" w:lineRule="auto"/>
        <w:rPr>
          <w:rFonts w:ascii="Times New Roman" w:hAnsi="Times New Roman"/>
          <w:sz w:val="24"/>
          <w:szCs w:val="24"/>
        </w:rPr>
      </w:pPr>
      <w:r w:rsidRPr="00CD705A">
        <w:rPr>
          <w:rFonts w:ascii="Times New Roman" w:hAnsi="Times New Roman"/>
          <w:sz w:val="24"/>
          <w:szCs w:val="24"/>
        </w:rPr>
        <w:t>stwarzanie warunków do rozwijania gotowości do podjęcia roli nauczyciela,</w:t>
      </w:r>
    </w:p>
    <w:p w14:paraId="7B7D0C0D" w14:textId="77777777" w:rsidR="0016319A" w:rsidRPr="00CD705A" w:rsidRDefault="0016319A" w:rsidP="00092557">
      <w:pPr>
        <w:pStyle w:val="Akapitzlist"/>
        <w:numPr>
          <w:ilvl w:val="0"/>
          <w:numId w:val="8"/>
        </w:numPr>
        <w:spacing w:after="0" w:line="360" w:lineRule="auto"/>
        <w:rPr>
          <w:rFonts w:ascii="Times New Roman" w:hAnsi="Times New Roman"/>
          <w:sz w:val="24"/>
          <w:szCs w:val="24"/>
        </w:rPr>
      </w:pPr>
      <w:r w:rsidRPr="00CD705A">
        <w:rPr>
          <w:rFonts w:ascii="Times New Roman" w:hAnsi="Times New Roman"/>
          <w:sz w:val="24"/>
          <w:szCs w:val="24"/>
        </w:rPr>
        <w:lastRenderedPageBreak/>
        <w:t>przygotowanie do efektywnego organizowania własnego warsztatu nauczycielskiego,</w:t>
      </w:r>
    </w:p>
    <w:p w14:paraId="0744517A" w14:textId="77777777" w:rsidR="0016319A" w:rsidRPr="00CD705A" w:rsidRDefault="0016319A" w:rsidP="00092557">
      <w:pPr>
        <w:pStyle w:val="Akapitzlist"/>
        <w:numPr>
          <w:ilvl w:val="0"/>
          <w:numId w:val="8"/>
        </w:numPr>
        <w:spacing w:after="0" w:line="360" w:lineRule="auto"/>
        <w:rPr>
          <w:rFonts w:ascii="Times New Roman" w:hAnsi="Times New Roman"/>
          <w:sz w:val="24"/>
          <w:szCs w:val="24"/>
        </w:rPr>
      </w:pPr>
      <w:r w:rsidRPr="00CD705A">
        <w:rPr>
          <w:rFonts w:ascii="Times New Roman" w:hAnsi="Times New Roman"/>
          <w:sz w:val="24"/>
          <w:szCs w:val="24"/>
        </w:rPr>
        <w:t>świadome budowanie relacji z dziećmi i uczniami, ich rodzicami lub opiekunami oraz ze współpracownikami,</w:t>
      </w:r>
    </w:p>
    <w:p w14:paraId="62F66772" w14:textId="77777777" w:rsidR="0016319A" w:rsidRPr="00CD705A" w:rsidRDefault="0016319A" w:rsidP="00092557">
      <w:pPr>
        <w:pStyle w:val="Akapitzlist"/>
        <w:numPr>
          <w:ilvl w:val="0"/>
          <w:numId w:val="8"/>
        </w:numPr>
        <w:spacing w:after="0" w:line="360" w:lineRule="auto"/>
        <w:rPr>
          <w:rFonts w:ascii="Times New Roman" w:hAnsi="Times New Roman"/>
          <w:sz w:val="24"/>
          <w:szCs w:val="24"/>
        </w:rPr>
      </w:pPr>
      <w:r w:rsidRPr="00CD705A">
        <w:rPr>
          <w:rFonts w:ascii="Times New Roman" w:hAnsi="Times New Roman"/>
          <w:sz w:val="24"/>
          <w:szCs w:val="24"/>
        </w:rPr>
        <w:t>wdrożenie innowacyjności w pracy nauczyciela, w zakresie dotyczącym indywidualizacji procesu nauczania uwzględniającej zróżnicowanie potrzeb edukacyjnych uczniów, wspieranie ich wszechstronnego rozwoju, ich aktywności i uczestnictwa w procesie kształcenia i wychowania oraz w życiu społecznym.</w:t>
      </w:r>
    </w:p>
    <w:p w14:paraId="21EB6E1C" w14:textId="77777777" w:rsidR="0016319A" w:rsidRPr="008063AC" w:rsidRDefault="0016319A" w:rsidP="00092557">
      <w:pPr>
        <w:spacing w:after="0" w:line="360" w:lineRule="auto"/>
        <w:rPr>
          <w:rFonts w:ascii="Times New Roman" w:hAnsi="Times New Roman"/>
          <w:sz w:val="24"/>
          <w:szCs w:val="24"/>
        </w:rPr>
      </w:pPr>
    </w:p>
    <w:p w14:paraId="5FEBFF03" w14:textId="77777777" w:rsidR="0016319A" w:rsidRPr="0029413D" w:rsidRDefault="0016319A" w:rsidP="00092557">
      <w:pPr>
        <w:pStyle w:val="Akapitzlist"/>
        <w:numPr>
          <w:ilvl w:val="0"/>
          <w:numId w:val="7"/>
        </w:numPr>
        <w:spacing w:after="0" w:line="360" w:lineRule="auto"/>
        <w:rPr>
          <w:rFonts w:ascii="Times New Roman" w:hAnsi="Times New Roman"/>
          <w:b/>
          <w:sz w:val="24"/>
          <w:szCs w:val="24"/>
        </w:rPr>
      </w:pPr>
      <w:r w:rsidRPr="0029413D">
        <w:rPr>
          <w:rFonts w:ascii="Times New Roman" w:hAnsi="Times New Roman"/>
          <w:b/>
          <w:sz w:val="24"/>
          <w:szCs w:val="24"/>
        </w:rPr>
        <w:t xml:space="preserve">Cele szczegółowe </w:t>
      </w:r>
    </w:p>
    <w:p w14:paraId="7BA303EE" w14:textId="77777777" w:rsidR="0016319A" w:rsidRDefault="0016319A" w:rsidP="00092557">
      <w:pPr>
        <w:spacing w:after="0" w:line="360" w:lineRule="auto"/>
        <w:rPr>
          <w:rFonts w:ascii="Times New Roman" w:hAnsi="Times New Roman"/>
          <w:sz w:val="24"/>
          <w:szCs w:val="24"/>
        </w:rPr>
      </w:pPr>
    </w:p>
    <w:p w14:paraId="37DACC9B" w14:textId="77777777" w:rsidR="0016319A" w:rsidRPr="008063AC" w:rsidRDefault="0016319A" w:rsidP="00092557">
      <w:pPr>
        <w:spacing w:after="0" w:line="360" w:lineRule="auto"/>
        <w:rPr>
          <w:rFonts w:ascii="Times New Roman" w:hAnsi="Times New Roman"/>
          <w:sz w:val="24"/>
          <w:szCs w:val="24"/>
        </w:rPr>
      </w:pPr>
      <w:r>
        <w:rPr>
          <w:rFonts w:ascii="Times New Roman" w:hAnsi="Times New Roman"/>
          <w:sz w:val="24"/>
          <w:szCs w:val="24"/>
        </w:rPr>
        <w:t>Dla studenta I oraz II</w:t>
      </w:r>
      <w:r w:rsidRPr="00A43784">
        <w:rPr>
          <w:rFonts w:ascii="Times New Roman" w:hAnsi="Times New Roman"/>
          <w:sz w:val="24"/>
          <w:szCs w:val="24"/>
        </w:rPr>
        <w:t xml:space="preserve"> semestru</w:t>
      </w:r>
      <w:r w:rsidRPr="008063AC">
        <w:rPr>
          <w:rFonts w:ascii="Times New Roman" w:hAnsi="Times New Roman"/>
          <w:sz w:val="24"/>
          <w:szCs w:val="24"/>
        </w:rPr>
        <w:t xml:space="preserve"> (w ramach przedmiotu Pedagogiczne warsztaty zawodoznawcze):</w:t>
      </w:r>
    </w:p>
    <w:p w14:paraId="5FE8159F" w14:textId="77777777" w:rsidR="0016319A" w:rsidRPr="00CD705A" w:rsidRDefault="0016319A" w:rsidP="00092557">
      <w:pPr>
        <w:pStyle w:val="Akapitzlist"/>
        <w:numPr>
          <w:ilvl w:val="0"/>
          <w:numId w:val="9"/>
        </w:numPr>
        <w:spacing w:after="0" w:line="360" w:lineRule="auto"/>
        <w:rPr>
          <w:rFonts w:ascii="Times New Roman" w:hAnsi="Times New Roman"/>
          <w:sz w:val="24"/>
          <w:szCs w:val="24"/>
        </w:rPr>
      </w:pPr>
      <w:r w:rsidRPr="00CD705A">
        <w:rPr>
          <w:rFonts w:ascii="Times New Roman" w:hAnsi="Times New Roman"/>
          <w:sz w:val="24"/>
          <w:szCs w:val="24"/>
        </w:rPr>
        <w:t>zapoznanie studenta ze sposobem funkcjonowania przedszkoli, szkół lub placówek systemu oświaty, organizacji ich pracy, uczestników procesów pedagogicznych oraz sposobu prowadzenia dokumentacji,</w:t>
      </w:r>
    </w:p>
    <w:p w14:paraId="65926142" w14:textId="77777777" w:rsidR="0016319A" w:rsidRPr="00CD705A" w:rsidRDefault="0016319A" w:rsidP="00092557">
      <w:pPr>
        <w:pStyle w:val="Akapitzlist"/>
        <w:numPr>
          <w:ilvl w:val="0"/>
          <w:numId w:val="9"/>
        </w:numPr>
        <w:spacing w:after="0" w:line="360" w:lineRule="auto"/>
        <w:rPr>
          <w:rFonts w:ascii="Times New Roman" w:hAnsi="Times New Roman"/>
          <w:sz w:val="24"/>
          <w:szCs w:val="24"/>
        </w:rPr>
      </w:pPr>
      <w:r w:rsidRPr="00CD705A">
        <w:rPr>
          <w:rFonts w:ascii="Times New Roman" w:hAnsi="Times New Roman"/>
          <w:sz w:val="24"/>
          <w:szCs w:val="24"/>
        </w:rPr>
        <w:t>zapoznanie studenta z realizowanymi zadaniami opiekuńczo-wychowawczymi, dydaktycznymi, diagnostycznymi i terapeutycznymi, charakterystycznymi dla przedszkola, szkoły i placówki systemu oświaty, w tym poradni psychologiczno-pedagogicznej, oraz środowiska, w jakim one działają,</w:t>
      </w:r>
    </w:p>
    <w:p w14:paraId="3BA9FB6A"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CD705A">
        <w:rPr>
          <w:rFonts w:ascii="Times New Roman" w:hAnsi="Times New Roman"/>
          <w:sz w:val="24"/>
          <w:szCs w:val="24"/>
        </w:rPr>
        <w:t xml:space="preserve">poznawanie przez studenta zasad organizacji przedszkoli, szkół i placówek systemu </w:t>
      </w:r>
      <w:r w:rsidRPr="007E117C">
        <w:rPr>
          <w:rFonts w:ascii="Times New Roman" w:hAnsi="Times New Roman"/>
          <w:sz w:val="24"/>
          <w:szCs w:val="24"/>
        </w:rPr>
        <w:t>oświaty, w tym podstawowych zadań, obszarów działalności, procedur organizacyjnych, podziału kompetencji, planowania pracy i systemu kontroli,</w:t>
      </w:r>
    </w:p>
    <w:p w14:paraId="031EF491" w14:textId="77777777" w:rsidR="0016319A" w:rsidRPr="00CC25A0" w:rsidRDefault="0016319A" w:rsidP="00092557">
      <w:pPr>
        <w:pStyle w:val="Akapitzlist"/>
        <w:numPr>
          <w:ilvl w:val="0"/>
          <w:numId w:val="9"/>
        </w:numPr>
        <w:spacing w:after="0" w:line="360" w:lineRule="auto"/>
        <w:rPr>
          <w:rFonts w:ascii="Times New Roman" w:hAnsi="Times New Roman"/>
          <w:color w:val="000000"/>
          <w:sz w:val="24"/>
          <w:szCs w:val="24"/>
        </w:rPr>
      </w:pPr>
      <w:r w:rsidRPr="00CC25A0">
        <w:rPr>
          <w:rFonts w:ascii="Times New Roman" w:hAnsi="Times New Roman"/>
          <w:color w:val="000000"/>
          <w:sz w:val="24"/>
          <w:szCs w:val="24"/>
        </w:rPr>
        <w:t>poznawanie przez studenta specyficznych dla przedszkola, szkoły i placówki systemu oświaty codziennych działań zawodowych nauczyciela, w tym jego codziennej roli w organizowaniu środowiska wychowania i uczenia się dzieci lub uczniów, kontekstowości, otwartości i zmienności codziennych działań wychowawczych i dydaktycznych nauczyciela  oraz jego warsztatu pracy,</w:t>
      </w:r>
    </w:p>
    <w:p w14:paraId="55991719"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CD705A">
        <w:rPr>
          <w:rFonts w:ascii="Times New Roman" w:hAnsi="Times New Roman"/>
          <w:sz w:val="24"/>
          <w:szCs w:val="24"/>
        </w:rPr>
        <w:t xml:space="preserve">nabycie umiejętności do wyciągania wniosków z obserwacji pracy grupy </w:t>
      </w:r>
      <w:r w:rsidRPr="007E117C">
        <w:rPr>
          <w:rFonts w:ascii="Times New Roman" w:hAnsi="Times New Roman"/>
          <w:sz w:val="24"/>
          <w:szCs w:val="24"/>
        </w:rPr>
        <w:t>przedszkolnej i klasy szkolnej, zachowań i aktywności dzieci lub uczniów w czasie zajęć, z uwzględnieniem uczniów ze specjalnymi potrzebami edukacyjnymi,</w:t>
      </w:r>
    </w:p>
    <w:p w14:paraId="6D17EB4E"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7E117C">
        <w:rPr>
          <w:rFonts w:ascii="Times New Roman" w:hAnsi="Times New Roman"/>
          <w:sz w:val="24"/>
          <w:szCs w:val="24"/>
        </w:rPr>
        <w:t xml:space="preserve">nabycie umiejętności do wykorzystywania wiedzy pedagogicznej i przedmiotowej do samodzielnego planowania i realizowania pracy wychowawczo-dydaktycznej w przedszkolu i klasach I–III szkoły podstawowej (w skali rocznej, tygodniowej i </w:t>
      </w:r>
      <w:r w:rsidRPr="007E117C">
        <w:rPr>
          <w:rFonts w:ascii="Times New Roman" w:hAnsi="Times New Roman"/>
          <w:sz w:val="24"/>
          <w:szCs w:val="24"/>
        </w:rPr>
        <w:lastRenderedPageBreak/>
        <w:t>dziennej), a także projektowania   i prowadzenia działań wychowawczo-dydaktycznych w przedszkolu i szkole podstawowej,</w:t>
      </w:r>
    </w:p>
    <w:p w14:paraId="49AAFC48"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7E117C">
        <w:rPr>
          <w:rFonts w:ascii="Times New Roman" w:hAnsi="Times New Roman"/>
          <w:sz w:val="24"/>
          <w:szCs w:val="24"/>
        </w:rPr>
        <w:t>nabycie umiejętności do analizowania zdarzeń wychowawczo-opiekuńczych i edukacyjnych zaobserwowanych lub doświadczonych w czasie praktyk zawodowych,</w:t>
      </w:r>
    </w:p>
    <w:p w14:paraId="3F9D3431"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7E117C">
        <w:rPr>
          <w:rFonts w:ascii="Times New Roman" w:hAnsi="Times New Roman"/>
          <w:sz w:val="24"/>
          <w:szCs w:val="24"/>
        </w:rPr>
        <w:t>nabycie umiejętności do poddawania refleksji i oceniania skuteczności swoich działań edukacyjnych pod kątem realizacji celów wychowania i kształcenia oraz stosowanych metod i środków dydaktycznych,</w:t>
      </w:r>
    </w:p>
    <w:p w14:paraId="0CE81412" w14:textId="77777777" w:rsidR="0016319A" w:rsidRPr="00CD705A" w:rsidRDefault="0016319A" w:rsidP="00092557">
      <w:pPr>
        <w:pStyle w:val="Akapitzlist"/>
        <w:numPr>
          <w:ilvl w:val="0"/>
          <w:numId w:val="9"/>
        </w:numPr>
        <w:spacing w:after="0" w:line="360" w:lineRule="auto"/>
        <w:rPr>
          <w:rFonts w:ascii="Times New Roman" w:hAnsi="Times New Roman"/>
          <w:sz w:val="24"/>
          <w:szCs w:val="24"/>
        </w:rPr>
      </w:pPr>
      <w:r w:rsidRPr="00CD705A">
        <w:rPr>
          <w:rFonts w:ascii="Times New Roman" w:hAnsi="Times New Roman"/>
          <w:sz w:val="24"/>
          <w:szCs w:val="24"/>
        </w:rPr>
        <w:t>rozwijanie gotowości studenta do skutecznego współdziałania z opiekunem praktyk zawodowych oraz z nauczycielami w celu poszerzania swojej wiedzy,</w:t>
      </w:r>
    </w:p>
    <w:p w14:paraId="3E56A8F7"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CD705A">
        <w:rPr>
          <w:rFonts w:ascii="Times New Roman" w:hAnsi="Times New Roman"/>
          <w:sz w:val="24"/>
          <w:szCs w:val="24"/>
        </w:rPr>
        <w:t xml:space="preserve">rozwijanie gotowości studenta do praktycznego stosowania zasad bezpieczeństwa </w:t>
      </w:r>
      <w:r w:rsidRPr="007E117C">
        <w:rPr>
          <w:rFonts w:ascii="Times New Roman" w:hAnsi="Times New Roman"/>
          <w:sz w:val="24"/>
          <w:szCs w:val="24"/>
        </w:rPr>
        <w:t>dzieci lub uczniów w przedszkolu, szkole lub placówce systemu oświaty,</w:t>
      </w:r>
    </w:p>
    <w:p w14:paraId="1D9CEEF0" w14:textId="77777777" w:rsidR="0016319A" w:rsidRPr="007E117C" w:rsidRDefault="0016319A" w:rsidP="00092557">
      <w:pPr>
        <w:pStyle w:val="Akapitzlist"/>
        <w:numPr>
          <w:ilvl w:val="0"/>
          <w:numId w:val="9"/>
        </w:numPr>
        <w:spacing w:after="0" w:line="360" w:lineRule="auto"/>
        <w:rPr>
          <w:rFonts w:ascii="Times New Roman" w:hAnsi="Times New Roman"/>
          <w:sz w:val="24"/>
          <w:szCs w:val="24"/>
        </w:rPr>
      </w:pPr>
      <w:r w:rsidRPr="007E117C">
        <w:rPr>
          <w:rFonts w:ascii="Times New Roman" w:hAnsi="Times New Roman"/>
          <w:sz w:val="24"/>
          <w:szCs w:val="24"/>
        </w:rPr>
        <w:t>rozwijanie gotowości studenta do rozwijania swojego przygotowania merytorycznego we współpracy z nauczycielami i specjalistami.</w:t>
      </w:r>
    </w:p>
    <w:p w14:paraId="2887338C" w14:textId="77777777" w:rsidR="0016319A" w:rsidRDefault="0016319A" w:rsidP="00092557">
      <w:pPr>
        <w:spacing w:after="0" w:line="360" w:lineRule="auto"/>
        <w:rPr>
          <w:rFonts w:ascii="Times New Roman" w:hAnsi="Times New Roman"/>
          <w:sz w:val="24"/>
          <w:szCs w:val="24"/>
        </w:rPr>
      </w:pPr>
    </w:p>
    <w:p w14:paraId="65D14AD6" w14:textId="77777777" w:rsidR="0016319A" w:rsidRDefault="0016319A" w:rsidP="00092557">
      <w:pPr>
        <w:spacing w:after="0" w:line="360" w:lineRule="auto"/>
        <w:rPr>
          <w:rFonts w:ascii="Times New Roman" w:hAnsi="Times New Roman"/>
          <w:sz w:val="24"/>
          <w:szCs w:val="24"/>
        </w:rPr>
      </w:pPr>
      <w:r w:rsidRPr="00A43784">
        <w:rPr>
          <w:rFonts w:ascii="Times New Roman" w:hAnsi="Times New Roman"/>
          <w:sz w:val="24"/>
          <w:szCs w:val="24"/>
        </w:rPr>
        <w:t>D</w:t>
      </w:r>
      <w:r>
        <w:rPr>
          <w:rFonts w:ascii="Times New Roman" w:hAnsi="Times New Roman"/>
          <w:sz w:val="24"/>
          <w:szCs w:val="24"/>
        </w:rPr>
        <w:t>la studenta drugiego roku</w:t>
      </w:r>
      <w:r w:rsidRPr="00A43784">
        <w:rPr>
          <w:rFonts w:ascii="Times New Roman" w:hAnsi="Times New Roman"/>
          <w:sz w:val="24"/>
          <w:szCs w:val="24"/>
        </w:rPr>
        <w:t xml:space="preserve"> (</w:t>
      </w:r>
      <w:r w:rsidRPr="008063AC">
        <w:rPr>
          <w:rFonts w:ascii="Times New Roman" w:hAnsi="Times New Roman"/>
          <w:sz w:val="24"/>
          <w:szCs w:val="24"/>
        </w:rPr>
        <w:t>praktyka obserwacyjna, asystencka i wdrożeniowa):</w:t>
      </w:r>
    </w:p>
    <w:p w14:paraId="2930F0CD" w14:textId="77777777" w:rsidR="0016319A" w:rsidRPr="00F2008F"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 xml:space="preserve">zapoznanie studenta ze strukturą organizacyjną placówki, obowiązującą w niej </w:t>
      </w:r>
      <w:r w:rsidRPr="00F2008F">
        <w:rPr>
          <w:rFonts w:ascii="Times New Roman" w:hAnsi="Times New Roman"/>
          <w:sz w:val="24"/>
          <w:szCs w:val="24"/>
        </w:rPr>
        <w:t>dokumentacją oraz specyfiką pracy,</w:t>
      </w:r>
    </w:p>
    <w:p w14:paraId="5592A204" w14:textId="77777777" w:rsidR="0016319A" w:rsidRPr="00F2008F" w:rsidRDefault="0016319A" w:rsidP="00092557">
      <w:pPr>
        <w:pStyle w:val="Akapitzlist"/>
        <w:numPr>
          <w:ilvl w:val="0"/>
          <w:numId w:val="10"/>
        </w:numPr>
        <w:spacing w:after="0" w:line="360" w:lineRule="auto"/>
        <w:rPr>
          <w:rFonts w:ascii="Times New Roman" w:hAnsi="Times New Roman"/>
          <w:sz w:val="24"/>
          <w:szCs w:val="24"/>
        </w:rPr>
      </w:pPr>
      <w:r w:rsidRPr="00F2008F">
        <w:rPr>
          <w:rFonts w:ascii="Times New Roman" w:hAnsi="Times New Roman"/>
          <w:sz w:val="24"/>
          <w:szCs w:val="24"/>
        </w:rPr>
        <w:t>przygotowanie studenta do pracy pedagogicznej poprzez praktyczne i umiejętne wykorzystywanie wiedzy pedagogicznej i przedmiotowej do planowania i realizowania pracy wychowawczo-dydaktycznej (jej fragmentów) w przedszkolu lub klasach I-III szkoły podstawowej pod kierunkiem opiekuna praktyki,</w:t>
      </w:r>
    </w:p>
    <w:p w14:paraId="755E6079"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zapoznanie studenta z codzienną rolą nauczyciela w organizowaniu środowiska wychowania i uczenia się dzieci lub uczniów, w tym znajomości kontekstowości, otwartości i zmienności codziennych działań wychowawczych i dydaktycznych nauczyciela oraz jego warsztatem pracy,</w:t>
      </w:r>
    </w:p>
    <w:p w14:paraId="40A7E6D0"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kształtowanie podstawowych kompetencji zawodowych studenta poprzez obserwowanie przez niego działań dydaktycznych, opiekuńczych, wychowawczych, terapeutycznych, kulturalnych, pomocowych i/lub innych realizowanych przez opiekuna praktyki,</w:t>
      </w:r>
    </w:p>
    <w:p w14:paraId="044E7FED"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 xml:space="preserve">poznanie przez studenta optymalnych warunków do rozwoju dzieci, </w:t>
      </w:r>
    </w:p>
    <w:p w14:paraId="528E49B7"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poznawanie przez studenta realizowanych w miejscu praktyki zadań, prowadzenie obserwacji organizacji pracy, metod i technik stosowanych na danym stanowisku pracy,</w:t>
      </w:r>
    </w:p>
    <w:p w14:paraId="37AEC82C"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lastRenderedPageBreak/>
        <w:t xml:space="preserve">przygotowanie do samodzielnego podejmowania działań dydaktycznych, opiekuńczych, wychowawczych, terapeutycznych, kulturalnych, pomocowych i/lub innych poprzez asystowanie opiekunowi praktyki w niektórych zadaniach, </w:t>
      </w:r>
    </w:p>
    <w:p w14:paraId="47421FE4"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przygotowanie do samodzielnego podejmowania zadań poprzez realizację ich fragmentów,</w:t>
      </w:r>
    </w:p>
    <w:p w14:paraId="4ECE5AD9"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weryfikowanie przez studenta własnych predyspozycji do wykonywania zawodu,</w:t>
      </w:r>
    </w:p>
    <w:p w14:paraId="5D801BAF"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 xml:space="preserve">kształtowanie u studenta gotowości do rozwijania swojego przygotowania merytorycznego we współpracy z nauczycielami i specjalistami, </w:t>
      </w:r>
    </w:p>
    <w:p w14:paraId="16B2F526" w14:textId="77777777" w:rsidR="0016319A" w:rsidRPr="00CD705A" w:rsidRDefault="0016319A" w:rsidP="00092557">
      <w:pPr>
        <w:pStyle w:val="Akapitzlist"/>
        <w:numPr>
          <w:ilvl w:val="0"/>
          <w:numId w:val="10"/>
        </w:numPr>
        <w:spacing w:after="0" w:line="360" w:lineRule="auto"/>
        <w:rPr>
          <w:rFonts w:ascii="Times New Roman" w:hAnsi="Times New Roman"/>
          <w:sz w:val="24"/>
          <w:szCs w:val="24"/>
        </w:rPr>
      </w:pPr>
      <w:r w:rsidRPr="00CD705A">
        <w:rPr>
          <w:rFonts w:ascii="Times New Roman" w:hAnsi="Times New Roman"/>
          <w:sz w:val="24"/>
          <w:szCs w:val="24"/>
        </w:rPr>
        <w:t>kształtowanie u studenta postawy refleksyjnego praktyka.</w:t>
      </w:r>
    </w:p>
    <w:p w14:paraId="6A736DD9" w14:textId="77777777" w:rsidR="0016319A" w:rsidRPr="008063AC" w:rsidRDefault="0016319A" w:rsidP="00092557">
      <w:pPr>
        <w:spacing w:after="0" w:line="360" w:lineRule="auto"/>
        <w:rPr>
          <w:rFonts w:ascii="Times New Roman" w:hAnsi="Times New Roman"/>
          <w:sz w:val="24"/>
          <w:szCs w:val="24"/>
        </w:rPr>
      </w:pPr>
    </w:p>
    <w:p w14:paraId="6949FCC4" w14:textId="77777777" w:rsidR="0016319A" w:rsidRPr="008063AC" w:rsidRDefault="0016319A" w:rsidP="00092557">
      <w:pPr>
        <w:spacing w:after="0" w:line="360" w:lineRule="auto"/>
        <w:rPr>
          <w:rFonts w:ascii="Times New Roman" w:hAnsi="Times New Roman"/>
          <w:sz w:val="24"/>
          <w:szCs w:val="24"/>
        </w:rPr>
      </w:pPr>
      <w:r>
        <w:rPr>
          <w:rFonts w:ascii="Times New Roman" w:hAnsi="Times New Roman"/>
          <w:sz w:val="24"/>
          <w:szCs w:val="24"/>
        </w:rPr>
        <w:t>Dla studenta trzeciego</w:t>
      </w:r>
      <w:r w:rsidRPr="008063AC">
        <w:rPr>
          <w:rFonts w:ascii="Times New Roman" w:hAnsi="Times New Roman"/>
          <w:sz w:val="24"/>
          <w:szCs w:val="24"/>
        </w:rPr>
        <w:t xml:space="preserve"> roku (praktyka obserwacyjna, asystencka i wdrożeniowa):</w:t>
      </w:r>
    </w:p>
    <w:p w14:paraId="5672CA5C" w14:textId="77777777" w:rsidR="0016319A" w:rsidRDefault="0016319A" w:rsidP="00092557">
      <w:pPr>
        <w:spacing w:after="0" w:line="360" w:lineRule="auto"/>
        <w:rPr>
          <w:rFonts w:ascii="Times New Roman" w:hAnsi="Times New Roman"/>
          <w:sz w:val="24"/>
          <w:szCs w:val="24"/>
        </w:rPr>
      </w:pPr>
      <w:r>
        <w:rPr>
          <w:rFonts w:ascii="Times New Roman" w:hAnsi="Times New Roman"/>
          <w:sz w:val="24"/>
          <w:szCs w:val="24"/>
        </w:rPr>
        <w:t>S</w:t>
      </w:r>
      <w:r w:rsidRPr="008063AC">
        <w:rPr>
          <w:rFonts w:ascii="Times New Roman" w:hAnsi="Times New Roman"/>
          <w:sz w:val="24"/>
          <w:szCs w:val="24"/>
        </w:rPr>
        <w:t>tudent realizuje te same cele szczegółowe, które realizował podczas drugiego roku studiów poszerzone o kolejne cele:</w:t>
      </w:r>
    </w:p>
    <w:p w14:paraId="0CCA1F7D" w14:textId="77777777" w:rsidR="0016319A" w:rsidRPr="00CD705A" w:rsidRDefault="0016319A" w:rsidP="00092557">
      <w:pPr>
        <w:pStyle w:val="Akapitzlist"/>
        <w:numPr>
          <w:ilvl w:val="0"/>
          <w:numId w:val="11"/>
        </w:numPr>
        <w:spacing w:after="0" w:line="360" w:lineRule="auto"/>
        <w:rPr>
          <w:rFonts w:ascii="Times New Roman" w:hAnsi="Times New Roman"/>
          <w:sz w:val="24"/>
          <w:szCs w:val="24"/>
        </w:rPr>
      </w:pPr>
      <w:r w:rsidRPr="00CD705A">
        <w:rPr>
          <w:rFonts w:ascii="Times New Roman" w:hAnsi="Times New Roman"/>
          <w:sz w:val="24"/>
          <w:szCs w:val="24"/>
        </w:rPr>
        <w:t>kształtowanie umiejętności stosowania posiadanej wiedzy teoretycznej i przedmiotowej do realizacji podjętych zadań opiekuńczo-wychowawczych i edukacyjnych w czasie praktyki oraz planowania i realizowania działań wychowawczo-dydaktycznych w przedszkolu lub klasach I–III szkoły podstawowej, pod kierunkiem opiekuna praktyki lub innego nauczyciela z odpow</w:t>
      </w:r>
      <w:r>
        <w:rPr>
          <w:rFonts w:ascii="Times New Roman" w:hAnsi="Times New Roman"/>
          <w:sz w:val="24"/>
          <w:szCs w:val="24"/>
        </w:rPr>
        <w:t>iednim doświadczeniem zawodowym,</w:t>
      </w:r>
    </w:p>
    <w:p w14:paraId="4126BFBF" w14:textId="77777777" w:rsidR="0016319A" w:rsidRPr="00CD705A" w:rsidRDefault="0016319A" w:rsidP="00092557">
      <w:pPr>
        <w:pStyle w:val="Akapitzlist"/>
        <w:numPr>
          <w:ilvl w:val="0"/>
          <w:numId w:val="11"/>
        </w:numPr>
        <w:spacing w:after="0" w:line="360" w:lineRule="auto"/>
        <w:rPr>
          <w:rFonts w:ascii="Times New Roman" w:hAnsi="Times New Roman"/>
          <w:sz w:val="24"/>
          <w:szCs w:val="24"/>
        </w:rPr>
      </w:pPr>
      <w:r w:rsidRPr="00CD705A">
        <w:rPr>
          <w:rFonts w:ascii="Times New Roman" w:hAnsi="Times New Roman"/>
          <w:sz w:val="24"/>
          <w:szCs w:val="24"/>
        </w:rPr>
        <w:t>przygotowanie do tworzenia warunków do rozwoju dzieci, młodzieży i/lub dorosłych przez włączanie się w działania opiekuna praktyk w tym zakresie,</w:t>
      </w:r>
    </w:p>
    <w:p w14:paraId="0696EB37" w14:textId="77777777" w:rsidR="0016319A" w:rsidRPr="00CD705A" w:rsidRDefault="0016319A" w:rsidP="00092557">
      <w:pPr>
        <w:pStyle w:val="Akapitzlist"/>
        <w:numPr>
          <w:ilvl w:val="0"/>
          <w:numId w:val="11"/>
        </w:numPr>
        <w:spacing w:after="0" w:line="360" w:lineRule="auto"/>
        <w:rPr>
          <w:rFonts w:ascii="Times New Roman" w:hAnsi="Times New Roman"/>
          <w:sz w:val="24"/>
          <w:szCs w:val="24"/>
        </w:rPr>
      </w:pPr>
      <w:r w:rsidRPr="00CD705A">
        <w:rPr>
          <w:rFonts w:ascii="Times New Roman" w:hAnsi="Times New Roman"/>
          <w:sz w:val="24"/>
          <w:szCs w:val="24"/>
        </w:rPr>
        <w:t>rozwijanie umiejętności pracy poprzez asystowanie w działaniach opiekuńczo-wychowawczych, dydaktycznych, terapeutycznych, kulturalnych, pomocowych i/lub innych realizowanych przez opiekuna praktyk,</w:t>
      </w:r>
    </w:p>
    <w:p w14:paraId="66CA54E0" w14:textId="77777777" w:rsidR="0016319A" w:rsidRPr="00CD705A" w:rsidRDefault="0016319A" w:rsidP="00092557">
      <w:pPr>
        <w:pStyle w:val="Akapitzlist"/>
        <w:numPr>
          <w:ilvl w:val="0"/>
          <w:numId w:val="11"/>
        </w:numPr>
        <w:spacing w:after="0" w:line="360" w:lineRule="auto"/>
        <w:rPr>
          <w:rFonts w:ascii="Times New Roman" w:hAnsi="Times New Roman"/>
          <w:sz w:val="24"/>
          <w:szCs w:val="24"/>
        </w:rPr>
      </w:pPr>
      <w:r w:rsidRPr="00CD705A">
        <w:rPr>
          <w:rFonts w:ascii="Times New Roman" w:hAnsi="Times New Roman"/>
          <w:sz w:val="24"/>
          <w:szCs w:val="24"/>
        </w:rPr>
        <w:t>przygotowanie do samodzielnego podejmowania zadań poprzez realizację ich fragmentów,</w:t>
      </w:r>
    </w:p>
    <w:p w14:paraId="7B27028B" w14:textId="77777777" w:rsidR="0016319A" w:rsidRPr="00CD705A" w:rsidRDefault="0016319A" w:rsidP="00092557">
      <w:pPr>
        <w:pStyle w:val="Akapitzlist"/>
        <w:numPr>
          <w:ilvl w:val="0"/>
          <w:numId w:val="11"/>
        </w:numPr>
        <w:spacing w:after="0" w:line="360" w:lineRule="auto"/>
        <w:rPr>
          <w:rFonts w:ascii="Times New Roman" w:hAnsi="Times New Roman"/>
          <w:sz w:val="24"/>
          <w:szCs w:val="24"/>
        </w:rPr>
      </w:pPr>
      <w:r w:rsidRPr="00CD705A">
        <w:rPr>
          <w:rFonts w:ascii="Times New Roman" w:hAnsi="Times New Roman"/>
          <w:sz w:val="24"/>
          <w:szCs w:val="24"/>
        </w:rPr>
        <w:t>kształtowanie umiejętności planowania i organizacji pracy poprzez projektowanie zadań oraz przygotowanie różnorodnych materiałów pod okiem opiekuna praktyki,</w:t>
      </w:r>
    </w:p>
    <w:p w14:paraId="2299814A" w14:textId="77777777" w:rsidR="0016319A" w:rsidRDefault="0016319A" w:rsidP="00092557">
      <w:pPr>
        <w:pStyle w:val="Akapitzlist"/>
        <w:numPr>
          <w:ilvl w:val="0"/>
          <w:numId w:val="11"/>
        </w:numPr>
        <w:spacing w:after="0" w:line="360" w:lineRule="auto"/>
        <w:rPr>
          <w:rFonts w:ascii="Times New Roman" w:hAnsi="Times New Roman"/>
          <w:sz w:val="24"/>
          <w:szCs w:val="24"/>
        </w:rPr>
      </w:pPr>
      <w:r w:rsidRPr="00CD705A">
        <w:rPr>
          <w:rFonts w:ascii="Times New Roman" w:hAnsi="Times New Roman"/>
          <w:sz w:val="24"/>
          <w:szCs w:val="24"/>
        </w:rPr>
        <w:t>kształtowanie u studenta gotowości do poddawania refleksji i ocenie skuteczności swoich działań edukacyjnych pod kątem realizacji celów wychowania i kształcenia oraz stosowanych metod i środków dydaktycznych.</w:t>
      </w:r>
    </w:p>
    <w:p w14:paraId="7601B1D8" w14:textId="77777777" w:rsidR="0016319A" w:rsidRDefault="0016319A" w:rsidP="00092557">
      <w:pPr>
        <w:spacing w:after="0" w:line="360" w:lineRule="auto"/>
        <w:rPr>
          <w:rFonts w:ascii="Times New Roman" w:hAnsi="Times New Roman"/>
          <w:sz w:val="24"/>
          <w:szCs w:val="24"/>
        </w:rPr>
      </w:pPr>
    </w:p>
    <w:p w14:paraId="3A10B3FD" w14:textId="77777777" w:rsidR="00AC601C" w:rsidRDefault="00AC601C" w:rsidP="00092557">
      <w:pPr>
        <w:spacing w:after="0" w:line="360" w:lineRule="auto"/>
        <w:rPr>
          <w:rFonts w:ascii="Times New Roman" w:hAnsi="Times New Roman"/>
          <w:sz w:val="24"/>
          <w:szCs w:val="24"/>
        </w:rPr>
      </w:pPr>
    </w:p>
    <w:p w14:paraId="2DD5C8F4" w14:textId="77777777" w:rsidR="0016319A" w:rsidRPr="00542772" w:rsidRDefault="0016319A" w:rsidP="00092557">
      <w:pPr>
        <w:spacing w:after="0" w:line="360" w:lineRule="auto"/>
        <w:rPr>
          <w:rFonts w:ascii="Times New Roman" w:hAnsi="Times New Roman"/>
          <w:sz w:val="24"/>
          <w:szCs w:val="24"/>
        </w:rPr>
      </w:pPr>
      <w:r>
        <w:rPr>
          <w:rFonts w:ascii="Times New Roman" w:hAnsi="Times New Roman"/>
          <w:sz w:val="24"/>
          <w:szCs w:val="24"/>
        </w:rPr>
        <w:lastRenderedPageBreak/>
        <w:t>Dla studenta czwartego</w:t>
      </w:r>
      <w:r w:rsidRPr="00542772">
        <w:rPr>
          <w:rFonts w:ascii="Times New Roman" w:hAnsi="Times New Roman"/>
          <w:sz w:val="24"/>
          <w:szCs w:val="24"/>
        </w:rPr>
        <w:t xml:space="preserve"> </w:t>
      </w:r>
      <w:r>
        <w:rPr>
          <w:rFonts w:ascii="Times New Roman" w:hAnsi="Times New Roman"/>
          <w:sz w:val="24"/>
          <w:szCs w:val="24"/>
        </w:rPr>
        <w:t xml:space="preserve">i piątego </w:t>
      </w:r>
      <w:r w:rsidRPr="00542772">
        <w:rPr>
          <w:rFonts w:ascii="Times New Roman" w:hAnsi="Times New Roman"/>
          <w:sz w:val="24"/>
          <w:szCs w:val="24"/>
        </w:rPr>
        <w:t>roku (praktyka asystencka, wdrożeniowa):</w:t>
      </w:r>
    </w:p>
    <w:p w14:paraId="7D8AFC86" w14:textId="77777777" w:rsidR="0016319A" w:rsidRPr="00542772" w:rsidRDefault="0016319A" w:rsidP="00092557">
      <w:pPr>
        <w:spacing w:after="0" w:line="360" w:lineRule="auto"/>
        <w:rPr>
          <w:rFonts w:ascii="Times New Roman" w:hAnsi="Times New Roman"/>
          <w:sz w:val="24"/>
          <w:szCs w:val="24"/>
        </w:rPr>
      </w:pPr>
      <w:r w:rsidRPr="00542772">
        <w:rPr>
          <w:rFonts w:ascii="Times New Roman" w:hAnsi="Times New Roman"/>
          <w:sz w:val="24"/>
          <w:szCs w:val="24"/>
        </w:rPr>
        <w:t>Student realizuje te same cele szczegółowe, które realizował podczas drugiego i trzeciego roku studiów poszerzone o kolejne cele:</w:t>
      </w:r>
    </w:p>
    <w:p w14:paraId="5806903F" w14:textId="04E4D604" w:rsidR="0016319A" w:rsidRPr="00A223E4" w:rsidRDefault="0016319A" w:rsidP="00A223E4">
      <w:pPr>
        <w:pStyle w:val="Akapitzlist"/>
        <w:numPr>
          <w:ilvl w:val="0"/>
          <w:numId w:val="50"/>
        </w:numPr>
        <w:spacing w:after="0" w:line="360" w:lineRule="auto"/>
        <w:rPr>
          <w:rFonts w:ascii="Times New Roman" w:hAnsi="Times New Roman"/>
          <w:sz w:val="24"/>
          <w:szCs w:val="24"/>
        </w:rPr>
      </w:pPr>
      <w:r w:rsidRPr="00A223E4">
        <w:rPr>
          <w:rFonts w:ascii="Times New Roman" w:hAnsi="Times New Roman"/>
          <w:sz w:val="24"/>
          <w:szCs w:val="24"/>
        </w:rPr>
        <w:t>ugruntowanie wiedzy na temat praktycznych zasad samodzielnego planowania i realizowania pracy wychowawczo-dydaktycznej w przedszkolu lub klasach I–III szkoły podstawowej,</w:t>
      </w:r>
    </w:p>
    <w:p w14:paraId="0ED8AC90" w14:textId="73768A75" w:rsidR="0016319A" w:rsidRPr="00A223E4" w:rsidRDefault="0016319A" w:rsidP="00A223E4">
      <w:pPr>
        <w:pStyle w:val="Akapitzlist"/>
        <w:numPr>
          <w:ilvl w:val="0"/>
          <w:numId w:val="50"/>
        </w:numPr>
        <w:spacing w:after="0" w:line="360" w:lineRule="auto"/>
        <w:rPr>
          <w:rFonts w:ascii="Times New Roman" w:hAnsi="Times New Roman"/>
          <w:sz w:val="24"/>
          <w:szCs w:val="24"/>
        </w:rPr>
      </w:pPr>
      <w:r w:rsidRPr="00A223E4">
        <w:rPr>
          <w:rFonts w:ascii="Times New Roman" w:hAnsi="Times New Roman"/>
          <w:sz w:val="24"/>
          <w:szCs w:val="24"/>
        </w:rPr>
        <w:t>przygotowanie studenta do pracy pedagogicznej poprzez praktyczne i umiejętne wykorzystywanie wiedzy teoretycznej i przedmiotowej oraz do samodzielnego planowania i realizowania pracy wychowawczo-dydaktycznej w przedszkolu lub klasach I-III szkoły podstawowej (w skali rocznej, tygodniowej i dziennej) a także projektowania i prowadzenia działań wychowawczo-dydaktycznych w przedszkolu i szkole podstawowej,</w:t>
      </w:r>
    </w:p>
    <w:p w14:paraId="2960C477" w14:textId="5A710080" w:rsidR="0016319A" w:rsidRPr="00A223E4" w:rsidRDefault="0016319A" w:rsidP="00A223E4">
      <w:pPr>
        <w:pStyle w:val="Akapitzlist"/>
        <w:numPr>
          <w:ilvl w:val="0"/>
          <w:numId w:val="50"/>
        </w:numPr>
        <w:spacing w:after="0" w:line="360" w:lineRule="auto"/>
        <w:rPr>
          <w:rFonts w:ascii="Times New Roman" w:hAnsi="Times New Roman"/>
          <w:sz w:val="24"/>
          <w:szCs w:val="24"/>
        </w:rPr>
      </w:pPr>
      <w:r w:rsidRPr="00A223E4">
        <w:rPr>
          <w:rFonts w:ascii="Times New Roman" w:hAnsi="Times New Roman"/>
          <w:sz w:val="24"/>
          <w:szCs w:val="24"/>
        </w:rPr>
        <w:t>ugruntowanie wiedzy na temat uczestników działalności edukacyjnej, wychowawczej, opiekuńczej, terapeutycznej, kulturalnej, pomocowej i/lub innej poprzez nawiązywanie bezpośredniego kontaktu z nimi,</w:t>
      </w:r>
    </w:p>
    <w:p w14:paraId="005DCCE5" w14:textId="01E44523" w:rsidR="0016319A" w:rsidRPr="00A223E4" w:rsidRDefault="0016319A" w:rsidP="00A223E4">
      <w:pPr>
        <w:pStyle w:val="Akapitzlist"/>
        <w:numPr>
          <w:ilvl w:val="0"/>
          <w:numId w:val="50"/>
        </w:numPr>
        <w:spacing w:after="0" w:line="360" w:lineRule="auto"/>
        <w:rPr>
          <w:rFonts w:ascii="Times New Roman" w:hAnsi="Times New Roman"/>
          <w:sz w:val="24"/>
          <w:szCs w:val="24"/>
        </w:rPr>
      </w:pPr>
      <w:r w:rsidRPr="00A223E4">
        <w:rPr>
          <w:rFonts w:ascii="Times New Roman" w:hAnsi="Times New Roman"/>
          <w:sz w:val="24"/>
          <w:szCs w:val="24"/>
        </w:rPr>
        <w:t xml:space="preserve">ćwiczenie umiejętności pracy z wychowankami, podopiecznymi, klientami i innymi uczestnikami działalności pedagogicznej w danym miejscu praktyki poprzez prowadzenie z nimi zajęć, spotkań, rozmów itp., </w:t>
      </w:r>
    </w:p>
    <w:p w14:paraId="298A217E" w14:textId="0272350F" w:rsidR="0016319A" w:rsidRPr="00A20FB9" w:rsidRDefault="0016319A" w:rsidP="00A20FB9">
      <w:pPr>
        <w:pStyle w:val="Akapitzlist"/>
        <w:numPr>
          <w:ilvl w:val="0"/>
          <w:numId w:val="50"/>
        </w:numPr>
        <w:spacing w:after="0" w:line="360" w:lineRule="auto"/>
        <w:rPr>
          <w:rFonts w:ascii="Times New Roman" w:hAnsi="Times New Roman"/>
          <w:sz w:val="24"/>
          <w:szCs w:val="24"/>
        </w:rPr>
      </w:pPr>
      <w:r w:rsidRPr="00A20FB9">
        <w:rPr>
          <w:rFonts w:ascii="Times New Roman" w:hAnsi="Times New Roman"/>
          <w:sz w:val="24"/>
          <w:szCs w:val="24"/>
        </w:rPr>
        <w:t>kształtowanie umiejętności praktycznych poprzez samodzielne opracowanie dokumentacji zajęć, spotkań, rozmów,</w:t>
      </w:r>
    </w:p>
    <w:p w14:paraId="3333B05F" w14:textId="5EF04DC7" w:rsidR="0016319A" w:rsidRPr="00A20FB9" w:rsidRDefault="0016319A" w:rsidP="00A20FB9">
      <w:pPr>
        <w:pStyle w:val="Akapitzlist"/>
        <w:numPr>
          <w:ilvl w:val="0"/>
          <w:numId w:val="50"/>
        </w:numPr>
        <w:spacing w:after="0" w:line="360" w:lineRule="auto"/>
        <w:rPr>
          <w:rFonts w:ascii="Times New Roman" w:hAnsi="Times New Roman"/>
          <w:sz w:val="24"/>
          <w:szCs w:val="24"/>
        </w:rPr>
      </w:pPr>
      <w:r w:rsidRPr="00A20FB9">
        <w:rPr>
          <w:rFonts w:ascii="Times New Roman" w:hAnsi="Times New Roman"/>
          <w:sz w:val="24"/>
          <w:szCs w:val="24"/>
        </w:rPr>
        <w:t>zdobywanie doświadczenia w samodzielnym i/lub zespołowym wykonywaniu obowiązków zawodowych,</w:t>
      </w:r>
    </w:p>
    <w:p w14:paraId="61020D51" w14:textId="7E8A4FBD" w:rsidR="0016319A" w:rsidRPr="00A20FB9" w:rsidRDefault="0016319A" w:rsidP="00A20FB9">
      <w:pPr>
        <w:pStyle w:val="Akapitzlist"/>
        <w:numPr>
          <w:ilvl w:val="0"/>
          <w:numId w:val="50"/>
        </w:numPr>
        <w:spacing w:after="0" w:line="360" w:lineRule="auto"/>
        <w:rPr>
          <w:rFonts w:ascii="Times New Roman" w:hAnsi="Times New Roman"/>
          <w:sz w:val="24"/>
          <w:szCs w:val="24"/>
        </w:rPr>
      </w:pPr>
      <w:r w:rsidRPr="00A20FB9">
        <w:rPr>
          <w:rFonts w:ascii="Times New Roman" w:hAnsi="Times New Roman"/>
          <w:sz w:val="24"/>
          <w:szCs w:val="24"/>
        </w:rPr>
        <w:t>kształtowanie umiejętności poddawania refleksji i identyfikowania spontanicznych zachowań dzieci lub uczniów jako sytuacji wychowawczo-dydaktycznych i wykorzystywania ich w czasie prowadzonych zajęć.</w:t>
      </w:r>
    </w:p>
    <w:p w14:paraId="26C5D057" w14:textId="77777777" w:rsidR="0016319A" w:rsidRDefault="0016319A" w:rsidP="00092557">
      <w:pPr>
        <w:spacing w:after="0" w:line="360" w:lineRule="auto"/>
        <w:rPr>
          <w:rFonts w:ascii="Times New Roman" w:hAnsi="Times New Roman"/>
          <w:sz w:val="24"/>
          <w:szCs w:val="24"/>
        </w:rPr>
      </w:pPr>
    </w:p>
    <w:p w14:paraId="7714CE36" w14:textId="77777777" w:rsidR="0016319A" w:rsidRPr="00CD705A" w:rsidRDefault="0016319A" w:rsidP="00092557">
      <w:pPr>
        <w:spacing w:after="0" w:line="360" w:lineRule="auto"/>
        <w:rPr>
          <w:rFonts w:ascii="Times New Roman" w:hAnsi="Times New Roman"/>
          <w:b/>
          <w:sz w:val="24"/>
          <w:szCs w:val="24"/>
        </w:rPr>
      </w:pPr>
      <w:r>
        <w:rPr>
          <w:rFonts w:ascii="Times New Roman" w:hAnsi="Times New Roman"/>
          <w:b/>
          <w:sz w:val="24"/>
          <w:szCs w:val="24"/>
        </w:rPr>
        <w:br w:type="page"/>
      </w:r>
      <w:r w:rsidRPr="00CD705A">
        <w:rPr>
          <w:rFonts w:ascii="Times New Roman" w:hAnsi="Times New Roman"/>
          <w:b/>
          <w:sz w:val="24"/>
          <w:szCs w:val="24"/>
        </w:rPr>
        <w:lastRenderedPageBreak/>
        <w:t>Zadania:</w:t>
      </w:r>
    </w:p>
    <w:p w14:paraId="7437F17D" w14:textId="77777777" w:rsidR="0016319A" w:rsidRPr="008063AC" w:rsidRDefault="0016319A" w:rsidP="00092557">
      <w:pPr>
        <w:spacing w:after="0" w:line="360" w:lineRule="auto"/>
        <w:rPr>
          <w:rFonts w:ascii="Times New Roman" w:hAnsi="Times New Roman"/>
          <w:sz w:val="24"/>
          <w:szCs w:val="24"/>
        </w:rPr>
      </w:pPr>
    </w:p>
    <w:p w14:paraId="21383CA0" w14:textId="77777777" w:rsidR="0016319A" w:rsidRPr="00CD705A" w:rsidRDefault="0016319A" w:rsidP="00092557">
      <w:pPr>
        <w:pStyle w:val="Akapitzlist"/>
        <w:numPr>
          <w:ilvl w:val="0"/>
          <w:numId w:val="13"/>
        </w:numPr>
        <w:spacing w:after="0" w:line="360" w:lineRule="auto"/>
        <w:rPr>
          <w:rFonts w:ascii="Times New Roman" w:hAnsi="Times New Roman"/>
          <w:b/>
          <w:sz w:val="24"/>
          <w:szCs w:val="24"/>
        </w:rPr>
      </w:pPr>
      <w:r w:rsidRPr="00CD705A">
        <w:rPr>
          <w:rFonts w:ascii="Times New Roman" w:hAnsi="Times New Roman"/>
          <w:b/>
          <w:sz w:val="24"/>
          <w:szCs w:val="24"/>
        </w:rPr>
        <w:t>Zadania ogólne</w:t>
      </w:r>
    </w:p>
    <w:p w14:paraId="057A957A" w14:textId="77777777" w:rsidR="0016319A" w:rsidRPr="008063AC" w:rsidRDefault="0016319A" w:rsidP="00092557">
      <w:pPr>
        <w:spacing w:after="0" w:line="360" w:lineRule="auto"/>
        <w:rPr>
          <w:rFonts w:ascii="Times New Roman" w:hAnsi="Times New Roman"/>
          <w:sz w:val="24"/>
          <w:szCs w:val="24"/>
        </w:rPr>
      </w:pPr>
    </w:p>
    <w:p w14:paraId="4AC52A82"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 xml:space="preserve">Do zadań studenta należy zapoznanie się z funkcjonowaniem różnego typu placówek oświatowych, wychowawczych, opiekuńczych, terapeutycznych, pomocowych, kulturalnych i/lub innych, w których może podejmować działania pedagogiczne zgodnie ze studiowanym kierunkiem, zdobycie umiejętności i kompetencji zawodowych w działaniach praktycznych oraz wykorzystanie wiedzy, umiejętności </w:t>
      </w:r>
      <w:r>
        <w:rPr>
          <w:rFonts w:ascii="Times New Roman" w:hAnsi="Times New Roman"/>
          <w:sz w:val="24"/>
          <w:szCs w:val="24"/>
        </w:rPr>
        <w:t xml:space="preserve"> </w:t>
      </w:r>
      <w:r w:rsidRPr="008063AC">
        <w:rPr>
          <w:rFonts w:ascii="Times New Roman" w:hAnsi="Times New Roman"/>
          <w:sz w:val="24"/>
          <w:szCs w:val="24"/>
        </w:rPr>
        <w:t xml:space="preserve"> i kompetencji zdobytych podczas zajęć w Uczelni.</w:t>
      </w:r>
      <w:r>
        <w:rPr>
          <w:rFonts w:ascii="Times New Roman" w:hAnsi="Times New Roman"/>
          <w:sz w:val="24"/>
          <w:szCs w:val="24"/>
        </w:rPr>
        <w:t xml:space="preserve"> W trakcie realizacji praktyki zawodowej student realizuje wskazane przez Instytutowego Opiekuna Praktyki Zawodowej mini zadania zawodowe – wykaz mini zadań zawodowych stanowi Załącznik nr 2 do Kierunkowego Regulaminu Praktyki Zawodowej odpowiedni dla danego cyklu kształcenia.</w:t>
      </w:r>
    </w:p>
    <w:p w14:paraId="08FC981E" w14:textId="77777777" w:rsidR="0016319A" w:rsidRPr="008063AC" w:rsidRDefault="0016319A" w:rsidP="00092557">
      <w:pPr>
        <w:spacing w:after="0" w:line="360" w:lineRule="auto"/>
        <w:rPr>
          <w:rFonts w:ascii="Times New Roman" w:hAnsi="Times New Roman"/>
          <w:sz w:val="24"/>
          <w:szCs w:val="24"/>
        </w:rPr>
      </w:pPr>
    </w:p>
    <w:p w14:paraId="5D647709" w14:textId="77777777" w:rsidR="0016319A" w:rsidRPr="00CD705A" w:rsidRDefault="0016319A" w:rsidP="00092557">
      <w:pPr>
        <w:pStyle w:val="Akapitzlist"/>
        <w:numPr>
          <w:ilvl w:val="0"/>
          <w:numId w:val="13"/>
        </w:numPr>
        <w:spacing w:after="0" w:line="360" w:lineRule="auto"/>
        <w:rPr>
          <w:rFonts w:ascii="Times New Roman" w:hAnsi="Times New Roman"/>
          <w:b/>
          <w:sz w:val="24"/>
          <w:szCs w:val="24"/>
        </w:rPr>
      </w:pPr>
      <w:r w:rsidRPr="00CD705A">
        <w:rPr>
          <w:rFonts w:ascii="Times New Roman" w:hAnsi="Times New Roman"/>
          <w:b/>
          <w:sz w:val="24"/>
          <w:szCs w:val="24"/>
        </w:rPr>
        <w:t>Zadania szczegółowe:</w:t>
      </w:r>
    </w:p>
    <w:p w14:paraId="723780B0" w14:textId="77777777" w:rsidR="0016319A" w:rsidRDefault="0016319A" w:rsidP="00092557">
      <w:pPr>
        <w:spacing w:after="0" w:line="360" w:lineRule="auto"/>
        <w:rPr>
          <w:rFonts w:ascii="Times New Roman" w:hAnsi="Times New Roman"/>
          <w:sz w:val="24"/>
          <w:szCs w:val="24"/>
        </w:rPr>
      </w:pPr>
    </w:p>
    <w:p w14:paraId="5650D9C5"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 xml:space="preserve">Dla studenta pierwszego roku (I </w:t>
      </w:r>
      <w:proofErr w:type="spellStart"/>
      <w:r w:rsidRPr="008063AC">
        <w:rPr>
          <w:rFonts w:ascii="Times New Roman" w:hAnsi="Times New Roman"/>
          <w:sz w:val="24"/>
          <w:szCs w:val="24"/>
        </w:rPr>
        <w:t>i</w:t>
      </w:r>
      <w:proofErr w:type="spellEnd"/>
      <w:r w:rsidRPr="008063AC">
        <w:rPr>
          <w:rFonts w:ascii="Times New Roman" w:hAnsi="Times New Roman"/>
          <w:sz w:val="24"/>
          <w:szCs w:val="24"/>
        </w:rPr>
        <w:t xml:space="preserve"> II </w:t>
      </w:r>
      <w:r>
        <w:rPr>
          <w:rFonts w:ascii="Times New Roman" w:hAnsi="Times New Roman"/>
          <w:sz w:val="24"/>
          <w:szCs w:val="24"/>
        </w:rPr>
        <w:t>semestr)</w:t>
      </w:r>
      <w:r w:rsidRPr="008063AC">
        <w:rPr>
          <w:rFonts w:ascii="Times New Roman" w:hAnsi="Times New Roman"/>
          <w:sz w:val="24"/>
          <w:szCs w:val="24"/>
        </w:rPr>
        <w:t>:</w:t>
      </w:r>
    </w:p>
    <w:p w14:paraId="76BF41E4"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o</w:t>
      </w:r>
      <w:r w:rsidRPr="00CD705A">
        <w:rPr>
          <w:rFonts w:ascii="Times New Roman" w:hAnsi="Times New Roman"/>
          <w:sz w:val="24"/>
          <w:szCs w:val="24"/>
        </w:rPr>
        <w:t>bserwacja funkcjonowania przedszkoli, szkół lub placówek systemu oświaty, organizacji ich pracy, uczestników procesów pedagogicznych oraz s</w:t>
      </w:r>
      <w:r>
        <w:rPr>
          <w:rFonts w:ascii="Times New Roman" w:hAnsi="Times New Roman"/>
          <w:sz w:val="24"/>
          <w:szCs w:val="24"/>
        </w:rPr>
        <w:t>posobu prowadzenia dokumentacji,</w:t>
      </w:r>
    </w:p>
    <w:p w14:paraId="224FB42D"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z</w:t>
      </w:r>
      <w:r w:rsidRPr="00CD705A">
        <w:rPr>
          <w:rFonts w:ascii="Times New Roman" w:hAnsi="Times New Roman"/>
          <w:sz w:val="24"/>
          <w:szCs w:val="24"/>
        </w:rPr>
        <w:t>apoznanie się z zadaniami opiekuńczo-wychowawczymi, dydaktycznymi, diagnostycznymi i terapeutycznymi, charakterystycznymi dla przedszkola, szkoły i placówki systemu oświaty, w tym poradni psychologiczno-pedagogicznej, oraz ś</w:t>
      </w:r>
      <w:r>
        <w:rPr>
          <w:rFonts w:ascii="Times New Roman" w:hAnsi="Times New Roman"/>
          <w:sz w:val="24"/>
          <w:szCs w:val="24"/>
        </w:rPr>
        <w:t>rodowiska, w jakim one działają,</w:t>
      </w:r>
    </w:p>
    <w:p w14:paraId="66BFEEFF"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z</w:t>
      </w:r>
      <w:r w:rsidRPr="00CD705A">
        <w:rPr>
          <w:rFonts w:ascii="Times New Roman" w:hAnsi="Times New Roman"/>
          <w:sz w:val="24"/>
          <w:szCs w:val="24"/>
        </w:rPr>
        <w:t>apoznanie się z zasadami organizacji przedszkoli, szkół i placówek systemu oświaty, w tym podstawowych zadań, obszarów działalności, procedur organizacyjnych, podziału kompetencji, plan</w:t>
      </w:r>
      <w:r>
        <w:rPr>
          <w:rFonts w:ascii="Times New Roman" w:hAnsi="Times New Roman"/>
          <w:sz w:val="24"/>
          <w:szCs w:val="24"/>
        </w:rPr>
        <w:t>owania pracy i systemu kontroli,</w:t>
      </w:r>
    </w:p>
    <w:p w14:paraId="6C40A5DE"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z</w:t>
      </w:r>
      <w:r w:rsidRPr="00CD705A">
        <w:rPr>
          <w:rFonts w:ascii="Times New Roman" w:hAnsi="Times New Roman"/>
          <w:sz w:val="24"/>
          <w:szCs w:val="24"/>
        </w:rPr>
        <w:t>apoznanie się ze specyficznymi działaniami zawodowymi nauczyciela, w placówce, w której student odbywa prak</w:t>
      </w:r>
      <w:r>
        <w:rPr>
          <w:rFonts w:ascii="Times New Roman" w:hAnsi="Times New Roman"/>
          <w:sz w:val="24"/>
          <w:szCs w:val="24"/>
        </w:rPr>
        <w:t>tykę oraz jego warsztatem pracy,</w:t>
      </w:r>
    </w:p>
    <w:p w14:paraId="072831CF"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o</w:t>
      </w:r>
      <w:r w:rsidRPr="00CD705A">
        <w:rPr>
          <w:rFonts w:ascii="Times New Roman" w:hAnsi="Times New Roman"/>
          <w:sz w:val="24"/>
          <w:szCs w:val="24"/>
        </w:rPr>
        <w:t xml:space="preserve">bserwowanie zajęć edukacyjnych i opiekuńczo-wychowawczych oraz </w:t>
      </w:r>
      <w:r>
        <w:rPr>
          <w:rFonts w:ascii="Times New Roman" w:hAnsi="Times New Roman"/>
          <w:sz w:val="24"/>
          <w:szCs w:val="24"/>
        </w:rPr>
        <w:t>sporządzanie z nich notatek,</w:t>
      </w:r>
    </w:p>
    <w:p w14:paraId="2C0B84ED"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p</w:t>
      </w:r>
      <w:r w:rsidRPr="00CD705A">
        <w:rPr>
          <w:rFonts w:ascii="Times New Roman" w:hAnsi="Times New Roman"/>
          <w:sz w:val="24"/>
          <w:szCs w:val="24"/>
        </w:rPr>
        <w:t xml:space="preserve">rojektowanie i wykonywanie zadań (krótko i długoterminowych) określonych przez opiekunów praktyki (nauczycieli akademickich i/lub innych wyznaczonych </w:t>
      </w:r>
      <w:r w:rsidRPr="00CD705A">
        <w:rPr>
          <w:rFonts w:ascii="Times New Roman" w:hAnsi="Times New Roman"/>
          <w:sz w:val="24"/>
          <w:szCs w:val="24"/>
        </w:rPr>
        <w:lastRenderedPageBreak/>
        <w:t>nauczycieli), w tym podejmowanie indywidualnej pracy z uczniami, organizowanie pracy uczniów w grupach zadaniowych, animowanie aktywności grupy, pomoc w sprawowaniu opieki nad grupą, asystowanie nauczycielowi w realizowanych przez niego działaniach, przygotowanie zleconych pomocy dydaktycznych, fragmentów zajęć itp., po wcześniejszym uzgodnieniu</w:t>
      </w:r>
      <w:r>
        <w:rPr>
          <w:rFonts w:ascii="Times New Roman" w:hAnsi="Times New Roman"/>
          <w:sz w:val="24"/>
          <w:szCs w:val="24"/>
        </w:rPr>
        <w:t xml:space="preserve"> i omówieniu wskazanego zadania,</w:t>
      </w:r>
    </w:p>
    <w:p w14:paraId="50F750D0"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w</w:t>
      </w:r>
      <w:r w:rsidRPr="00CD705A">
        <w:rPr>
          <w:rFonts w:ascii="Times New Roman" w:hAnsi="Times New Roman"/>
          <w:sz w:val="24"/>
          <w:szCs w:val="24"/>
        </w:rPr>
        <w:t>yciąganie wniosków z obserwacji pracy grupy przedszkolnej i klasy szkolnej, z uwzględnieniem uczniów ze specjalnymi potrzebami edukacyjnymi, w tym opracowanie diagnozy ucznia na podstawie jego obserwacji</w:t>
      </w:r>
      <w:r>
        <w:rPr>
          <w:rFonts w:ascii="Times New Roman" w:hAnsi="Times New Roman"/>
          <w:sz w:val="24"/>
          <w:szCs w:val="24"/>
        </w:rPr>
        <w:t xml:space="preserve"> oraz prowadzonych z nim rozmów,</w:t>
      </w:r>
    </w:p>
    <w:p w14:paraId="3AE417CD"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a</w:t>
      </w:r>
      <w:r w:rsidRPr="00CD705A">
        <w:rPr>
          <w:rFonts w:ascii="Times New Roman" w:hAnsi="Times New Roman"/>
          <w:sz w:val="24"/>
          <w:szCs w:val="24"/>
        </w:rPr>
        <w:t>nalizowanie zdarzeń wychowawczo-opiekuńczych i edukacyjnych zaobserwowanych lub doświadczonych w czasie praktyk zawodowych, w tym rozmowy z opiekunami praktyk (nauczycielami akademickimi lub innymi wyznaczonymi specjalistami) na temat bieżących wydarzeń, zj</w:t>
      </w:r>
      <w:r>
        <w:rPr>
          <w:rFonts w:ascii="Times New Roman" w:hAnsi="Times New Roman"/>
          <w:sz w:val="24"/>
          <w:szCs w:val="24"/>
        </w:rPr>
        <w:t>awisk zachodzących w instytucji,</w:t>
      </w:r>
    </w:p>
    <w:p w14:paraId="5B71DDF3"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s</w:t>
      </w:r>
      <w:r w:rsidRPr="00CD705A">
        <w:rPr>
          <w:rFonts w:ascii="Times New Roman" w:hAnsi="Times New Roman"/>
          <w:sz w:val="24"/>
          <w:szCs w:val="24"/>
        </w:rPr>
        <w:t>ystematycznego współdziałania z opiekunami praktyk zawodowych (nauczycielami akademickimi i/lub wyznaczonymi nauczycielami) w</w:t>
      </w:r>
      <w:r>
        <w:rPr>
          <w:rFonts w:ascii="Times New Roman" w:hAnsi="Times New Roman"/>
          <w:sz w:val="24"/>
          <w:szCs w:val="24"/>
        </w:rPr>
        <w:t xml:space="preserve"> celu poszerzania swojej wiedzy,</w:t>
      </w:r>
    </w:p>
    <w:p w14:paraId="3A5CA23F"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w</w:t>
      </w:r>
      <w:r w:rsidRPr="00CD705A">
        <w:rPr>
          <w:rFonts w:ascii="Times New Roman" w:hAnsi="Times New Roman"/>
          <w:sz w:val="24"/>
          <w:szCs w:val="24"/>
        </w:rPr>
        <w:t xml:space="preserve">yciąganie wniosków i poddawanie refleksji oraz ocenie skuteczności prowadzonych samodzielnie lub w grupie różnorodnych działań edukacyjnych, wyznaczonych przez opiekunów praktyki i/lub  </w:t>
      </w:r>
      <w:r>
        <w:rPr>
          <w:rFonts w:ascii="Times New Roman" w:hAnsi="Times New Roman"/>
          <w:sz w:val="24"/>
          <w:szCs w:val="24"/>
        </w:rPr>
        <w:t>innych nauczycieli,</w:t>
      </w:r>
    </w:p>
    <w:p w14:paraId="0EC9251B"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p</w:t>
      </w:r>
      <w:r w:rsidRPr="00CD705A">
        <w:rPr>
          <w:rFonts w:ascii="Times New Roman" w:hAnsi="Times New Roman"/>
          <w:sz w:val="24"/>
          <w:szCs w:val="24"/>
        </w:rPr>
        <w:t>raktyczne stosowanie zasad bezpieczeństwa dzieci lub uczniów w pla</w:t>
      </w:r>
      <w:r>
        <w:rPr>
          <w:rFonts w:ascii="Times New Roman" w:hAnsi="Times New Roman"/>
          <w:sz w:val="24"/>
          <w:szCs w:val="24"/>
        </w:rPr>
        <w:t>cówce, w której odbywa praktykę,</w:t>
      </w:r>
    </w:p>
    <w:p w14:paraId="55A12498" w14:textId="77777777" w:rsidR="0016319A" w:rsidRPr="00CD705A" w:rsidRDefault="0016319A" w:rsidP="00092557">
      <w:pPr>
        <w:pStyle w:val="Akapitzlist"/>
        <w:numPr>
          <w:ilvl w:val="0"/>
          <w:numId w:val="14"/>
        </w:numPr>
        <w:spacing w:after="0" w:line="360" w:lineRule="auto"/>
        <w:rPr>
          <w:rFonts w:ascii="Times New Roman" w:hAnsi="Times New Roman"/>
          <w:sz w:val="24"/>
          <w:szCs w:val="24"/>
        </w:rPr>
      </w:pPr>
      <w:r>
        <w:rPr>
          <w:rFonts w:ascii="Times New Roman" w:hAnsi="Times New Roman"/>
          <w:sz w:val="24"/>
          <w:szCs w:val="24"/>
        </w:rPr>
        <w:t>p</w:t>
      </w:r>
      <w:r w:rsidRPr="00CD705A">
        <w:rPr>
          <w:rFonts w:ascii="Times New Roman" w:hAnsi="Times New Roman"/>
          <w:sz w:val="24"/>
          <w:szCs w:val="24"/>
        </w:rPr>
        <w:t>rowadzenie zeszytu obserwacyjnego oraz dziennika praktyk.</w:t>
      </w:r>
    </w:p>
    <w:p w14:paraId="2205C65E" w14:textId="77777777" w:rsidR="0016319A" w:rsidRPr="00E1462D" w:rsidRDefault="0016319A" w:rsidP="00092557">
      <w:pPr>
        <w:spacing w:after="0" w:line="360" w:lineRule="auto"/>
        <w:rPr>
          <w:rFonts w:ascii="Times New Roman" w:hAnsi="Times New Roman"/>
          <w:sz w:val="24"/>
          <w:szCs w:val="24"/>
        </w:rPr>
      </w:pPr>
    </w:p>
    <w:p w14:paraId="5297D43F" w14:textId="77777777" w:rsidR="0016319A" w:rsidRPr="00E1462D" w:rsidRDefault="0016319A" w:rsidP="00092557">
      <w:pPr>
        <w:spacing w:after="0" w:line="360" w:lineRule="auto"/>
        <w:rPr>
          <w:rFonts w:ascii="Times New Roman" w:hAnsi="Times New Roman"/>
          <w:sz w:val="24"/>
          <w:szCs w:val="24"/>
        </w:rPr>
      </w:pPr>
      <w:r>
        <w:rPr>
          <w:rFonts w:ascii="Times New Roman" w:hAnsi="Times New Roman"/>
          <w:sz w:val="24"/>
          <w:szCs w:val="24"/>
        </w:rPr>
        <w:t>Dla studenta drugiego</w:t>
      </w:r>
      <w:r w:rsidRPr="00E1462D">
        <w:rPr>
          <w:rFonts w:ascii="Times New Roman" w:hAnsi="Times New Roman"/>
          <w:sz w:val="24"/>
          <w:szCs w:val="24"/>
        </w:rPr>
        <w:t xml:space="preserve"> roku (</w:t>
      </w:r>
      <w:r>
        <w:rPr>
          <w:rFonts w:ascii="Times New Roman" w:hAnsi="Times New Roman"/>
          <w:sz w:val="24"/>
          <w:szCs w:val="24"/>
        </w:rPr>
        <w:t>IV</w:t>
      </w:r>
      <w:r w:rsidRPr="00E1462D">
        <w:rPr>
          <w:rFonts w:ascii="Times New Roman" w:hAnsi="Times New Roman"/>
          <w:sz w:val="24"/>
          <w:szCs w:val="24"/>
        </w:rPr>
        <w:t xml:space="preserve"> semestr):</w:t>
      </w:r>
    </w:p>
    <w:p w14:paraId="25B65565"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zapoznanie się z zasadami bezpiecznego wykonywania pracy, zagrożeniami występującymi w danym środowisku pracy i sposobami ochrony przed nimi poprzez analizę obowiązujących w instytucji przepisów i rozmowy z pracownikami,</w:t>
      </w:r>
    </w:p>
    <w:p w14:paraId="5EF6DBBB"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zapoznanie się z dokumentacją obowiązującą w placówce i sposobem jej prowadzenia,</w:t>
      </w:r>
    </w:p>
    <w:p w14:paraId="3F587F2F"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zapoznanie ze strukturą organizacyjną i specyfiką pracy poprzez analizę dokumentów, obserwację i rozmowy z pracownikami,</w:t>
      </w:r>
    </w:p>
    <w:p w14:paraId="4113F748"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przygotowywanie do wykonywania zadań zawodowych poprzez obserwację oraz asystowanie opiekunowi praktyki,</w:t>
      </w:r>
    </w:p>
    <w:p w14:paraId="36024A64"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lastRenderedPageBreak/>
        <w:t>przygotowanie do wykonywania zadań w oparciu o wiedzę pedagogiczną i przedmiotową w zakresie planowania i realizowania pracy wychowawczo-dydaktycznej (fragmentów zajęć) w przedszkolu lub klasach I-III szkoły podstawowej,</w:t>
      </w:r>
    </w:p>
    <w:p w14:paraId="10ECB1E0"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obserwacja zadań realizowanych przez opiekuna oraz bieżąca analiza działań przez niego podejmowanych,</w:t>
      </w:r>
    </w:p>
    <w:p w14:paraId="6370A628"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próby prowadzenia (indywidualnie i/lub w grupie) fragmentów zajęć, rozmów, wywiadów itp. po uprzedniej konsultacji z opiekunem praktyk,</w:t>
      </w:r>
    </w:p>
    <w:p w14:paraId="73A326D1"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rozmowa z opiekunem na temat bieżących wydarzeń i zjawisk zachodzących w instytucji,</w:t>
      </w:r>
    </w:p>
    <w:p w14:paraId="55151B68"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 xml:space="preserve">poszerzanie i wzbogacanie repertuaru znanych metod i technik pracy, korzystając z różnych źródeł i materiałów metodycznych wskazanych przez opiekuna praktyk, </w:t>
      </w:r>
    </w:p>
    <w:p w14:paraId="25C94BCF"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udział w spotkaniach, zajęciach, posiedzeniach zespołów roboczych,</w:t>
      </w:r>
    </w:p>
    <w:p w14:paraId="366E14AC"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 xml:space="preserve">nawiązywanie kontaktów z osobami, wśród których student odbywa praktykę, np. pracownicy, podopieczni, beneficjenci, </w:t>
      </w:r>
    </w:p>
    <w:p w14:paraId="381BE779"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prowadzenie rozmów z dziećmi, młodzieżą lub osobami dorosłymi,</w:t>
      </w:r>
    </w:p>
    <w:p w14:paraId="218BD065"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analiza własnej wiedzy i predyspozycji poprzez obserwację i kontakt z osobami w miejscu odbywania praktyki,</w:t>
      </w:r>
    </w:p>
    <w:p w14:paraId="0BC67874"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przestrzeganie zasad etyki zawodowej,</w:t>
      </w:r>
    </w:p>
    <w:p w14:paraId="5807B1BC"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rozwijanie swojego przygotowania merytorycznego we współpracy z opiekunem praktyk lub innymi specjalistami,</w:t>
      </w:r>
    </w:p>
    <w:p w14:paraId="3A3A70F5"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dokonanie oceny swoich mocnych i słabych stron w zakresie realizowanych zadań pedagogicznych,</w:t>
      </w:r>
    </w:p>
    <w:p w14:paraId="6F0C43EA" w14:textId="77777777" w:rsidR="0016319A" w:rsidRPr="00E1462D" w:rsidRDefault="0016319A" w:rsidP="00092557">
      <w:pPr>
        <w:pStyle w:val="Akapitzlist"/>
        <w:numPr>
          <w:ilvl w:val="0"/>
          <w:numId w:val="15"/>
        </w:numPr>
        <w:spacing w:after="0" w:line="360" w:lineRule="auto"/>
        <w:rPr>
          <w:rFonts w:ascii="Times New Roman" w:hAnsi="Times New Roman"/>
          <w:sz w:val="24"/>
          <w:szCs w:val="24"/>
        </w:rPr>
      </w:pPr>
      <w:r w:rsidRPr="00E1462D">
        <w:rPr>
          <w:rFonts w:ascii="Times New Roman" w:hAnsi="Times New Roman"/>
          <w:sz w:val="24"/>
          <w:szCs w:val="24"/>
        </w:rPr>
        <w:t>systematyczne prowadzenie dziennika praktyk i portfolio.</w:t>
      </w:r>
    </w:p>
    <w:p w14:paraId="44964AD7" w14:textId="77777777" w:rsidR="0016319A" w:rsidRDefault="0016319A" w:rsidP="00092557">
      <w:pPr>
        <w:spacing w:after="0" w:line="360" w:lineRule="auto"/>
        <w:rPr>
          <w:rFonts w:ascii="Times New Roman" w:hAnsi="Times New Roman"/>
          <w:sz w:val="24"/>
          <w:szCs w:val="24"/>
        </w:rPr>
      </w:pPr>
    </w:p>
    <w:p w14:paraId="54C1E40F" w14:textId="77777777" w:rsidR="0016319A" w:rsidRPr="00E1462D" w:rsidRDefault="0016319A" w:rsidP="00092557">
      <w:pPr>
        <w:spacing w:after="0" w:line="360" w:lineRule="auto"/>
        <w:rPr>
          <w:rFonts w:ascii="Times New Roman" w:hAnsi="Times New Roman"/>
          <w:sz w:val="24"/>
          <w:szCs w:val="24"/>
        </w:rPr>
      </w:pPr>
      <w:r w:rsidRPr="00E1462D">
        <w:rPr>
          <w:rFonts w:ascii="Times New Roman" w:hAnsi="Times New Roman"/>
          <w:sz w:val="24"/>
          <w:szCs w:val="24"/>
        </w:rPr>
        <w:t>D</w:t>
      </w:r>
      <w:r>
        <w:rPr>
          <w:rFonts w:ascii="Times New Roman" w:hAnsi="Times New Roman"/>
          <w:sz w:val="24"/>
          <w:szCs w:val="24"/>
        </w:rPr>
        <w:t>la studenta trzeciego</w:t>
      </w:r>
      <w:r w:rsidRPr="00E1462D">
        <w:rPr>
          <w:rFonts w:ascii="Times New Roman" w:hAnsi="Times New Roman"/>
          <w:sz w:val="24"/>
          <w:szCs w:val="24"/>
        </w:rPr>
        <w:t xml:space="preserve"> roku (V</w:t>
      </w:r>
      <w:r>
        <w:rPr>
          <w:rFonts w:ascii="Times New Roman" w:hAnsi="Times New Roman"/>
          <w:sz w:val="24"/>
          <w:szCs w:val="24"/>
        </w:rPr>
        <w:t>I</w:t>
      </w:r>
      <w:r w:rsidRPr="00E1462D">
        <w:rPr>
          <w:rFonts w:ascii="Times New Roman" w:hAnsi="Times New Roman"/>
          <w:sz w:val="24"/>
          <w:szCs w:val="24"/>
        </w:rPr>
        <w:t xml:space="preserve"> semestr):</w:t>
      </w:r>
    </w:p>
    <w:p w14:paraId="2D56F801" w14:textId="77777777" w:rsidR="0016319A" w:rsidRPr="00E1462D" w:rsidRDefault="0016319A" w:rsidP="00092557">
      <w:pPr>
        <w:pStyle w:val="Akapitzlist"/>
        <w:spacing w:after="0" w:line="360" w:lineRule="auto"/>
        <w:rPr>
          <w:rFonts w:ascii="Times New Roman" w:hAnsi="Times New Roman"/>
          <w:sz w:val="24"/>
          <w:szCs w:val="24"/>
        </w:rPr>
      </w:pPr>
      <w:r w:rsidRPr="00E1462D">
        <w:rPr>
          <w:rFonts w:ascii="Times New Roman" w:hAnsi="Times New Roman"/>
          <w:sz w:val="24"/>
          <w:szCs w:val="24"/>
        </w:rPr>
        <w:t>Student wykonuje te same zadnia, które wykonywał będąc studentem drugiego oraz trzeciego roku studiów oraz dodatkowo następujące zadania:</w:t>
      </w:r>
    </w:p>
    <w:p w14:paraId="7C750F0F" w14:textId="77777777" w:rsidR="0016319A" w:rsidRPr="00E1462D" w:rsidRDefault="0016319A" w:rsidP="00092557">
      <w:pPr>
        <w:pStyle w:val="Akapitzlist"/>
        <w:numPr>
          <w:ilvl w:val="0"/>
          <w:numId w:val="16"/>
        </w:numPr>
        <w:spacing w:after="0" w:line="360" w:lineRule="auto"/>
        <w:rPr>
          <w:rFonts w:ascii="Times New Roman" w:hAnsi="Times New Roman"/>
          <w:sz w:val="24"/>
          <w:szCs w:val="24"/>
        </w:rPr>
      </w:pPr>
      <w:r w:rsidRPr="00E1462D">
        <w:rPr>
          <w:rFonts w:ascii="Times New Roman" w:hAnsi="Times New Roman"/>
          <w:sz w:val="24"/>
          <w:szCs w:val="24"/>
        </w:rPr>
        <w:t>asystowanie w działaniach podejmowanych przez opiekuna praktyki,</w:t>
      </w:r>
    </w:p>
    <w:p w14:paraId="31CFA457" w14:textId="77777777" w:rsidR="0016319A" w:rsidRPr="00E1462D" w:rsidRDefault="0016319A" w:rsidP="00092557">
      <w:pPr>
        <w:pStyle w:val="Akapitzlist"/>
        <w:numPr>
          <w:ilvl w:val="0"/>
          <w:numId w:val="16"/>
        </w:numPr>
        <w:spacing w:after="0" w:line="360" w:lineRule="auto"/>
        <w:rPr>
          <w:rFonts w:ascii="Times New Roman" w:hAnsi="Times New Roman"/>
          <w:sz w:val="24"/>
          <w:szCs w:val="24"/>
        </w:rPr>
      </w:pPr>
      <w:r w:rsidRPr="00E1462D">
        <w:rPr>
          <w:rFonts w:ascii="Times New Roman" w:hAnsi="Times New Roman"/>
          <w:sz w:val="24"/>
          <w:szCs w:val="24"/>
        </w:rPr>
        <w:t>współtworzenie warunków do rozwoju dzieci (np. tworzenie odpowiedniej atmosfery, organizacja środowiska pracy, przygotowanie materiałów dydaktycznych),</w:t>
      </w:r>
    </w:p>
    <w:p w14:paraId="05E07B0B" w14:textId="77777777" w:rsidR="0016319A" w:rsidRPr="00E1462D" w:rsidRDefault="0016319A" w:rsidP="00092557">
      <w:pPr>
        <w:pStyle w:val="Akapitzlist"/>
        <w:numPr>
          <w:ilvl w:val="0"/>
          <w:numId w:val="16"/>
        </w:numPr>
        <w:spacing w:after="0" w:line="360" w:lineRule="auto"/>
        <w:rPr>
          <w:rFonts w:ascii="Times New Roman" w:hAnsi="Times New Roman"/>
          <w:sz w:val="24"/>
          <w:szCs w:val="24"/>
        </w:rPr>
      </w:pPr>
      <w:r w:rsidRPr="00E1462D">
        <w:rPr>
          <w:rFonts w:ascii="Times New Roman" w:hAnsi="Times New Roman"/>
          <w:sz w:val="24"/>
          <w:szCs w:val="24"/>
        </w:rPr>
        <w:t xml:space="preserve">wykonywanie zadań w oparciu o posiadaną wiedzę teoretyczną i przedmiotową w zakresie działań opiekuńczo-wychowawczych wynikających z bieżących potrzeb miejsca praktyki oraz planowania i realizowania pracy wychowawczo-dydaktycznej </w:t>
      </w:r>
      <w:r w:rsidRPr="00E1462D">
        <w:rPr>
          <w:rFonts w:ascii="Times New Roman" w:hAnsi="Times New Roman"/>
          <w:sz w:val="24"/>
          <w:szCs w:val="24"/>
        </w:rPr>
        <w:lastRenderedPageBreak/>
        <w:t>(np. przygotowanie scenariusza zajęć, przebiegu zajęć, planu spotkania itp.) w przedszkolu lub klasach I-III szkoły podstawowej, pod kierunkiem opiekuna praktyki,</w:t>
      </w:r>
    </w:p>
    <w:p w14:paraId="0FDD1BE2" w14:textId="77777777" w:rsidR="0016319A" w:rsidRPr="00E1462D" w:rsidRDefault="0016319A" w:rsidP="00092557">
      <w:pPr>
        <w:pStyle w:val="Akapitzlist"/>
        <w:numPr>
          <w:ilvl w:val="0"/>
          <w:numId w:val="16"/>
        </w:numPr>
        <w:spacing w:after="0" w:line="360" w:lineRule="auto"/>
        <w:rPr>
          <w:rFonts w:ascii="Times New Roman" w:hAnsi="Times New Roman"/>
          <w:sz w:val="24"/>
          <w:szCs w:val="24"/>
        </w:rPr>
      </w:pPr>
      <w:r w:rsidRPr="00E1462D">
        <w:rPr>
          <w:rFonts w:ascii="Times New Roman" w:hAnsi="Times New Roman"/>
          <w:sz w:val="24"/>
          <w:szCs w:val="24"/>
        </w:rPr>
        <w:t>prowadzenie indywidualnie i/lub w grupie fragmentów zajęć, rozmów, wywiadów itp. po uprzedniej konsultacji z opiekunem praktyk,</w:t>
      </w:r>
    </w:p>
    <w:p w14:paraId="30835A22" w14:textId="77777777" w:rsidR="0016319A" w:rsidRPr="00E1462D" w:rsidRDefault="0016319A" w:rsidP="00092557">
      <w:pPr>
        <w:pStyle w:val="Akapitzlist"/>
        <w:numPr>
          <w:ilvl w:val="0"/>
          <w:numId w:val="16"/>
        </w:numPr>
        <w:spacing w:after="0" w:line="360" w:lineRule="auto"/>
        <w:rPr>
          <w:rFonts w:ascii="Times New Roman" w:hAnsi="Times New Roman"/>
          <w:sz w:val="24"/>
          <w:szCs w:val="24"/>
        </w:rPr>
      </w:pPr>
      <w:r w:rsidRPr="00E1462D">
        <w:rPr>
          <w:rFonts w:ascii="Times New Roman" w:hAnsi="Times New Roman"/>
          <w:sz w:val="24"/>
          <w:szCs w:val="24"/>
        </w:rPr>
        <w:t>poddawanie refleksji i ocenie skuteczności swoich działań edukacyjnych pod kątem realizacji celów wychowania i kształcenia oraz stosowanych metod i środków dydaktycznych.</w:t>
      </w:r>
    </w:p>
    <w:p w14:paraId="3A25AA8F" w14:textId="77777777" w:rsidR="0016319A" w:rsidRDefault="0016319A" w:rsidP="00092557">
      <w:pPr>
        <w:spacing w:after="0" w:line="360" w:lineRule="auto"/>
        <w:rPr>
          <w:rFonts w:ascii="Times New Roman" w:hAnsi="Times New Roman"/>
          <w:sz w:val="24"/>
          <w:szCs w:val="24"/>
        </w:rPr>
      </w:pPr>
    </w:p>
    <w:p w14:paraId="520D127B" w14:textId="77777777" w:rsidR="0016319A" w:rsidRPr="00E1462D" w:rsidRDefault="0016319A" w:rsidP="00092557">
      <w:pPr>
        <w:spacing w:after="0" w:line="360" w:lineRule="auto"/>
        <w:rPr>
          <w:rFonts w:ascii="Times New Roman" w:hAnsi="Times New Roman"/>
          <w:sz w:val="24"/>
          <w:szCs w:val="24"/>
        </w:rPr>
      </w:pPr>
      <w:r w:rsidRPr="00E1462D">
        <w:rPr>
          <w:rFonts w:ascii="Times New Roman" w:hAnsi="Times New Roman"/>
          <w:sz w:val="24"/>
          <w:szCs w:val="24"/>
        </w:rPr>
        <w:t xml:space="preserve">Dla studenta </w:t>
      </w:r>
      <w:r>
        <w:rPr>
          <w:rFonts w:ascii="Times New Roman" w:hAnsi="Times New Roman"/>
          <w:sz w:val="24"/>
          <w:szCs w:val="24"/>
        </w:rPr>
        <w:t xml:space="preserve">czwartego i </w:t>
      </w:r>
      <w:r w:rsidRPr="00E1462D">
        <w:rPr>
          <w:rFonts w:ascii="Times New Roman" w:hAnsi="Times New Roman"/>
          <w:sz w:val="24"/>
          <w:szCs w:val="24"/>
        </w:rPr>
        <w:t>piątego roku (</w:t>
      </w:r>
      <w:r>
        <w:rPr>
          <w:rFonts w:ascii="Times New Roman" w:hAnsi="Times New Roman"/>
          <w:sz w:val="24"/>
          <w:szCs w:val="24"/>
        </w:rPr>
        <w:t xml:space="preserve">VIII i </w:t>
      </w:r>
      <w:r w:rsidRPr="00E1462D">
        <w:rPr>
          <w:rFonts w:ascii="Times New Roman" w:hAnsi="Times New Roman"/>
          <w:sz w:val="24"/>
          <w:szCs w:val="24"/>
        </w:rPr>
        <w:t>X semestr):</w:t>
      </w:r>
    </w:p>
    <w:p w14:paraId="5A8ACD0D" w14:textId="77777777" w:rsidR="0016319A" w:rsidRPr="00E1462D" w:rsidRDefault="0016319A" w:rsidP="00092557">
      <w:pPr>
        <w:pStyle w:val="Akapitzlist"/>
        <w:spacing w:after="0" w:line="360" w:lineRule="auto"/>
        <w:rPr>
          <w:rFonts w:ascii="Times New Roman" w:hAnsi="Times New Roman"/>
          <w:sz w:val="24"/>
          <w:szCs w:val="24"/>
        </w:rPr>
      </w:pPr>
      <w:r w:rsidRPr="00E1462D">
        <w:rPr>
          <w:rFonts w:ascii="Times New Roman" w:hAnsi="Times New Roman"/>
          <w:sz w:val="24"/>
          <w:szCs w:val="24"/>
        </w:rPr>
        <w:t>Student wykonuje te same zadania, które wykonywał będąc studentem drugiego</w:t>
      </w:r>
      <w:r>
        <w:rPr>
          <w:rFonts w:ascii="Times New Roman" w:hAnsi="Times New Roman"/>
          <w:sz w:val="24"/>
          <w:szCs w:val="24"/>
        </w:rPr>
        <w:t xml:space="preserve"> oraz</w:t>
      </w:r>
      <w:r w:rsidRPr="00E1462D">
        <w:rPr>
          <w:rFonts w:ascii="Times New Roman" w:hAnsi="Times New Roman"/>
          <w:sz w:val="24"/>
          <w:szCs w:val="24"/>
        </w:rPr>
        <w:t xml:space="preserve"> trzeciego roku studiów oraz dodatkowo następujące zadania:</w:t>
      </w:r>
    </w:p>
    <w:p w14:paraId="19E959CC" w14:textId="77777777" w:rsidR="0016319A" w:rsidRPr="00E1462D" w:rsidRDefault="0016319A" w:rsidP="00092557">
      <w:pPr>
        <w:pStyle w:val="Akapitzlist"/>
        <w:numPr>
          <w:ilvl w:val="0"/>
          <w:numId w:val="17"/>
        </w:numPr>
        <w:spacing w:after="0" w:line="360" w:lineRule="auto"/>
        <w:rPr>
          <w:rFonts w:ascii="Times New Roman" w:hAnsi="Times New Roman"/>
          <w:sz w:val="24"/>
          <w:szCs w:val="24"/>
        </w:rPr>
      </w:pPr>
      <w:r w:rsidRPr="00E1462D">
        <w:rPr>
          <w:rFonts w:ascii="Times New Roman" w:hAnsi="Times New Roman"/>
          <w:sz w:val="24"/>
          <w:szCs w:val="24"/>
        </w:rPr>
        <w:t>formułowanie i analizowanie problemów badawczych, obserwowanie sytuacji i zdarzeń pedagogicznych oraz praktyczne wykorzystywanie wiedzy z różnych dyscyplin nauki podczas odbywania praktyki zawodowej,</w:t>
      </w:r>
    </w:p>
    <w:p w14:paraId="28269411" w14:textId="77777777" w:rsidR="0016319A" w:rsidRPr="00E1462D" w:rsidRDefault="0016319A" w:rsidP="00092557">
      <w:pPr>
        <w:pStyle w:val="Akapitzlist"/>
        <w:numPr>
          <w:ilvl w:val="0"/>
          <w:numId w:val="17"/>
        </w:numPr>
        <w:spacing w:after="0" w:line="360" w:lineRule="auto"/>
        <w:rPr>
          <w:rFonts w:ascii="Times New Roman" w:hAnsi="Times New Roman"/>
          <w:sz w:val="24"/>
          <w:szCs w:val="24"/>
        </w:rPr>
      </w:pPr>
      <w:r w:rsidRPr="00E1462D">
        <w:rPr>
          <w:rFonts w:ascii="Times New Roman" w:hAnsi="Times New Roman"/>
          <w:sz w:val="24"/>
          <w:szCs w:val="24"/>
        </w:rPr>
        <w:t>samodzielne prowadzenie fragmentów lub całych zajęć/dni aktywności, rozmów, wywiadów itp., po uprzedniej konsultacji z opiekunem praktyk,</w:t>
      </w:r>
    </w:p>
    <w:p w14:paraId="6B0B296A" w14:textId="77777777" w:rsidR="0016319A" w:rsidRPr="00E1462D" w:rsidRDefault="0016319A" w:rsidP="00092557">
      <w:pPr>
        <w:pStyle w:val="Akapitzlist"/>
        <w:numPr>
          <w:ilvl w:val="0"/>
          <w:numId w:val="17"/>
        </w:numPr>
        <w:spacing w:after="0" w:line="360" w:lineRule="auto"/>
        <w:rPr>
          <w:rFonts w:ascii="Times New Roman" w:hAnsi="Times New Roman"/>
          <w:sz w:val="24"/>
          <w:szCs w:val="24"/>
        </w:rPr>
      </w:pPr>
      <w:r w:rsidRPr="00E1462D">
        <w:rPr>
          <w:rFonts w:ascii="Times New Roman" w:hAnsi="Times New Roman"/>
          <w:sz w:val="24"/>
          <w:szCs w:val="24"/>
        </w:rPr>
        <w:t>podejmowanie prób organizowania zespołu dzieci, inicjowanie działań na rzecz środowiska społecznego,</w:t>
      </w:r>
    </w:p>
    <w:p w14:paraId="2640AE29" w14:textId="77777777" w:rsidR="0016319A" w:rsidRPr="00E1462D" w:rsidRDefault="0016319A" w:rsidP="00092557">
      <w:pPr>
        <w:pStyle w:val="Akapitzlist"/>
        <w:numPr>
          <w:ilvl w:val="0"/>
          <w:numId w:val="17"/>
        </w:numPr>
        <w:spacing w:after="0" w:line="360" w:lineRule="auto"/>
        <w:rPr>
          <w:rFonts w:ascii="Times New Roman" w:hAnsi="Times New Roman"/>
          <w:sz w:val="24"/>
          <w:szCs w:val="24"/>
        </w:rPr>
      </w:pPr>
      <w:r w:rsidRPr="00E1462D">
        <w:rPr>
          <w:rFonts w:ascii="Times New Roman" w:hAnsi="Times New Roman"/>
          <w:sz w:val="24"/>
          <w:szCs w:val="24"/>
        </w:rPr>
        <w:t>podejmowanie działań wychowawczych o charakterze interwencyjnym w sytuacjach konfliktu, zagrożenia bezpieczeństwa, naruszania praw innych lub nieprzestrzegania ustalonych zasad,</w:t>
      </w:r>
    </w:p>
    <w:p w14:paraId="1A662F0B" w14:textId="77777777" w:rsidR="0016319A" w:rsidRPr="00E1462D" w:rsidRDefault="0016319A" w:rsidP="00092557">
      <w:pPr>
        <w:pStyle w:val="Akapitzlist"/>
        <w:numPr>
          <w:ilvl w:val="0"/>
          <w:numId w:val="17"/>
        </w:numPr>
        <w:spacing w:after="0" w:line="360" w:lineRule="auto"/>
        <w:rPr>
          <w:rFonts w:ascii="Times New Roman" w:hAnsi="Times New Roman"/>
          <w:sz w:val="24"/>
          <w:szCs w:val="24"/>
        </w:rPr>
      </w:pPr>
      <w:r w:rsidRPr="00E1462D">
        <w:rPr>
          <w:rFonts w:ascii="Times New Roman" w:hAnsi="Times New Roman"/>
          <w:sz w:val="24"/>
          <w:szCs w:val="24"/>
        </w:rPr>
        <w:t>samodzielne opracowanie dokumentacji specyficznej dla miejsca odbywania praktyk (np. scenariusze zajęć, plany dnia, plany tygodniowe/bloki tematyczne, harmonogramy spotkań, sprawozdania z wywiadów),</w:t>
      </w:r>
    </w:p>
    <w:p w14:paraId="5D276BCC" w14:textId="77777777" w:rsidR="0016319A" w:rsidRPr="00E1462D" w:rsidRDefault="0016319A" w:rsidP="00092557">
      <w:pPr>
        <w:pStyle w:val="Akapitzlist"/>
        <w:numPr>
          <w:ilvl w:val="0"/>
          <w:numId w:val="17"/>
        </w:numPr>
        <w:spacing w:after="0" w:line="360" w:lineRule="auto"/>
        <w:rPr>
          <w:rFonts w:ascii="Times New Roman" w:hAnsi="Times New Roman"/>
          <w:sz w:val="24"/>
          <w:szCs w:val="24"/>
        </w:rPr>
      </w:pPr>
      <w:r w:rsidRPr="00E1462D">
        <w:rPr>
          <w:rFonts w:ascii="Times New Roman" w:hAnsi="Times New Roman"/>
          <w:sz w:val="24"/>
          <w:szCs w:val="24"/>
        </w:rPr>
        <w:t>wyciąganie wniosków na podstawie obserwacji zachowań dzieci lub uczniów oraz wskazówek opiekuna praktyki zawodowej i wykorzystywanie ich podczas prowadzonych zajęć.</w:t>
      </w:r>
    </w:p>
    <w:p w14:paraId="4C5F50CB" w14:textId="77777777" w:rsidR="0016319A" w:rsidRPr="008063AC" w:rsidRDefault="0016319A" w:rsidP="00092557">
      <w:pPr>
        <w:spacing w:after="0" w:line="360" w:lineRule="auto"/>
        <w:rPr>
          <w:rFonts w:ascii="Times New Roman" w:hAnsi="Times New Roman"/>
          <w:sz w:val="24"/>
          <w:szCs w:val="24"/>
        </w:rPr>
      </w:pPr>
    </w:p>
    <w:p w14:paraId="7FAB53DC" w14:textId="77777777" w:rsidR="0016319A" w:rsidRPr="00CD705A" w:rsidRDefault="0016319A" w:rsidP="00092557">
      <w:pPr>
        <w:spacing w:after="0" w:line="360" w:lineRule="auto"/>
        <w:rPr>
          <w:rFonts w:ascii="Times New Roman" w:hAnsi="Times New Roman"/>
          <w:b/>
          <w:sz w:val="24"/>
          <w:szCs w:val="24"/>
        </w:rPr>
      </w:pPr>
      <w:r w:rsidRPr="00CD705A">
        <w:rPr>
          <w:rFonts w:ascii="Times New Roman" w:hAnsi="Times New Roman"/>
          <w:b/>
          <w:sz w:val="24"/>
          <w:szCs w:val="24"/>
        </w:rPr>
        <w:t>Formy i metody praktyki:</w:t>
      </w:r>
    </w:p>
    <w:p w14:paraId="6ABD1023" w14:textId="77777777" w:rsidR="0016319A" w:rsidRPr="008063AC" w:rsidRDefault="0016319A" w:rsidP="00092557">
      <w:pPr>
        <w:spacing w:after="0" w:line="360" w:lineRule="auto"/>
        <w:rPr>
          <w:rFonts w:ascii="Times New Roman" w:hAnsi="Times New Roman"/>
          <w:sz w:val="24"/>
          <w:szCs w:val="24"/>
        </w:rPr>
      </w:pPr>
    </w:p>
    <w:p w14:paraId="7220FA3C"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Na drugim roku studiów:</w:t>
      </w:r>
    </w:p>
    <w:p w14:paraId="762CC2BC" w14:textId="77777777" w:rsidR="0016319A" w:rsidRPr="00CD705A" w:rsidRDefault="0016319A" w:rsidP="00092557">
      <w:pPr>
        <w:pStyle w:val="Akapitzlist"/>
        <w:numPr>
          <w:ilvl w:val="0"/>
          <w:numId w:val="18"/>
        </w:numPr>
        <w:spacing w:after="0" w:line="360" w:lineRule="auto"/>
        <w:rPr>
          <w:rFonts w:ascii="Times New Roman" w:hAnsi="Times New Roman"/>
          <w:sz w:val="24"/>
          <w:szCs w:val="24"/>
        </w:rPr>
      </w:pPr>
      <w:r w:rsidRPr="00CD705A">
        <w:rPr>
          <w:rFonts w:ascii="Times New Roman" w:hAnsi="Times New Roman"/>
          <w:sz w:val="24"/>
          <w:szCs w:val="24"/>
        </w:rPr>
        <w:t>obserwacja przebiegu pracy w placówce,</w:t>
      </w:r>
    </w:p>
    <w:p w14:paraId="2E3798B7" w14:textId="77777777" w:rsidR="0016319A" w:rsidRPr="00CD705A" w:rsidRDefault="0016319A" w:rsidP="00092557">
      <w:pPr>
        <w:pStyle w:val="Akapitzlist"/>
        <w:numPr>
          <w:ilvl w:val="0"/>
          <w:numId w:val="18"/>
        </w:numPr>
        <w:spacing w:after="0" w:line="360" w:lineRule="auto"/>
        <w:rPr>
          <w:rFonts w:ascii="Times New Roman" w:hAnsi="Times New Roman"/>
          <w:sz w:val="24"/>
          <w:szCs w:val="24"/>
        </w:rPr>
      </w:pPr>
      <w:r w:rsidRPr="00CD705A">
        <w:rPr>
          <w:rFonts w:ascii="Times New Roman" w:hAnsi="Times New Roman"/>
          <w:sz w:val="24"/>
          <w:szCs w:val="24"/>
        </w:rPr>
        <w:t>asystowanie przy zadaniach wyznaczonych przez opiekuna praktyki,</w:t>
      </w:r>
    </w:p>
    <w:p w14:paraId="25EA660B" w14:textId="77777777" w:rsidR="0016319A" w:rsidRPr="00CD705A" w:rsidRDefault="0016319A" w:rsidP="00092557">
      <w:pPr>
        <w:pStyle w:val="Akapitzlist"/>
        <w:numPr>
          <w:ilvl w:val="0"/>
          <w:numId w:val="18"/>
        </w:numPr>
        <w:spacing w:after="0" w:line="360" w:lineRule="auto"/>
        <w:rPr>
          <w:rFonts w:ascii="Times New Roman" w:hAnsi="Times New Roman"/>
          <w:sz w:val="24"/>
          <w:szCs w:val="24"/>
        </w:rPr>
      </w:pPr>
      <w:r w:rsidRPr="00CD705A">
        <w:rPr>
          <w:rFonts w:ascii="Times New Roman" w:hAnsi="Times New Roman"/>
          <w:sz w:val="24"/>
          <w:szCs w:val="24"/>
        </w:rPr>
        <w:lastRenderedPageBreak/>
        <w:t xml:space="preserve">prowadzenie fragmentów zajęć wyznaczonych przez opiekuna praktyki z zakresu wyznaczonej edukacji/aktywności, gier, zabaw dydaktycznych itp. </w:t>
      </w:r>
    </w:p>
    <w:p w14:paraId="2C598B5D"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Na trzecim roku studiów:</w:t>
      </w:r>
      <w:r w:rsidRPr="008063AC">
        <w:rPr>
          <w:rFonts w:ascii="Times New Roman" w:hAnsi="Times New Roman"/>
          <w:sz w:val="24"/>
          <w:szCs w:val="24"/>
        </w:rPr>
        <w:tab/>
      </w:r>
    </w:p>
    <w:p w14:paraId="024440B0" w14:textId="77777777" w:rsidR="0016319A" w:rsidRPr="00CD705A" w:rsidRDefault="0016319A" w:rsidP="00092557">
      <w:pPr>
        <w:pStyle w:val="Akapitzlist"/>
        <w:numPr>
          <w:ilvl w:val="0"/>
          <w:numId w:val="19"/>
        </w:numPr>
        <w:spacing w:after="0" w:line="360" w:lineRule="auto"/>
        <w:rPr>
          <w:rFonts w:ascii="Times New Roman" w:hAnsi="Times New Roman"/>
          <w:sz w:val="24"/>
          <w:szCs w:val="24"/>
        </w:rPr>
      </w:pPr>
      <w:r w:rsidRPr="00CD705A">
        <w:rPr>
          <w:rFonts w:ascii="Times New Roman" w:hAnsi="Times New Roman"/>
          <w:sz w:val="24"/>
          <w:szCs w:val="24"/>
        </w:rPr>
        <w:t>obserwacja przebiegu pracy w placówce,</w:t>
      </w:r>
    </w:p>
    <w:p w14:paraId="0F724182" w14:textId="77777777" w:rsidR="0016319A" w:rsidRPr="00CD705A" w:rsidRDefault="0016319A" w:rsidP="00092557">
      <w:pPr>
        <w:pStyle w:val="Akapitzlist"/>
        <w:numPr>
          <w:ilvl w:val="0"/>
          <w:numId w:val="19"/>
        </w:numPr>
        <w:spacing w:after="0" w:line="360" w:lineRule="auto"/>
        <w:rPr>
          <w:rFonts w:ascii="Times New Roman" w:hAnsi="Times New Roman"/>
          <w:sz w:val="24"/>
          <w:szCs w:val="24"/>
        </w:rPr>
      </w:pPr>
      <w:r w:rsidRPr="00CD705A">
        <w:rPr>
          <w:rFonts w:ascii="Times New Roman" w:hAnsi="Times New Roman"/>
          <w:sz w:val="24"/>
          <w:szCs w:val="24"/>
        </w:rPr>
        <w:t>asystowanie w coraz szerszym zakresie zadań,</w:t>
      </w:r>
    </w:p>
    <w:p w14:paraId="2D47DA18" w14:textId="77777777" w:rsidR="0016319A" w:rsidRPr="00CD705A" w:rsidRDefault="0016319A" w:rsidP="00092557">
      <w:pPr>
        <w:pStyle w:val="Akapitzlist"/>
        <w:numPr>
          <w:ilvl w:val="0"/>
          <w:numId w:val="19"/>
        </w:numPr>
        <w:spacing w:after="0" w:line="360" w:lineRule="auto"/>
        <w:rPr>
          <w:rFonts w:ascii="Times New Roman" w:hAnsi="Times New Roman"/>
          <w:sz w:val="24"/>
          <w:szCs w:val="24"/>
        </w:rPr>
      </w:pPr>
      <w:r w:rsidRPr="00CD705A">
        <w:rPr>
          <w:rFonts w:ascii="Times New Roman" w:hAnsi="Times New Roman"/>
          <w:sz w:val="24"/>
          <w:szCs w:val="24"/>
        </w:rPr>
        <w:t xml:space="preserve">prowadzenie fragmentów zajęć wyznaczonych przez opiekuna praktyki z zakresu wyznaczonej edukacji/aktywności, gier, zabaw dydaktycznych itp. </w:t>
      </w:r>
    </w:p>
    <w:p w14:paraId="3886883C" w14:textId="77777777" w:rsidR="0016319A" w:rsidRPr="008063AC" w:rsidRDefault="0016319A" w:rsidP="00092557">
      <w:pPr>
        <w:spacing w:after="0" w:line="360" w:lineRule="auto"/>
        <w:rPr>
          <w:rFonts w:ascii="Times New Roman" w:hAnsi="Times New Roman"/>
          <w:sz w:val="24"/>
          <w:szCs w:val="24"/>
        </w:rPr>
      </w:pPr>
      <w:r w:rsidRPr="008063AC">
        <w:rPr>
          <w:rFonts w:ascii="Times New Roman" w:hAnsi="Times New Roman"/>
          <w:sz w:val="24"/>
          <w:szCs w:val="24"/>
        </w:rPr>
        <w:t xml:space="preserve">Na czwartym i piątym roku studiów: </w:t>
      </w:r>
    </w:p>
    <w:p w14:paraId="1C254482" w14:textId="77777777" w:rsidR="0016319A" w:rsidRPr="00CD705A" w:rsidRDefault="0016319A" w:rsidP="00092557">
      <w:pPr>
        <w:pStyle w:val="Akapitzlist"/>
        <w:numPr>
          <w:ilvl w:val="0"/>
          <w:numId w:val="20"/>
        </w:numPr>
        <w:spacing w:after="0" w:line="360" w:lineRule="auto"/>
        <w:rPr>
          <w:rFonts w:ascii="Times New Roman" w:hAnsi="Times New Roman"/>
          <w:sz w:val="24"/>
          <w:szCs w:val="24"/>
        </w:rPr>
      </w:pPr>
      <w:r w:rsidRPr="00CD705A">
        <w:rPr>
          <w:rFonts w:ascii="Times New Roman" w:hAnsi="Times New Roman"/>
          <w:sz w:val="24"/>
          <w:szCs w:val="24"/>
        </w:rPr>
        <w:t>obserwacja przebiegu pracy w placówce,</w:t>
      </w:r>
    </w:p>
    <w:p w14:paraId="5CC1F97B" w14:textId="77777777" w:rsidR="0016319A" w:rsidRPr="00CD705A" w:rsidRDefault="0016319A" w:rsidP="00092557">
      <w:pPr>
        <w:pStyle w:val="Akapitzlist"/>
        <w:numPr>
          <w:ilvl w:val="0"/>
          <w:numId w:val="20"/>
        </w:numPr>
        <w:spacing w:after="0" w:line="360" w:lineRule="auto"/>
        <w:rPr>
          <w:rFonts w:ascii="Times New Roman" w:hAnsi="Times New Roman"/>
          <w:sz w:val="24"/>
          <w:szCs w:val="24"/>
        </w:rPr>
      </w:pPr>
      <w:r w:rsidRPr="00CD705A">
        <w:rPr>
          <w:rFonts w:ascii="Times New Roman" w:hAnsi="Times New Roman"/>
          <w:sz w:val="24"/>
          <w:szCs w:val="24"/>
        </w:rPr>
        <w:t>asystowanie w szerokim zakresie poszczególnych zadań,</w:t>
      </w:r>
    </w:p>
    <w:p w14:paraId="188CBDC0" w14:textId="77777777" w:rsidR="0016319A" w:rsidRPr="00CD705A" w:rsidRDefault="0016319A" w:rsidP="00092557">
      <w:pPr>
        <w:pStyle w:val="Akapitzlist"/>
        <w:numPr>
          <w:ilvl w:val="0"/>
          <w:numId w:val="20"/>
        </w:numPr>
        <w:spacing w:after="0" w:line="360" w:lineRule="auto"/>
        <w:rPr>
          <w:rFonts w:ascii="Times New Roman" w:hAnsi="Times New Roman"/>
          <w:sz w:val="24"/>
          <w:szCs w:val="24"/>
        </w:rPr>
      </w:pPr>
      <w:r w:rsidRPr="00CD705A">
        <w:rPr>
          <w:rFonts w:ascii="Times New Roman" w:hAnsi="Times New Roman"/>
          <w:sz w:val="24"/>
          <w:szCs w:val="24"/>
        </w:rPr>
        <w:t>samodzielne wykonywanie zadań przydzielonych przez opiekuna praktyki, w tym prowadzenie fragmentów zajęć np. z zakresu wyznaczonej edukacji/aktywności oraz prowadzenie całych dni aktywności.</w:t>
      </w:r>
    </w:p>
    <w:p w14:paraId="6A582EF6" w14:textId="77777777" w:rsidR="0016319A" w:rsidRDefault="0016319A" w:rsidP="00092557">
      <w:pPr>
        <w:spacing w:after="0" w:line="360" w:lineRule="auto"/>
        <w:rPr>
          <w:rFonts w:ascii="Times New Roman" w:hAnsi="Times New Roman"/>
          <w:sz w:val="24"/>
          <w:szCs w:val="24"/>
        </w:rPr>
      </w:pPr>
    </w:p>
    <w:p w14:paraId="540E86C1" w14:textId="77777777" w:rsidR="0016319A" w:rsidRPr="00CD705A" w:rsidRDefault="0016319A" w:rsidP="00092557">
      <w:pPr>
        <w:spacing w:after="0" w:line="360" w:lineRule="auto"/>
        <w:rPr>
          <w:rFonts w:ascii="Times New Roman" w:hAnsi="Times New Roman"/>
          <w:b/>
          <w:sz w:val="24"/>
          <w:szCs w:val="24"/>
        </w:rPr>
      </w:pPr>
      <w:r w:rsidRPr="00CD705A">
        <w:rPr>
          <w:rFonts w:ascii="Times New Roman" w:hAnsi="Times New Roman"/>
          <w:b/>
          <w:sz w:val="24"/>
          <w:szCs w:val="24"/>
        </w:rPr>
        <w:t>Zadania organizatora praktyk</w:t>
      </w:r>
    </w:p>
    <w:p w14:paraId="4C548FD3" w14:textId="77777777" w:rsidR="0016319A" w:rsidRPr="008063AC" w:rsidRDefault="0016319A" w:rsidP="00092557">
      <w:pPr>
        <w:spacing w:after="0" w:line="360" w:lineRule="auto"/>
        <w:rPr>
          <w:rFonts w:ascii="Times New Roman" w:hAnsi="Times New Roman"/>
          <w:sz w:val="24"/>
          <w:szCs w:val="24"/>
        </w:rPr>
      </w:pPr>
    </w:p>
    <w:p w14:paraId="631E7934" w14:textId="77777777" w:rsidR="0016319A" w:rsidRPr="00CD705A" w:rsidRDefault="0016319A" w:rsidP="00092557">
      <w:pPr>
        <w:pStyle w:val="Akapitzlist"/>
        <w:numPr>
          <w:ilvl w:val="0"/>
          <w:numId w:val="21"/>
        </w:numPr>
        <w:spacing w:after="0" w:line="360" w:lineRule="auto"/>
        <w:rPr>
          <w:rFonts w:ascii="Times New Roman" w:hAnsi="Times New Roman"/>
          <w:sz w:val="24"/>
          <w:szCs w:val="24"/>
        </w:rPr>
      </w:pPr>
      <w:r w:rsidRPr="00CD705A">
        <w:rPr>
          <w:rFonts w:ascii="Times New Roman" w:hAnsi="Times New Roman"/>
          <w:sz w:val="24"/>
          <w:szCs w:val="24"/>
        </w:rPr>
        <w:t>Przez organizatora praktyk rozumie się instytucję, która przyjmuje studenta na praktykę.</w:t>
      </w:r>
    </w:p>
    <w:p w14:paraId="231C9AC8" w14:textId="77777777" w:rsidR="0016319A" w:rsidRPr="00CD705A" w:rsidRDefault="0016319A" w:rsidP="00092557">
      <w:pPr>
        <w:pStyle w:val="Akapitzlist"/>
        <w:numPr>
          <w:ilvl w:val="0"/>
          <w:numId w:val="21"/>
        </w:numPr>
        <w:spacing w:after="0" w:line="360" w:lineRule="auto"/>
        <w:rPr>
          <w:rFonts w:ascii="Times New Roman" w:hAnsi="Times New Roman"/>
          <w:sz w:val="24"/>
          <w:szCs w:val="24"/>
        </w:rPr>
      </w:pPr>
      <w:r w:rsidRPr="00CD705A">
        <w:rPr>
          <w:rFonts w:ascii="Times New Roman" w:hAnsi="Times New Roman"/>
          <w:sz w:val="24"/>
          <w:szCs w:val="24"/>
        </w:rPr>
        <w:t>Organizator praktyk zobowiązuje się do zapewnienia warunków niezbędnych do przeprowadzenia praktyki, a w szczególności do:</w:t>
      </w:r>
    </w:p>
    <w:p w14:paraId="1B6AAACC" w14:textId="77777777" w:rsidR="0016319A" w:rsidRPr="00CD705A" w:rsidRDefault="0016319A" w:rsidP="00092557">
      <w:pPr>
        <w:pStyle w:val="Akapitzlist"/>
        <w:numPr>
          <w:ilvl w:val="0"/>
          <w:numId w:val="22"/>
        </w:numPr>
        <w:spacing w:after="0" w:line="360" w:lineRule="auto"/>
        <w:rPr>
          <w:rFonts w:ascii="Times New Roman" w:hAnsi="Times New Roman"/>
          <w:sz w:val="24"/>
          <w:szCs w:val="24"/>
        </w:rPr>
      </w:pPr>
      <w:r w:rsidRPr="00CD705A">
        <w:rPr>
          <w:rFonts w:ascii="Times New Roman" w:hAnsi="Times New Roman"/>
          <w:sz w:val="24"/>
          <w:szCs w:val="24"/>
        </w:rPr>
        <w:t>ustanowienia zakładowego opiekuna praktyki, który ma za zadanie:</w:t>
      </w:r>
    </w:p>
    <w:p w14:paraId="66271A2A" w14:textId="77777777" w:rsidR="0016319A" w:rsidRPr="00CD705A" w:rsidRDefault="0016319A" w:rsidP="00092557">
      <w:pPr>
        <w:pStyle w:val="Akapitzlist"/>
        <w:numPr>
          <w:ilvl w:val="1"/>
          <w:numId w:val="22"/>
        </w:numPr>
        <w:spacing w:after="0" w:line="360" w:lineRule="auto"/>
        <w:rPr>
          <w:rFonts w:ascii="Times New Roman" w:hAnsi="Times New Roman"/>
          <w:sz w:val="24"/>
          <w:szCs w:val="24"/>
        </w:rPr>
      </w:pPr>
      <w:r w:rsidRPr="00CD705A">
        <w:rPr>
          <w:rFonts w:ascii="Times New Roman" w:hAnsi="Times New Roman"/>
          <w:sz w:val="24"/>
          <w:szCs w:val="24"/>
        </w:rPr>
        <w:t>sprawować merytoryczną opiekę nad praktykantem oraz pełnić funkcję jego bezpośredniego przełożonego,</w:t>
      </w:r>
    </w:p>
    <w:p w14:paraId="0523B718" w14:textId="77777777" w:rsidR="0016319A" w:rsidRPr="00CD705A" w:rsidRDefault="0016319A" w:rsidP="00092557">
      <w:pPr>
        <w:pStyle w:val="Akapitzlist"/>
        <w:numPr>
          <w:ilvl w:val="1"/>
          <w:numId w:val="22"/>
        </w:numPr>
        <w:spacing w:after="0" w:line="360" w:lineRule="auto"/>
        <w:rPr>
          <w:rFonts w:ascii="Times New Roman" w:hAnsi="Times New Roman"/>
          <w:sz w:val="24"/>
          <w:szCs w:val="24"/>
        </w:rPr>
      </w:pPr>
      <w:r w:rsidRPr="00CD705A">
        <w:rPr>
          <w:rFonts w:ascii="Times New Roman" w:hAnsi="Times New Roman"/>
          <w:sz w:val="24"/>
          <w:szCs w:val="24"/>
        </w:rPr>
        <w:t>po zakończonej praktyce przygotować opinię o zrealizowanej przez studenta praktyce wraz z oceną końcową,</w:t>
      </w:r>
    </w:p>
    <w:p w14:paraId="4633D488" w14:textId="77777777" w:rsidR="0016319A" w:rsidRPr="00CD705A" w:rsidRDefault="0016319A" w:rsidP="00092557">
      <w:pPr>
        <w:pStyle w:val="Akapitzlist"/>
        <w:numPr>
          <w:ilvl w:val="0"/>
          <w:numId w:val="22"/>
        </w:numPr>
        <w:spacing w:after="0" w:line="360" w:lineRule="auto"/>
        <w:rPr>
          <w:rFonts w:ascii="Times New Roman" w:hAnsi="Times New Roman"/>
          <w:sz w:val="24"/>
          <w:szCs w:val="24"/>
        </w:rPr>
      </w:pPr>
      <w:r w:rsidRPr="00CD705A">
        <w:rPr>
          <w:rFonts w:ascii="Times New Roman" w:hAnsi="Times New Roman"/>
          <w:sz w:val="24"/>
          <w:szCs w:val="24"/>
        </w:rPr>
        <w:t>zapewnienia odpowiednich stanowisk pracy umożliwiających osiągnięcie założonych efektów praktyki,</w:t>
      </w:r>
    </w:p>
    <w:p w14:paraId="4D6D43D1" w14:textId="77777777" w:rsidR="0016319A" w:rsidRPr="00CD705A" w:rsidRDefault="0016319A" w:rsidP="00092557">
      <w:pPr>
        <w:pStyle w:val="Akapitzlist"/>
        <w:numPr>
          <w:ilvl w:val="0"/>
          <w:numId w:val="22"/>
        </w:numPr>
        <w:spacing w:after="0" w:line="360" w:lineRule="auto"/>
        <w:rPr>
          <w:rFonts w:ascii="Times New Roman" w:hAnsi="Times New Roman"/>
          <w:sz w:val="24"/>
          <w:szCs w:val="24"/>
        </w:rPr>
      </w:pPr>
      <w:r w:rsidRPr="00CD705A">
        <w:rPr>
          <w:rFonts w:ascii="Times New Roman" w:hAnsi="Times New Roman"/>
          <w:sz w:val="24"/>
          <w:szCs w:val="24"/>
        </w:rPr>
        <w:t>zapoznania studenta z zakładowym regulaminem pracy, zakładowymi przepisami o bezpieczeństwie i higienie pracy i innymi regulaminami obowiązującymi w miejscu praktyki,</w:t>
      </w:r>
    </w:p>
    <w:p w14:paraId="73CF7DAB" w14:textId="77777777" w:rsidR="0016319A" w:rsidRDefault="0016319A" w:rsidP="00092557">
      <w:pPr>
        <w:pStyle w:val="Akapitzlist"/>
        <w:numPr>
          <w:ilvl w:val="0"/>
          <w:numId w:val="22"/>
        </w:numPr>
        <w:spacing w:after="0" w:line="360" w:lineRule="auto"/>
        <w:rPr>
          <w:rFonts w:ascii="Times New Roman" w:hAnsi="Times New Roman"/>
          <w:sz w:val="24"/>
          <w:szCs w:val="24"/>
        </w:rPr>
      </w:pPr>
      <w:r w:rsidRPr="007749B9">
        <w:rPr>
          <w:rFonts w:ascii="Times New Roman" w:hAnsi="Times New Roman"/>
          <w:sz w:val="24"/>
          <w:szCs w:val="24"/>
        </w:rPr>
        <w:t>nadzoru nad realizacją przez studenta zadań wynikających z programu praktyki.</w:t>
      </w:r>
    </w:p>
    <w:p w14:paraId="7A14F3AA" w14:textId="77777777" w:rsidR="0016319A" w:rsidRDefault="0016319A" w:rsidP="00092557">
      <w:pPr>
        <w:pStyle w:val="Akapitzlist"/>
        <w:spacing w:after="0" w:line="360" w:lineRule="auto"/>
        <w:rPr>
          <w:rFonts w:ascii="Times New Roman" w:hAnsi="Times New Roman"/>
          <w:sz w:val="24"/>
          <w:szCs w:val="24"/>
        </w:rPr>
      </w:pPr>
    </w:p>
    <w:p w14:paraId="10D4CC5A" w14:textId="77777777" w:rsidR="00D9787D" w:rsidRDefault="00D9787D" w:rsidP="00092557">
      <w:pPr>
        <w:pStyle w:val="Akapitzlist"/>
        <w:spacing w:after="0" w:line="360" w:lineRule="auto"/>
        <w:rPr>
          <w:rFonts w:ascii="Times New Roman" w:hAnsi="Times New Roman"/>
          <w:sz w:val="24"/>
          <w:szCs w:val="24"/>
        </w:rPr>
      </w:pPr>
    </w:p>
    <w:p w14:paraId="4EB05B75" w14:textId="77777777" w:rsidR="0016319A" w:rsidRDefault="0016319A" w:rsidP="00092557">
      <w:pPr>
        <w:pStyle w:val="Akapitzlist"/>
        <w:spacing w:after="0" w:line="360" w:lineRule="auto"/>
        <w:ind w:left="0"/>
        <w:rPr>
          <w:rFonts w:ascii="Times New Roman" w:hAnsi="Times New Roman"/>
          <w:b/>
          <w:sz w:val="24"/>
          <w:szCs w:val="24"/>
        </w:rPr>
      </w:pPr>
      <w:r w:rsidRPr="00B409E5">
        <w:rPr>
          <w:rFonts w:ascii="Times New Roman" w:hAnsi="Times New Roman"/>
          <w:b/>
          <w:sz w:val="24"/>
          <w:szCs w:val="24"/>
        </w:rPr>
        <w:lastRenderedPageBreak/>
        <w:t>VI Miejsca praktyki</w:t>
      </w:r>
    </w:p>
    <w:p w14:paraId="5EB16B46" w14:textId="77777777" w:rsidR="0016319A" w:rsidRDefault="0016319A" w:rsidP="00092557">
      <w:pPr>
        <w:pStyle w:val="Akapitzlist"/>
        <w:spacing w:after="0" w:line="360" w:lineRule="auto"/>
        <w:rPr>
          <w:rFonts w:ascii="Times New Roman" w:hAnsi="Times New Roman"/>
          <w:b/>
          <w:sz w:val="24"/>
          <w:szCs w:val="24"/>
        </w:rPr>
      </w:pPr>
    </w:p>
    <w:p w14:paraId="576D391D" w14:textId="77777777" w:rsidR="0016319A" w:rsidRDefault="0016319A" w:rsidP="00092557">
      <w:pPr>
        <w:pStyle w:val="Akapitzlist"/>
        <w:spacing w:after="0" w:line="360" w:lineRule="auto"/>
        <w:rPr>
          <w:rFonts w:ascii="Times New Roman" w:hAnsi="Times New Roman"/>
          <w:sz w:val="24"/>
          <w:szCs w:val="24"/>
        </w:rPr>
      </w:pPr>
      <w:r>
        <w:rPr>
          <w:rFonts w:ascii="Times New Roman" w:hAnsi="Times New Roman"/>
          <w:sz w:val="24"/>
          <w:szCs w:val="24"/>
        </w:rPr>
        <w:t xml:space="preserve">1. </w:t>
      </w:r>
      <w:r w:rsidRPr="0029413D">
        <w:rPr>
          <w:rFonts w:ascii="Times New Roman" w:hAnsi="Times New Roman"/>
          <w:sz w:val="24"/>
          <w:szCs w:val="24"/>
        </w:rPr>
        <w:t xml:space="preserve">Praktyki zawodowe odbywają się w podmiotach, w których do zajmowania stanowiska nauczyciela przedszkola i edukacji wczesnoszkolnej są wymagane kwalifikacje określone w przepisach wydanych na podstawie art. 9 ust. 2 ustawy z dnia 26 stycznia 1982 r. – Karta Nauczyciela. </w:t>
      </w:r>
    </w:p>
    <w:p w14:paraId="143501D4" w14:textId="77777777" w:rsidR="0016319A" w:rsidRDefault="0016319A" w:rsidP="00092557">
      <w:pPr>
        <w:pStyle w:val="Akapitzlist"/>
        <w:spacing w:after="0" w:line="360" w:lineRule="auto"/>
        <w:rPr>
          <w:rFonts w:ascii="Times New Roman" w:hAnsi="Times New Roman"/>
          <w:sz w:val="24"/>
          <w:szCs w:val="24"/>
        </w:rPr>
      </w:pPr>
      <w:r>
        <w:rPr>
          <w:rFonts w:ascii="Times New Roman" w:hAnsi="Times New Roman"/>
          <w:sz w:val="24"/>
          <w:szCs w:val="24"/>
        </w:rPr>
        <w:t xml:space="preserve">2. </w:t>
      </w:r>
      <w:r w:rsidRPr="0029413D">
        <w:rPr>
          <w:rFonts w:ascii="Times New Roman" w:hAnsi="Times New Roman"/>
          <w:sz w:val="24"/>
          <w:szCs w:val="24"/>
        </w:rPr>
        <w:t xml:space="preserve">Student może realizować ponadwymiarową liczbę godzin praktyki zawodowej w innych formach jak: działalność społeczna i </w:t>
      </w:r>
      <w:proofErr w:type="spellStart"/>
      <w:r w:rsidRPr="0029413D">
        <w:rPr>
          <w:rFonts w:ascii="Times New Roman" w:hAnsi="Times New Roman"/>
          <w:sz w:val="24"/>
          <w:szCs w:val="24"/>
        </w:rPr>
        <w:t>wolontariacka</w:t>
      </w:r>
      <w:proofErr w:type="spellEnd"/>
      <w:r w:rsidRPr="0029413D">
        <w:rPr>
          <w:rFonts w:ascii="Times New Roman" w:hAnsi="Times New Roman"/>
          <w:sz w:val="24"/>
          <w:szCs w:val="24"/>
        </w:rPr>
        <w:t xml:space="preserve"> podejmowana w kołach naukowych i samorządach studenckich, prowadzenie drużyny zuchowej lub harcerskiej, pełnienie roli wychowawcy kolonijnego, wolontariat realizowany w świetlicach szkolnych lub środowiskowych, klubach d</w:t>
      </w:r>
      <w:r>
        <w:rPr>
          <w:rFonts w:ascii="Times New Roman" w:hAnsi="Times New Roman"/>
          <w:sz w:val="24"/>
          <w:szCs w:val="24"/>
        </w:rPr>
        <w:t>ziecięcych, domach kultury itp.</w:t>
      </w:r>
    </w:p>
    <w:p w14:paraId="5093D1E5" w14:textId="77777777" w:rsidR="0016319A" w:rsidRDefault="0016319A" w:rsidP="00092557">
      <w:pPr>
        <w:pStyle w:val="Akapitzlist"/>
        <w:spacing w:after="0" w:line="360" w:lineRule="auto"/>
        <w:rPr>
          <w:rFonts w:ascii="Times New Roman" w:hAnsi="Times New Roman"/>
          <w:sz w:val="24"/>
          <w:szCs w:val="24"/>
        </w:rPr>
      </w:pPr>
    </w:p>
    <w:p w14:paraId="51E81AA7" w14:textId="77777777" w:rsidR="0016319A" w:rsidRDefault="0016319A" w:rsidP="00092557">
      <w:pPr>
        <w:spacing w:after="0"/>
        <w:rPr>
          <w:rFonts w:ascii="Times New Roman" w:hAnsi="Times New Roman"/>
          <w:sz w:val="24"/>
          <w:szCs w:val="24"/>
        </w:rPr>
      </w:pPr>
    </w:p>
    <w:p w14:paraId="6A730A2B" w14:textId="77777777" w:rsidR="00601678" w:rsidRDefault="00601678" w:rsidP="00092557">
      <w:pPr>
        <w:spacing w:after="0"/>
        <w:rPr>
          <w:rFonts w:ascii="Times New Roman" w:hAnsi="Times New Roman"/>
          <w:sz w:val="24"/>
          <w:szCs w:val="24"/>
        </w:rPr>
      </w:pPr>
    </w:p>
    <w:p w14:paraId="4BDA0148" w14:textId="77777777" w:rsidR="00601678" w:rsidRDefault="00601678" w:rsidP="00092557">
      <w:pPr>
        <w:spacing w:after="0"/>
        <w:rPr>
          <w:rFonts w:ascii="Times New Roman" w:hAnsi="Times New Roman"/>
          <w:sz w:val="24"/>
          <w:szCs w:val="24"/>
        </w:rPr>
      </w:pPr>
    </w:p>
    <w:p w14:paraId="3661571C" w14:textId="77777777" w:rsidR="00601678" w:rsidRDefault="00601678" w:rsidP="00092557">
      <w:pPr>
        <w:spacing w:after="0"/>
        <w:rPr>
          <w:rFonts w:ascii="Times New Roman" w:hAnsi="Times New Roman"/>
          <w:sz w:val="24"/>
          <w:szCs w:val="24"/>
        </w:rPr>
      </w:pPr>
    </w:p>
    <w:p w14:paraId="6EF7238C" w14:textId="77777777" w:rsidR="00601678" w:rsidRDefault="00601678" w:rsidP="00092557">
      <w:pPr>
        <w:spacing w:after="0"/>
        <w:rPr>
          <w:rFonts w:ascii="Times New Roman" w:hAnsi="Times New Roman"/>
          <w:sz w:val="24"/>
          <w:szCs w:val="24"/>
        </w:rPr>
      </w:pPr>
    </w:p>
    <w:p w14:paraId="303AE7A3" w14:textId="77777777" w:rsidR="00601678" w:rsidRDefault="00601678" w:rsidP="00092557">
      <w:pPr>
        <w:spacing w:after="0"/>
        <w:rPr>
          <w:rFonts w:ascii="Times New Roman" w:hAnsi="Times New Roman"/>
          <w:sz w:val="24"/>
          <w:szCs w:val="24"/>
        </w:rPr>
      </w:pPr>
    </w:p>
    <w:p w14:paraId="3213CA19" w14:textId="77777777" w:rsidR="00601678" w:rsidRDefault="00601678" w:rsidP="00092557">
      <w:pPr>
        <w:spacing w:after="0"/>
        <w:rPr>
          <w:rFonts w:ascii="Times New Roman" w:hAnsi="Times New Roman"/>
          <w:sz w:val="24"/>
          <w:szCs w:val="24"/>
        </w:rPr>
      </w:pPr>
    </w:p>
    <w:p w14:paraId="08CC746C" w14:textId="77777777" w:rsidR="00601678" w:rsidRDefault="00601678" w:rsidP="00092557">
      <w:pPr>
        <w:spacing w:after="0"/>
        <w:rPr>
          <w:rFonts w:ascii="Times New Roman" w:hAnsi="Times New Roman"/>
          <w:sz w:val="24"/>
          <w:szCs w:val="24"/>
        </w:rPr>
      </w:pPr>
    </w:p>
    <w:p w14:paraId="23187468" w14:textId="77777777" w:rsidR="00601678" w:rsidRDefault="00601678" w:rsidP="00092557">
      <w:pPr>
        <w:spacing w:after="0"/>
        <w:rPr>
          <w:rFonts w:ascii="Times New Roman" w:hAnsi="Times New Roman"/>
          <w:sz w:val="24"/>
          <w:szCs w:val="24"/>
        </w:rPr>
      </w:pPr>
    </w:p>
    <w:p w14:paraId="4FC5263E" w14:textId="77777777" w:rsidR="00601678" w:rsidRDefault="00601678" w:rsidP="00092557">
      <w:pPr>
        <w:spacing w:after="0"/>
        <w:rPr>
          <w:rFonts w:ascii="Times New Roman" w:hAnsi="Times New Roman"/>
          <w:sz w:val="24"/>
          <w:szCs w:val="24"/>
        </w:rPr>
      </w:pPr>
    </w:p>
    <w:p w14:paraId="44622AF1" w14:textId="77777777" w:rsidR="00601678" w:rsidRDefault="00601678" w:rsidP="00092557">
      <w:pPr>
        <w:spacing w:after="0"/>
        <w:rPr>
          <w:rFonts w:ascii="Times New Roman" w:hAnsi="Times New Roman"/>
          <w:sz w:val="24"/>
          <w:szCs w:val="24"/>
        </w:rPr>
      </w:pPr>
    </w:p>
    <w:p w14:paraId="3E1AE03A" w14:textId="77777777" w:rsidR="00601678" w:rsidRPr="00F90A03" w:rsidRDefault="00601678" w:rsidP="00092557">
      <w:pPr>
        <w:spacing w:after="0"/>
        <w:rPr>
          <w:rFonts w:ascii="Times New Roman" w:hAnsi="Times New Roman"/>
          <w:sz w:val="24"/>
          <w:szCs w:val="24"/>
        </w:rPr>
      </w:pPr>
    </w:p>
    <w:p w14:paraId="5053580D" w14:textId="77777777" w:rsidR="0016319A" w:rsidRPr="00F90A03" w:rsidRDefault="0016319A" w:rsidP="00092557">
      <w:pPr>
        <w:spacing w:after="0"/>
        <w:rPr>
          <w:rFonts w:ascii="Times New Roman" w:hAnsi="Times New Roman"/>
          <w:sz w:val="24"/>
          <w:szCs w:val="24"/>
        </w:rPr>
      </w:pPr>
    </w:p>
    <w:p w14:paraId="2865CD54" w14:textId="77777777" w:rsidR="0016319A" w:rsidRPr="00DA3513" w:rsidRDefault="0016319A" w:rsidP="00092557">
      <w:pPr>
        <w:spacing w:after="0"/>
        <w:rPr>
          <w:rFonts w:ascii="Times New Roman" w:hAnsi="Times New Roman"/>
          <w:b/>
          <w:sz w:val="24"/>
          <w:szCs w:val="24"/>
        </w:rPr>
      </w:pPr>
      <w:r w:rsidRPr="00DA3513">
        <w:rPr>
          <w:rFonts w:ascii="Times New Roman" w:hAnsi="Times New Roman"/>
          <w:b/>
          <w:sz w:val="24"/>
          <w:szCs w:val="24"/>
        </w:rPr>
        <w:t>Załączniki do Kierunkowego Regulaminu Praktyk:</w:t>
      </w:r>
    </w:p>
    <w:p w14:paraId="6482EADA" w14:textId="77777777" w:rsidR="0016319A" w:rsidRPr="00F00020" w:rsidRDefault="00F00020" w:rsidP="00092557">
      <w:pPr>
        <w:spacing w:after="0"/>
        <w:rPr>
          <w:rFonts w:ascii="Times New Roman" w:hAnsi="Times New Roman"/>
          <w:sz w:val="24"/>
          <w:szCs w:val="24"/>
        </w:rPr>
      </w:pPr>
      <w:r w:rsidRPr="00F00020">
        <w:rPr>
          <w:rFonts w:ascii="Times New Roman" w:hAnsi="Times New Roman"/>
          <w:sz w:val="24"/>
          <w:szCs w:val="24"/>
        </w:rPr>
        <w:t>1. Załącznik nr 1</w:t>
      </w:r>
      <w:r w:rsidR="0016319A" w:rsidRPr="00F00020">
        <w:rPr>
          <w:rFonts w:ascii="Times New Roman" w:hAnsi="Times New Roman"/>
          <w:sz w:val="24"/>
          <w:szCs w:val="24"/>
        </w:rPr>
        <w:t xml:space="preserve"> - Wykaz godzin w poszczególnych rocznikach</w:t>
      </w:r>
    </w:p>
    <w:p w14:paraId="0D789726" w14:textId="77777777" w:rsidR="0016319A" w:rsidRPr="00F00020" w:rsidRDefault="00F00020" w:rsidP="00092557">
      <w:pPr>
        <w:spacing w:after="0"/>
        <w:rPr>
          <w:rFonts w:ascii="Times New Roman" w:hAnsi="Times New Roman"/>
          <w:sz w:val="24"/>
          <w:szCs w:val="24"/>
        </w:rPr>
      </w:pPr>
      <w:r w:rsidRPr="00F00020">
        <w:rPr>
          <w:rFonts w:ascii="Times New Roman" w:hAnsi="Times New Roman"/>
          <w:sz w:val="24"/>
          <w:szCs w:val="24"/>
        </w:rPr>
        <w:t>2. Załącznik nr 2</w:t>
      </w:r>
      <w:r w:rsidR="0016319A" w:rsidRPr="00F00020">
        <w:rPr>
          <w:rFonts w:ascii="Times New Roman" w:hAnsi="Times New Roman"/>
          <w:sz w:val="24"/>
          <w:szCs w:val="24"/>
        </w:rPr>
        <w:t xml:space="preserve"> - Mini zadania zawodowe realizowane w trakcie odbywania praktyki zawodowej</w:t>
      </w:r>
    </w:p>
    <w:p w14:paraId="664B3A22" w14:textId="77777777" w:rsidR="0016319A" w:rsidRPr="00F00020" w:rsidRDefault="0016319A" w:rsidP="00092557">
      <w:pPr>
        <w:spacing w:after="0"/>
        <w:rPr>
          <w:rFonts w:ascii="Times New Roman" w:hAnsi="Times New Roman"/>
          <w:sz w:val="24"/>
          <w:szCs w:val="24"/>
        </w:rPr>
      </w:pPr>
      <w:r w:rsidRPr="00F00020">
        <w:rPr>
          <w:rFonts w:ascii="Times New Roman" w:hAnsi="Times New Roman"/>
          <w:sz w:val="24"/>
          <w:szCs w:val="24"/>
        </w:rPr>
        <w:t>3. Załącznik nr 3 - Druk weryfikacji organizatora praktyki zawodowej – przedszkole.</w:t>
      </w:r>
    </w:p>
    <w:p w14:paraId="6F02266E" w14:textId="77777777" w:rsidR="0016319A" w:rsidRPr="00F00020" w:rsidRDefault="0016319A" w:rsidP="00092557">
      <w:pPr>
        <w:spacing w:after="0"/>
        <w:rPr>
          <w:rFonts w:ascii="Times New Roman" w:hAnsi="Times New Roman"/>
          <w:sz w:val="24"/>
          <w:szCs w:val="24"/>
        </w:rPr>
      </w:pPr>
      <w:r w:rsidRPr="00F00020">
        <w:rPr>
          <w:rFonts w:ascii="Times New Roman" w:hAnsi="Times New Roman"/>
          <w:sz w:val="24"/>
          <w:szCs w:val="24"/>
        </w:rPr>
        <w:t>4. Załącznik nr 4 - Druk weryfikacji organizatora praktyki zawodowej – klasy I-III szkoły podstawowej.</w:t>
      </w:r>
    </w:p>
    <w:p w14:paraId="4089425F" w14:textId="77777777" w:rsidR="0016319A" w:rsidRPr="00F00020" w:rsidRDefault="0016319A" w:rsidP="00092557">
      <w:pPr>
        <w:spacing w:after="0"/>
        <w:rPr>
          <w:rFonts w:ascii="Times New Roman" w:hAnsi="Times New Roman"/>
          <w:sz w:val="24"/>
          <w:szCs w:val="24"/>
        </w:rPr>
      </w:pPr>
    </w:p>
    <w:p w14:paraId="6CC40C74" w14:textId="77777777" w:rsidR="0016319A" w:rsidRPr="0016319A" w:rsidRDefault="0016319A" w:rsidP="00092557">
      <w:pPr>
        <w:spacing w:after="0"/>
        <w:rPr>
          <w:rFonts w:ascii="Times New Roman" w:hAnsi="Times New Roman"/>
          <w:sz w:val="24"/>
          <w:szCs w:val="24"/>
          <w:highlight w:val="yellow"/>
        </w:rPr>
      </w:pPr>
    </w:p>
    <w:p w14:paraId="381EA518" w14:textId="77777777" w:rsidR="0016319A" w:rsidRPr="0016319A" w:rsidRDefault="0016319A" w:rsidP="00092557">
      <w:pPr>
        <w:spacing w:after="0"/>
        <w:rPr>
          <w:rFonts w:ascii="Times New Roman" w:hAnsi="Times New Roman"/>
          <w:sz w:val="24"/>
          <w:szCs w:val="24"/>
          <w:highlight w:val="yellow"/>
        </w:rPr>
      </w:pPr>
    </w:p>
    <w:p w14:paraId="0AB05360" w14:textId="77777777" w:rsidR="0016319A" w:rsidRPr="005E2F01" w:rsidRDefault="0016319A" w:rsidP="00092557">
      <w:pPr>
        <w:spacing w:after="0"/>
        <w:rPr>
          <w:rFonts w:ascii="Times New Roman" w:hAnsi="Times New Roman"/>
          <w:sz w:val="24"/>
          <w:szCs w:val="24"/>
        </w:rPr>
      </w:pPr>
    </w:p>
    <w:p w14:paraId="297B528F" w14:textId="77777777" w:rsidR="005E2F01" w:rsidRPr="005E2F01" w:rsidRDefault="005E2F01" w:rsidP="00092557">
      <w:pPr>
        <w:spacing w:after="0" w:line="360" w:lineRule="auto"/>
        <w:ind w:left="720"/>
        <w:contextualSpacing/>
        <w:rPr>
          <w:rFonts w:ascii="Times New Roman" w:hAnsi="Times New Roman"/>
          <w:sz w:val="24"/>
          <w:szCs w:val="24"/>
        </w:rPr>
      </w:pPr>
      <w:r w:rsidRPr="005E2F01">
        <w:rPr>
          <w:rFonts w:ascii="Times New Roman" w:hAnsi="Times New Roman"/>
          <w:sz w:val="24"/>
          <w:szCs w:val="24"/>
        </w:rPr>
        <w:t xml:space="preserve"> </w:t>
      </w:r>
    </w:p>
    <w:p w14:paraId="7B1AF2C4" w14:textId="77777777" w:rsidR="00B409E5" w:rsidRDefault="00B409E5" w:rsidP="00092557">
      <w:pPr>
        <w:spacing w:after="0"/>
        <w:rPr>
          <w:rFonts w:ascii="Times New Roman" w:hAnsi="Times New Roman"/>
          <w:sz w:val="24"/>
          <w:szCs w:val="24"/>
        </w:rPr>
      </w:pPr>
    </w:p>
    <w:p w14:paraId="5BB9CFD9" w14:textId="77777777" w:rsidR="007749B9" w:rsidRDefault="007749B9" w:rsidP="00092557">
      <w:pPr>
        <w:spacing w:after="0"/>
        <w:rPr>
          <w:rFonts w:ascii="Times New Roman" w:hAnsi="Times New Roman"/>
          <w:sz w:val="24"/>
          <w:szCs w:val="24"/>
        </w:rPr>
      </w:pPr>
    </w:p>
    <w:p w14:paraId="026791C0" w14:textId="77777777" w:rsidR="007749B9" w:rsidRPr="001F1607" w:rsidRDefault="007749B9" w:rsidP="00092557">
      <w:pPr>
        <w:pageBreakBefore/>
        <w:spacing w:after="0" w:line="360" w:lineRule="auto"/>
        <w:ind w:right="-20"/>
        <w:rPr>
          <w:rFonts w:ascii="Times New Roman" w:hAnsi="Times New Roman"/>
          <w:b/>
          <w:color w:val="000000"/>
          <w:sz w:val="24"/>
          <w:szCs w:val="24"/>
        </w:rPr>
      </w:pPr>
      <w:bookmarkStart w:id="0" w:name="_Hlk210387744"/>
      <w:r w:rsidRPr="001F1607">
        <w:rPr>
          <w:rFonts w:ascii="Times New Roman" w:hAnsi="Times New Roman"/>
          <w:b/>
          <w:color w:val="000000"/>
          <w:spacing w:val="1"/>
          <w:w w:val="99"/>
          <w:sz w:val="24"/>
          <w:szCs w:val="24"/>
        </w:rPr>
        <w:lastRenderedPageBreak/>
        <w:t>SEMESTR</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I</w:t>
      </w:r>
      <w:r w:rsidRPr="001F1607">
        <w:rPr>
          <w:rFonts w:ascii="Times New Roman" w:hAnsi="Times New Roman"/>
          <w:b/>
          <w:color w:val="000000"/>
          <w:spacing w:val="81"/>
          <w:sz w:val="24"/>
          <w:szCs w:val="24"/>
        </w:rPr>
        <w:t xml:space="preserve"> </w:t>
      </w:r>
      <w:r w:rsidRPr="001F1607">
        <w:rPr>
          <w:rFonts w:ascii="Times New Roman" w:hAnsi="Times New Roman"/>
          <w:b/>
          <w:color w:val="000000"/>
          <w:w w:val="99"/>
          <w:sz w:val="24"/>
          <w:szCs w:val="24"/>
        </w:rPr>
        <w:t>P</w:t>
      </w:r>
      <w:r w:rsidRPr="001F1607">
        <w:rPr>
          <w:rFonts w:ascii="Times New Roman" w:hAnsi="Times New Roman"/>
          <w:b/>
          <w:color w:val="000000"/>
          <w:spacing w:val="2"/>
          <w:w w:val="99"/>
          <w:sz w:val="24"/>
          <w:szCs w:val="24"/>
        </w:rPr>
        <w:t>R</w:t>
      </w:r>
      <w:r w:rsidRPr="001F1607">
        <w:rPr>
          <w:rFonts w:ascii="Times New Roman" w:hAnsi="Times New Roman"/>
          <w:b/>
          <w:color w:val="000000"/>
          <w:w w:val="99"/>
          <w:sz w:val="24"/>
          <w:szCs w:val="24"/>
        </w:rPr>
        <w:t>AK</w:t>
      </w:r>
      <w:r w:rsidRPr="001F1607">
        <w:rPr>
          <w:rFonts w:ascii="Times New Roman" w:hAnsi="Times New Roman"/>
          <w:b/>
          <w:color w:val="000000"/>
          <w:spacing w:val="2"/>
          <w:w w:val="99"/>
          <w:sz w:val="24"/>
          <w:szCs w:val="24"/>
        </w:rPr>
        <w:t>TY</w:t>
      </w:r>
      <w:r w:rsidRPr="001F1607">
        <w:rPr>
          <w:rFonts w:ascii="Times New Roman" w:hAnsi="Times New Roman"/>
          <w:b/>
          <w:color w:val="000000"/>
          <w:w w:val="99"/>
          <w:sz w:val="24"/>
          <w:szCs w:val="24"/>
        </w:rPr>
        <w:t>KA</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Z</w:t>
      </w:r>
      <w:r w:rsidRPr="001F1607">
        <w:rPr>
          <w:rFonts w:ascii="Times New Roman" w:hAnsi="Times New Roman"/>
          <w:b/>
          <w:color w:val="000000"/>
          <w:spacing w:val="1"/>
          <w:w w:val="99"/>
          <w:sz w:val="24"/>
          <w:szCs w:val="24"/>
        </w:rPr>
        <w:t>A</w:t>
      </w:r>
      <w:r w:rsidRPr="001F1607">
        <w:rPr>
          <w:rFonts w:ascii="Times New Roman" w:hAnsi="Times New Roman"/>
          <w:b/>
          <w:color w:val="000000"/>
          <w:spacing w:val="3"/>
          <w:w w:val="99"/>
          <w:sz w:val="24"/>
          <w:szCs w:val="24"/>
        </w:rPr>
        <w:t>W</w:t>
      </w:r>
      <w:r w:rsidRPr="001F1607">
        <w:rPr>
          <w:rFonts w:ascii="Times New Roman" w:hAnsi="Times New Roman"/>
          <w:b/>
          <w:color w:val="000000"/>
          <w:w w:val="99"/>
          <w:sz w:val="24"/>
          <w:szCs w:val="24"/>
        </w:rPr>
        <w:t>O</w:t>
      </w:r>
      <w:r w:rsidRPr="001F1607">
        <w:rPr>
          <w:rFonts w:ascii="Times New Roman" w:hAnsi="Times New Roman"/>
          <w:b/>
          <w:color w:val="000000"/>
          <w:spacing w:val="1"/>
          <w:w w:val="99"/>
          <w:sz w:val="24"/>
          <w:szCs w:val="24"/>
        </w:rPr>
        <w:t>D</w:t>
      </w:r>
      <w:r w:rsidRPr="001F1607">
        <w:rPr>
          <w:rFonts w:ascii="Times New Roman" w:hAnsi="Times New Roman"/>
          <w:b/>
          <w:color w:val="000000"/>
          <w:w w:val="99"/>
          <w:sz w:val="24"/>
          <w:szCs w:val="24"/>
        </w:rPr>
        <w:t>O</w:t>
      </w:r>
      <w:r w:rsidRPr="001F1607">
        <w:rPr>
          <w:rFonts w:ascii="Times New Roman" w:hAnsi="Times New Roman"/>
          <w:b/>
          <w:color w:val="000000"/>
          <w:spacing w:val="2"/>
          <w:w w:val="99"/>
          <w:sz w:val="24"/>
          <w:szCs w:val="24"/>
        </w:rPr>
        <w:t>W</w:t>
      </w:r>
      <w:r w:rsidRPr="001F1607">
        <w:rPr>
          <w:rFonts w:ascii="Times New Roman" w:hAnsi="Times New Roman"/>
          <w:b/>
          <w:color w:val="000000"/>
          <w:w w:val="99"/>
          <w:sz w:val="24"/>
          <w:szCs w:val="24"/>
        </w:rPr>
        <w:t>A</w:t>
      </w:r>
    </w:p>
    <w:p w14:paraId="5A4F2507" w14:textId="77777777" w:rsidR="007749B9" w:rsidRPr="00951DA5" w:rsidRDefault="007749B9" w:rsidP="00092557">
      <w:pPr>
        <w:spacing w:after="0" w:line="360" w:lineRule="auto"/>
        <w:rPr>
          <w:rFonts w:ascii="Times New Roman" w:hAnsi="Times New Roman"/>
          <w:color w:val="000000"/>
        </w:rPr>
      </w:pPr>
    </w:p>
    <w:p w14:paraId="294C52D1" w14:textId="77777777" w:rsidR="007749B9" w:rsidRPr="00951DA5" w:rsidRDefault="007749B9" w:rsidP="00092557">
      <w:pPr>
        <w:spacing w:after="0" w:line="360" w:lineRule="auto"/>
        <w:ind w:right="717"/>
        <w:rPr>
          <w:rFonts w:ascii="Times New Roman" w:hAnsi="Times New Roman"/>
          <w:color w:val="000000"/>
          <w:sz w:val="23"/>
          <w:szCs w:val="23"/>
        </w:rPr>
      </w:pPr>
      <w:r w:rsidRPr="00951DA5">
        <w:rPr>
          <w:rFonts w:ascii="Times New Roman" w:hAnsi="Times New Roman"/>
          <w:b/>
          <w:color w:val="000000"/>
          <w:spacing w:val="1"/>
          <w:sz w:val="23"/>
          <w:szCs w:val="23"/>
        </w:rPr>
        <w:t>I</w:t>
      </w:r>
      <w:r w:rsidRPr="00951DA5">
        <w:rPr>
          <w:rFonts w:ascii="Times New Roman" w:hAnsi="Times New Roman"/>
          <w:b/>
          <w:color w:val="000000"/>
          <w:sz w:val="23"/>
          <w:szCs w:val="23"/>
        </w:rPr>
        <w:t>N</w:t>
      </w:r>
      <w:r w:rsidRPr="00951DA5">
        <w:rPr>
          <w:rFonts w:ascii="Times New Roman" w:hAnsi="Times New Roman"/>
          <w:b/>
          <w:color w:val="000000"/>
          <w:spacing w:val="-1"/>
          <w:sz w:val="23"/>
          <w:szCs w:val="23"/>
        </w:rPr>
        <w:t>F</w:t>
      </w:r>
      <w:r w:rsidRPr="00951DA5">
        <w:rPr>
          <w:rFonts w:ascii="Times New Roman" w:hAnsi="Times New Roman"/>
          <w:b/>
          <w:color w:val="000000"/>
          <w:sz w:val="23"/>
          <w:szCs w:val="23"/>
        </w:rPr>
        <w:t>O</w:t>
      </w:r>
      <w:r w:rsidRPr="00951DA5">
        <w:rPr>
          <w:rFonts w:ascii="Times New Roman" w:hAnsi="Times New Roman"/>
          <w:b/>
          <w:color w:val="000000"/>
          <w:spacing w:val="-1"/>
          <w:sz w:val="23"/>
          <w:szCs w:val="23"/>
        </w:rPr>
        <w:t>RMAC</w:t>
      </w:r>
      <w:r w:rsidRPr="00951DA5">
        <w:rPr>
          <w:rFonts w:ascii="Times New Roman" w:hAnsi="Times New Roman"/>
          <w:b/>
          <w:color w:val="000000"/>
          <w:sz w:val="23"/>
          <w:szCs w:val="23"/>
        </w:rPr>
        <w:t>JE</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pacing w:val="-1"/>
          <w:sz w:val="23"/>
          <w:szCs w:val="23"/>
        </w:rPr>
        <w:t>P</w:t>
      </w:r>
      <w:r w:rsidRPr="00951DA5">
        <w:rPr>
          <w:rFonts w:ascii="Times New Roman" w:hAnsi="Times New Roman"/>
          <w:b/>
          <w:color w:val="000000"/>
          <w:sz w:val="23"/>
          <w:szCs w:val="23"/>
        </w:rPr>
        <w:t>L</w:t>
      </w:r>
      <w:r w:rsidRPr="00951DA5">
        <w:rPr>
          <w:rFonts w:ascii="Times New Roman" w:hAnsi="Times New Roman"/>
          <w:b/>
          <w:color w:val="000000"/>
          <w:spacing w:val="-1"/>
          <w:sz w:val="23"/>
          <w:szCs w:val="23"/>
        </w:rPr>
        <w:t>AC</w:t>
      </w:r>
      <w:r w:rsidRPr="00951DA5">
        <w:rPr>
          <w:rFonts w:ascii="Times New Roman" w:hAnsi="Times New Roman"/>
          <w:b/>
          <w:color w:val="000000"/>
          <w:sz w:val="23"/>
          <w:szCs w:val="23"/>
        </w:rPr>
        <w:t>ÓW</w:t>
      </w:r>
      <w:r w:rsidRPr="00951DA5">
        <w:rPr>
          <w:rFonts w:ascii="Times New Roman" w:hAnsi="Times New Roman"/>
          <w:b/>
          <w:color w:val="000000"/>
          <w:spacing w:val="-1"/>
          <w:sz w:val="23"/>
          <w:szCs w:val="23"/>
        </w:rPr>
        <w:t>C</w:t>
      </w:r>
      <w:r w:rsidRPr="00951DA5">
        <w:rPr>
          <w:rFonts w:ascii="Times New Roman" w:hAnsi="Times New Roman"/>
          <w:b/>
          <w:color w:val="000000"/>
          <w:sz w:val="23"/>
          <w:szCs w:val="23"/>
        </w:rPr>
        <w:t>E,</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W</w:t>
      </w:r>
      <w:r w:rsidRPr="00951DA5">
        <w:rPr>
          <w:rFonts w:ascii="Times New Roman" w:hAnsi="Times New Roman"/>
          <w:color w:val="000000"/>
          <w:sz w:val="23"/>
          <w:szCs w:val="23"/>
        </w:rPr>
        <w:t xml:space="preserve"> </w:t>
      </w:r>
      <w:r w:rsidR="001F1607" w:rsidRPr="00951DA5">
        <w:rPr>
          <w:rFonts w:ascii="Times New Roman" w:hAnsi="Times New Roman"/>
          <w:b/>
          <w:color w:val="000000"/>
          <w:sz w:val="23"/>
          <w:szCs w:val="23"/>
        </w:rPr>
        <w:t>KTÓ</w:t>
      </w:r>
      <w:r w:rsidRPr="00951DA5">
        <w:rPr>
          <w:rFonts w:ascii="Times New Roman" w:hAnsi="Times New Roman"/>
          <w:b/>
          <w:color w:val="000000"/>
          <w:spacing w:val="-1"/>
          <w:sz w:val="23"/>
          <w:szCs w:val="23"/>
        </w:rPr>
        <w:t>R</w:t>
      </w:r>
      <w:r w:rsidRPr="00951DA5">
        <w:rPr>
          <w:rFonts w:ascii="Times New Roman" w:hAnsi="Times New Roman"/>
          <w:b/>
          <w:color w:val="000000"/>
          <w:sz w:val="23"/>
          <w:szCs w:val="23"/>
        </w:rPr>
        <w:t>EJ</w:t>
      </w:r>
      <w:r w:rsidR="00951DA5" w:rsidRPr="00951DA5">
        <w:rPr>
          <w:rFonts w:ascii="Times New Roman" w:hAnsi="Times New Roman"/>
          <w:color w:val="000000"/>
          <w:spacing w:val="139"/>
          <w:sz w:val="23"/>
          <w:szCs w:val="23"/>
        </w:rPr>
        <w:t xml:space="preserve"> </w:t>
      </w:r>
      <w:r w:rsidRPr="00951DA5">
        <w:rPr>
          <w:rFonts w:ascii="Times New Roman" w:hAnsi="Times New Roman"/>
          <w:b/>
          <w:color w:val="000000"/>
          <w:spacing w:val="-1"/>
          <w:sz w:val="23"/>
          <w:szCs w:val="23"/>
        </w:rPr>
        <w:t>S</w:t>
      </w:r>
      <w:r w:rsidRPr="00951DA5">
        <w:rPr>
          <w:rFonts w:ascii="Times New Roman" w:hAnsi="Times New Roman"/>
          <w:b/>
          <w:color w:val="000000"/>
          <w:sz w:val="23"/>
          <w:szCs w:val="23"/>
        </w:rPr>
        <w:t>T</w:t>
      </w:r>
      <w:r w:rsidRPr="00951DA5">
        <w:rPr>
          <w:rFonts w:ascii="Times New Roman" w:hAnsi="Times New Roman"/>
          <w:b/>
          <w:color w:val="000000"/>
          <w:spacing w:val="-1"/>
          <w:sz w:val="23"/>
          <w:szCs w:val="23"/>
        </w:rPr>
        <w:t>UD</w:t>
      </w:r>
      <w:r w:rsidRPr="00951DA5">
        <w:rPr>
          <w:rFonts w:ascii="Times New Roman" w:hAnsi="Times New Roman"/>
          <w:b/>
          <w:color w:val="000000"/>
          <w:sz w:val="23"/>
          <w:szCs w:val="23"/>
        </w:rPr>
        <w:t>E</w:t>
      </w:r>
      <w:r w:rsidRPr="00951DA5">
        <w:rPr>
          <w:rFonts w:ascii="Times New Roman" w:hAnsi="Times New Roman"/>
          <w:b/>
          <w:color w:val="000000"/>
          <w:spacing w:val="-1"/>
          <w:sz w:val="23"/>
          <w:szCs w:val="23"/>
        </w:rPr>
        <w:t>N</w:t>
      </w:r>
      <w:r w:rsidRPr="00951DA5">
        <w:rPr>
          <w:rFonts w:ascii="Times New Roman" w:hAnsi="Times New Roman"/>
          <w:b/>
          <w:color w:val="000000"/>
          <w:sz w:val="23"/>
          <w:szCs w:val="23"/>
        </w:rPr>
        <w:t>T</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ODB</w:t>
      </w:r>
      <w:r w:rsidRPr="00951DA5">
        <w:rPr>
          <w:rFonts w:ascii="Times New Roman" w:hAnsi="Times New Roman"/>
          <w:b/>
          <w:color w:val="000000"/>
          <w:spacing w:val="-1"/>
          <w:sz w:val="23"/>
          <w:szCs w:val="23"/>
        </w:rPr>
        <w:t>Y</w:t>
      </w:r>
      <w:r w:rsidRPr="00951DA5">
        <w:rPr>
          <w:rFonts w:ascii="Times New Roman" w:hAnsi="Times New Roman"/>
          <w:b/>
          <w:color w:val="000000"/>
          <w:sz w:val="23"/>
          <w:szCs w:val="23"/>
        </w:rPr>
        <w:t>Ł</w:t>
      </w:r>
      <w:r w:rsidR="00951DA5" w:rsidRPr="00951DA5">
        <w:rPr>
          <w:rFonts w:ascii="Times New Roman" w:hAnsi="Times New Roman"/>
          <w:color w:val="000000"/>
          <w:spacing w:val="-1"/>
          <w:sz w:val="23"/>
          <w:szCs w:val="23"/>
        </w:rPr>
        <w:t xml:space="preserve"> </w:t>
      </w:r>
      <w:r w:rsidRPr="00951DA5">
        <w:rPr>
          <w:rFonts w:ascii="Times New Roman" w:hAnsi="Times New Roman"/>
          <w:b/>
          <w:color w:val="000000"/>
          <w:spacing w:val="-1"/>
          <w:sz w:val="23"/>
          <w:szCs w:val="23"/>
        </w:rPr>
        <w:t>PRA</w:t>
      </w:r>
      <w:r w:rsidRPr="00951DA5">
        <w:rPr>
          <w:rFonts w:ascii="Times New Roman" w:hAnsi="Times New Roman"/>
          <w:b/>
          <w:color w:val="000000"/>
          <w:sz w:val="23"/>
          <w:szCs w:val="23"/>
        </w:rPr>
        <w:t>KTY</w:t>
      </w:r>
      <w:r w:rsidRPr="00951DA5">
        <w:rPr>
          <w:rFonts w:ascii="Times New Roman" w:hAnsi="Times New Roman"/>
          <w:b/>
          <w:color w:val="000000"/>
          <w:spacing w:val="1"/>
          <w:sz w:val="23"/>
          <w:szCs w:val="23"/>
        </w:rPr>
        <w:t>K</w:t>
      </w:r>
      <w:r w:rsidRPr="00951DA5">
        <w:rPr>
          <w:rFonts w:ascii="Times New Roman" w:hAnsi="Times New Roman"/>
          <w:b/>
          <w:color w:val="000000"/>
          <w:sz w:val="23"/>
          <w:szCs w:val="23"/>
        </w:rPr>
        <w:t>Ę</w:t>
      </w:r>
    </w:p>
    <w:p w14:paraId="7011DB2A" w14:textId="77777777" w:rsidR="007749B9" w:rsidRPr="00951DA5" w:rsidRDefault="007749B9" w:rsidP="00092557">
      <w:pPr>
        <w:spacing w:after="0" w:line="360" w:lineRule="auto"/>
        <w:rPr>
          <w:rFonts w:ascii="Times New Roman" w:hAnsi="Times New Roman"/>
          <w:color w:val="000000"/>
          <w:sz w:val="23"/>
          <w:szCs w:val="23"/>
        </w:rPr>
      </w:pPr>
    </w:p>
    <w:p w14:paraId="7811BFC8" w14:textId="77777777" w:rsidR="007749B9" w:rsidRPr="00951DA5" w:rsidRDefault="007749B9" w:rsidP="00092557">
      <w:pPr>
        <w:tabs>
          <w:tab w:val="left" w:pos="708"/>
        </w:tabs>
        <w:spacing w:after="0" w:line="360" w:lineRule="auto"/>
        <w:ind w:right="-20"/>
        <w:rPr>
          <w:rFonts w:ascii="Times New Roman" w:hAnsi="Times New Roman"/>
          <w:color w:val="000000"/>
          <w:sz w:val="23"/>
          <w:szCs w:val="23"/>
        </w:rPr>
      </w:pPr>
      <w:r w:rsidRPr="00951DA5">
        <w:rPr>
          <w:rFonts w:ascii="Times New Roman" w:hAnsi="Times New Roman"/>
          <w:color w:val="000000"/>
          <w:spacing w:val="3"/>
          <w:w w:val="99"/>
          <w:sz w:val="23"/>
          <w:szCs w:val="23"/>
        </w:rPr>
        <w:t>1</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5BF760A7" w14:textId="77777777" w:rsidR="007749B9" w:rsidRPr="00951DA5" w:rsidRDefault="007749B9" w:rsidP="00092557">
      <w:pPr>
        <w:spacing w:after="0" w:line="360" w:lineRule="auto"/>
        <w:rPr>
          <w:rFonts w:ascii="Times New Roman" w:hAnsi="Times New Roman"/>
          <w:color w:val="000000"/>
          <w:sz w:val="23"/>
          <w:szCs w:val="23"/>
        </w:rPr>
      </w:pPr>
    </w:p>
    <w:p w14:paraId="3C43D064" w14:textId="77777777" w:rsidR="007749B9" w:rsidRPr="00951DA5" w:rsidRDefault="007749B9"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109E717C" w14:textId="77777777" w:rsidR="001F1607" w:rsidRPr="00951DA5" w:rsidRDefault="001F1607"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29745DC4" w14:textId="77777777" w:rsidR="003D08F6" w:rsidRPr="00951DA5" w:rsidRDefault="007749B9" w:rsidP="00092557">
      <w:pPr>
        <w:spacing w:after="0" w:line="360" w:lineRule="auto"/>
        <w:ind w:right="787"/>
        <w:rPr>
          <w:rFonts w:ascii="Times New Roman" w:hAnsi="Times New Roman"/>
          <w:b/>
          <w:color w:val="000000"/>
          <w:w w:val="99"/>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703DF920" w14:textId="77777777" w:rsidR="00951DA5" w:rsidRPr="00951DA5" w:rsidRDefault="00951DA5" w:rsidP="00092557">
      <w:pPr>
        <w:spacing w:after="0" w:line="360" w:lineRule="auto"/>
        <w:ind w:right="787"/>
        <w:rPr>
          <w:rFonts w:ascii="Times New Roman" w:hAnsi="Times New Roman"/>
          <w:color w:val="000000"/>
          <w:sz w:val="23"/>
          <w:szCs w:val="23"/>
        </w:rPr>
      </w:pPr>
    </w:p>
    <w:p w14:paraId="148B2110" w14:textId="77777777" w:rsidR="00951DA5" w:rsidRDefault="003D08F6"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38800D99" w14:textId="77777777" w:rsidR="003D08F6" w:rsidRPr="00951DA5" w:rsidRDefault="003D08F6" w:rsidP="00092557">
      <w:pPr>
        <w:spacing w:after="0" w:line="360" w:lineRule="auto"/>
        <w:ind w:right="-20"/>
        <w:rPr>
          <w:rFonts w:ascii="Times New Roman" w:hAnsi="Times New Roman"/>
          <w:color w:val="000000"/>
          <w:sz w:val="23"/>
          <w:szCs w:val="23"/>
        </w:rPr>
      </w:pPr>
      <w:r w:rsidRPr="00951DA5">
        <w:rPr>
          <w:rFonts w:ascii="Times New Roman" w:hAnsi="Times New Roman"/>
          <w:color w:val="000000"/>
          <w:sz w:val="23"/>
          <w:szCs w:val="23"/>
        </w:rPr>
        <w:t>2</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2396758F" w14:textId="77777777" w:rsidR="003D08F6" w:rsidRPr="00951DA5" w:rsidRDefault="003D08F6" w:rsidP="00092557">
      <w:pPr>
        <w:spacing w:after="0" w:line="360" w:lineRule="auto"/>
        <w:rPr>
          <w:rFonts w:ascii="Times New Roman" w:hAnsi="Times New Roman"/>
          <w:color w:val="000000"/>
          <w:sz w:val="23"/>
          <w:szCs w:val="23"/>
        </w:rPr>
      </w:pPr>
    </w:p>
    <w:p w14:paraId="5E28B3A8" w14:textId="77777777" w:rsidR="003D08F6" w:rsidRPr="00951DA5" w:rsidRDefault="003D08F6"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5A812386" w14:textId="77777777" w:rsidR="001F1607" w:rsidRPr="00951DA5" w:rsidRDefault="001F1607"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273CB04F" w14:textId="77777777" w:rsidR="003D08F6" w:rsidRPr="00951DA5" w:rsidRDefault="003D08F6" w:rsidP="00092557">
      <w:pPr>
        <w:spacing w:after="0" w:line="360" w:lineRule="auto"/>
        <w:ind w:right="787"/>
        <w:rPr>
          <w:rFonts w:ascii="Times New Roman" w:hAnsi="Times New Roman"/>
          <w:color w:val="000000"/>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5E449E5D" w14:textId="77777777" w:rsidR="003D08F6" w:rsidRPr="00951DA5" w:rsidRDefault="003D08F6" w:rsidP="00092557">
      <w:pPr>
        <w:spacing w:after="0" w:line="360" w:lineRule="auto"/>
        <w:rPr>
          <w:rFonts w:ascii="Times New Roman" w:hAnsi="Times New Roman"/>
          <w:color w:val="000000"/>
          <w:sz w:val="23"/>
          <w:szCs w:val="23"/>
        </w:rPr>
      </w:pPr>
    </w:p>
    <w:p w14:paraId="097C438F" w14:textId="77777777" w:rsidR="003D08F6" w:rsidRPr="00951DA5" w:rsidRDefault="003D08F6"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7F387C65" w14:textId="77777777" w:rsidR="003D08F6" w:rsidRPr="00951DA5" w:rsidRDefault="003D08F6" w:rsidP="00092557">
      <w:pPr>
        <w:tabs>
          <w:tab w:val="left" w:pos="708"/>
        </w:tabs>
        <w:spacing w:after="0" w:line="360" w:lineRule="auto"/>
        <w:ind w:right="-20"/>
        <w:rPr>
          <w:rFonts w:ascii="Times New Roman" w:hAnsi="Times New Roman"/>
          <w:color w:val="000000"/>
          <w:sz w:val="23"/>
          <w:szCs w:val="23"/>
        </w:rPr>
      </w:pPr>
      <w:bookmarkStart w:id="1" w:name="_Hlk210387543"/>
      <w:r w:rsidRPr="00951DA5">
        <w:rPr>
          <w:rFonts w:ascii="Times New Roman" w:hAnsi="Times New Roman"/>
          <w:color w:val="000000"/>
          <w:spacing w:val="3"/>
          <w:w w:val="99"/>
          <w:sz w:val="23"/>
          <w:szCs w:val="23"/>
        </w:rPr>
        <w:t>3</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3509186B" w14:textId="77777777" w:rsidR="003D08F6" w:rsidRPr="00951DA5" w:rsidRDefault="003D08F6" w:rsidP="00092557">
      <w:pPr>
        <w:spacing w:after="0" w:line="360" w:lineRule="auto"/>
        <w:rPr>
          <w:rFonts w:ascii="Times New Roman" w:hAnsi="Times New Roman"/>
          <w:color w:val="000000"/>
          <w:sz w:val="23"/>
          <w:szCs w:val="23"/>
        </w:rPr>
      </w:pPr>
    </w:p>
    <w:p w14:paraId="38FA7FBD" w14:textId="77777777" w:rsidR="003D08F6" w:rsidRPr="00951DA5" w:rsidRDefault="003D08F6"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7D033858" w14:textId="77777777" w:rsidR="001F1607" w:rsidRPr="00951DA5" w:rsidRDefault="001F1607"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7F957B21" w14:textId="77777777" w:rsidR="003D08F6" w:rsidRPr="00951DA5" w:rsidRDefault="003D08F6" w:rsidP="00092557">
      <w:pPr>
        <w:spacing w:after="0" w:line="360" w:lineRule="auto"/>
        <w:ind w:left="-20" w:right="787"/>
        <w:rPr>
          <w:rFonts w:ascii="Times New Roman" w:hAnsi="Times New Roman"/>
          <w:color w:val="000000"/>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24A1A83C" w14:textId="77777777" w:rsidR="003D08F6" w:rsidRPr="00951DA5" w:rsidRDefault="003D08F6" w:rsidP="00092557">
      <w:pPr>
        <w:spacing w:after="0" w:line="360" w:lineRule="auto"/>
        <w:rPr>
          <w:rFonts w:ascii="Times New Roman" w:hAnsi="Times New Roman"/>
          <w:color w:val="000000"/>
          <w:sz w:val="23"/>
          <w:szCs w:val="23"/>
        </w:rPr>
      </w:pPr>
    </w:p>
    <w:p w14:paraId="68BFDA64" w14:textId="77777777" w:rsidR="003D08F6" w:rsidRPr="00951DA5" w:rsidRDefault="003D08F6"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bookmarkEnd w:id="1"/>
    <w:p w14:paraId="232A0AF1" w14:textId="77777777" w:rsidR="00951DA5" w:rsidRPr="00951DA5" w:rsidRDefault="00951DA5" w:rsidP="00092557">
      <w:pPr>
        <w:tabs>
          <w:tab w:val="left" w:pos="708"/>
        </w:tabs>
        <w:spacing w:after="0" w:line="360" w:lineRule="auto"/>
        <w:ind w:right="-20"/>
        <w:rPr>
          <w:rFonts w:ascii="Times New Roman" w:hAnsi="Times New Roman"/>
          <w:color w:val="000000"/>
          <w:sz w:val="23"/>
          <w:szCs w:val="23"/>
        </w:rPr>
      </w:pPr>
      <w:r>
        <w:rPr>
          <w:rFonts w:ascii="Times New Roman" w:hAnsi="Times New Roman"/>
          <w:color w:val="000000"/>
          <w:spacing w:val="3"/>
          <w:w w:val="99"/>
          <w:sz w:val="23"/>
          <w:szCs w:val="23"/>
        </w:rPr>
        <w:t>4</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1EF28683" w14:textId="77777777" w:rsidR="00951DA5" w:rsidRPr="00951DA5" w:rsidRDefault="00951DA5" w:rsidP="00092557">
      <w:pPr>
        <w:spacing w:after="0" w:line="360" w:lineRule="auto"/>
        <w:rPr>
          <w:rFonts w:ascii="Times New Roman" w:hAnsi="Times New Roman"/>
          <w:color w:val="000000"/>
          <w:sz w:val="23"/>
          <w:szCs w:val="23"/>
        </w:rPr>
      </w:pPr>
    </w:p>
    <w:p w14:paraId="591F0397"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15D993F2"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570D6774" w14:textId="77777777" w:rsidR="00951DA5" w:rsidRPr="00951DA5" w:rsidRDefault="00951DA5" w:rsidP="00092557">
      <w:pPr>
        <w:spacing w:after="0" w:line="360" w:lineRule="auto"/>
        <w:ind w:left="-20" w:right="787"/>
        <w:rPr>
          <w:rFonts w:ascii="Times New Roman" w:hAnsi="Times New Roman"/>
          <w:color w:val="000000"/>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3846C45A" w14:textId="77777777" w:rsidR="00951DA5" w:rsidRPr="00951DA5" w:rsidRDefault="00951DA5" w:rsidP="00092557">
      <w:pPr>
        <w:spacing w:after="0" w:line="360" w:lineRule="auto"/>
        <w:rPr>
          <w:rFonts w:ascii="Times New Roman" w:hAnsi="Times New Roman"/>
          <w:color w:val="000000"/>
          <w:sz w:val="23"/>
          <w:szCs w:val="23"/>
        </w:rPr>
      </w:pPr>
    </w:p>
    <w:p w14:paraId="0DE78A2A"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06AC1C18" w14:textId="77777777" w:rsidR="001F1607" w:rsidRDefault="001F1607" w:rsidP="00092557">
      <w:pPr>
        <w:spacing w:after="0" w:line="360" w:lineRule="auto"/>
        <w:ind w:right="-20"/>
        <w:rPr>
          <w:rFonts w:ascii="Times New Roman" w:hAnsi="Times New Roman"/>
          <w:color w:val="000000"/>
          <w:sz w:val="24"/>
          <w:szCs w:val="24"/>
        </w:rPr>
      </w:pPr>
    </w:p>
    <w:p w14:paraId="13BE65FD" w14:textId="77777777" w:rsidR="007749B9" w:rsidRPr="007749B9" w:rsidRDefault="007749B9" w:rsidP="00092557">
      <w:pPr>
        <w:spacing w:after="0" w:line="360" w:lineRule="auto"/>
        <w:ind w:right="787" w:firstLine="708"/>
        <w:rPr>
          <w:rFonts w:ascii="Times New Roman" w:hAnsi="Times New Roman"/>
          <w:color w:val="000000"/>
          <w:sz w:val="24"/>
          <w:szCs w:val="24"/>
        </w:rPr>
      </w:pPr>
      <w:r w:rsidRPr="007749B9">
        <w:rPr>
          <w:rFonts w:ascii="Times New Roman" w:hAnsi="Times New Roman"/>
          <w:b/>
          <w:color w:val="000000"/>
          <w:spacing w:val="-4"/>
          <w:sz w:val="24"/>
          <w:szCs w:val="24"/>
        </w:rPr>
        <w:t>Z</w:t>
      </w:r>
      <w:r w:rsidRPr="007749B9">
        <w:rPr>
          <w:rFonts w:ascii="Times New Roman" w:hAnsi="Times New Roman"/>
          <w:b/>
          <w:color w:val="000000"/>
          <w:sz w:val="24"/>
          <w:szCs w:val="24"/>
        </w:rPr>
        <w:t>a</w:t>
      </w:r>
      <w:r w:rsidRPr="007749B9">
        <w:rPr>
          <w:rFonts w:ascii="Times New Roman" w:hAnsi="Times New Roman"/>
          <w:b/>
          <w:color w:val="000000"/>
          <w:spacing w:val="1"/>
          <w:sz w:val="24"/>
          <w:szCs w:val="24"/>
        </w:rPr>
        <w:t>lic</w:t>
      </w:r>
      <w:r w:rsidRPr="007749B9">
        <w:rPr>
          <w:rFonts w:ascii="Times New Roman" w:hAnsi="Times New Roman"/>
          <w:b/>
          <w:color w:val="000000"/>
          <w:sz w:val="24"/>
          <w:szCs w:val="24"/>
        </w:rPr>
        <w:t>zenie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pr</w:t>
      </w:r>
      <w:r w:rsidRPr="007749B9">
        <w:rPr>
          <w:rFonts w:ascii="Times New Roman" w:hAnsi="Times New Roman"/>
          <w:b/>
          <w:color w:val="000000"/>
          <w:spacing w:val="1"/>
          <w:sz w:val="24"/>
          <w:szCs w:val="24"/>
        </w:rPr>
        <w:t>a</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t</w:t>
      </w:r>
      <w:r w:rsidRPr="007749B9">
        <w:rPr>
          <w:rFonts w:ascii="Times New Roman" w:hAnsi="Times New Roman"/>
          <w:b/>
          <w:color w:val="000000"/>
          <w:spacing w:val="3"/>
          <w:sz w:val="24"/>
          <w:szCs w:val="24"/>
        </w:rPr>
        <w:t>y</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i</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zaw</w:t>
      </w:r>
      <w:r w:rsidRPr="007749B9">
        <w:rPr>
          <w:rFonts w:ascii="Times New Roman" w:hAnsi="Times New Roman"/>
          <w:b/>
          <w:color w:val="000000"/>
          <w:spacing w:val="2"/>
          <w:sz w:val="24"/>
          <w:szCs w:val="24"/>
        </w:rPr>
        <w:t>o</w:t>
      </w:r>
      <w:r w:rsidRPr="007749B9">
        <w:rPr>
          <w:rFonts w:ascii="Times New Roman" w:hAnsi="Times New Roman"/>
          <w:b/>
          <w:color w:val="000000"/>
          <w:spacing w:val="-2"/>
          <w:sz w:val="24"/>
          <w:szCs w:val="24"/>
        </w:rPr>
        <w:t>d</w:t>
      </w:r>
      <w:r w:rsidRPr="007749B9">
        <w:rPr>
          <w:rFonts w:ascii="Times New Roman" w:hAnsi="Times New Roman"/>
          <w:b/>
          <w:color w:val="000000"/>
          <w:spacing w:val="-1"/>
          <w:sz w:val="24"/>
          <w:szCs w:val="24"/>
        </w:rPr>
        <w:t>o</w:t>
      </w:r>
      <w:r w:rsidRPr="007749B9">
        <w:rPr>
          <w:rFonts w:ascii="Times New Roman" w:hAnsi="Times New Roman"/>
          <w:b/>
          <w:color w:val="000000"/>
          <w:sz w:val="24"/>
          <w:szCs w:val="24"/>
        </w:rPr>
        <w:t>w</w:t>
      </w:r>
      <w:r w:rsidRPr="007749B9">
        <w:rPr>
          <w:rFonts w:ascii="Times New Roman" w:hAnsi="Times New Roman"/>
          <w:b/>
          <w:color w:val="000000"/>
          <w:spacing w:val="1"/>
          <w:sz w:val="24"/>
          <w:szCs w:val="24"/>
        </w:rPr>
        <w:t>e</w:t>
      </w:r>
      <w:r w:rsidRPr="007749B9">
        <w:rPr>
          <w:rFonts w:ascii="Times New Roman" w:hAnsi="Times New Roman"/>
          <w:b/>
          <w:color w:val="000000"/>
          <w:sz w:val="24"/>
          <w:szCs w:val="24"/>
        </w:rPr>
        <w:t>j</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 xml:space="preserve"> ………</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p>
    <w:p w14:paraId="0A5B6744" w14:textId="77777777" w:rsidR="00813B37" w:rsidRPr="00D9787D" w:rsidRDefault="007749B9" w:rsidP="00092557">
      <w:pPr>
        <w:pStyle w:val="Tekstpodstawowywcity"/>
        <w:spacing w:after="0" w:line="360" w:lineRule="auto"/>
        <w:ind w:left="3540" w:firstLine="708"/>
        <w:rPr>
          <w:rFonts w:cs="Times New Roman"/>
          <w:color w:val="000000"/>
        </w:rPr>
      </w:pPr>
      <w:r w:rsidRPr="007749B9">
        <w:rPr>
          <w:rFonts w:cs="Times New Roman"/>
          <w:i/>
          <w:color w:val="000000"/>
          <w:w w:val="99"/>
        </w:rPr>
        <w:t>Po</w:t>
      </w:r>
      <w:r w:rsidRPr="007749B9">
        <w:rPr>
          <w:rFonts w:cs="Times New Roman"/>
          <w:i/>
          <w:color w:val="000000"/>
        </w:rPr>
        <w:t>t</w:t>
      </w:r>
      <w:r w:rsidRPr="007749B9">
        <w:rPr>
          <w:rFonts w:cs="Times New Roman"/>
          <w:i/>
          <w:color w:val="000000"/>
          <w:spacing w:val="1"/>
          <w:w w:val="99"/>
        </w:rPr>
        <w:t>w</w:t>
      </w:r>
      <w:r w:rsidRPr="007749B9">
        <w:rPr>
          <w:rFonts w:cs="Times New Roman"/>
          <w:i/>
          <w:color w:val="000000"/>
        </w:rPr>
        <w:t>i</w:t>
      </w:r>
      <w:r w:rsidRPr="007749B9">
        <w:rPr>
          <w:rFonts w:cs="Times New Roman"/>
          <w:i/>
          <w:color w:val="000000"/>
          <w:w w:val="99"/>
        </w:rPr>
        <w:t>erdza</w:t>
      </w:r>
      <w:r w:rsidRPr="007749B9">
        <w:rPr>
          <w:rFonts w:cs="Times New Roman"/>
          <w:color w:val="000000"/>
        </w:rPr>
        <w:t xml:space="preserve"> </w:t>
      </w:r>
      <w:r w:rsidRPr="007749B9">
        <w:rPr>
          <w:rFonts w:cs="Times New Roman"/>
          <w:i/>
          <w:color w:val="000000"/>
          <w:w w:val="99"/>
        </w:rPr>
        <w:t>Ins</w:t>
      </w:r>
      <w:r w:rsidRPr="007749B9">
        <w:rPr>
          <w:rFonts w:cs="Times New Roman"/>
          <w:i/>
          <w:color w:val="000000"/>
        </w:rPr>
        <w:t>t</w:t>
      </w:r>
      <w:r w:rsidRPr="007749B9">
        <w:rPr>
          <w:rFonts w:cs="Times New Roman"/>
          <w:i/>
          <w:color w:val="000000"/>
          <w:w w:val="99"/>
        </w:rPr>
        <w:t>y</w:t>
      </w:r>
      <w:r w:rsidRPr="007749B9">
        <w:rPr>
          <w:rFonts w:cs="Times New Roman"/>
          <w:i/>
          <w:color w:val="000000"/>
        </w:rPr>
        <w:t>t</w:t>
      </w:r>
      <w:r w:rsidRPr="007749B9">
        <w:rPr>
          <w:rFonts w:cs="Times New Roman"/>
          <w:i/>
          <w:color w:val="000000"/>
          <w:w w:val="99"/>
        </w:rPr>
        <w:t>u</w:t>
      </w:r>
      <w:r w:rsidRPr="007749B9">
        <w:rPr>
          <w:rFonts w:cs="Times New Roman"/>
          <w:i/>
          <w:color w:val="000000"/>
          <w:spacing w:val="1"/>
        </w:rPr>
        <w:t>t</w:t>
      </w:r>
      <w:r w:rsidRPr="007749B9">
        <w:rPr>
          <w:rFonts w:cs="Times New Roman"/>
          <w:i/>
          <w:color w:val="000000"/>
          <w:w w:val="99"/>
        </w:rPr>
        <w:t>owy</w:t>
      </w:r>
      <w:r w:rsidRPr="007749B9">
        <w:rPr>
          <w:rFonts w:cs="Times New Roman"/>
          <w:color w:val="000000"/>
        </w:rPr>
        <w:t xml:space="preserve"> </w:t>
      </w:r>
      <w:r w:rsidRPr="007749B9">
        <w:rPr>
          <w:rFonts w:cs="Times New Roman"/>
          <w:i/>
          <w:color w:val="000000"/>
          <w:w w:val="99"/>
        </w:rPr>
        <w:t>Opiekun</w:t>
      </w:r>
      <w:r w:rsidRPr="007749B9">
        <w:rPr>
          <w:rFonts w:cs="Times New Roman"/>
          <w:color w:val="000000"/>
        </w:rPr>
        <w:t xml:space="preserve"> </w:t>
      </w:r>
      <w:r w:rsidRPr="007749B9">
        <w:rPr>
          <w:rFonts w:cs="Times New Roman"/>
          <w:i/>
          <w:color w:val="000000"/>
          <w:w w:val="99"/>
        </w:rPr>
        <w:t>Pra</w:t>
      </w:r>
      <w:r w:rsidRPr="007749B9">
        <w:rPr>
          <w:rFonts w:cs="Times New Roman"/>
          <w:i/>
          <w:color w:val="000000"/>
          <w:spacing w:val="-1"/>
          <w:w w:val="99"/>
        </w:rPr>
        <w:t>k</w:t>
      </w:r>
      <w:r w:rsidRPr="007749B9">
        <w:rPr>
          <w:rFonts w:cs="Times New Roman"/>
          <w:i/>
          <w:color w:val="000000"/>
        </w:rPr>
        <w:t>t</w:t>
      </w:r>
      <w:r w:rsidRPr="007749B9">
        <w:rPr>
          <w:rFonts w:cs="Times New Roman"/>
          <w:i/>
          <w:color w:val="000000"/>
          <w:w w:val="99"/>
        </w:rPr>
        <w:t>yk</w:t>
      </w:r>
      <w:bookmarkEnd w:id="0"/>
    </w:p>
    <w:p w14:paraId="6F9552B3" w14:textId="77777777" w:rsidR="00813B37" w:rsidRPr="00813B37" w:rsidRDefault="00813B37"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4E92834E" w14:textId="77777777" w:rsidR="00813B37" w:rsidRPr="00813B37" w:rsidRDefault="00813B37"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13B37" w:rsidRPr="00AB5B41" w14:paraId="22E15102" w14:textId="77777777" w:rsidTr="008B0F8D">
        <w:tc>
          <w:tcPr>
            <w:tcW w:w="1134" w:type="dxa"/>
            <w:tcBorders>
              <w:top w:val="single" w:sz="1" w:space="0" w:color="000000"/>
              <w:left w:val="single" w:sz="1" w:space="0" w:color="000000"/>
              <w:bottom w:val="single" w:sz="4" w:space="0" w:color="auto"/>
              <w:right w:val="single" w:sz="4" w:space="0" w:color="auto"/>
            </w:tcBorders>
          </w:tcPr>
          <w:p w14:paraId="65C41EED" w14:textId="77777777" w:rsidR="00813B37" w:rsidRPr="00813B37" w:rsidRDefault="00813B37"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FE350E7" w14:textId="77777777" w:rsidR="00813B37" w:rsidRPr="00813B37" w:rsidRDefault="00813B37"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EA3697D" w14:textId="77777777" w:rsidR="00813B37" w:rsidRPr="00813B37" w:rsidRDefault="00813B37"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1E12A366" w14:textId="77777777" w:rsidR="00813B37" w:rsidRPr="00813B37" w:rsidRDefault="00813B37"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C13425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9E5E079" w14:textId="77777777" w:rsidR="00813B37" w:rsidRPr="00813B37" w:rsidRDefault="00813B37"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3B37" w:rsidRPr="00AB5B41" w14:paraId="1E8A1E6A" w14:textId="77777777" w:rsidTr="008B0F8D">
        <w:tc>
          <w:tcPr>
            <w:tcW w:w="1134" w:type="dxa"/>
            <w:tcBorders>
              <w:top w:val="single" w:sz="4" w:space="0" w:color="auto"/>
              <w:left w:val="single" w:sz="1" w:space="0" w:color="000000"/>
              <w:bottom w:val="single" w:sz="1" w:space="0" w:color="000000"/>
              <w:right w:val="single" w:sz="4" w:space="0" w:color="auto"/>
            </w:tcBorders>
          </w:tcPr>
          <w:p w14:paraId="38ED8568"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23ABC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82496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462F1D"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5D8C79B" w14:textId="77777777" w:rsidTr="008B0F8D">
        <w:tc>
          <w:tcPr>
            <w:tcW w:w="1134" w:type="dxa"/>
            <w:tcBorders>
              <w:left w:val="single" w:sz="1" w:space="0" w:color="000000"/>
              <w:bottom w:val="single" w:sz="1" w:space="0" w:color="000000"/>
              <w:right w:val="single" w:sz="4" w:space="0" w:color="auto"/>
            </w:tcBorders>
          </w:tcPr>
          <w:p w14:paraId="33BD88C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35CE1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30AD09"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6B1A3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1C4D56ED" w14:textId="77777777" w:rsidTr="008B0F8D">
        <w:tc>
          <w:tcPr>
            <w:tcW w:w="1134" w:type="dxa"/>
            <w:tcBorders>
              <w:left w:val="single" w:sz="1" w:space="0" w:color="000000"/>
              <w:bottom w:val="single" w:sz="1" w:space="0" w:color="000000"/>
              <w:right w:val="single" w:sz="4" w:space="0" w:color="auto"/>
            </w:tcBorders>
          </w:tcPr>
          <w:p w14:paraId="086E5E2D"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1FA829"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82EF2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1CB4B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6B79F833" w14:textId="77777777" w:rsidTr="008B0F8D">
        <w:tc>
          <w:tcPr>
            <w:tcW w:w="1134" w:type="dxa"/>
            <w:tcBorders>
              <w:left w:val="single" w:sz="1" w:space="0" w:color="000000"/>
              <w:bottom w:val="single" w:sz="1" w:space="0" w:color="000000"/>
              <w:right w:val="single" w:sz="4" w:space="0" w:color="auto"/>
            </w:tcBorders>
          </w:tcPr>
          <w:p w14:paraId="5E0C8D66"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9970F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8EED8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3AFFF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1906EA99" w14:textId="77777777" w:rsidTr="008B0F8D">
        <w:tc>
          <w:tcPr>
            <w:tcW w:w="1134" w:type="dxa"/>
            <w:tcBorders>
              <w:left w:val="single" w:sz="1" w:space="0" w:color="000000"/>
              <w:bottom w:val="single" w:sz="1" w:space="0" w:color="000000"/>
              <w:right w:val="single" w:sz="4" w:space="0" w:color="auto"/>
            </w:tcBorders>
          </w:tcPr>
          <w:p w14:paraId="41339E16"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4478A6"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D55D2A"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63B44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5DF63F18" w14:textId="77777777" w:rsidTr="008B0F8D">
        <w:tc>
          <w:tcPr>
            <w:tcW w:w="1134" w:type="dxa"/>
            <w:tcBorders>
              <w:left w:val="single" w:sz="1" w:space="0" w:color="000000"/>
              <w:bottom w:val="single" w:sz="1" w:space="0" w:color="000000"/>
              <w:right w:val="single" w:sz="4" w:space="0" w:color="auto"/>
            </w:tcBorders>
          </w:tcPr>
          <w:p w14:paraId="3962B6FD"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12E5B9"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03AD91"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2678D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A661147" w14:textId="77777777" w:rsidTr="008B0F8D">
        <w:tc>
          <w:tcPr>
            <w:tcW w:w="1134" w:type="dxa"/>
            <w:tcBorders>
              <w:left w:val="single" w:sz="1" w:space="0" w:color="000000"/>
              <w:bottom w:val="single" w:sz="1" w:space="0" w:color="000000"/>
              <w:right w:val="single" w:sz="4" w:space="0" w:color="auto"/>
            </w:tcBorders>
          </w:tcPr>
          <w:p w14:paraId="4ADF7301"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4BCDC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22DC2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65BF3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5259AD8D" w14:textId="77777777" w:rsidTr="008B0F8D">
        <w:tc>
          <w:tcPr>
            <w:tcW w:w="1134" w:type="dxa"/>
            <w:tcBorders>
              <w:left w:val="single" w:sz="1" w:space="0" w:color="000000"/>
              <w:bottom w:val="single" w:sz="1" w:space="0" w:color="000000"/>
              <w:right w:val="single" w:sz="4" w:space="0" w:color="auto"/>
            </w:tcBorders>
          </w:tcPr>
          <w:p w14:paraId="28B1984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2B9A3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C7C8D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715F1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0DD4135F" w14:textId="77777777" w:rsidTr="008B0F8D">
        <w:tc>
          <w:tcPr>
            <w:tcW w:w="1134" w:type="dxa"/>
            <w:tcBorders>
              <w:left w:val="single" w:sz="1" w:space="0" w:color="000000"/>
              <w:bottom w:val="single" w:sz="1" w:space="0" w:color="000000"/>
              <w:right w:val="single" w:sz="4" w:space="0" w:color="auto"/>
            </w:tcBorders>
          </w:tcPr>
          <w:p w14:paraId="5563DCE8"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1E8339"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9D24D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9AD46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5BBDF7BC" w14:textId="77777777" w:rsidTr="008B0F8D">
        <w:tc>
          <w:tcPr>
            <w:tcW w:w="1134" w:type="dxa"/>
            <w:tcBorders>
              <w:left w:val="single" w:sz="1" w:space="0" w:color="000000"/>
              <w:bottom w:val="single" w:sz="1" w:space="0" w:color="000000"/>
              <w:right w:val="single" w:sz="4" w:space="0" w:color="auto"/>
            </w:tcBorders>
          </w:tcPr>
          <w:p w14:paraId="1BF7D8B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41969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3BA60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5C4B3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0626E526" w14:textId="77777777" w:rsidTr="008B0F8D">
        <w:tc>
          <w:tcPr>
            <w:tcW w:w="1134" w:type="dxa"/>
            <w:tcBorders>
              <w:left w:val="single" w:sz="1" w:space="0" w:color="000000"/>
              <w:bottom w:val="single" w:sz="1" w:space="0" w:color="000000"/>
              <w:right w:val="single" w:sz="4" w:space="0" w:color="auto"/>
            </w:tcBorders>
          </w:tcPr>
          <w:p w14:paraId="21D5CC1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02DA8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856C6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9C16E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0346082E" w14:textId="77777777" w:rsidTr="008B0F8D">
        <w:tc>
          <w:tcPr>
            <w:tcW w:w="1134" w:type="dxa"/>
            <w:tcBorders>
              <w:left w:val="single" w:sz="1" w:space="0" w:color="000000"/>
              <w:bottom w:val="single" w:sz="1" w:space="0" w:color="000000"/>
              <w:right w:val="single" w:sz="4" w:space="0" w:color="auto"/>
            </w:tcBorders>
          </w:tcPr>
          <w:p w14:paraId="1D319EC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A3EB38"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83710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94D1E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61DB3FD" w14:textId="77777777" w:rsidTr="008B0F8D">
        <w:tc>
          <w:tcPr>
            <w:tcW w:w="1134" w:type="dxa"/>
            <w:tcBorders>
              <w:left w:val="single" w:sz="1" w:space="0" w:color="000000"/>
              <w:bottom w:val="single" w:sz="1" w:space="0" w:color="000000"/>
              <w:right w:val="single" w:sz="4" w:space="0" w:color="auto"/>
            </w:tcBorders>
          </w:tcPr>
          <w:p w14:paraId="30B47E1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5606B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4D24A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82EF28"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10324E25" w14:textId="77777777" w:rsidTr="008B0F8D">
        <w:tc>
          <w:tcPr>
            <w:tcW w:w="1134" w:type="dxa"/>
            <w:tcBorders>
              <w:left w:val="single" w:sz="1" w:space="0" w:color="000000"/>
              <w:bottom w:val="single" w:sz="1" w:space="0" w:color="000000"/>
              <w:right w:val="single" w:sz="4" w:space="0" w:color="auto"/>
            </w:tcBorders>
          </w:tcPr>
          <w:p w14:paraId="5C8EBE4F"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27CEE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38D3C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212FC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1FB42A76" w14:textId="77777777" w:rsidTr="008B0F8D">
        <w:tc>
          <w:tcPr>
            <w:tcW w:w="1134" w:type="dxa"/>
            <w:tcBorders>
              <w:left w:val="single" w:sz="1" w:space="0" w:color="000000"/>
              <w:bottom w:val="single" w:sz="1" w:space="0" w:color="000000"/>
              <w:right w:val="single" w:sz="4" w:space="0" w:color="auto"/>
            </w:tcBorders>
          </w:tcPr>
          <w:p w14:paraId="74EC900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5EF57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FB159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773EE1"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57A85571" w14:textId="77777777" w:rsidTr="008B0F8D">
        <w:tc>
          <w:tcPr>
            <w:tcW w:w="1134" w:type="dxa"/>
            <w:tcBorders>
              <w:left w:val="single" w:sz="1" w:space="0" w:color="000000"/>
              <w:bottom w:val="single" w:sz="1" w:space="0" w:color="000000"/>
              <w:right w:val="single" w:sz="4" w:space="0" w:color="auto"/>
            </w:tcBorders>
          </w:tcPr>
          <w:p w14:paraId="5DCDB9D9"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5F9086"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38449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AC1B8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324E103D" w14:textId="77777777" w:rsidTr="008B0F8D">
        <w:tc>
          <w:tcPr>
            <w:tcW w:w="1134" w:type="dxa"/>
            <w:tcBorders>
              <w:left w:val="single" w:sz="1" w:space="0" w:color="000000"/>
              <w:bottom w:val="single" w:sz="1" w:space="0" w:color="000000"/>
              <w:right w:val="single" w:sz="4" w:space="0" w:color="auto"/>
            </w:tcBorders>
          </w:tcPr>
          <w:p w14:paraId="6FE2BC9F"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6B012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18AD8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C6FFC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642F478F" w14:textId="77777777" w:rsidTr="008B0F8D">
        <w:tc>
          <w:tcPr>
            <w:tcW w:w="1134" w:type="dxa"/>
            <w:tcBorders>
              <w:left w:val="single" w:sz="1" w:space="0" w:color="000000"/>
              <w:bottom w:val="single" w:sz="1" w:space="0" w:color="000000"/>
              <w:right w:val="single" w:sz="4" w:space="0" w:color="auto"/>
            </w:tcBorders>
          </w:tcPr>
          <w:p w14:paraId="77D1C36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4359E8"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DCF85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30F4E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6DFF891" w14:textId="77777777" w:rsidTr="008B0F8D">
        <w:tc>
          <w:tcPr>
            <w:tcW w:w="1134" w:type="dxa"/>
            <w:tcBorders>
              <w:left w:val="single" w:sz="1" w:space="0" w:color="000000"/>
              <w:bottom w:val="single" w:sz="1" w:space="0" w:color="000000"/>
              <w:right w:val="single" w:sz="4" w:space="0" w:color="auto"/>
            </w:tcBorders>
          </w:tcPr>
          <w:p w14:paraId="04D9216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E327D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7C182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B7811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09ADC231" w14:textId="77777777" w:rsidTr="008B0F8D">
        <w:tc>
          <w:tcPr>
            <w:tcW w:w="1134" w:type="dxa"/>
            <w:tcBorders>
              <w:left w:val="single" w:sz="1" w:space="0" w:color="000000"/>
              <w:bottom w:val="single" w:sz="1" w:space="0" w:color="000000"/>
              <w:right w:val="single" w:sz="4" w:space="0" w:color="auto"/>
            </w:tcBorders>
          </w:tcPr>
          <w:p w14:paraId="794FA8EA"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101BD6"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0899E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05703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4F2DE003" w14:textId="77777777" w:rsidTr="008B0F8D">
        <w:tc>
          <w:tcPr>
            <w:tcW w:w="1134" w:type="dxa"/>
            <w:tcBorders>
              <w:left w:val="single" w:sz="1" w:space="0" w:color="000000"/>
              <w:bottom w:val="single" w:sz="1" w:space="0" w:color="000000"/>
              <w:right w:val="single" w:sz="4" w:space="0" w:color="auto"/>
            </w:tcBorders>
          </w:tcPr>
          <w:p w14:paraId="69FF908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57F31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14A839"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864C6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81B5FA8" w14:textId="77777777" w:rsidTr="008B0F8D">
        <w:tc>
          <w:tcPr>
            <w:tcW w:w="1134" w:type="dxa"/>
            <w:tcBorders>
              <w:left w:val="single" w:sz="1" w:space="0" w:color="000000"/>
              <w:bottom w:val="single" w:sz="1" w:space="0" w:color="000000"/>
              <w:right w:val="single" w:sz="4" w:space="0" w:color="auto"/>
            </w:tcBorders>
          </w:tcPr>
          <w:p w14:paraId="2DF7AFB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1C535A"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B657B2"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4F23C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7C39A279" w14:textId="77777777" w:rsidTr="008B0F8D">
        <w:tc>
          <w:tcPr>
            <w:tcW w:w="1134" w:type="dxa"/>
            <w:tcBorders>
              <w:left w:val="single" w:sz="1" w:space="0" w:color="000000"/>
              <w:bottom w:val="single" w:sz="1" w:space="0" w:color="000000"/>
              <w:right w:val="single" w:sz="4" w:space="0" w:color="auto"/>
            </w:tcBorders>
          </w:tcPr>
          <w:p w14:paraId="3D3180E1"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2A113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E2CD1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E28CA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B90D5EC" w14:textId="77777777" w:rsidTr="008B0F8D">
        <w:tc>
          <w:tcPr>
            <w:tcW w:w="1134" w:type="dxa"/>
            <w:tcBorders>
              <w:left w:val="single" w:sz="1" w:space="0" w:color="000000"/>
              <w:bottom w:val="single" w:sz="1" w:space="0" w:color="000000"/>
              <w:right w:val="single" w:sz="4" w:space="0" w:color="auto"/>
            </w:tcBorders>
          </w:tcPr>
          <w:p w14:paraId="4A1AFFA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CF9CA4"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B8FEA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0EBDB7"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1B27F66B" w14:textId="77777777" w:rsidTr="008B0F8D">
        <w:tc>
          <w:tcPr>
            <w:tcW w:w="1134" w:type="dxa"/>
            <w:tcBorders>
              <w:left w:val="single" w:sz="1" w:space="0" w:color="000000"/>
              <w:bottom w:val="single" w:sz="1" w:space="0" w:color="000000"/>
              <w:right w:val="single" w:sz="4" w:space="0" w:color="auto"/>
            </w:tcBorders>
          </w:tcPr>
          <w:p w14:paraId="6E6B7A4D"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3FC553"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81C39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3A3C4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38B19DC1" w14:textId="77777777" w:rsidTr="008B0F8D">
        <w:tc>
          <w:tcPr>
            <w:tcW w:w="1134" w:type="dxa"/>
            <w:tcBorders>
              <w:left w:val="single" w:sz="1" w:space="0" w:color="000000"/>
              <w:bottom w:val="single" w:sz="1" w:space="0" w:color="000000"/>
              <w:right w:val="single" w:sz="4" w:space="0" w:color="auto"/>
            </w:tcBorders>
          </w:tcPr>
          <w:p w14:paraId="6725335F"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30AED0"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AF193B"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67EB11"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3B37" w:rsidRPr="00AB5B41" w14:paraId="220556BC" w14:textId="77777777" w:rsidTr="008B0F8D">
        <w:tc>
          <w:tcPr>
            <w:tcW w:w="1134" w:type="dxa"/>
            <w:tcBorders>
              <w:left w:val="single" w:sz="1" w:space="0" w:color="000000"/>
              <w:bottom w:val="single" w:sz="1" w:space="0" w:color="000000"/>
              <w:right w:val="single" w:sz="4" w:space="0" w:color="auto"/>
            </w:tcBorders>
          </w:tcPr>
          <w:p w14:paraId="10FDBFE5"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B7724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A90A6E"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01ED9C" w14:textId="77777777" w:rsidR="00813B37" w:rsidRPr="00813B37" w:rsidRDefault="00813B37"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1DD34B3" w14:textId="77777777" w:rsidR="008B0F8D" w:rsidRDefault="008B0F8D" w:rsidP="00092557">
      <w:pPr>
        <w:spacing w:after="0"/>
        <w:rPr>
          <w:rFonts w:ascii="Times New Roman" w:hAnsi="Times New Roman"/>
          <w:sz w:val="24"/>
          <w:szCs w:val="24"/>
        </w:rPr>
      </w:pPr>
      <w:r>
        <w:rPr>
          <w:rFonts w:ascii="Times New Roman" w:hAnsi="Times New Roman"/>
          <w:sz w:val="24"/>
          <w:szCs w:val="24"/>
        </w:rPr>
        <w:br w:type="page"/>
      </w:r>
    </w:p>
    <w:p w14:paraId="5E3B9F07"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3050ADE1"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2F7FD7D5" w14:textId="77777777" w:rsidTr="0051606E">
        <w:tc>
          <w:tcPr>
            <w:tcW w:w="1134" w:type="dxa"/>
            <w:tcBorders>
              <w:top w:val="single" w:sz="1" w:space="0" w:color="000000"/>
              <w:left w:val="single" w:sz="1" w:space="0" w:color="000000"/>
              <w:bottom w:val="single" w:sz="4" w:space="0" w:color="auto"/>
              <w:right w:val="single" w:sz="4" w:space="0" w:color="auto"/>
            </w:tcBorders>
          </w:tcPr>
          <w:p w14:paraId="222B5E84"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4D5B642"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5BDE6AE"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1477FD9"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F006B1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E1A3C15"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1D9092AA" w14:textId="77777777" w:rsidTr="0051606E">
        <w:tc>
          <w:tcPr>
            <w:tcW w:w="1134" w:type="dxa"/>
            <w:tcBorders>
              <w:top w:val="single" w:sz="4" w:space="0" w:color="auto"/>
              <w:left w:val="single" w:sz="1" w:space="0" w:color="000000"/>
              <w:bottom w:val="single" w:sz="1" w:space="0" w:color="000000"/>
              <w:right w:val="single" w:sz="4" w:space="0" w:color="auto"/>
            </w:tcBorders>
          </w:tcPr>
          <w:p w14:paraId="5687D6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4D26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B9A6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31838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60D3351" w14:textId="77777777" w:rsidTr="0051606E">
        <w:tc>
          <w:tcPr>
            <w:tcW w:w="1134" w:type="dxa"/>
            <w:tcBorders>
              <w:left w:val="single" w:sz="1" w:space="0" w:color="000000"/>
              <w:bottom w:val="single" w:sz="1" w:space="0" w:color="000000"/>
              <w:right w:val="single" w:sz="4" w:space="0" w:color="auto"/>
            </w:tcBorders>
          </w:tcPr>
          <w:p w14:paraId="4E57407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5071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218F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97B52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05D2946" w14:textId="77777777" w:rsidTr="0051606E">
        <w:tc>
          <w:tcPr>
            <w:tcW w:w="1134" w:type="dxa"/>
            <w:tcBorders>
              <w:left w:val="single" w:sz="1" w:space="0" w:color="000000"/>
              <w:bottom w:val="single" w:sz="1" w:space="0" w:color="000000"/>
              <w:right w:val="single" w:sz="4" w:space="0" w:color="auto"/>
            </w:tcBorders>
          </w:tcPr>
          <w:p w14:paraId="7376935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FEBC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8DBE5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CCC98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CB559BA" w14:textId="77777777" w:rsidTr="0051606E">
        <w:tc>
          <w:tcPr>
            <w:tcW w:w="1134" w:type="dxa"/>
            <w:tcBorders>
              <w:left w:val="single" w:sz="1" w:space="0" w:color="000000"/>
              <w:bottom w:val="single" w:sz="1" w:space="0" w:color="000000"/>
              <w:right w:val="single" w:sz="4" w:space="0" w:color="auto"/>
            </w:tcBorders>
          </w:tcPr>
          <w:p w14:paraId="510530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1FC9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75755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22D0E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F848753" w14:textId="77777777" w:rsidTr="0051606E">
        <w:tc>
          <w:tcPr>
            <w:tcW w:w="1134" w:type="dxa"/>
            <w:tcBorders>
              <w:left w:val="single" w:sz="1" w:space="0" w:color="000000"/>
              <w:bottom w:val="single" w:sz="1" w:space="0" w:color="000000"/>
              <w:right w:val="single" w:sz="4" w:space="0" w:color="auto"/>
            </w:tcBorders>
          </w:tcPr>
          <w:p w14:paraId="044021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58629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CAB0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D70FC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E8BA8EC" w14:textId="77777777" w:rsidTr="0051606E">
        <w:tc>
          <w:tcPr>
            <w:tcW w:w="1134" w:type="dxa"/>
            <w:tcBorders>
              <w:left w:val="single" w:sz="1" w:space="0" w:color="000000"/>
              <w:bottom w:val="single" w:sz="1" w:space="0" w:color="000000"/>
              <w:right w:val="single" w:sz="4" w:space="0" w:color="auto"/>
            </w:tcBorders>
          </w:tcPr>
          <w:p w14:paraId="7A48730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72121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2CAC8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E3D5B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FAB9C43" w14:textId="77777777" w:rsidTr="0051606E">
        <w:tc>
          <w:tcPr>
            <w:tcW w:w="1134" w:type="dxa"/>
            <w:tcBorders>
              <w:left w:val="single" w:sz="1" w:space="0" w:color="000000"/>
              <w:bottom w:val="single" w:sz="1" w:space="0" w:color="000000"/>
              <w:right w:val="single" w:sz="4" w:space="0" w:color="auto"/>
            </w:tcBorders>
          </w:tcPr>
          <w:p w14:paraId="5EDC49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098A5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0DA9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253D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A9CF475" w14:textId="77777777" w:rsidTr="0051606E">
        <w:tc>
          <w:tcPr>
            <w:tcW w:w="1134" w:type="dxa"/>
            <w:tcBorders>
              <w:left w:val="single" w:sz="1" w:space="0" w:color="000000"/>
              <w:bottom w:val="single" w:sz="1" w:space="0" w:color="000000"/>
              <w:right w:val="single" w:sz="4" w:space="0" w:color="auto"/>
            </w:tcBorders>
          </w:tcPr>
          <w:p w14:paraId="3596924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7682C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834BE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04C2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7D7289B" w14:textId="77777777" w:rsidTr="0051606E">
        <w:tc>
          <w:tcPr>
            <w:tcW w:w="1134" w:type="dxa"/>
            <w:tcBorders>
              <w:left w:val="single" w:sz="1" w:space="0" w:color="000000"/>
              <w:bottom w:val="single" w:sz="1" w:space="0" w:color="000000"/>
              <w:right w:val="single" w:sz="4" w:space="0" w:color="auto"/>
            </w:tcBorders>
          </w:tcPr>
          <w:p w14:paraId="125AF2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23D14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1FF46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EFA69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4E1021C" w14:textId="77777777" w:rsidTr="0051606E">
        <w:tc>
          <w:tcPr>
            <w:tcW w:w="1134" w:type="dxa"/>
            <w:tcBorders>
              <w:left w:val="single" w:sz="1" w:space="0" w:color="000000"/>
              <w:bottom w:val="single" w:sz="1" w:space="0" w:color="000000"/>
              <w:right w:val="single" w:sz="4" w:space="0" w:color="auto"/>
            </w:tcBorders>
          </w:tcPr>
          <w:p w14:paraId="543D80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82FE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713A9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E29E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0FDCB0" w14:textId="77777777" w:rsidTr="0051606E">
        <w:tc>
          <w:tcPr>
            <w:tcW w:w="1134" w:type="dxa"/>
            <w:tcBorders>
              <w:left w:val="single" w:sz="1" w:space="0" w:color="000000"/>
              <w:bottom w:val="single" w:sz="1" w:space="0" w:color="000000"/>
              <w:right w:val="single" w:sz="4" w:space="0" w:color="auto"/>
            </w:tcBorders>
          </w:tcPr>
          <w:p w14:paraId="271AE7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24997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2079C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ED3B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0E4E5A8" w14:textId="77777777" w:rsidTr="0051606E">
        <w:tc>
          <w:tcPr>
            <w:tcW w:w="1134" w:type="dxa"/>
            <w:tcBorders>
              <w:left w:val="single" w:sz="1" w:space="0" w:color="000000"/>
              <w:bottom w:val="single" w:sz="1" w:space="0" w:color="000000"/>
              <w:right w:val="single" w:sz="4" w:space="0" w:color="auto"/>
            </w:tcBorders>
          </w:tcPr>
          <w:p w14:paraId="5C92213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10BCD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29E5C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61541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9925CEC" w14:textId="77777777" w:rsidTr="0051606E">
        <w:tc>
          <w:tcPr>
            <w:tcW w:w="1134" w:type="dxa"/>
            <w:tcBorders>
              <w:left w:val="single" w:sz="1" w:space="0" w:color="000000"/>
              <w:bottom w:val="single" w:sz="1" w:space="0" w:color="000000"/>
              <w:right w:val="single" w:sz="4" w:space="0" w:color="auto"/>
            </w:tcBorders>
          </w:tcPr>
          <w:p w14:paraId="584B20F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3BAD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8162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B017E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2987A15" w14:textId="77777777" w:rsidTr="0051606E">
        <w:tc>
          <w:tcPr>
            <w:tcW w:w="1134" w:type="dxa"/>
            <w:tcBorders>
              <w:left w:val="single" w:sz="1" w:space="0" w:color="000000"/>
              <w:bottom w:val="single" w:sz="1" w:space="0" w:color="000000"/>
              <w:right w:val="single" w:sz="4" w:space="0" w:color="auto"/>
            </w:tcBorders>
          </w:tcPr>
          <w:p w14:paraId="5F03BFA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DCFF9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459F4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FCC18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38E01BC" w14:textId="77777777" w:rsidTr="0051606E">
        <w:tc>
          <w:tcPr>
            <w:tcW w:w="1134" w:type="dxa"/>
            <w:tcBorders>
              <w:left w:val="single" w:sz="1" w:space="0" w:color="000000"/>
              <w:bottom w:val="single" w:sz="1" w:space="0" w:color="000000"/>
              <w:right w:val="single" w:sz="4" w:space="0" w:color="auto"/>
            </w:tcBorders>
          </w:tcPr>
          <w:p w14:paraId="0E905A0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D9EB8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2D43A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884A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4FE6A8B" w14:textId="77777777" w:rsidTr="0051606E">
        <w:tc>
          <w:tcPr>
            <w:tcW w:w="1134" w:type="dxa"/>
            <w:tcBorders>
              <w:left w:val="single" w:sz="1" w:space="0" w:color="000000"/>
              <w:bottom w:val="single" w:sz="1" w:space="0" w:color="000000"/>
              <w:right w:val="single" w:sz="4" w:space="0" w:color="auto"/>
            </w:tcBorders>
          </w:tcPr>
          <w:p w14:paraId="69E54C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B20E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E5E5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A195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3432D83" w14:textId="77777777" w:rsidTr="0051606E">
        <w:tc>
          <w:tcPr>
            <w:tcW w:w="1134" w:type="dxa"/>
            <w:tcBorders>
              <w:left w:val="single" w:sz="1" w:space="0" w:color="000000"/>
              <w:bottom w:val="single" w:sz="1" w:space="0" w:color="000000"/>
              <w:right w:val="single" w:sz="4" w:space="0" w:color="auto"/>
            </w:tcBorders>
          </w:tcPr>
          <w:p w14:paraId="6F4A1FA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AC21C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97C0D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CE5FE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4E8DD3E" w14:textId="77777777" w:rsidTr="0051606E">
        <w:tc>
          <w:tcPr>
            <w:tcW w:w="1134" w:type="dxa"/>
            <w:tcBorders>
              <w:left w:val="single" w:sz="1" w:space="0" w:color="000000"/>
              <w:bottom w:val="single" w:sz="1" w:space="0" w:color="000000"/>
              <w:right w:val="single" w:sz="4" w:space="0" w:color="auto"/>
            </w:tcBorders>
          </w:tcPr>
          <w:p w14:paraId="0335E4C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95F5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F5B96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D6B4F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E5532B2" w14:textId="77777777" w:rsidTr="0051606E">
        <w:tc>
          <w:tcPr>
            <w:tcW w:w="1134" w:type="dxa"/>
            <w:tcBorders>
              <w:left w:val="single" w:sz="1" w:space="0" w:color="000000"/>
              <w:bottom w:val="single" w:sz="1" w:space="0" w:color="000000"/>
              <w:right w:val="single" w:sz="4" w:space="0" w:color="auto"/>
            </w:tcBorders>
          </w:tcPr>
          <w:p w14:paraId="147C5CE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040DE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968C3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8F163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6B9CA73" w14:textId="77777777" w:rsidTr="0051606E">
        <w:tc>
          <w:tcPr>
            <w:tcW w:w="1134" w:type="dxa"/>
            <w:tcBorders>
              <w:left w:val="single" w:sz="1" w:space="0" w:color="000000"/>
              <w:bottom w:val="single" w:sz="1" w:space="0" w:color="000000"/>
              <w:right w:val="single" w:sz="4" w:space="0" w:color="auto"/>
            </w:tcBorders>
          </w:tcPr>
          <w:p w14:paraId="6586BF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645D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52DB9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C02E3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747F5C7" w14:textId="77777777" w:rsidTr="0051606E">
        <w:tc>
          <w:tcPr>
            <w:tcW w:w="1134" w:type="dxa"/>
            <w:tcBorders>
              <w:left w:val="single" w:sz="1" w:space="0" w:color="000000"/>
              <w:bottom w:val="single" w:sz="1" w:space="0" w:color="000000"/>
              <w:right w:val="single" w:sz="4" w:space="0" w:color="auto"/>
            </w:tcBorders>
          </w:tcPr>
          <w:p w14:paraId="109868C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F893A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4637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CEF98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3458CEA" w14:textId="77777777" w:rsidTr="0051606E">
        <w:tc>
          <w:tcPr>
            <w:tcW w:w="1134" w:type="dxa"/>
            <w:tcBorders>
              <w:left w:val="single" w:sz="1" w:space="0" w:color="000000"/>
              <w:bottom w:val="single" w:sz="1" w:space="0" w:color="000000"/>
              <w:right w:val="single" w:sz="4" w:space="0" w:color="auto"/>
            </w:tcBorders>
          </w:tcPr>
          <w:p w14:paraId="1EACBA8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7D4C0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DA60B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BE155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E9AD2F9" w14:textId="77777777" w:rsidTr="0051606E">
        <w:tc>
          <w:tcPr>
            <w:tcW w:w="1134" w:type="dxa"/>
            <w:tcBorders>
              <w:left w:val="single" w:sz="1" w:space="0" w:color="000000"/>
              <w:bottom w:val="single" w:sz="1" w:space="0" w:color="000000"/>
              <w:right w:val="single" w:sz="4" w:space="0" w:color="auto"/>
            </w:tcBorders>
          </w:tcPr>
          <w:p w14:paraId="0E3BAC7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54720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A748B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9E5E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0391D5D" w14:textId="77777777" w:rsidTr="0051606E">
        <w:tc>
          <w:tcPr>
            <w:tcW w:w="1134" w:type="dxa"/>
            <w:tcBorders>
              <w:left w:val="single" w:sz="1" w:space="0" w:color="000000"/>
              <w:bottom w:val="single" w:sz="1" w:space="0" w:color="000000"/>
              <w:right w:val="single" w:sz="4" w:space="0" w:color="auto"/>
            </w:tcBorders>
          </w:tcPr>
          <w:p w14:paraId="249C68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6E8D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6AF4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1EF2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1DD4BF3" w14:textId="77777777" w:rsidTr="0051606E">
        <w:tc>
          <w:tcPr>
            <w:tcW w:w="1134" w:type="dxa"/>
            <w:tcBorders>
              <w:left w:val="single" w:sz="1" w:space="0" w:color="000000"/>
              <w:bottom w:val="single" w:sz="1" w:space="0" w:color="000000"/>
              <w:right w:val="single" w:sz="4" w:space="0" w:color="auto"/>
            </w:tcBorders>
          </w:tcPr>
          <w:p w14:paraId="3A28528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F3B5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97229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17888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92E3088" w14:textId="77777777" w:rsidTr="0051606E">
        <w:tc>
          <w:tcPr>
            <w:tcW w:w="1134" w:type="dxa"/>
            <w:tcBorders>
              <w:left w:val="single" w:sz="1" w:space="0" w:color="000000"/>
              <w:bottom w:val="single" w:sz="1" w:space="0" w:color="000000"/>
              <w:right w:val="single" w:sz="4" w:space="0" w:color="auto"/>
            </w:tcBorders>
          </w:tcPr>
          <w:p w14:paraId="51B7B0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F059C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B187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A73F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9DD74EE" w14:textId="77777777" w:rsidTr="0051606E">
        <w:tc>
          <w:tcPr>
            <w:tcW w:w="1134" w:type="dxa"/>
            <w:tcBorders>
              <w:left w:val="single" w:sz="1" w:space="0" w:color="000000"/>
              <w:bottom w:val="single" w:sz="1" w:space="0" w:color="000000"/>
              <w:right w:val="single" w:sz="4" w:space="0" w:color="auto"/>
            </w:tcBorders>
          </w:tcPr>
          <w:p w14:paraId="4C088C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1515C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F2688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A039F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FDB9605"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16170334"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0BE29D03"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5323C02A" w14:textId="77777777" w:rsidTr="0051606E">
        <w:tc>
          <w:tcPr>
            <w:tcW w:w="1134" w:type="dxa"/>
            <w:tcBorders>
              <w:top w:val="single" w:sz="1" w:space="0" w:color="000000"/>
              <w:left w:val="single" w:sz="1" w:space="0" w:color="000000"/>
              <w:bottom w:val="single" w:sz="4" w:space="0" w:color="auto"/>
              <w:right w:val="single" w:sz="4" w:space="0" w:color="auto"/>
            </w:tcBorders>
          </w:tcPr>
          <w:p w14:paraId="0FAE3BA2"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A326A87"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B2D8B1E"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D3EE214"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073ED9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7A6D6E0C"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5CD2DD81" w14:textId="77777777" w:rsidTr="0051606E">
        <w:tc>
          <w:tcPr>
            <w:tcW w:w="1134" w:type="dxa"/>
            <w:tcBorders>
              <w:top w:val="single" w:sz="4" w:space="0" w:color="auto"/>
              <w:left w:val="single" w:sz="1" w:space="0" w:color="000000"/>
              <w:bottom w:val="single" w:sz="1" w:space="0" w:color="000000"/>
              <w:right w:val="single" w:sz="4" w:space="0" w:color="auto"/>
            </w:tcBorders>
          </w:tcPr>
          <w:p w14:paraId="1D8FEFB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ECEF6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A89E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E7B9E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D267565" w14:textId="77777777" w:rsidTr="0051606E">
        <w:tc>
          <w:tcPr>
            <w:tcW w:w="1134" w:type="dxa"/>
            <w:tcBorders>
              <w:left w:val="single" w:sz="1" w:space="0" w:color="000000"/>
              <w:bottom w:val="single" w:sz="1" w:space="0" w:color="000000"/>
              <w:right w:val="single" w:sz="4" w:space="0" w:color="auto"/>
            </w:tcBorders>
          </w:tcPr>
          <w:p w14:paraId="208885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844D9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A29A8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0F68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0D59D6C" w14:textId="77777777" w:rsidTr="0051606E">
        <w:tc>
          <w:tcPr>
            <w:tcW w:w="1134" w:type="dxa"/>
            <w:tcBorders>
              <w:left w:val="single" w:sz="1" w:space="0" w:color="000000"/>
              <w:bottom w:val="single" w:sz="1" w:space="0" w:color="000000"/>
              <w:right w:val="single" w:sz="4" w:space="0" w:color="auto"/>
            </w:tcBorders>
          </w:tcPr>
          <w:p w14:paraId="37725BF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3ED6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A535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07946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0EE3640" w14:textId="77777777" w:rsidTr="0051606E">
        <w:tc>
          <w:tcPr>
            <w:tcW w:w="1134" w:type="dxa"/>
            <w:tcBorders>
              <w:left w:val="single" w:sz="1" w:space="0" w:color="000000"/>
              <w:bottom w:val="single" w:sz="1" w:space="0" w:color="000000"/>
              <w:right w:val="single" w:sz="4" w:space="0" w:color="auto"/>
            </w:tcBorders>
          </w:tcPr>
          <w:p w14:paraId="6E04F5E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5A653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E93E0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FE617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4AF770B" w14:textId="77777777" w:rsidTr="0051606E">
        <w:tc>
          <w:tcPr>
            <w:tcW w:w="1134" w:type="dxa"/>
            <w:tcBorders>
              <w:left w:val="single" w:sz="1" w:space="0" w:color="000000"/>
              <w:bottom w:val="single" w:sz="1" w:space="0" w:color="000000"/>
              <w:right w:val="single" w:sz="4" w:space="0" w:color="auto"/>
            </w:tcBorders>
          </w:tcPr>
          <w:p w14:paraId="3DA4002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A7B0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3510B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CE26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693482B" w14:textId="77777777" w:rsidTr="0051606E">
        <w:tc>
          <w:tcPr>
            <w:tcW w:w="1134" w:type="dxa"/>
            <w:tcBorders>
              <w:left w:val="single" w:sz="1" w:space="0" w:color="000000"/>
              <w:bottom w:val="single" w:sz="1" w:space="0" w:color="000000"/>
              <w:right w:val="single" w:sz="4" w:space="0" w:color="auto"/>
            </w:tcBorders>
          </w:tcPr>
          <w:p w14:paraId="3A76CEE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ECD2C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5E179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BC083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BE76EBC" w14:textId="77777777" w:rsidTr="0051606E">
        <w:tc>
          <w:tcPr>
            <w:tcW w:w="1134" w:type="dxa"/>
            <w:tcBorders>
              <w:left w:val="single" w:sz="1" w:space="0" w:color="000000"/>
              <w:bottom w:val="single" w:sz="1" w:space="0" w:color="000000"/>
              <w:right w:val="single" w:sz="4" w:space="0" w:color="auto"/>
            </w:tcBorders>
          </w:tcPr>
          <w:p w14:paraId="3B4489F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6CA0B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5F69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67A9B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D3E63FE" w14:textId="77777777" w:rsidTr="0051606E">
        <w:tc>
          <w:tcPr>
            <w:tcW w:w="1134" w:type="dxa"/>
            <w:tcBorders>
              <w:left w:val="single" w:sz="1" w:space="0" w:color="000000"/>
              <w:bottom w:val="single" w:sz="1" w:space="0" w:color="000000"/>
              <w:right w:val="single" w:sz="4" w:space="0" w:color="auto"/>
            </w:tcBorders>
          </w:tcPr>
          <w:p w14:paraId="488FE92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F15D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8DB5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663CF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03FF36B" w14:textId="77777777" w:rsidTr="0051606E">
        <w:tc>
          <w:tcPr>
            <w:tcW w:w="1134" w:type="dxa"/>
            <w:tcBorders>
              <w:left w:val="single" w:sz="1" w:space="0" w:color="000000"/>
              <w:bottom w:val="single" w:sz="1" w:space="0" w:color="000000"/>
              <w:right w:val="single" w:sz="4" w:space="0" w:color="auto"/>
            </w:tcBorders>
          </w:tcPr>
          <w:p w14:paraId="7D8ED60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B57A5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237D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A4AA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1D72285" w14:textId="77777777" w:rsidTr="0051606E">
        <w:tc>
          <w:tcPr>
            <w:tcW w:w="1134" w:type="dxa"/>
            <w:tcBorders>
              <w:left w:val="single" w:sz="1" w:space="0" w:color="000000"/>
              <w:bottom w:val="single" w:sz="1" w:space="0" w:color="000000"/>
              <w:right w:val="single" w:sz="4" w:space="0" w:color="auto"/>
            </w:tcBorders>
          </w:tcPr>
          <w:p w14:paraId="006A050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4E7C2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FDFC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C6C7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BFA3F8E" w14:textId="77777777" w:rsidTr="0051606E">
        <w:tc>
          <w:tcPr>
            <w:tcW w:w="1134" w:type="dxa"/>
            <w:tcBorders>
              <w:left w:val="single" w:sz="1" w:space="0" w:color="000000"/>
              <w:bottom w:val="single" w:sz="1" w:space="0" w:color="000000"/>
              <w:right w:val="single" w:sz="4" w:space="0" w:color="auto"/>
            </w:tcBorders>
          </w:tcPr>
          <w:p w14:paraId="5553FF3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73A67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C625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8F27E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4E5127B" w14:textId="77777777" w:rsidTr="0051606E">
        <w:tc>
          <w:tcPr>
            <w:tcW w:w="1134" w:type="dxa"/>
            <w:tcBorders>
              <w:left w:val="single" w:sz="1" w:space="0" w:color="000000"/>
              <w:bottom w:val="single" w:sz="1" w:space="0" w:color="000000"/>
              <w:right w:val="single" w:sz="4" w:space="0" w:color="auto"/>
            </w:tcBorders>
          </w:tcPr>
          <w:p w14:paraId="3A64E9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59E9F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712CE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D5608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CCFF567" w14:textId="77777777" w:rsidTr="0051606E">
        <w:tc>
          <w:tcPr>
            <w:tcW w:w="1134" w:type="dxa"/>
            <w:tcBorders>
              <w:left w:val="single" w:sz="1" w:space="0" w:color="000000"/>
              <w:bottom w:val="single" w:sz="1" w:space="0" w:color="000000"/>
              <w:right w:val="single" w:sz="4" w:space="0" w:color="auto"/>
            </w:tcBorders>
          </w:tcPr>
          <w:p w14:paraId="3302C0B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A71A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B590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6BF6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0B33680" w14:textId="77777777" w:rsidTr="0051606E">
        <w:tc>
          <w:tcPr>
            <w:tcW w:w="1134" w:type="dxa"/>
            <w:tcBorders>
              <w:left w:val="single" w:sz="1" w:space="0" w:color="000000"/>
              <w:bottom w:val="single" w:sz="1" w:space="0" w:color="000000"/>
              <w:right w:val="single" w:sz="4" w:space="0" w:color="auto"/>
            </w:tcBorders>
          </w:tcPr>
          <w:p w14:paraId="710632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CC60A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A4756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39CE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2814120" w14:textId="77777777" w:rsidTr="0051606E">
        <w:tc>
          <w:tcPr>
            <w:tcW w:w="1134" w:type="dxa"/>
            <w:tcBorders>
              <w:left w:val="single" w:sz="1" w:space="0" w:color="000000"/>
              <w:bottom w:val="single" w:sz="1" w:space="0" w:color="000000"/>
              <w:right w:val="single" w:sz="4" w:space="0" w:color="auto"/>
            </w:tcBorders>
          </w:tcPr>
          <w:p w14:paraId="363EA2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FECF1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5BC5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A55A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317D25F" w14:textId="77777777" w:rsidTr="0051606E">
        <w:tc>
          <w:tcPr>
            <w:tcW w:w="1134" w:type="dxa"/>
            <w:tcBorders>
              <w:left w:val="single" w:sz="1" w:space="0" w:color="000000"/>
              <w:bottom w:val="single" w:sz="1" w:space="0" w:color="000000"/>
              <w:right w:val="single" w:sz="4" w:space="0" w:color="auto"/>
            </w:tcBorders>
          </w:tcPr>
          <w:p w14:paraId="03AC14E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AAEF8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B419C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4E04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9A1BE23" w14:textId="77777777" w:rsidTr="0051606E">
        <w:tc>
          <w:tcPr>
            <w:tcW w:w="1134" w:type="dxa"/>
            <w:tcBorders>
              <w:left w:val="single" w:sz="1" w:space="0" w:color="000000"/>
              <w:bottom w:val="single" w:sz="1" w:space="0" w:color="000000"/>
              <w:right w:val="single" w:sz="4" w:space="0" w:color="auto"/>
            </w:tcBorders>
          </w:tcPr>
          <w:p w14:paraId="23EE63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7D3F2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ECF8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09738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4B4BB60" w14:textId="77777777" w:rsidTr="0051606E">
        <w:tc>
          <w:tcPr>
            <w:tcW w:w="1134" w:type="dxa"/>
            <w:tcBorders>
              <w:left w:val="single" w:sz="1" w:space="0" w:color="000000"/>
              <w:bottom w:val="single" w:sz="1" w:space="0" w:color="000000"/>
              <w:right w:val="single" w:sz="4" w:space="0" w:color="auto"/>
            </w:tcBorders>
          </w:tcPr>
          <w:p w14:paraId="0D08121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ABD4B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0CB68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C2C2B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54CF917" w14:textId="77777777" w:rsidTr="0051606E">
        <w:tc>
          <w:tcPr>
            <w:tcW w:w="1134" w:type="dxa"/>
            <w:tcBorders>
              <w:left w:val="single" w:sz="1" w:space="0" w:color="000000"/>
              <w:bottom w:val="single" w:sz="1" w:space="0" w:color="000000"/>
              <w:right w:val="single" w:sz="4" w:space="0" w:color="auto"/>
            </w:tcBorders>
          </w:tcPr>
          <w:p w14:paraId="448523F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C2CA7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DE5FD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0EC94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4136045" w14:textId="77777777" w:rsidTr="0051606E">
        <w:tc>
          <w:tcPr>
            <w:tcW w:w="1134" w:type="dxa"/>
            <w:tcBorders>
              <w:left w:val="single" w:sz="1" w:space="0" w:color="000000"/>
              <w:bottom w:val="single" w:sz="1" w:space="0" w:color="000000"/>
              <w:right w:val="single" w:sz="4" w:space="0" w:color="auto"/>
            </w:tcBorders>
          </w:tcPr>
          <w:p w14:paraId="24FCE6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12AD4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8E89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329F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7AE39CB" w14:textId="77777777" w:rsidTr="0051606E">
        <w:tc>
          <w:tcPr>
            <w:tcW w:w="1134" w:type="dxa"/>
            <w:tcBorders>
              <w:left w:val="single" w:sz="1" w:space="0" w:color="000000"/>
              <w:bottom w:val="single" w:sz="1" w:space="0" w:color="000000"/>
              <w:right w:val="single" w:sz="4" w:space="0" w:color="auto"/>
            </w:tcBorders>
          </w:tcPr>
          <w:p w14:paraId="6660F5A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BC150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7F8AD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FDC65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0FE98E8" w14:textId="77777777" w:rsidTr="0051606E">
        <w:tc>
          <w:tcPr>
            <w:tcW w:w="1134" w:type="dxa"/>
            <w:tcBorders>
              <w:left w:val="single" w:sz="1" w:space="0" w:color="000000"/>
              <w:bottom w:val="single" w:sz="1" w:space="0" w:color="000000"/>
              <w:right w:val="single" w:sz="4" w:space="0" w:color="auto"/>
            </w:tcBorders>
          </w:tcPr>
          <w:p w14:paraId="61EBD9D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10F6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D448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EB67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FDEB429" w14:textId="77777777" w:rsidTr="0051606E">
        <w:tc>
          <w:tcPr>
            <w:tcW w:w="1134" w:type="dxa"/>
            <w:tcBorders>
              <w:left w:val="single" w:sz="1" w:space="0" w:color="000000"/>
              <w:bottom w:val="single" w:sz="1" w:space="0" w:color="000000"/>
              <w:right w:val="single" w:sz="4" w:space="0" w:color="auto"/>
            </w:tcBorders>
          </w:tcPr>
          <w:p w14:paraId="223CE3C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FA5D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DDD6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73A71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4CDA857" w14:textId="77777777" w:rsidTr="0051606E">
        <w:tc>
          <w:tcPr>
            <w:tcW w:w="1134" w:type="dxa"/>
            <w:tcBorders>
              <w:left w:val="single" w:sz="1" w:space="0" w:color="000000"/>
              <w:bottom w:val="single" w:sz="1" w:space="0" w:color="000000"/>
              <w:right w:val="single" w:sz="4" w:space="0" w:color="auto"/>
            </w:tcBorders>
          </w:tcPr>
          <w:p w14:paraId="1DB284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98BD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A63E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C9F52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3DCFDD6" w14:textId="77777777" w:rsidTr="0051606E">
        <w:tc>
          <w:tcPr>
            <w:tcW w:w="1134" w:type="dxa"/>
            <w:tcBorders>
              <w:left w:val="single" w:sz="1" w:space="0" w:color="000000"/>
              <w:bottom w:val="single" w:sz="1" w:space="0" w:color="000000"/>
              <w:right w:val="single" w:sz="4" w:space="0" w:color="auto"/>
            </w:tcBorders>
          </w:tcPr>
          <w:p w14:paraId="50BFD1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DB72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C748F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481F1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5AB37CC" w14:textId="77777777" w:rsidTr="0051606E">
        <w:tc>
          <w:tcPr>
            <w:tcW w:w="1134" w:type="dxa"/>
            <w:tcBorders>
              <w:left w:val="single" w:sz="1" w:space="0" w:color="000000"/>
              <w:bottom w:val="single" w:sz="1" w:space="0" w:color="000000"/>
              <w:right w:val="single" w:sz="4" w:space="0" w:color="auto"/>
            </w:tcBorders>
          </w:tcPr>
          <w:p w14:paraId="4002BDB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35713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1464E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333C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74D4CA2" w14:textId="77777777" w:rsidTr="0051606E">
        <w:tc>
          <w:tcPr>
            <w:tcW w:w="1134" w:type="dxa"/>
            <w:tcBorders>
              <w:left w:val="single" w:sz="1" w:space="0" w:color="000000"/>
              <w:bottom w:val="single" w:sz="1" w:space="0" w:color="000000"/>
              <w:right w:val="single" w:sz="4" w:space="0" w:color="auto"/>
            </w:tcBorders>
          </w:tcPr>
          <w:p w14:paraId="448878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82EB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9B72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95CFA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B81B798"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1A6D2CC5"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95B4047"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6E1A1624" w14:textId="77777777" w:rsidTr="0051606E">
        <w:tc>
          <w:tcPr>
            <w:tcW w:w="1134" w:type="dxa"/>
            <w:tcBorders>
              <w:top w:val="single" w:sz="1" w:space="0" w:color="000000"/>
              <w:left w:val="single" w:sz="1" w:space="0" w:color="000000"/>
              <w:bottom w:val="single" w:sz="4" w:space="0" w:color="auto"/>
              <w:right w:val="single" w:sz="4" w:space="0" w:color="auto"/>
            </w:tcBorders>
          </w:tcPr>
          <w:p w14:paraId="6CBDE544"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C115D1C"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512DDB4E"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67431AE5"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46BC20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05000DB2"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5558415F" w14:textId="77777777" w:rsidTr="0051606E">
        <w:tc>
          <w:tcPr>
            <w:tcW w:w="1134" w:type="dxa"/>
            <w:tcBorders>
              <w:top w:val="single" w:sz="4" w:space="0" w:color="auto"/>
              <w:left w:val="single" w:sz="1" w:space="0" w:color="000000"/>
              <w:bottom w:val="single" w:sz="1" w:space="0" w:color="000000"/>
              <w:right w:val="single" w:sz="4" w:space="0" w:color="auto"/>
            </w:tcBorders>
          </w:tcPr>
          <w:p w14:paraId="79D050E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BD52A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19110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AE5D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6F92E3E" w14:textId="77777777" w:rsidTr="0051606E">
        <w:tc>
          <w:tcPr>
            <w:tcW w:w="1134" w:type="dxa"/>
            <w:tcBorders>
              <w:left w:val="single" w:sz="1" w:space="0" w:color="000000"/>
              <w:bottom w:val="single" w:sz="1" w:space="0" w:color="000000"/>
              <w:right w:val="single" w:sz="4" w:space="0" w:color="auto"/>
            </w:tcBorders>
          </w:tcPr>
          <w:p w14:paraId="35D0B59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D391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8139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7E72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A34DE2" w14:textId="77777777" w:rsidTr="0051606E">
        <w:tc>
          <w:tcPr>
            <w:tcW w:w="1134" w:type="dxa"/>
            <w:tcBorders>
              <w:left w:val="single" w:sz="1" w:space="0" w:color="000000"/>
              <w:bottom w:val="single" w:sz="1" w:space="0" w:color="000000"/>
              <w:right w:val="single" w:sz="4" w:space="0" w:color="auto"/>
            </w:tcBorders>
          </w:tcPr>
          <w:p w14:paraId="306FEE8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1E30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3DED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CC6DF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5A4DBC1" w14:textId="77777777" w:rsidTr="0051606E">
        <w:tc>
          <w:tcPr>
            <w:tcW w:w="1134" w:type="dxa"/>
            <w:tcBorders>
              <w:left w:val="single" w:sz="1" w:space="0" w:color="000000"/>
              <w:bottom w:val="single" w:sz="1" w:space="0" w:color="000000"/>
              <w:right w:val="single" w:sz="4" w:space="0" w:color="auto"/>
            </w:tcBorders>
          </w:tcPr>
          <w:p w14:paraId="74EFB6E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49D4E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787E8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99C84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B21123B" w14:textId="77777777" w:rsidTr="0051606E">
        <w:tc>
          <w:tcPr>
            <w:tcW w:w="1134" w:type="dxa"/>
            <w:tcBorders>
              <w:left w:val="single" w:sz="1" w:space="0" w:color="000000"/>
              <w:bottom w:val="single" w:sz="1" w:space="0" w:color="000000"/>
              <w:right w:val="single" w:sz="4" w:space="0" w:color="auto"/>
            </w:tcBorders>
          </w:tcPr>
          <w:p w14:paraId="408F490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F1DAE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669FD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0EB41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3253713" w14:textId="77777777" w:rsidTr="0051606E">
        <w:tc>
          <w:tcPr>
            <w:tcW w:w="1134" w:type="dxa"/>
            <w:tcBorders>
              <w:left w:val="single" w:sz="1" w:space="0" w:color="000000"/>
              <w:bottom w:val="single" w:sz="1" w:space="0" w:color="000000"/>
              <w:right w:val="single" w:sz="4" w:space="0" w:color="auto"/>
            </w:tcBorders>
          </w:tcPr>
          <w:p w14:paraId="1EC54B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E122B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FC75A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3A7E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8252AA5" w14:textId="77777777" w:rsidTr="0051606E">
        <w:tc>
          <w:tcPr>
            <w:tcW w:w="1134" w:type="dxa"/>
            <w:tcBorders>
              <w:left w:val="single" w:sz="1" w:space="0" w:color="000000"/>
              <w:bottom w:val="single" w:sz="1" w:space="0" w:color="000000"/>
              <w:right w:val="single" w:sz="4" w:space="0" w:color="auto"/>
            </w:tcBorders>
          </w:tcPr>
          <w:p w14:paraId="35BEA4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CBD2D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63D7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5C68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0D93590" w14:textId="77777777" w:rsidTr="0051606E">
        <w:tc>
          <w:tcPr>
            <w:tcW w:w="1134" w:type="dxa"/>
            <w:tcBorders>
              <w:left w:val="single" w:sz="1" w:space="0" w:color="000000"/>
              <w:bottom w:val="single" w:sz="1" w:space="0" w:color="000000"/>
              <w:right w:val="single" w:sz="4" w:space="0" w:color="auto"/>
            </w:tcBorders>
          </w:tcPr>
          <w:p w14:paraId="64E1C1F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DC4D7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94DBC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BFF2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A3F99D4" w14:textId="77777777" w:rsidTr="0051606E">
        <w:tc>
          <w:tcPr>
            <w:tcW w:w="1134" w:type="dxa"/>
            <w:tcBorders>
              <w:left w:val="single" w:sz="1" w:space="0" w:color="000000"/>
              <w:bottom w:val="single" w:sz="1" w:space="0" w:color="000000"/>
              <w:right w:val="single" w:sz="4" w:space="0" w:color="auto"/>
            </w:tcBorders>
          </w:tcPr>
          <w:p w14:paraId="07E8BF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1540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451B1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2DFC9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21F20BE" w14:textId="77777777" w:rsidTr="0051606E">
        <w:tc>
          <w:tcPr>
            <w:tcW w:w="1134" w:type="dxa"/>
            <w:tcBorders>
              <w:left w:val="single" w:sz="1" w:space="0" w:color="000000"/>
              <w:bottom w:val="single" w:sz="1" w:space="0" w:color="000000"/>
              <w:right w:val="single" w:sz="4" w:space="0" w:color="auto"/>
            </w:tcBorders>
          </w:tcPr>
          <w:p w14:paraId="14FD08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32357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3B367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A500D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01A7E87" w14:textId="77777777" w:rsidTr="0051606E">
        <w:tc>
          <w:tcPr>
            <w:tcW w:w="1134" w:type="dxa"/>
            <w:tcBorders>
              <w:left w:val="single" w:sz="1" w:space="0" w:color="000000"/>
              <w:bottom w:val="single" w:sz="1" w:space="0" w:color="000000"/>
              <w:right w:val="single" w:sz="4" w:space="0" w:color="auto"/>
            </w:tcBorders>
          </w:tcPr>
          <w:p w14:paraId="7F37C63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BBA70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03F5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F3413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206238F" w14:textId="77777777" w:rsidTr="0051606E">
        <w:tc>
          <w:tcPr>
            <w:tcW w:w="1134" w:type="dxa"/>
            <w:tcBorders>
              <w:left w:val="single" w:sz="1" w:space="0" w:color="000000"/>
              <w:bottom w:val="single" w:sz="1" w:space="0" w:color="000000"/>
              <w:right w:val="single" w:sz="4" w:space="0" w:color="auto"/>
            </w:tcBorders>
          </w:tcPr>
          <w:p w14:paraId="5374D1D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A211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83358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AA29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075BF81" w14:textId="77777777" w:rsidTr="0051606E">
        <w:tc>
          <w:tcPr>
            <w:tcW w:w="1134" w:type="dxa"/>
            <w:tcBorders>
              <w:left w:val="single" w:sz="1" w:space="0" w:color="000000"/>
              <w:bottom w:val="single" w:sz="1" w:space="0" w:color="000000"/>
              <w:right w:val="single" w:sz="4" w:space="0" w:color="auto"/>
            </w:tcBorders>
          </w:tcPr>
          <w:p w14:paraId="608EF08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AF35A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A9243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E07F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B0DA985" w14:textId="77777777" w:rsidTr="0051606E">
        <w:tc>
          <w:tcPr>
            <w:tcW w:w="1134" w:type="dxa"/>
            <w:tcBorders>
              <w:left w:val="single" w:sz="1" w:space="0" w:color="000000"/>
              <w:bottom w:val="single" w:sz="1" w:space="0" w:color="000000"/>
              <w:right w:val="single" w:sz="4" w:space="0" w:color="auto"/>
            </w:tcBorders>
          </w:tcPr>
          <w:p w14:paraId="004085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5C4C7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EF7C7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8742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FCC441B" w14:textId="77777777" w:rsidTr="0051606E">
        <w:tc>
          <w:tcPr>
            <w:tcW w:w="1134" w:type="dxa"/>
            <w:tcBorders>
              <w:left w:val="single" w:sz="1" w:space="0" w:color="000000"/>
              <w:bottom w:val="single" w:sz="1" w:space="0" w:color="000000"/>
              <w:right w:val="single" w:sz="4" w:space="0" w:color="auto"/>
            </w:tcBorders>
          </w:tcPr>
          <w:p w14:paraId="462D28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7511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277A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86A09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BEA1F76" w14:textId="77777777" w:rsidTr="0051606E">
        <w:tc>
          <w:tcPr>
            <w:tcW w:w="1134" w:type="dxa"/>
            <w:tcBorders>
              <w:left w:val="single" w:sz="1" w:space="0" w:color="000000"/>
              <w:bottom w:val="single" w:sz="1" w:space="0" w:color="000000"/>
              <w:right w:val="single" w:sz="4" w:space="0" w:color="auto"/>
            </w:tcBorders>
          </w:tcPr>
          <w:p w14:paraId="0A5DABE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99A77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BB8B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DFC7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38D9466" w14:textId="77777777" w:rsidTr="0051606E">
        <w:tc>
          <w:tcPr>
            <w:tcW w:w="1134" w:type="dxa"/>
            <w:tcBorders>
              <w:left w:val="single" w:sz="1" w:space="0" w:color="000000"/>
              <w:bottom w:val="single" w:sz="1" w:space="0" w:color="000000"/>
              <w:right w:val="single" w:sz="4" w:space="0" w:color="auto"/>
            </w:tcBorders>
          </w:tcPr>
          <w:p w14:paraId="4FC5B8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39520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0D936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DD29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8065899" w14:textId="77777777" w:rsidTr="0051606E">
        <w:tc>
          <w:tcPr>
            <w:tcW w:w="1134" w:type="dxa"/>
            <w:tcBorders>
              <w:left w:val="single" w:sz="1" w:space="0" w:color="000000"/>
              <w:bottom w:val="single" w:sz="1" w:space="0" w:color="000000"/>
              <w:right w:val="single" w:sz="4" w:space="0" w:color="auto"/>
            </w:tcBorders>
          </w:tcPr>
          <w:p w14:paraId="4982EDC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E924F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3BF59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4A78B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A4E26A3" w14:textId="77777777" w:rsidTr="0051606E">
        <w:tc>
          <w:tcPr>
            <w:tcW w:w="1134" w:type="dxa"/>
            <w:tcBorders>
              <w:left w:val="single" w:sz="1" w:space="0" w:color="000000"/>
              <w:bottom w:val="single" w:sz="1" w:space="0" w:color="000000"/>
              <w:right w:val="single" w:sz="4" w:space="0" w:color="auto"/>
            </w:tcBorders>
          </w:tcPr>
          <w:p w14:paraId="2681EE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A3B2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15ADD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BB9BA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FD48616" w14:textId="77777777" w:rsidTr="0051606E">
        <w:tc>
          <w:tcPr>
            <w:tcW w:w="1134" w:type="dxa"/>
            <w:tcBorders>
              <w:left w:val="single" w:sz="1" w:space="0" w:color="000000"/>
              <w:bottom w:val="single" w:sz="1" w:space="0" w:color="000000"/>
              <w:right w:val="single" w:sz="4" w:space="0" w:color="auto"/>
            </w:tcBorders>
          </w:tcPr>
          <w:p w14:paraId="332D09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C1A07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353C5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5974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B87C31F" w14:textId="77777777" w:rsidTr="0051606E">
        <w:tc>
          <w:tcPr>
            <w:tcW w:w="1134" w:type="dxa"/>
            <w:tcBorders>
              <w:left w:val="single" w:sz="1" w:space="0" w:color="000000"/>
              <w:bottom w:val="single" w:sz="1" w:space="0" w:color="000000"/>
              <w:right w:val="single" w:sz="4" w:space="0" w:color="auto"/>
            </w:tcBorders>
          </w:tcPr>
          <w:p w14:paraId="7728E9E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A3695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0DF23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123BA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4C02CDD" w14:textId="77777777" w:rsidTr="0051606E">
        <w:tc>
          <w:tcPr>
            <w:tcW w:w="1134" w:type="dxa"/>
            <w:tcBorders>
              <w:left w:val="single" w:sz="1" w:space="0" w:color="000000"/>
              <w:bottom w:val="single" w:sz="1" w:space="0" w:color="000000"/>
              <w:right w:val="single" w:sz="4" w:space="0" w:color="auto"/>
            </w:tcBorders>
          </w:tcPr>
          <w:p w14:paraId="125558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2B313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0CC2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7BA0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CEB84BB" w14:textId="77777777" w:rsidTr="0051606E">
        <w:tc>
          <w:tcPr>
            <w:tcW w:w="1134" w:type="dxa"/>
            <w:tcBorders>
              <w:left w:val="single" w:sz="1" w:space="0" w:color="000000"/>
              <w:bottom w:val="single" w:sz="1" w:space="0" w:color="000000"/>
              <w:right w:val="single" w:sz="4" w:space="0" w:color="auto"/>
            </w:tcBorders>
          </w:tcPr>
          <w:p w14:paraId="0B8604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60257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89124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8E15E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6AAF4C9" w14:textId="77777777" w:rsidTr="0051606E">
        <w:tc>
          <w:tcPr>
            <w:tcW w:w="1134" w:type="dxa"/>
            <w:tcBorders>
              <w:left w:val="single" w:sz="1" w:space="0" w:color="000000"/>
              <w:bottom w:val="single" w:sz="1" w:space="0" w:color="000000"/>
              <w:right w:val="single" w:sz="4" w:space="0" w:color="auto"/>
            </w:tcBorders>
          </w:tcPr>
          <w:p w14:paraId="124FC1C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CA43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91BB9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D5DD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AC89A41" w14:textId="77777777" w:rsidTr="0051606E">
        <w:tc>
          <w:tcPr>
            <w:tcW w:w="1134" w:type="dxa"/>
            <w:tcBorders>
              <w:left w:val="single" w:sz="1" w:space="0" w:color="000000"/>
              <w:bottom w:val="single" w:sz="1" w:space="0" w:color="000000"/>
              <w:right w:val="single" w:sz="4" w:space="0" w:color="auto"/>
            </w:tcBorders>
          </w:tcPr>
          <w:p w14:paraId="477DB1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19718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2489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AC947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1E2B504" w14:textId="77777777" w:rsidTr="0051606E">
        <w:tc>
          <w:tcPr>
            <w:tcW w:w="1134" w:type="dxa"/>
            <w:tcBorders>
              <w:left w:val="single" w:sz="1" w:space="0" w:color="000000"/>
              <w:bottom w:val="single" w:sz="1" w:space="0" w:color="000000"/>
              <w:right w:val="single" w:sz="4" w:space="0" w:color="auto"/>
            </w:tcBorders>
          </w:tcPr>
          <w:p w14:paraId="2CD2A7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7384E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BE44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64E64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56E9223" w14:textId="77777777" w:rsidTr="0051606E">
        <w:tc>
          <w:tcPr>
            <w:tcW w:w="1134" w:type="dxa"/>
            <w:tcBorders>
              <w:left w:val="single" w:sz="1" w:space="0" w:color="000000"/>
              <w:bottom w:val="single" w:sz="1" w:space="0" w:color="000000"/>
              <w:right w:val="single" w:sz="4" w:space="0" w:color="auto"/>
            </w:tcBorders>
          </w:tcPr>
          <w:p w14:paraId="11472D0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971F7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9EDB5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5275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DE91883"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025E4497"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57A1704"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000DFB7F" w14:textId="77777777" w:rsidTr="0051606E">
        <w:tc>
          <w:tcPr>
            <w:tcW w:w="1134" w:type="dxa"/>
            <w:tcBorders>
              <w:top w:val="single" w:sz="1" w:space="0" w:color="000000"/>
              <w:left w:val="single" w:sz="1" w:space="0" w:color="000000"/>
              <w:bottom w:val="single" w:sz="4" w:space="0" w:color="auto"/>
              <w:right w:val="single" w:sz="4" w:space="0" w:color="auto"/>
            </w:tcBorders>
          </w:tcPr>
          <w:p w14:paraId="67D1DD34"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9200242"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5C038D2B"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F4B99BE"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255CF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1122479"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0870D953" w14:textId="77777777" w:rsidTr="0051606E">
        <w:tc>
          <w:tcPr>
            <w:tcW w:w="1134" w:type="dxa"/>
            <w:tcBorders>
              <w:top w:val="single" w:sz="4" w:space="0" w:color="auto"/>
              <w:left w:val="single" w:sz="1" w:space="0" w:color="000000"/>
              <w:bottom w:val="single" w:sz="1" w:space="0" w:color="000000"/>
              <w:right w:val="single" w:sz="4" w:space="0" w:color="auto"/>
            </w:tcBorders>
          </w:tcPr>
          <w:p w14:paraId="3375D9D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3277A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26114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7173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C968ABD" w14:textId="77777777" w:rsidTr="0051606E">
        <w:tc>
          <w:tcPr>
            <w:tcW w:w="1134" w:type="dxa"/>
            <w:tcBorders>
              <w:left w:val="single" w:sz="1" w:space="0" w:color="000000"/>
              <w:bottom w:val="single" w:sz="1" w:space="0" w:color="000000"/>
              <w:right w:val="single" w:sz="4" w:space="0" w:color="auto"/>
            </w:tcBorders>
          </w:tcPr>
          <w:p w14:paraId="6C4DEE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B87C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7F218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3732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D79642C" w14:textId="77777777" w:rsidTr="0051606E">
        <w:tc>
          <w:tcPr>
            <w:tcW w:w="1134" w:type="dxa"/>
            <w:tcBorders>
              <w:left w:val="single" w:sz="1" w:space="0" w:color="000000"/>
              <w:bottom w:val="single" w:sz="1" w:space="0" w:color="000000"/>
              <w:right w:val="single" w:sz="4" w:space="0" w:color="auto"/>
            </w:tcBorders>
          </w:tcPr>
          <w:p w14:paraId="76555A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74A1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72A04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7BD3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58A42A1" w14:textId="77777777" w:rsidTr="0051606E">
        <w:tc>
          <w:tcPr>
            <w:tcW w:w="1134" w:type="dxa"/>
            <w:tcBorders>
              <w:left w:val="single" w:sz="1" w:space="0" w:color="000000"/>
              <w:bottom w:val="single" w:sz="1" w:space="0" w:color="000000"/>
              <w:right w:val="single" w:sz="4" w:space="0" w:color="auto"/>
            </w:tcBorders>
          </w:tcPr>
          <w:p w14:paraId="5504B9C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57362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C50E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BC801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63DF12" w14:textId="77777777" w:rsidTr="0051606E">
        <w:tc>
          <w:tcPr>
            <w:tcW w:w="1134" w:type="dxa"/>
            <w:tcBorders>
              <w:left w:val="single" w:sz="1" w:space="0" w:color="000000"/>
              <w:bottom w:val="single" w:sz="1" w:space="0" w:color="000000"/>
              <w:right w:val="single" w:sz="4" w:space="0" w:color="auto"/>
            </w:tcBorders>
          </w:tcPr>
          <w:p w14:paraId="142AD94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DE5AE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51144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84880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713D8CE" w14:textId="77777777" w:rsidTr="0051606E">
        <w:tc>
          <w:tcPr>
            <w:tcW w:w="1134" w:type="dxa"/>
            <w:tcBorders>
              <w:left w:val="single" w:sz="1" w:space="0" w:color="000000"/>
              <w:bottom w:val="single" w:sz="1" w:space="0" w:color="000000"/>
              <w:right w:val="single" w:sz="4" w:space="0" w:color="auto"/>
            </w:tcBorders>
          </w:tcPr>
          <w:p w14:paraId="61717DB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EFEC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4E1E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01E0A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2960F3F" w14:textId="77777777" w:rsidTr="0051606E">
        <w:tc>
          <w:tcPr>
            <w:tcW w:w="1134" w:type="dxa"/>
            <w:tcBorders>
              <w:left w:val="single" w:sz="1" w:space="0" w:color="000000"/>
              <w:bottom w:val="single" w:sz="1" w:space="0" w:color="000000"/>
              <w:right w:val="single" w:sz="4" w:space="0" w:color="auto"/>
            </w:tcBorders>
          </w:tcPr>
          <w:p w14:paraId="4F713FE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ACB46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9235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11C3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23C89C0" w14:textId="77777777" w:rsidTr="0051606E">
        <w:tc>
          <w:tcPr>
            <w:tcW w:w="1134" w:type="dxa"/>
            <w:tcBorders>
              <w:left w:val="single" w:sz="1" w:space="0" w:color="000000"/>
              <w:bottom w:val="single" w:sz="1" w:space="0" w:color="000000"/>
              <w:right w:val="single" w:sz="4" w:space="0" w:color="auto"/>
            </w:tcBorders>
          </w:tcPr>
          <w:p w14:paraId="01D3CDE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8F3E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590E2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816C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1F2E4CF" w14:textId="77777777" w:rsidTr="0051606E">
        <w:tc>
          <w:tcPr>
            <w:tcW w:w="1134" w:type="dxa"/>
            <w:tcBorders>
              <w:left w:val="single" w:sz="1" w:space="0" w:color="000000"/>
              <w:bottom w:val="single" w:sz="1" w:space="0" w:color="000000"/>
              <w:right w:val="single" w:sz="4" w:space="0" w:color="auto"/>
            </w:tcBorders>
          </w:tcPr>
          <w:p w14:paraId="177D79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B6421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11D13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94A7B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E10C453" w14:textId="77777777" w:rsidTr="0051606E">
        <w:tc>
          <w:tcPr>
            <w:tcW w:w="1134" w:type="dxa"/>
            <w:tcBorders>
              <w:left w:val="single" w:sz="1" w:space="0" w:color="000000"/>
              <w:bottom w:val="single" w:sz="1" w:space="0" w:color="000000"/>
              <w:right w:val="single" w:sz="4" w:space="0" w:color="auto"/>
            </w:tcBorders>
          </w:tcPr>
          <w:p w14:paraId="7E409E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FC7C8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41B0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1C91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EAF2508" w14:textId="77777777" w:rsidTr="0051606E">
        <w:tc>
          <w:tcPr>
            <w:tcW w:w="1134" w:type="dxa"/>
            <w:tcBorders>
              <w:left w:val="single" w:sz="1" w:space="0" w:color="000000"/>
              <w:bottom w:val="single" w:sz="1" w:space="0" w:color="000000"/>
              <w:right w:val="single" w:sz="4" w:space="0" w:color="auto"/>
            </w:tcBorders>
          </w:tcPr>
          <w:p w14:paraId="54487F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5E27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2656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D3F6C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D5D21E5" w14:textId="77777777" w:rsidTr="0051606E">
        <w:tc>
          <w:tcPr>
            <w:tcW w:w="1134" w:type="dxa"/>
            <w:tcBorders>
              <w:left w:val="single" w:sz="1" w:space="0" w:color="000000"/>
              <w:bottom w:val="single" w:sz="1" w:space="0" w:color="000000"/>
              <w:right w:val="single" w:sz="4" w:space="0" w:color="auto"/>
            </w:tcBorders>
          </w:tcPr>
          <w:p w14:paraId="302C7D9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DB1A5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8D770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1D47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43E89FD" w14:textId="77777777" w:rsidTr="0051606E">
        <w:tc>
          <w:tcPr>
            <w:tcW w:w="1134" w:type="dxa"/>
            <w:tcBorders>
              <w:left w:val="single" w:sz="1" w:space="0" w:color="000000"/>
              <w:bottom w:val="single" w:sz="1" w:space="0" w:color="000000"/>
              <w:right w:val="single" w:sz="4" w:space="0" w:color="auto"/>
            </w:tcBorders>
          </w:tcPr>
          <w:p w14:paraId="08EA1D0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67FF9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C515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BCC35F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F5A36B1" w14:textId="77777777" w:rsidTr="0051606E">
        <w:tc>
          <w:tcPr>
            <w:tcW w:w="1134" w:type="dxa"/>
            <w:tcBorders>
              <w:left w:val="single" w:sz="1" w:space="0" w:color="000000"/>
              <w:bottom w:val="single" w:sz="1" w:space="0" w:color="000000"/>
              <w:right w:val="single" w:sz="4" w:space="0" w:color="auto"/>
            </w:tcBorders>
          </w:tcPr>
          <w:p w14:paraId="3E4079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751A5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7FA2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84BD2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E6536C4" w14:textId="77777777" w:rsidTr="0051606E">
        <w:tc>
          <w:tcPr>
            <w:tcW w:w="1134" w:type="dxa"/>
            <w:tcBorders>
              <w:left w:val="single" w:sz="1" w:space="0" w:color="000000"/>
              <w:bottom w:val="single" w:sz="1" w:space="0" w:color="000000"/>
              <w:right w:val="single" w:sz="4" w:space="0" w:color="auto"/>
            </w:tcBorders>
          </w:tcPr>
          <w:p w14:paraId="42F1323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204E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6CD13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A3C26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428377A" w14:textId="77777777" w:rsidTr="0051606E">
        <w:tc>
          <w:tcPr>
            <w:tcW w:w="1134" w:type="dxa"/>
            <w:tcBorders>
              <w:left w:val="single" w:sz="1" w:space="0" w:color="000000"/>
              <w:bottom w:val="single" w:sz="1" w:space="0" w:color="000000"/>
              <w:right w:val="single" w:sz="4" w:space="0" w:color="auto"/>
            </w:tcBorders>
          </w:tcPr>
          <w:p w14:paraId="3BF2DF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6704C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2F0F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7546C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B59867F" w14:textId="77777777" w:rsidTr="0051606E">
        <w:tc>
          <w:tcPr>
            <w:tcW w:w="1134" w:type="dxa"/>
            <w:tcBorders>
              <w:left w:val="single" w:sz="1" w:space="0" w:color="000000"/>
              <w:bottom w:val="single" w:sz="1" w:space="0" w:color="000000"/>
              <w:right w:val="single" w:sz="4" w:space="0" w:color="auto"/>
            </w:tcBorders>
          </w:tcPr>
          <w:p w14:paraId="15E5033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B9EC5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AB98E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156F3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1C44CF2" w14:textId="77777777" w:rsidTr="0051606E">
        <w:tc>
          <w:tcPr>
            <w:tcW w:w="1134" w:type="dxa"/>
            <w:tcBorders>
              <w:left w:val="single" w:sz="1" w:space="0" w:color="000000"/>
              <w:bottom w:val="single" w:sz="1" w:space="0" w:color="000000"/>
              <w:right w:val="single" w:sz="4" w:space="0" w:color="auto"/>
            </w:tcBorders>
          </w:tcPr>
          <w:p w14:paraId="4489A2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257B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0B816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6F1D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F8B2266" w14:textId="77777777" w:rsidTr="0051606E">
        <w:tc>
          <w:tcPr>
            <w:tcW w:w="1134" w:type="dxa"/>
            <w:tcBorders>
              <w:left w:val="single" w:sz="1" w:space="0" w:color="000000"/>
              <w:bottom w:val="single" w:sz="1" w:space="0" w:color="000000"/>
              <w:right w:val="single" w:sz="4" w:space="0" w:color="auto"/>
            </w:tcBorders>
          </w:tcPr>
          <w:p w14:paraId="52C8B34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93BD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E94FD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A7B30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000FF64" w14:textId="77777777" w:rsidTr="0051606E">
        <w:tc>
          <w:tcPr>
            <w:tcW w:w="1134" w:type="dxa"/>
            <w:tcBorders>
              <w:left w:val="single" w:sz="1" w:space="0" w:color="000000"/>
              <w:bottom w:val="single" w:sz="1" w:space="0" w:color="000000"/>
              <w:right w:val="single" w:sz="4" w:space="0" w:color="auto"/>
            </w:tcBorders>
          </w:tcPr>
          <w:p w14:paraId="47B3989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F2BF1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E9999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92E8F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66E3BF6" w14:textId="77777777" w:rsidTr="0051606E">
        <w:tc>
          <w:tcPr>
            <w:tcW w:w="1134" w:type="dxa"/>
            <w:tcBorders>
              <w:left w:val="single" w:sz="1" w:space="0" w:color="000000"/>
              <w:bottom w:val="single" w:sz="1" w:space="0" w:color="000000"/>
              <w:right w:val="single" w:sz="4" w:space="0" w:color="auto"/>
            </w:tcBorders>
          </w:tcPr>
          <w:p w14:paraId="41524B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3146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70D2C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521E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F73F55A" w14:textId="77777777" w:rsidTr="0051606E">
        <w:tc>
          <w:tcPr>
            <w:tcW w:w="1134" w:type="dxa"/>
            <w:tcBorders>
              <w:left w:val="single" w:sz="1" w:space="0" w:color="000000"/>
              <w:bottom w:val="single" w:sz="1" w:space="0" w:color="000000"/>
              <w:right w:val="single" w:sz="4" w:space="0" w:color="auto"/>
            </w:tcBorders>
          </w:tcPr>
          <w:p w14:paraId="2DFF4A0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C7931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6365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2F238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E18A9B2" w14:textId="77777777" w:rsidTr="0051606E">
        <w:tc>
          <w:tcPr>
            <w:tcW w:w="1134" w:type="dxa"/>
            <w:tcBorders>
              <w:left w:val="single" w:sz="1" w:space="0" w:color="000000"/>
              <w:bottom w:val="single" w:sz="1" w:space="0" w:color="000000"/>
              <w:right w:val="single" w:sz="4" w:space="0" w:color="auto"/>
            </w:tcBorders>
          </w:tcPr>
          <w:p w14:paraId="6E982D5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109D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6D8C1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A376F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BCA67D6" w14:textId="77777777" w:rsidTr="0051606E">
        <w:tc>
          <w:tcPr>
            <w:tcW w:w="1134" w:type="dxa"/>
            <w:tcBorders>
              <w:left w:val="single" w:sz="1" w:space="0" w:color="000000"/>
              <w:bottom w:val="single" w:sz="1" w:space="0" w:color="000000"/>
              <w:right w:val="single" w:sz="4" w:space="0" w:color="auto"/>
            </w:tcBorders>
          </w:tcPr>
          <w:p w14:paraId="3332C6B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FE250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DF99D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1DC98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ED60D71" w14:textId="77777777" w:rsidTr="0051606E">
        <w:tc>
          <w:tcPr>
            <w:tcW w:w="1134" w:type="dxa"/>
            <w:tcBorders>
              <w:left w:val="single" w:sz="1" w:space="0" w:color="000000"/>
              <w:bottom w:val="single" w:sz="1" w:space="0" w:color="000000"/>
              <w:right w:val="single" w:sz="4" w:space="0" w:color="auto"/>
            </w:tcBorders>
          </w:tcPr>
          <w:p w14:paraId="1EFE64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5D4C1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3C849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B863B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735F0B5" w14:textId="77777777" w:rsidTr="0051606E">
        <w:tc>
          <w:tcPr>
            <w:tcW w:w="1134" w:type="dxa"/>
            <w:tcBorders>
              <w:left w:val="single" w:sz="1" w:space="0" w:color="000000"/>
              <w:bottom w:val="single" w:sz="1" w:space="0" w:color="000000"/>
              <w:right w:val="single" w:sz="4" w:space="0" w:color="auto"/>
            </w:tcBorders>
          </w:tcPr>
          <w:p w14:paraId="14CE771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BBEC1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5E4CA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AEC7D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2DFD3DD" w14:textId="77777777" w:rsidTr="0051606E">
        <w:tc>
          <w:tcPr>
            <w:tcW w:w="1134" w:type="dxa"/>
            <w:tcBorders>
              <w:left w:val="single" w:sz="1" w:space="0" w:color="000000"/>
              <w:bottom w:val="single" w:sz="1" w:space="0" w:color="000000"/>
              <w:right w:val="single" w:sz="4" w:space="0" w:color="auto"/>
            </w:tcBorders>
          </w:tcPr>
          <w:p w14:paraId="3B6002A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51C1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6B56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D1E23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FCF7923"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456701DD"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1BBF666F"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739BC5EB" w14:textId="77777777" w:rsidTr="0051606E">
        <w:tc>
          <w:tcPr>
            <w:tcW w:w="1134" w:type="dxa"/>
            <w:tcBorders>
              <w:top w:val="single" w:sz="1" w:space="0" w:color="000000"/>
              <w:left w:val="single" w:sz="1" w:space="0" w:color="000000"/>
              <w:bottom w:val="single" w:sz="4" w:space="0" w:color="auto"/>
              <w:right w:val="single" w:sz="4" w:space="0" w:color="auto"/>
            </w:tcBorders>
          </w:tcPr>
          <w:p w14:paraId="18C9806D"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5508FBF"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EA74410"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1EB040F"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007A3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00B7BDE"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2A6AE862" w14:textId="77777777" w:rsidTr="0051606E">
        <w:tc>
          <w:tcPr>
            <w:tcW w:w="1134" w:type="dxa"/>
            <w:tcBorders>
              <w:top w:val="single" w:sz="4" w:space="0" w:color="auto"/>
              <w:left w:val="single" w:sz="1" w:space="0" w:color="000000"/>
              <w:bottom w:val="single" w:sz="1" w:space="0" w:color="000000"/>
              <w:right w:val="single" w:sz="4" w:space="0" w:color="auto"/>
            </w:tcBorders>
          </w:tcPr>
          <w:p w14:paraId="3A04B32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59662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B022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25CE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9EB0249" w14:textId="77777777" w:rsidTr="0051606E">
        <w:tc>
          <w:tcPr>
            <w:tcW w:w="1134" w:type="dxa"/>
            <w:tcBorders>
              <w:left w:val="single" w:sz="1" w:space="0" w:color="000000"/>
              <w:bottom w:val="single" w:sz="1" w:space="0" w:color="000000"/>
              <w:right w:val="single" w:sz="4" w:space="0" w:color="auto"/>
            </w:tcBorders>
          </w:tcPr>
          <w:p w14:paraId="6261B13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D8A5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4B8E9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AAE39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EA63C6D" w14:textId="77777777" w:rsidTr="0051606E">
        <w:tc>
          <w:tcPr>
            <w:tcW w:w="1134" w:type="dxa"/>
            <w:tcBorders>
              <w:left w:val="single" w:sz="1" w:space="0" w:color="000000"/>
              <w:bottom w:val="single" w:sz="1" w:space="0" w:color="000000"/>
              <w:right w:val="single" w:sz="4" w:space="0" w:color="auto"/>
            </w:tcBorders>
          </w:tcPr>
          <w:p w14:paraId="37C374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6689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C3C5B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85D7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1663F2F" w14:textId="77777777" w:rsidTr="0051606E">
        <w:tc>
          <w:tcPr>
            <w:tcW w:w="1134" w:type="dxa"/>
            <w:tcBorders>
              <w:left w:val="single" w:sz="1" w:space="0" w:color="000000"/>
              <w:bottom w:val="single" w:sz="1" w:space="0" w:color="000000"/>
              <w:right w:val="single" w:sz="4" w:space="0" w:color="auto"/>
            </w:tcBorders>
          </w:tcPr>
          <w:p w14:paraId="5A68F48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7A55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2599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8CD22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FB48FF6" w14:textId="77777777" w:rsidTr="0051606E">
        <w:tc>
          <w:tcPr>
            <w:tcW w:w="1134" w:type="dxa"/>
            <w:tcBorders>
              <w:left w:val="single" w:sz="1" w:space="0" w:color="000000"/>
              <w:bottom w:val="single" w:sz="1" w:space="0" w:color="000000"/>
              <w:right w:val="single" w:sz="4" w:space="0" w:color="auto"/>
            </w:tcBorders>
          </w:tcPr>
          <w:p w14:paraId="7A92F0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1C67E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CB82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5A6A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12F8588" w14:textId="77777777" w:rsidTr="0051606E">
        <w:tc>
          <w:tcPr>
            <w:tcW w:w="1134" w:type="dxa"/>
            <w:tcBorders>
              <w:left w:val="single" w:sz="1" w:space="0" w:color="000000"/>
              <w:bottom w:val="single" w:sz="1" w:space="0" w:color="000000"/>
              <w:right w:val="single" w:sz="4" w:space="0" w:color="auto"/>
            </w:tcBorders>
          </w:tcPr>
          <w:p w14:paraId="1D03939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416BF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D8668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E159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DB970B8" w14:textId="77777777" w:rsidTr="0051606E">
        <w:tc>
          <w:tcPr>
            <w:tcW w:w="1134" w:type="dxa"/>
            <w:tcBorders>
              <w:left w:val="single" w:sz="1" w:space="0" w:color="000000"/>
              <w:bottom w:val="single" w:sz="1" w:space="0" w:color="000000"/>
              <w:right w:val="single" w:sz="4" w:space="0" w:color="auto"/>
            </w:tcBorders>
          </w:tcPr>
          <w:p w14:paraId="2722865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8808C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C57F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CB70F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2D8EE64" w14:textId="77777777" w:rsidTr="0051606E">
        <w:tc>
          <w:tcPr>
            <w:tcW w:w="1134" w:type="dxa"/>
            <w:tcBorders>
              <w:left w:val="single" w:sz="1" w:space="0" w:color="000000"/>
              <w:bottom w:val="single" w:sz="1" w:space="0" w:color="000000"/>
              <w:right w:val="single" w:sz="4" w:space="0" w:color="auto"/>
            </w:tcBorders>
          </w:tcPr>
          <w:p w14:paraId="4E263D8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123E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FB51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6925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3404C5C" w14:textId="77777777" w:rsidTr="0051606E">
        <w:tc>
          <w:tcPr>
            <w:tcW w:w="1134" w:type="dxa"/>
            <w:tcBorders>
              <w:left w:val="single" w:sz="1" w:space="0" w:color="000000"/>
              <w:bottom w:val="single" w:sz="1" w:space="0" w:color="000000"/>
              <w:right w:val="single" w:sz="4" w:space="0" w:color="auto"/>
            </w:tcBorders>
          </w:tcPr>
          <w:p w14:paraId="073E576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AC0BF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5405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54B8B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902C2C8" w14:textId="77777777" w:rsidTr="0051606E">
        <w:tc>
          <w:tcPr>
            <w:tcW w:w="1134" w:type="dxa"/>
            <w:tcBorders>
              <w:left w:val="single" w:sz="1" w:space="0" w:color="000000"/>
              <w:bottom w:val="single" w:sz="1" w:space="0" w:color="000000"/>
              <w:right w:val="single" w:sz="4" w:space="0" w:color="auto"/>
            </w:tcBorders>
          </w:tcPr>
          <w:p w14:paraId="74BE182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B1428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51C48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EE46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8AD00C" w14:textId="77777777" w:rsidTr="0051606E">
        <w:tc>
          <w:tcPr>
            <w:tcW w:w="1134" w:type="dxa"/>
            <w:tcBorders>
              <w:left w:val="single" w:sz="1" w:space="0" w:color="000000"/>
              <w:bottom w:val="single" w:sz="1" w:space="0" w:color="000000"/>
              <w:right w:val="single" w:sz="4" w:space="0" w:color="auto"/>
            </w:tcBorders>
          </w:tcPr>
          <w:p w14:paraId="09F74CE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4CD5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9A710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EF833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2D9D848" w14:textId="77777777" w:rsidTr="0051606E">
        <w:tc>
          <w:tcPr>
            <w:tcW w:w="1134" w:type="dxa"/>
            <w:tcBorders>
              <w:left w:val="single" w:sz="1" w:space="0" w:color="000000"/>
              <w:bottom w:val="single" w:sz="1" w:space="0" w:color="000000"/>
              <w:right w:val="single" w:sz="4" w:space="0" w:color="auto"/>
            </w:tcBorders>
          </w:tcPr>
          <w:p w14:paraId="375C0CC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627BB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3104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81E2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FA409F" w14:textId="77777777" w:rsidTr="0051606E">
        <w:tc>
          <w:tcPr>
            <w:tcW w:w="1134" w:type="dxa"/>
            <w:tcBorders>
              <w:left w:val="single" w:sz="1" w:space="0" w:color="000000"/>
              <w:bottom w:val="single" w:sz="1" w:space="0" w:color="000000"/>
              <w:right w:val="single" w:sz="4" w:space="0" w:color="auto"/>
            </w:tcBorders>
          </w:tcPr>
          <w:p w14:paraId="3A4B0EF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89AD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DDD21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D27C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EE5FB8B" w14:textId="77777777" w:rsidTr="0051606E">
        <w:tc>
          <w:tcPr>
            <w:tcW w:w="1134" w:type="dxa"/>
            <w:tcBorders>
              <w:left w:val="single" w:sz="1" w:space="0" w:color="000000"/>
              <w:bottom w:val="single" w:sz="1" w:space="0" w:color="000000"/>
              <w:right w:val="single" w:sz="4" w:space="0" w:color="auto"/>
            </w:tcBorders>
          </w:tcPr>
          <w:p w14:paraId="7C8DF43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DDF33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C9335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C2814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FAB7CE9" w14:textId="77777777" w:rsidTr="0051606E">
        <w:tc>
          <w:tcPr>
            <w:tcW w:w="1134" w:type="dxa"/>
            <w:tcBorders>
              <w:left w:val="single" w:sz="1" w:space="0" w:color="000000"/>
              <w:bottom w:val="single" w:sz="1" w:space="0" w:color="000000"/>
              <w:right w:val="single" w:sz="4" w:space="0" w:color="auto"/>
            </w:tcBorders>
          </w:tcPr>
          <w:p w14:paraId="57F00E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6E68E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BADF5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164D9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62AEE6F" w14:textId="77777777" w:rsidTr="0051606E">
        <w:tc>
          <w:tcPr>
            <w:tcW w:w="1134" w:type="dxa"/>
            <w:tcBorders>
              <w:left w:val="single" w:sz="1" w:space="0" w:color="000000"/>
              <w:bottom w:val="single" w:sz="1" w:space="0" w:color="000000"/>
              <w:right w:val="single" w:sz="4" w:space="0" w:color="auto"/>
            </w:tcBorders>
          </w:tcPr>
          <w:p w14:paraId="50E3D5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7FAE2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4A17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61DB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5889ED2" w14:textId="77777777" w:rsidTr="0051606E">
        <w:tc>
          <w:tcPr>
            <w:tcW w:w="1134" w:type="dxa"/>
            <w:tcBorders>
              <w:left w:val="single" w:sz="1" w:space="0" w:color="000000"/>
              <w:bottom w:val="single" w:sz="1" w:space="0" w:color="000000"/>
              <w:right w:val="single" w:sz="4" w:space="0" w:color="auto"/>
            </w:tcBorders>
          </w:tcPr>
          <w:p w14:paraId="680A075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C9827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9F80A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1743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8C55953" w14:textId="77777777" w:rsidTr="0051606E">
        <w:tc>
          <w:tcPr>
            <w:tcW w:w="1134" w:type="dxa"/>
            <w:tcBorders>
              <w:left w:val="single" w:sz="1" w:space="0" w:color="000000"/>
              <w:bottom w:val="single" w:sz="1" w:space="0" w:color="000000"/>
              <w:right w:val="single" w:sz="4" w:space="0" w:color="auto"/>
            </w:tcBorders>
          </w:tcPr>
          <w:p w14:paraId="5541A32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1CBFD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F9AA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0AE37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74C2FAC" w14:textId="77777777" w:rsidTr="0051606E">
        <w:tc>
          <w:tcPr>
            <w:tcW w:w="1134" w:type="dxa"/>
            <w:tcBorders>
              <w:left w:val="single" w:sz="1" w:space="0" w:color="000000"/>
              <w:bottom w:val="single" w:sz="1" w:space="0" w:color="000000"/>
              <w:right w:val="single" w:sz="4" w:space="0" w:color="auto"/>
            </w:tcBorders>
          </w:tcPr>
          <w:p w14:paraId="660079C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4BA8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8154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9911C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1D11E9F" w14:textId="77777777" w:rsidTr="0051606E">
        <w:tc>
          <w:tcPr>
            <w:tcW w:w="1134" w:type="dxa"/>
            <w:tcBorders>
              <w:left w:val="single" w:sz="1" w:space="0" w:color="000000"/>
              <w:bottom w:val="single" w:sz="1" w:space="0" w:color="000000"/>
              <w:right w:val="single" w:sz="4" w:space="0" w:color="auto"/>
            </w:tcBorders>
          </w:tcPr>
          <w:p w14:paraId="40CDC9A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BDE25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A1C35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CF5A8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914F79E" w14:textId="77777777" w:rsidTr="0051606E">
        <w:tc>
          <w:tcPr>
            <w:tcW w:w="1134" w:type="dxa"/>
            <w:tcBorders>
              <w:left w:val="single" w:sz="1" w:space="0" w:color="000000"/>
              <w:bottom w:val="single" w:sz="1" w:space="0" w:color="000000"/>
              <w:right w:val="single" w:sz="4" w:space="0" w:color="auto"/>
            </w:tcBorders>
          </w:tcPr>
          <w:p w14:paraId="2E90A65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49EC4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FA8B7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C4C0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6312930" w14:textId="77777777" w:rsidTr="0051606E">
        <w:tc>
          <w:tcPr>
            <w:tcW w:w="1134" w:type="dxa"/>
            <w:tcBorders>
              <w:left w:val="single" w:sz="1" w:space="0" w:color="000000"/>
              <w:bottom w:val="single" w:sz="1" w:space="0" w:color="000000"/>
              <w:right w:val="single" w:sz="4" w:space="0" w:color="auto"/>
            </w:tcBorders>
          </w:tcPr>
          <w:p w14:paraId="346C52F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B6F32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9A952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57DFC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6DECE13" w14:textId="77777777" w:rsidTr="0051606E">
        <w:tc>
          <w:tcPr>
            <w:tcW w:w="1134" w:type="dxa"/>
            <w:tcBorders>
              <w:left w:val="single" w:sz="1" w:space="0" w:color="000000"/>
              <w:bottom w:val="single" w:sz="1" w:space="0" w:color="000000"/>
              <w:right w:val="single" w:sz="4" w:space="0" w:color="auto"/>
            </w:tcBorders>
          </w:tcPr>
          <w:p w14:paraId="07060A5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C7F87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9391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446B8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F36FF1" w14:textId="77777777" w:rsidTr="0051606E">
        <w:tc>
          <w:tcPr>
            <w:tcW w:w="1134" w:type="dxa"/>
            <w:tcBorders>
              <w:left w:val="single" w:sz="1" w:space="0" w:color="000000"/>
              <w:bottom w:val="single" w:sz="1" w:space="0" w:color="000000"/>
              <w:right w:val="single" w:sz="4" w:space="0" w:color="auto"/>
            </w:tcBorders>
          </w:tcPr>
          <w:p w14:paraId="7C947E3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BC44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A8478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CC3A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A6B70BC" w14:textId="77777777" w:rsidTr="0051606E">
        <w:tc>
          <w:tcPr>
            <w:tcW w:w="1134" w:type="dxa"/>
            <w:tcBorders>
              <w:left w:val="single" w:sz="1" w:space="0" w:color="000000"/>
              <w:bottom w:val="single" w:sz="1" w:space="0" w:color="000000"/>
              <w:right w:val="single" w:sz="4" w:space="0" w:color="auto"/>
            </w:tcBorders>
          </w:tcPr>
          <w:p w14:paraId="651A1E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0D5BE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8BFB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3EE88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06E2C70" w14:textId="77777777" w:rsidTr="0051606E">
        <w:tc>
          <w:tcPr>
            <w:tcW w:w="1134" w:type="dxa"/>
            <w:tcBorders>
              <w:left w:val="single" w:sz="1" w:space="0" w:color="000000"/>
              <w:bottom w:val="single" w:sz="1" w:space="0" w:color="000000"/>
              <w:right w:val="single" w:sz="4" w:space="0" w:color="auto"/>
            </w:tcBorders>
          </w:tcPr>
          <w:p w14:paraId="36D0D9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34F15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1BA1B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1901F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42E0C29" w14:textId="77777777" w:rsidTr="0051606E">
        <w:tc>
          <w:tcPr>
            <w:tcW w:w="1134" w:type="dxa"/>
            <w:tcBorders>
              <w:left w:val="single" w:sz="1" w:space="0" w:color="000000"/>
              <w:bottom w:val="single" w:sz="1" w:space="0" w:color="000000"/>
              <w:right w:val="single" w:sz="4" w:space="0" w:color="auto"/>
            </w:tcBorders>
          </w:tcPr>
          <w:p w14:paraId="0DABA3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A28A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AABEF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6D890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595533D"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2CA73CE7"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6D8396B"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43236302" w14:textId="77777777" w:rsidTr="0051606E">
        <w:tc>
          <w:tcPr>
            <w:tcW w:w="1134" w:type="dxa"/>
            <w:tcBorders>
              <w:top w:val="single" w:sz="1" w:space="0" w:color="000000"/>
              <w:left w:val="single" w:sz="1" w:space="0" w:color="000000"/>
              <w:bottom w:val="single" w:sz="4" w:space="0" w:color="auto"/>
              <w:right w:val="single" w:sz="4" w:space="0" w:color="auto"/>
            </w:tcBorders>
          </w:tcPr>
          <w:p w14:paraId="501F8CFF"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570E548"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718E269"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50B29529"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E11168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099B0E1"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5C00F931" w14:textId="77777777" w:rsidTr="0051606E">
        <w:tc>
          <w:tcPr>
            <w:tcW w:w="1134" w:type="dxa"/>
            <w:tcBorders>
              <w:top w:val="single" w:sz="4" w:space="0" w:color="auto"/>
              <w:left w:val="single" w:sz="1" w:space="0" w:color="000000"/>
              <w:bottom w:val="single" w:sz="1" w:space="0" w:color="000000"/>
              <w:right w:val="single" w:sz="4" w:space="0" w:color="auto"/>
            </w:tcBorders>
          </w:tcPr>
          <w:p w14:paraId="3F9A113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92CAB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7690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9C65F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C3D1208" w14:textId="77777777" w:rsidTr="0051606E">
        <w:tc>
          <w:tcPr>
            <w:tcW w:w="1134" w:type="dxa"/>
            <w:tcBorders>
              <w:left w:val="single" w:sz="1" w:space="0" w:color="000000"/>
              <w:bottom w:val="single" w:sz="1" w:space="0" w:color="000000"/>
              <w:right w:val="single" w:sz="4" w:space="0" w:color="auto"/>
            </w:tcBorders>
          </w:tcPr>
          <w:p w14:paraId="2C64B0A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DAE1E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19E4F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7297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B53DA47" w14:textId="77777777" w:rsidTr="0051606E">
        <w:tc>
          <w:tcPr>
            <w:tcW w:w="1134" w:type="dxa"/>
            <w:tcBorders>
              <w:left w:val="single" w:sz="1" w:space="0" w:color="000000"/>
              <w:bottom w:val="single" w:sz="1" w:space="0" w:color="000000"/>
              <w:right w:val="single" w:sz="4" w:space="0" w:color="auto"/>
            </w:tcBorders>
          </w:tcPr>
          <w:p w14:paraId="2DE9B04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1D22F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D2F88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963AA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D7A7944" w14:textId="77777777" w:rsidTr="0051606E">
        <w:tc>
          <w:tcPr>
            <w:tcW w:w="1134" w:type="dxa"/>
            <w:tcBorders>
              <w:left w:val="single" w:sz="1" w:space="0" w:color="000000"/>
              <w:bottom w:val="single" w:sz="1" w:space="0" w:color="000000"/>
              <w:right w:val="single" w:sz="4" w:space="0" w:color="auto"/>
            </w:tcBorders>
          </w:tcPr>
          <w:p w14:paraId="2AE99A9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DBEF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8DD1C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B630C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AF863CB" w14:textId="77777777" w:rsidTr="0051606E">
        <w:tc>
          <w:tcPr>
            <w:tcW w:w="1134" w:type="dxa"/>
            <w:tcBorders>
              <w:left w:val="single" w:sz="1" w:space="0" w:color="000000"/>
              <w:bottom w:val="single" w:sz="1" w:space="0" w:color="000000"/>
              <w:right w:val="single" w:sz="4" w:space="0" w:color="auto"/>
            </w:tcBorders>
          </w:tcPr>
          <w:p w14:paraId="3E8B15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C1A3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A6981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254C9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B06EEB9" w14:textId="77777777" w:rsidTr="0051606E">
        <w:tc>
          <w:tcPr>
            <w:tcW w:w="1134" w:type="dxa"/>
            <w:tcBorders>
              <w:left w:val="single" w:sz="1" w:space="0" w:color="000000"/>
              <w:bottom w:val="single" w:sz="1" w:space="0" w:color="000000"/>
              <w:right w:val="single" w:sz="4" w:space="0" w:color="auto"/>
            </w:tcBorders>
          </w:tcPr>
          <w:p w14:paraId="561957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356A3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37FD9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088C9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6138F7" w14:textId="77777777" w:rsidTr="0051606E">
        <w:tc>
          <w:tcPr>
            <w:tcW w:w="1134" w:type="dxa"/>
            <w:tcBorders>
              <w:left w:val="single" w:sz="1" w:space="0" w:color="000000"/>
              <w:bottom w:val="single" w:sz="1" w:space="0" w:color="000000"/>
              <w:right w:val="single" w:sz="4" w:space="0" w:color="auto"/>
            </w:tcBorders>
          </w:tcPr>
          <w:p w14:paraId="140115F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B34CC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95A8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6DABB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E798B11" w14:textId="77777777" w:rsidTr="0051606E">
        <w:tc>
          <w:tcPr>
            <w:tcW w:w="1134" w:type="dxa"/>
            <w:tcBorders>
              <w:left w:val="single" w:sz="1" w:space="0" w:color="000000"/>
              <w:bottom w:val="single" w:sz="1" w:space="0" w:color="000000"/>
              <w:right w:val="single" w:sz="4" w:space="0" w:color="auto"/>
            </w:tcBorders>
          </w:tcPr>
          <w:p w14:paraId="7BD3190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73C4F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58CE3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ECDA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4259930" w14:textId="77777777" w:rsidTr="0051606E">
        <w:tc>
          <w:tcPr>
            <w:tcW w:w="1134" w:type="dxa"/>
            <w:tcBorders>
              <w:left w:val="single" w:sz="1" w:space="0" w:color="000000"/>
              <w:bottom w:val="single" w:sz="1" w:space="0" w:color="000000"/>
              <w:right w:val="single" w:sz="4" w:space="0" w:color="auto"/>
            </w:tcBorders>
          </w:tcPr>
          <w:p w14:paraId="47D8EBE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DF104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813ED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5411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CED2C12" w14:textId="77777777" w:rsidTr="0051606E">
        <w:tc>
          <w:tcPr>
            <w:tcW w:w="1134" w:type="dxa"/>
            <w:tcBorders>
              <w:left w:val="single" w:sz="1" w:space="0" w:color="000000"/>
              <w:bottom w:val="single" w:sz="1" w:space="0" w:color="000000"/>
              <w:right w:val="single" w:sz="4" w:space="0" w:color="auto"/>
            </w:tcBorders>
          </w:tcPr>
          <w:p w14:paraId="6172AC5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4A60A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6A68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2545A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6C957E3" w14:textId="77777777" w:rsidTr="0051606E">
        <w:tc>
          <w:tcPr>
            <w:tcW w:w="1134" w:type="dxa"/>
            <w:tcBorders>
              <w:left w:val="single" w:sz="1" w:space="0" w:color="000000"/>
              <w:bottom w:val="single" w:sz="1" w:space="0" w:color="000000"/>
              <w:right w:val="single" w:sz="4" w:space="0" w:color="auto"/>
            </w:tcBorders>
          </w:tcPr>
          <w:p w14:paraId="41C08EA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2E380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8FC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78FE8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C249BFA" w14:textId="77777777" w:rsidTr="0051606E">
        <w:tc>
          <w:tcPr>
            <w:tcW w:w="1134" w:type="dxa"/>
            <w:tcBorders>
              <w:left w:val="single" w:sz="1" w:space="0" w:color="000000"/>
              <w:bottom w:val="single" w:sz="1" w:space="0" w:color="000000"/>
              <w:right w:val="single" w:sz="4" w:space="0" w:color="auto"/>
            </w:tcBorders>
          </w:tcPr>
          <w:p w14:paraId="353D66F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A336B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7609E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66C87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AA82F6F" w14:textId="77777777" w:rsidTr="0051606E">
        <w:tc>
          <w:tcPr>
            <w:tcW w:w="1134" w:type="dxa"/>
            <w:tcBorders>
              <w:left w:val="single" w:sz="1" w:space="0" w:color="000000"/>
              <w:bottom w:val="single" w:sz="1" w:space="0" w:color="000000"/>
              <w:right w:val="single" w:sz="4" w:space="0" w:color="auto"/>
            </w:tcBorders>
          </w:tcPr>
          <w:p w14:paraId="438082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0D5B0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69B4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43F2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F3F74C6" w14:textId="77777777" w:rsidTr="0051606E">
        <w:tc>
          <w:tcPr>
            <w:tcW w:w="1134" w:type="dxa"/>
            <w:tcBorders>
              <w:left w:val="single" w:sz="1" w:space="0" w:color="000000"/>
              <w:bottom w:val="single" w:sz="1" w:space="0" w:color="000000"/>
              <w:right w:val="single" w:sz="4" w:space="0" w:color="auto"/>
            </w:tcBorders>
          </w:tcPr>
          <w:p w14:paraId="5130A7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8606A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BAE9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AEC81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60E121E" w14:textId="77777777" w:rsidTr="0051606E">
        <w:tc>
          <w:tcPr>
            <w:tcW w:w="1134" w:type="dxa"/>
            <w:tcBorders>
              <w:left w:val="single" w:sz="1" w:space="0" w:color="000000"/>
              <w:bottom w:val="single" w:sz="1" w:space="0" w:color="000000"/>
              <w:right w:val="single" w:sz="4" w:space="0" w:color="auto"/>
            </w:tcBorders>
          </w:tcPr>
          <w:p w14:paraId="606F95F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D9DE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35166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A9BEE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2FD545D" w14:textId="77777777" w:rsidTr="0051606E">
        <w:tc>
          <w:tcPr>
            <w:tcW w:w="1134" w:type="dxa"/>
            <w:tcBorders>
              <w:left w:val="single" w:sz="1" w:space="0" w:color="000000"/>
              <w:bottom w:val="single" w:sz="1" w:space="0" w:color="000000"/>
              <w:right w:val="single" w:sz="4" w:space="0" w:color="auto"/>
            </w:tcBorders>
          </w:tcPr>
          <w:p w14:paraId="64D9CD1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9D83B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D291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32C6B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0DF8492" w14:textId="77777777" w:rsidTr="0051606E">
        <w:tc>
          <w:tcPr>
            <w:tcW w:w="1134" w:type="dxa"/>
            <w:tcBorders>
              <w:left w:val="single" w:sz="1" w:space="0" w:color="000000"/>
              <w:bottom w:val="single" w:sz="1" w:space="0" w:color="000000"/>
              <w:right w:val="single" w:sz="4" w:space="0" w:color="auto"/>
            </w:tcBorders>
          </w:tcPr>
          <w:p w14:paraId="1B9A220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17D0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95E32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3769B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15F7B56" w14:textId="77777777" w:rsidTr="0051606E">
        <w:tc>
          <w:tcPr>
            <w:tcW w:w="1134" w:type="dxa"/>
            <w:tcBorders>
              <w:left w:val="single" w:sz="1" w:space="0" w:color="000000"/>
              <w:bottom w:val="single" w:sz="1" w:space="0" w:color="000000"/>
              <w:right w:val="single" w:sz="4" w:space="0" w:color="auto"/>
            </w:tcBorders>
          </w:tcPr>
          <w:p w14:paraId="09EDAEE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5ABF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6DF88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E46E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FE8539A" w14:textId="77777777" w:rsidTr="0051606E">
        <w:tc>
          <w:tcPr>
            <w:tcW w:w="1134" w:type="dxa"/>
            <w:tcBorders>
              <w:left w:val="single" w:sz="1" w:space="0" w:color="000000"/>
              <w:bottom w:val="single" w:sz="1" w:space="0" w:color="000000"/>
              <w:right w:val="single" w:sz="4" w:space="0" w:color="auto"/>
            </w:tcBorders>
          </w:tcPr>
          <w:p w14:paraId="070B61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97A64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D41C7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53B2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DDBFCD4" w14:textId="77777777" w:rsidTr="0051606E">
        <w:tc>
          <w:tcPr>
            <w:tcW w:w="1134" w:type="dxa"/>
            <w:tcBorders>
              <w:left w:val="single" w:sz="1" w:space="0" w:color="000000"/>
              <w:bottom w:val="single" w:sz="1" w:space="0" w:color="000000"/>
              <w:right w:val="single" w:sz="4" w:space="0" w:color="auto"/>
            </w:tcBorders>
          </w:tcPr>
          <w:p w14:paraId="7EDC053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C04F9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BA3A9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6641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BD809C7" w14:textId="77777777" w:rsidTr="0051606E">
        <w:tc>
          <w:tcPr>
            <w:tcW w:w="1134" w:type="dxa"/>
            <w:tcBorders>
              <w:left w:val="single" w:sz="1" w:space="0" w:color="000000"/>
              <w:bottom w:val="single" w:sz="1" w:space="0" w:color="000000"/>
              <w:right w:val="single" w:sz="4" w:space="0" w:color="auto"/>
            </w:tcBorders>
          </w:tcPr>
          <w:p w14:paraId="4B7F12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06EE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F7EE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8D393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FB9CE29" w14:textId="77777777" w:rsidTr="0051606E">
        <w:tc>
          <w:tcPr>
            <w:tcW w:w="1134" w:type="dxa"/>
            <w:tcBorders>
              <w:left w:val="single" w:sz="1" w:space="0" w:color="000000"/>
              <w:bottom w:val="single" w:sz="1" w:space="0" w:color="000000"/>
              <w:right w:val="single" w:sz="4" w:space="0" w:color="auto"/>
            </w:tcBorders>
          </w:tcPr>
          <w:p w14:paraId="29FC169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FBB6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92ABC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D4908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EED85C8" w14:textId="77777777" w:rsidTr="0051606E">
        <w:tc>
          <w:tcPr>
            <w:tcW w:w="1134" w:type="dxa"/>
            <w:tcBorders>
              <w:left w:val="single" w:sz="1" w:space="0" w:color="000000"/>
              <w:bottom w:val="single" w:sz="1" w:space="0" w:color="000000"/>
              <w:right w:val="single" w:sz="4" w:space="0" w:color="auto"/>
            </w:tcBorders>
          </w:tcPr>
          <w:p w14:paraId="3626AE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F0C4B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B6F0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449AA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36FAF3C" w14:textId="77777777" w:rsidTr="0051606E">
        <w:tc>
          <w:tcPr>
            <w:tcW w:w="1134" w:type="dxa"/>
            <w:tcBorders>
              <w:left w:val="single" w:sz="1" w:space="0" w:color="000000"/>
              <w:bottom w:val="single" w:sz="1" w:space="0" w:color="000000"/>
              <w:right w:val="single" w:sz="4" w:space="0" w:color="auto"/>
            </w:tcBorders>
          </w:tcPr>
          <w:p w14:paraId="69321B5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4F3EE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2D18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11FE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7CAE52E" w14:textId="77777777" w:rsidTr="0051606E">
        <w:tc>
          <w:tcPr>
            <w:tcW w:w="1134" w:type="dxa"/>
            <w:tcBorders>
              <w:left w:val="single" w:sz="1" w:space="0" w:color="000000"/>
              <w:bottom w:val="single" w:sz="1" w:space="0" w:color="000000"/>
              <w:right w:val="single" w:sz="4" w:space="0" w:color="auto"/>
            </w:tcBorders>
          </w:tcPr>
          <w:p w14:paraId="1EA278A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FB48D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26B72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4D12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F4656C3" w14:textId="77777777" w:rsidTr="0051606E">
        <w:tc>
          <w:tcPr>
            <w:tcW w:w="1134" w:type="dxa"/>
            <w:tcBorders>
              <w:left w:val="single" w:sz="1" w:space="0" w:color="000000"/>
              <w:bottom w:val="single" w:sz="1" w:space="0" w:color="000000"/>
              <w:right w:val="single" w:sz="4" w:space="0" w:color="auto"/>
            </w:tcBorders>
          </w:tcPr>
          <w:p w14:paraId="4DC6F02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F7C4D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480A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CF92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5CB3FB2" w14:textId="77777777" w:rsidTr="0051606E">
        <w:tc>
          <w:tcPr>
            <w:tcW w:w="1134" w:type="dxa"/>
            <w:tcBorders>
              <w:left w:val="single" w:sz="1" w:space="0" w:color="000000"/>
              <w:bottom w:val="single" w:sz="1" w:space="0" w:color="000000"/>
              <w:right w:val="single" w:sz="4" w:space="0" w:color="auto"/>
            </w:tcBorders>
          </w:tcPr>
          <w:p w14:paraId="587B5D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CCDE2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72283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7EE2A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1576DA0"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3215646C"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9BA6024"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3392130D" w14:textId="77777777" w:rsidTr="0051606E">
        <w:tc>
          <w:tcPr>
            <w:tcW w:w="1134" w:type="dxa"/>
            <w:tcBorders>
              <w:top w:val="single" w:sz="1" w:space="0" w:color="000000"/>
              <w:left w:val="single" w:sz="1" w:space="0" w:color="000000"/>
              <w:bottom w:val="single" w:sz="4" w:space="0" w:color="auto"/>
              <w:right w:val="single" w:sz="4" w:space="0" w:color="auto"/>
            </w:tcBorders>
          </w:tcPr>
          <w:p w14:paraId="7E074E45"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9529D61"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16C9D3A"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6ED8B82C"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B1E64C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80DC6D8"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59D44556" w14:textId="77777777" w:rsidTr="0051606E">
        <w:tc>
          <w:tcPr>
            <w:tcW w:w="1134" w:type="dxa"/>
            <w:tcBorders>
              <w:top w:val="single" w:sz="4" w:space="0" w:color="auto"/>
              <w:left w:val="single" w:sz="1" w:space="0" w:color="000000"/>
              <w:bottom w:val="single" w:sz="1" w:space="0" w:color="000000"/>
              <w:right w:val="single" w:sz="4" w:space="0" w:color="auto"/>
            </w:tcBorders>
          </w:tcPr>
          <w:p w14:paraId="05F1B79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1DA6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762F0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F7285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C1A297A" w14:textId="77777777" w:rsidTr="0051606E">
        <w:tc>
          <w:tcPr>
            <w:tcW w:w="1134" w:type="dxa"/>
            <w:tcBorders>
              <w:left w:val="single" w:sz="1" w:space="0" w:color="000000"/>
              <w:bottom w:val="single" w:sz="1" w:space="0" w:color="000000"/>
              <w:right w:val="single" w:sz="4" w:space="0" w:color="auto"/>
            </w:tcBorders>
          </w:tcPr>
          <w:p w14:paraId="3F74CE0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0FED6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14727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7859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BC118BF" w14:textId="77777777" w:rsidTr="0051606E">
        <w:tc>
          <w:tcPr>
            <w:tcW w:w="1134" w:type="dxa"/>
            <w:tcBorders>
              <w:left w:val="single" w:sz="1" w:space="0" w:color="000000"/>
              <w:bottom w:val="single" w:sz="1" w:space="0" w:color="000000"/>
              <w:right w:val="single" w:sz="4" w:space="0" w:color="auto"/>
            </w:tcBorders>
          </w:tcPr>
          <w:p w14:paraId="02B5E78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80782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8DE3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5248D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49EDAB1" w14:textId="77777777" w:rsidTr="0051606E">
        <w:tc>
          <w:tcPr>
            <w:tcW w:w="1134" w:type="dxa"/>
            <w:tcBorders>
              <w:left w:val="single" w:sz="1" w:space="0" w:color="000000"/>
              <w:bottom w:val="single" w:sz="1" w:space="0" w:color="000000"/>
              <w:right w:val="single" w:sz="4" w:space="0" w:color="auto"/>
            </w:tcBorders>
          </w:tcPr>
          <w:p w14:paraId="39DF63E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07786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A283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96B4B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116A52C" w14:textId="77777777" w:rsidTr="0051606E">
        <w:tc>
          <w:tcPr>
            <w:tcW w:w="1134" w:type="dxa"/>
            <w:tcBorders>
              <w:left w:val="single" w:sz="1" w:space="0" w:color="000000"/>
              <w:bottom w:val="single" w:sz="1" w:space="0" w:color="000000"/>
              <w:right w:val="single" w:sz="4" w:space="0" w:color="auto"/>
            </w:tcBorders>
          </w:tcPr>
          <w:p w14:paraId="3D38A3D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F1A23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E97D5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7A262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EAF9074" w14:textId="77777777" w:rsidTr="0051606E">
        <w:tc>
          <w:tcPr>
            <w:tcW w:w="1134" w:type="dxa"/>
            <w:tcBorders>
              <w:left w:val="single" w:sz="1" w:space="0" w:color="000000"/>
              <w:bottom w:val="single" w:sz="1" w:space="0" w:color="000000"/>
              <w:right w:val="single" w:sz="4" w:space="0" w:color="auto"/>
            </w:tcBorders>
          </w:tcPr>
          <w:p w14:paraId="4CCB5E4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EBB23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20B0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14E5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D0C24B4" w14:textId="77777777" w:rsidTr="0051606E">
        <w:tc>
          <w:tcPr>
            <w:tcW w:w="1134" w:type="dxa"/>
            <w:tcBorders>
              <w:left w:val="single" w:sz="1" w:space="0" w:color="000000"/>
              <w:bottom w:val="single" w:sz="1" w:space="0" w:color="000000"/>
              <w:right w:val="single" w:sz="4" w:space="0" w:color="auto"/>
            </w:tcBorders>
          </w:tcPr>
          <w:p w14:paraId="5045750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A855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E231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8E317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8202421" w14:textId="77777777" w:rsidTr="0051606E">
        <w:tc>
          <w:tcPr>
            <w:tcW w:w="1134" w:type="dxa"/>
            <w:tcBorders>
              <w:left w:val="single" w:sz="1" w:space="0" w:color="000000"/>
              <w:bottom w:val="single" w:sz="1" w:space="0" w:color="000000"/>
              <w:right w:val="single" w:sz="4" w:space="0" w:color="auto"/>
            </w:tcBorders>
          </w:tcPr>
          <w:p w14:paraId="15E8E71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F5D45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E0D56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6837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133AB9B" w14:textId="77777777" w:rsidTr="0051606E">
        <w:tc>
          <w:tcPr>
            <w:tcW w:w="1134" w:type="dxa"/>
            <w:tcBorders>
              <w:left w:val="single" w:sz="1" w:space="0" w:color="000000"/>
              <w:bottom w:val="single" w:sz="1" w:space="0" w:color="000000"/>
              <w:right w:val="single" w:sz="4" w:space="0" w:color="auto"/>
            </w:tcBorders>
          </w:tcPr>
          <w:p w14:paraId="4416D4D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EF0C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C7006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672CF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47B5836" w14:textId="77777777" w:rsidTr="0051606E">
        <w:tc>
          <w:tcPr>
            <w:tcW w:w="1134" w:type="dxa"/>
            <w:tcBorders>
              <w:left w:val="single" w:sz="1" w:space="0" w:color="000000"/>
              <w:bottom w:val="single" w:sz="1" w:space="0" w:color="000000"/>
              <w:right w:val="single" w:sz="4" w:space="0" w:color="auto"/>
            </w:tcBorders>
          </w:tcPr>
          <w:p w14:paraId="164B50E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6B372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2EFA4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454BD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4BFCAE7" w14:textId="77777777" w:rsidTr="0051606E">
        <w:tc>
          <w:tcPr>
            <w:tcW w:w="1134" w:type="dxa"/>
            <w:tcBorders>
              <w:left w:val="single" w:sz="1" w:space="0" w:color="000000"/>
              <w:bottom w:val="single" w:sz="1" w:space="0" w:color="000000"/>
              <w:right w:val="single" w:sz="4" w:space="0" w:color="auto"/>
            </w:tcBorders>
          </w:tcPr>
          <w:p w14:paraId="6AF3F90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A5E44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3344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CA1C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01DCD6D" w14:textId="77777777" w:rsidTr="0051606E">
        <w:tc>
          <w:tcPr>
            <w:tcW w:w="1134" w:type="dxa"/>
            <w:tcBorders>
              <w:left w:val="single" w:sz="1" w:space="0" w:color="000000"/>
              <w:bottom w:val="single" w:sz="1" w:space="0" w:color="000000"/>
              <w:right w:val="single" w:sz="4" w:space="0" w:color="auto"/>
            </w:tcBorders>
          </w:tcPr>
          <w:p w14:paraId="3CD7BF0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C7875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9F15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FE34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5F93FE1" w14:textId="77777777" w:rsidTr="0051606E">
        <w:tc>
          <w:tcPr>
            <w:tcW w:w="1134" w:type="dxa"/>
            <w:tcBorders>
              <w:left w:val="single" w:sz="1" w:space="0" w:color="000000"/>
              <w:bottom w:val="single" w:sz="1" w:space="0" w:color="000000"/>
              <w:right w:val="single" w:sz="4" w:space="0" w:color="auto"/>
            </w:tcBorders>
          </w:tcPr>
          <w:p w14:paraId="025E97E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F55EF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4812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0CDFF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B07852A" w14:textId="77777777" w:rsidTr="0051606E">
        <w:tc>
          <w:tcPr>
            <w:tcW w:w="1134" w:type="dxa"/>
            <w:tcBorders>
              <w:left w:val="single" w:sz="1" w:space="0" w:color="000000"/>
              <w:bottom w:val="single" w:sz="1" w:space="0" w:color="000000"/>
              <w:right w:val="single" w:sz="4" w:space="0" w:color="auto"/>
            </w:tcBorders>
          </w:tcPr>
          <w:p w14:paraId="36146E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D4CE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0030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4C814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8B43C88" w14:textId="77777777" w:rsidTr="0051606E">
        <w:tc>
          <w:tcPr>
            <w:tcW w:w="1134" w:type="dxa"/>
            <w:tcBorders>
              <w:left w:val="single" w:sz="1" w:space="0" w:color="000000"/>
              <w:bottom w:val="single" w:sz="1" w:space="0" w:color="000000"/>
              <w:right w:val="single" w:sz="4" w:space="0" w:color="auto"/>
            </w:tcBorders>
          </w:tcPr>
          <w:p w14:paraId="3A8C5A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8ADD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62FF1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E0A8B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1D1CAD" w14:textId="77777777" w:rsidTr="0051606E">
        <w:tc>
          <w:tcPr>
            <w:tcW w:w="1134" w:type="dxa"/>
            <w:tcBorders>
              <w:left w:val="single" w:sz="1" w:space="0" w:color="000000"/>
              <w:bottom w:val="single" w:sz="1" w:space="0" w:color="000000"/>
              <w:right w:val="single" w:sz="4" w:space="0" w:color="auto"/>
            </w:tcBorders>
          </w:tcPr>
          <w:p w14:paraId="75830A0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2428C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3D0E5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5D0F3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2F80F4" w14:textId="77777777" w:rsidTr="0051606E">
        <w:tc>
          <w:tcPr>
            <w:tcW w:w="1134" w:type="dxa"/>
            <w:tcBorders>
              <w:left w:val="single" w:sz="1" w:space="0" w:color="000000"/>
              <w:bottom w:val="single" w:sz="1" w:space="0" w:color="000000"/>
              <w:right w:val="single" w:sz="4" w:space="0" w:color="auto"/>
            </w:tcBorders>
          </w:tcPr>
          <w:p w14:paraId="46E1EA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DD8A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1677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F871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85D79F0" w14:textId="77777777" w:rsidTr="0051606E">
        <w:tc>
          <w:tcPr>
            <w:tcW w:w="1134" w:type="dxa"/>
            <w:tcBorders>
              <w:left w:val="single" w:sz="1" w:space="0" w:color="000000"/>
              <w:bottom w:val="single" w:sz="1" w:space="0" w:color="000000"/>
              <w:right w:val="single" w:sz="4" w:space="0" w:color="auto"/>
            </w:tcBorders>
          </w:tcPr>
          <w:p w14:paraId="0872D3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3069A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52B7B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5DAA5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D92AA9D" w14:textId="77777777" w:rsidTr="0051606E">
        <w:tc>
          <w:tcPr>
            <w:tcW w:w="1134" w:type="dxa"/>
            <w:tcBorders>
              <w:left w:val="single" w:sz="1" w:space="0" w:color="000000"/>
              <w:bottom w:val="single" w:sz="1" w:space="0" w:color="000000"/>
              <w:right w:val="single" w:sz="4" w:space="0" w:color="auto"/>
            </w:tcBorders>
          </w:tcPr>
          <w:p w14:paraId="351BE95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D2AF7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A1C59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26F50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AEE2D9B" w14:textId="77777777" w:rsidTr="0051606E">
        <w:tc>
          <w:tcPr>
            <w:tcW w:w="1134" w:type="dxa"/>
            <w:tcBorders>
              <w:left w:val="single" w:sz="1" w:space="0" w:color="000000"/>
              <w:bottom w:val="single" w:sz="1" w:space="0" w:color="000000"/>
              <w:right w:val="single" w:sz="4" w:space="0" w:color="auto"/>
            </w:tcBorders>
          </w:tcPr>
          <w:p w14:paraId="0EA835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0C1D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D43C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115B7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E51A9F1" w14:textId="77777777" w:rsidTr="0051606E">
        <w:tc>
          <w:tcPr>
            <w:tcW w:w="1134" w:type="dxa"/>
            <w:tcBorders>
              <w:left w:val="single" w:sz="1" w:space="0" w:color="000000"/>
              <w:bottom w:val="single" w:sz="1" w:space="0" w:color="000000"/>
              <w:right w:val="single" w:sz="4" w:space="0" w:color="auto"/>
            </w:tcBorders>
          </w:tcPr>
          <w:p w14:paraId="7E58838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BB95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6EFB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A399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6A486AC" w14:textId="77777777" w:rsidTr="0051606E">
        <w:tc>
          <w:tcPr>
            <w:tcW w:w="1134" w:type="dxa"/>
            <w:tcBorders>
              <w:left w:val="single" w:sz="1" w:space="0" w:color="000000"/>
              <w:bottom w:val="single" w:sz="1" w:space="0" w:color="000000"/>
              <w:right w:val="single" w:sz="4" w:space="0" w:color="auto"/>
            </w:tcBorders>
          </w:tcPr>
          <w:p w14:paraId="2DF15E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C2B6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DB80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D6EF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5CB062F" w14:textId="77777777" w:rsidTr="0051606E">
        <w:tc>
          <w:tcPr>
            <w:tcW w:w="1134" w:type="dxa"/>
            <w:tcBorders>
              <w:left w:val="single" w:sz="1" w:space="0" w:color="000000"/>
              <w:bottom w:val="single" w:sz="1" w:space="0" w:color="000000"/>
              <w:right w:val="single" w:sz="4" w:space="0" w:color="auto"/>
            </w:tcBorders>
          </w:tcPr>
          <w:p w14:paraId="40CF3F0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B2323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3CF15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03B1D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D82EA38" w14:textId="77777777" w:rsidTr="0051606E">
        <w:tc>
          <w:tcPr>
            <w:tcW w:w="1134" w:type="dxa"/>
            <w:tcBorders>
              <w:left w:val="single" w:sz="1" w:space="0" w:color="000000"/>
              <w:bottom w:val="single" w:sz="1" w:space="0" w:color="000000"/>
              <w:right w:val="single" w:sz="4" w:space="0" w:color="auto"/>
            </w:tcBorders>
          </w:tcPr>
          <w:p w14:paraId="38B91AE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4AFED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1F6A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54EF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AB1F6BE" w14:textId="77777777" w:rsidTr="0051606E">
        <w:tc>
          <w:tcPr>
            <w:tcW w:w="1134" w:type="dxa"/>
            <w:tcBorders>
              <w:left w:val="single" w:sz="1" w:space="0" w:color="000000"/>
              <w:bottom w:val="single" w:sz="1" w:space="0" w:color="000000"/>
              <w:right w:val="single" w:sz="4" w:space="0" w:color="auto"/>
            </w:tcBorders>
          </w:tcPr>
          <w:p w14:paraId="526046C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8811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11EB0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7230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69C342" w14:textId="77777777" w:rsidTr="0051606E">
        <w:tc>
          <w:tcPr>
            <w:tcW w:w="1134" w:type="dxa"/>
            <w:tcBorders>
              <w:left w:val="single" w:sz="1" w:space="0" w:color="000000"/>
              <w:bottom w:val="single" w:sz="1" w:space="0" w:color="000000"/>
              <w:right w:val="single" w:sz="4" w:space="0" w:color="auto"/>
            </w:tcBorders>
          </w:tcPr>
          <w:p w14:paraId="4853BBA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52CD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9C23A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10751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FE0ED0B" w14:textId="77777777" w:rsidTr="0051606E">
        <w:tc>
          <w:tcPr>
            <w:tcW w:w="1134" w:type="dxa"/>
            <w:tcBorders>
              <w:left w:val="single" w:sz="1" w:space="0" w:color="000000"/>
              <w:bottom w:val="single" w:sz="1" w:space="0" w:color="000000"/>
              <w:right w:val="single" w:sz="4" w:space="0" w:color="auto"/>
            </w:tcBorders>
          </w:tcPr>
          <w:p w14:paraId="5574A02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2FF4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B327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FDBA4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2F2AD85"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32F777B9"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5AB8B4B9"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51209689" w14:textId="77777777" w:rsidTr="0051606E">
        <w:tc>
          <w:tcPr>
            <w:tcW w:w="1134" w:type="dxa"/>
            <w:tcBorders>
              <w:top w:val="single" w:sz="1" w:space="0" w:color="000000"/>
              <w:left w:val="single" w:sz="1" w:space="0" w:color="000000"/>
              <w:bottom w:val="single" w:sz="4" w:space="0" w:color="auto"/>
              <w:right w:val="single" w:sz="4" w:space="0" w:color="auto"/>
            </w:tcBorders>
          </w:tcPr>
          <w:p w14:paraId="7AF9F6BE"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27BD98C"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455B9E2"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7C8EDC4"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25649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35A0FE5"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1619FFC5" w14:textId="77777777" w:rsidTr="0051606E">
        <w:tc>
          <w:tcPr>
            <w:tcW w:w="1134" w:type="dxa"/>
            <w:tcBorders>
              <w:top w:val="single" w:sz="4" w:space="0" w:color="auto"/>
              <w:left w:val="single" w:sz="1" w:space="0" w:color="000000"/>
              <w:bottom w:val="single" w:sz="1" w:space="0" w:color="000000"/>
              <w:right w:val="single" w:sz="4" w:space="0" w:color="auto"/>
            </w:tcBorders>
          </w:tcPr>
          <w:p w14:paraId="6A3BF78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932C1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0F3D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B66A5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B6EF81" w14:textId="77777777" w:rsidTr="0051606E">
        <w:tc>
          <w:tcPr>
            <w:tcW w:w="1134" w:type="dxa"/>
            <w:tcBorders>
              <w:left w:val="single" w:sz="1" w:space="0" w:color="000000"/>
              <w:bottom w:val="single" w:sz="1" w:space="0" w:color="000000"/>
              <w:right w:val="single" w:sz="4" w:space="0" w:color="auto"/>
            </w:tcBorders>
          </w:tcPr>
          <w:p w14:paraId="7E75E79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420FC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6323A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5C5F0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A434F42" w14:textId="77777777" w:rsidTr="0051606E">
        <w:tc>
          <w:tcPr>
            <w:tcW w:w="1134" w:type="dxa"/>
            <w:tcBorders>
              <w:left w:val="single" w:sz="1" w:space="0" w:color="000000"/>
              <w:bottom w:val="single" w:sz="1" w:space="0" w:color="000000"/>
              <w:right w:val="single" w:sz="4" w:space="0" w:color="auto"/>
            </w:tcBorders>
          </w:tcPr>
          <w:p w14:paraId="660EFEC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510D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70A57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88AC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3B4E306" w14:textId="77777777" w:rsidTr="0051606E">
        <w:tc>
          <w:tcPr>
            <w:tcW w:w="1134" w:type="dxa"/>
            <w:tcBorders>
              <w:left w:val="single" w:sz="1" w:space="0" w:color="000000"/>
              <w:bottom w:val="single" w:sz="1" w:space="0" w:color="000000"/>
              <w:right w:val="single" w:sz="4" w:space="0" w:color="auto"/>
            </w:tcBorders>
          </w:tcPr>
          <w:p w14:paraId="3344874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072C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4E85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57B48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474F8B8" w14:textId="77777777" w:rsidTr="0051606E">
        <w:tc>
          <w:tcPr>
            <w:tcW w:w="1134" w:type="dxa"/>
            <w:tcBorders>
              <w:left w:val="single" w:sz="1" w:space="0" w:color="000000"/>
              <w:bottom w:val="single" w:sz="1" w:space="0" w:color="000000"/>
              <w:right w:val="single" w:sz="4" w:space="0" w:color="auto"/>
            </w:tcBorders>
          </w:tcPr>
          <w:p w14:paraId="2D764A8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14EA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82FC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18AB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F3903F9" w14:textId="77777777" w:rsidTr="0051606E">
        <w:tc>
          <w:tcPr>
            <w:tcW w:w="1134" w:type="dxa"/>
            <w:tcBorders>
              <w:left w:val="single" w:sz="1" w:space="0" w:color="000000"/>
              <w:bottom w:val="single" w:sz="1" w:space="0" w:color="000000"/>
              <w:right w:val="single" w:sz="4" w:space="0" w:color="auto"/>
            </w:tcBorders>
          </w:tcPr>
          <w:p w14:paraId="7676844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BEB6E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7B541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56F6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D47730E" w14:textId="77777777" w:rsidTr="0051606E">
        <w:tc>
          <w:tcPr>
            <w:tcW w:w="1134" w:type="dxa"/>
            <w:tcBorders>
              <w:left w:val="single" w:sz="1" w:space="0" w:color="000000"/>
              <w:bottom w:val="single" w:sz="1" w:space="0" w:color="000000"/>
              <w:right w:val="single" w:sz="4" w:space="0" w:color="auto"/>
            </w:tcBorders>
          </w:tcPr>
          <w:p w14:paraId="395A46D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5C88B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F5897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A7111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6C2720A" w14:textId="77777777" w:rsidTr="0051606E">
        <w:tc>
          <w:tcPr>
            <w:tcW w:w="1134" w:type="dxa"/>
            <w:tcBorders>
              <w:left w:val="single" w:sz="1" w:space="0" w:color="000000"/>
              <w:bottom w:val="single" w:sz="1" w:space="0" w:color="000000"/>
              <w:right w:val="single" w:sz="4" w:space="0" w:color="auto"/>
            </w:tcBorders>
          </w:tcPr>
          <w:p w14:paraId="59158F7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2CB41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05F8F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2C62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2E8A0A4" w14:textId="77777777" w:rsidTr="0051606E">
        <w:tc>
          <w:tcPr>
            <w:tcW w:w="1134" w:type="dxa"/>
            <w:tcBorders>
              <w:left w:val="single" w:sz="1" w:space="0" w:color="000000"/>
              <w:bottom w:val="single" w:sz="1" w:space="0" w:color="000000"/>
              <w:right w:val="single" w:sz="4" w:space="0" w:color="auto"/>
            </w:tcBorders>
          </w:tcPr>
          <w:p w14:paraId="7C9DD1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7492B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2CE1B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DC6A5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BCABBB7" w14:textId="77777777" w:rsidTr="0051606E">
        <w:tc>
          <w:tcPr>
            <w:tcW w:w="1134" w:type="dxa"/>
            <w:tcBorders>
              <w:left w:val="single" w:sz="1" w:space="0" w:color="000000"/>
              <w:bottom w:val="single" w:sz="1" w:space="0" w:color="000000"/>
              <w:right w:val="single" w:sz="4" w:space="0" w:color="auto"/>
            </w:tcBorders>
          </w:tcPr>
          <w:p w14:paraId="016771E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8A23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6DC70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78A7D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2E05F3B" w14:textId="77777777" w:rsidTr="0051606E">
        <w:tc>
          <w:tcPr>
            <w:tcW w:w="1134" w:type="dxa"/>
            <w:tcBorders>
              <w:left w:val="single" w:sz="1" w:space="0" w:color="000000"/>
              <w:bottom w:val="single" w:sz="1" w:space="0" w:color="000000"/>
              <w:right w:val="single" w:sz="4" w:space="0" w:color="auto"/>
            </w:tcBorders>
          </w:tcPr>
          <w:p w14:paraId="0B903D9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968E3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DB743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06CC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F961194" w14:textId="77777777" w:rsidTr="0051606E">
        <w:tc>
          <w:tcPr>
            <w:tcW w:w="1134" w:type="dxa"/>
            <w:tcBorders>
              <w:left w:val="single" w:sz="1" w:space="0" w:color="000000"/>
              <w:bottom w:val="single" w:sz="1" w:space="0" w:color="000000"/>
              <w:right w:val="single" w:sz="4" w:space="0" w:color="auto"/>
            </w:tcBorders>
          </w:tcPr>
          <w:p w14:paraId="24B249B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C24E3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3E726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B8F4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B2B7AB8" w14:textId="77777777" w:rsidTr="0051606E">
        <w:tc>
          <w:tcPr>
            <w:tcW w:w="1134" w:type="dxa"/>
            <w:tcBorders>
              <w:left w:val="single" w:sz="1" w:space="0" w:color="000000"/>
              <w:bottom w:val="single" w:sz="1" w:space="0" w:color="000000"/>
              <w:right w:val="single" w:sz="4" w:space="0" w:color="auto"/>
            </w:tcBorders>
          </w:tcPr>
          <w:p w14:paraId="6B2D586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A5F23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4AE1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B0654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2CB41B1" w14:textId="77777777" w:rsidTr="0051606E">
        <w:tc>
          <w:tcPr>
            <w:tcW w:w="1134" w:type="dxa"/>
            <w:tcBorders>
              <w:left w:val="single" w:sz="1" w:space="0" w:color="000000"/>
              <w:bottom w:val="single" w:sz="1" w:space="0" w:color="000000"/>
              <w:right w:val="single" w:sz="4" w:space="0" w:color="auto"/>
            </w:tcBorders>
          </w:tcPr>
          <w:p w14:paraId="1E0F91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4ADF5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67A15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A4728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B13F36C" w14:textId="77777777" w:rsidTr="0051606E">
        <w:tc>
          <w:tcPr>
            <w:tcW w:w="1134" w:type="dxa"/>
            <w:tcBorders>
              <w:left w:val="single" w:sz="1" w:space="0" w:color="000000"/>
              <w:bottom w:val="single" w:sz="1" w:space="0" w:color="000000"/>
              <w:right w:val="single" w:sz="4" w:space="0" w:color="auto"/>
            </w:tcBorders>
          </w:tcPr>
          <w:p w14:paraId="7AA4258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407A3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9C950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0DDE3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108A933" w14:textId="77777777" w:rsidTr="0051606E">
        <w:tc>
          <w:tcPr>
            <w:tcW w:w="1134" w:type="dxa"/>
            <w:tcBorders>
              <w:left w:val="single" w:sz="1" w:space="0" w:color="000000"/>
              <w:bottom w:val="single" w:sz="1" w:space="0" w:color="000000"/>
              <w:right w:val="single" w:sz="4" w:space="0" w:color="auto"/>
            </w:tcBorders>
          </w:tcPr>
          <w:p w14:paraId="076E5CA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E5A4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F1F06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A1460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0D5E5D3" w14:textId="77777777" w:rsidTr="0051606E">
        <w:tc>
          <w:tcPr>
            <w:tcW w:w="1134" w:type="dxa"/>
            <w:tcBorders>
              <w:left w:val="single" w:sz="1" w:space="0" w:color="000000"/>
              <w:bottom w:val="single" w:sz="1" w:space="0" w:color="000000"/>
              <w:right w:val="single" w:sz="4" w:space="0" w:color="auto"/>
            </w:tcBorders>
          </w:tcPr>
          <w:p w14:paraId="044FF2E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2564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7C170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8CF6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0647FFB" w14:textId="77777777" w:rsidTr="0051606E">
        <w:tc>
          <w:tcPr>
            <w:tcW w:w="1134" w:type="dxa"/>
            <w:tcBorders>
              <w:left w:val="single" w:sz="1" w:space="0" w:color="000000"/>
              <w:bottom w:val="single" w:sz="1" w:space="0" w:color="000000"/>
              <w:right w:val="single" w:sz="4" w:space="0" w:color="auto"/>
            </w:tcBorders>
          </w:tcPr>
          <w:p w14:paraId="78DE94A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F9FC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54A93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EBE2B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BB3DB08" w14:textId="77777777" w:rsidTr="0051606E">
        <w:tc>
          <w:tcPr>
            <w:tcW w:w="1134" w:type="dxa"/>
            <w:tcBorders>
              <w:left w:val="single" w:sz="1" w:space="0" w:color="000000"/>
              <w:bottom w:val="single" w:sz="1" w:space="0" w:color="000000"/>
              <w:right w:val="single" w:sz="4" w:space="0" w:color="auto"/>
            </w:tcBorders>
          </w:tcPr>
          <w:p w14:paraId="5A8EBEA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354A9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7C2E1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0220E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A61682C" w14:textId="77777777" w:rsidTr="0051606E">
        <w:tc>
          <w:tcPr>
            <w:tcW w:w="1134" w:type="dxa"/>
            <w:tcBorders>
              <w:left w:val="single" w:sz="1" w:space="0" w:color="000000"/>
              <w:bottom w:val="single" w:sz="1" w:space="0" w:color="000000"/>
              <w:right w:val="single" w:sz="4" w:space="0" w:color="auto"/>
            </w:tcBorders>
          </w:tcPr>
          <w:p w14:paraId="6DE6C1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A5FE7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1ED93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80EF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12A44BD" w14:textId="77777777" w:rsidTr="0051606E">
        <w:tc>
          <w:tcPr>
            <w:tcW w:w="1134" w:type="dxa"/>
            <w:tcBorders>
              <w:left w:val="single" w:sz="1" w:space="0" w:color="000000"/>
              <w:bottom w:val="single" w:sz="1" w:space="0" w:color="000000"/>
              <w:right w:val="single" w:sz="4" w:space="0" w:color="auto"/>
            </w:tcBorders>
          </w:tcPr>
          <w:p w14:paraId="05E654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55B69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4A56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F2080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19C9156" w14:textId="77777777" w:rsidTr="0051606E">
        <w:tc>
          <w:tcPr>
            <w:tcW w:w="1134" w:type="dxa"/>
            <w:tcBorders>
              <w:left w:val="single" w:sz="1" w:space="0" w:color="000000"/>
              <w:bottom w:val="single" w:sz="1" w:space="0" w:color="000000"/>
              <w:right w:val="single" w:sz="4" w:space="0" w:color="auto"/>
            </w:tcBorders>
          </w:tcPr>
          <w:p w14:paraId="2D9BE4F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ACD86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F722D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FF6A4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423801A" w14:textId="77777777" w:rsidTr="0051606E">
        <w:tc>
          <w:tcPr>
            <w:tcW w:w="1134" w:type="dxa"/>
            <w:tcBorders>
              <w:left w:val="single" w:sz="1" w:space="0" w:color="000000"/>
              <w:bottom w:val="single" w:sz="1" w:space="0" w:color="000000"/>
              <w:right w:val="single" w:sz="4" w:space="0" w:color="auto"/>
            </w:tcBorders>
          </w:tcPr>
          <w:p w14:paraId="1E8079E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D0FE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B35F0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51A4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FA53D0A" w14:textId="77777777" w:rsidTr="0051606E">
        <w:tc>
          <w:tcPr>
            <w:tcW w:w="1134" w:type="dxa"/>
            <w:tcBorders>
              <w:left w:val="single" w:sz="1" w:space="0" w:color="000000"/>
              <w:bottom w:val="single" w:sz="1" w:space="0" w:color="000000"/>
              <w:right w:val="single" w:sz="4" w:space="0" w:color="auto"/>
            </w:tcBorders>
          </w:tcPr>
          <w:p w14:paraId="10F66A7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5E5AC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CD431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935E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2BA8AF4" w14:textId="77777777" w:rsidTr="0051606E">
        <w:tc>
          <w:tcPr>
            <w:tcW w:w="1134" w:type="dxa"/>
            <w:tcBorders>
              <w:left w:val="single" w:sz="1" w:space="0" w:color="000000"/>
              <w:bottom w:val="single" w:sz="1" w:space="0" w:color="000000"/>
              <w:right w:val="single" w:sz="4" w:space="0" w:color="auto"/>
            </w:tcBorders>
          </w:tcPr>
          <w:p w14:paraId="612389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4E22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84B94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C3E1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C6E2B97" w14:textId="77777777" w:rsidTr="0051606E">
        <w:tc>
          <w:tcPr>
            <w:tcW w:w="1134" w:type="dxa"/>
            <w:tcBorders>
              <w:left w:val="single" w:sz="1" w:space="0" w:color="000000"/>
              <w:bottom w:val="single" w:sz="1" w:space="0" w:color="000000"/>
              <w:right w:val="single" w:sz="4" w:space="0" w:color="auto"/>
            </w:tcBorders>
          </w:tcPr>
          <w:p w14:paraId="29719AC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4C23A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00A99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75E8B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2CBD3BD" w14:textId="77777777" w:rsidTr="0051606E">
        <w:tc>
          <w:tcPr>
            <w:tcW w:w="1134" w:type="dxa"/>
            <w:tcBorders>
              <w:left w:val="single" w:sz="1" w:space="0" w:color="000000"/>
              <w:bottom w:val="single" w:sz="1" w:space="0" w:color="000000"/>
              <w:right w:val="single" w:sz="4" w:space="0" w:color="auto"/>
            </w:tcBorders>
          </w:tcPr>
          <w:p w14:paraId="598B42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700DD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CF8C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54C30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086E9D4"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12C540A3"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344D5FCB"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31E39FD9" w14:textId="77777777" w:rsidTr="0051606E">
        <w:tc>
          <w:tcPr>
            <w:tcW w:w="1134" w:type="dxa"/>
            <w:tcBorders>
              <w:top w:val="single" w:sz="1" w:space="0" w:color="000000"/>
              <w:left w:val="single" w:sz="1" w:space="0" w:color="000000"/>
              <w:bottom w:val="single" w:sz="4" w:space="0" w:color="auto"/>
              <w:right w:val="single" w:sz="4" w:space="0" w:color="auto"/>
            </w:tcBorders>
          </w:tcPr>
          <w:p w14:paraId="1760B987"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4BA2E28"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589A4A0"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C7D5DC6"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08351F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8ED47AE"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55267A42" w14:textId="77777777" w:rsidTr="0051606E">
        <w:tc>
          <w:tcPr>
            <w:tcW w:w="1134" w:type="dxa"/>
            <w:tcBorders>
              <w:top w:val="single" w:sz="4" w:space="0" w:color="auto"/>
              <w:left w:val="single" w:sz="1" w:space="0" w:color="000000"/>
              <w:bottom w:val="single" w:sz="1" w:space="0" w:color="000000"/>
              <w:right w:val="single" w:sz="4" w:space="0" w:color="auto"/>
            </w:tcBorders>
          </w:tcPr>
          <w:p w14:paraId="047826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5D0D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D7CA5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7B102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7ACD230" w14:textId="77777777" w:rsidTr="0051606E">
        <w:tc>
          <w:tcPr>
            <w:tcW w:w="1134" w:type="dxa"/>
            <w:tcBorders>
              <w:left w:val="single" w:sz="1" w:space="0" w:color="000000"/>
              <w:bottom w:val="single" w:sz="1" w:space="0" w:color="000000"/>
              <w:right w:val="single" w:sz="4" w:space="0" w:color="auto"/>
            </w:tcBorders>
          </w:tcPr>
          <w:p w14:paraId="402D1FA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231B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DB8B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92ED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767AE09" w14:textId="77777777" w:rsidTr="0051606E">
        <w:tc>
          <w:tcPr>
            <w:tcW w:w="1134" w:type="dxa"/>
            <w:tcBorders>
              <w:left w:val="single" w:sz="1" w:space="0" w:color="000000"/>
              <w:bottom w:val="single" w:sz="1" w:space="0" w:color="000000"/>
              <w:right w:val="single" w:sz="4" w:space="0" w:color="auto"/>
            </w:tcBorders>
          </w:tcPr>
          <w:p w14:paraId="5C083AC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C2C43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EF7F5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F476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92E600C" w14:textId="77777777" w:rsidTr="0051606E">
        <w:tc>
          <w:tcPr>
            <w:tcW w:w="1134" w:type="dxa"/>
            <w:tcBorders>
              <w:left w:val="single" w:sz="1" w:space="0" w:color="000000"/>
              <w:bottom w:val="single" w:sz="1" w:space="0" w:color="000000"/>
              <w:right w:val="single" w:sz="4" w:space="0" w:color="auto"/>
            </w:tcBorders>
          </w:tcPr>
          <w:p w14:paraId="0F8C86D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1E55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C2F67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7589A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266016" w14:textId="77777777" w:rsidTr="0051606E">
        <w:tc>
          <w:tcPr>
            <w:tcW w:w="1134" w:type="dxa"/>
            <w:tcBorders>
              <w:left w:val="single" w:sz="1" w:space="0" w:color="000000"/>
              <w:bottom w:val="single" w:sz="1" w:space="0" w:color="000000"/>
              <w:right w:val="single" w:sz="4" w:space="0" w:color="auto"/>
            </w:tcBorders>
          </w:tcPr>
          <w:p w14:paraId="332795C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AA094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339B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D4DCC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820468B" w14:textId="77777777" w:rsidTr="0051606E">
        <w:tc>
          <w:tcPr>
            <w:tcW w:w="1134" w:type="dxa"/>
            <w:tcBorders>
              <w:left w:val="single" w:sz="1" w:space="0" w:color="000000"/>
              <w:bottom w:val="single" w:sz="1" w:space="0" w:color="000000"/>
              <w:right w:val="single" w:sz="4" w:space="0" w:color="auto"/>
            </w:tcBorders>
          </w:tcPr>
          <w:p w14:paraId="3C4102C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13B35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D46C9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56E87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C6E2918" w14:textId="77777777" w:rsidTr="0051606E">
        <w:tc>
          <w:tcPr>
            <w:tcW w:w="1134" w:type="dxa"/>
            <w:tcBorders>
              <w:left w:val="single" w:sz="1" w:space="0" w:color="000000"/>
              <w:bottom w:val="single" w:sz="1" w:space="0" w:color="000000"/>
              <w:right w:val="single" w:sz="4" w:space="0" w:color="auto"/>
            </w:tcBorders>
          </w:tcPr>
          <w:p w14:paraId="593EEF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864D9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5C013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A8310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8CF94C0" w14:textId="77777777" w:rsidTr="0051606E">
        <w:tc>
          <w:tcPr>
            <w:tcW w:w="1134" w:type="dxa"/>
            <w:tcBorders>
              <w:left w:val="single" w:sz="1" w:space="0" w:color="000000"/>
              <w:bottom w:val="single" w:sz="1" w:space="0" w:color="000000"/>
              <w:right w:val="single" w:sz="4" w:space="0" w:color="auto"/>
            </w:tcBorders>
          </w:tcPr>
          <w:p w14:paraId="392B5D1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9F910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8C7B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59D8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738D86B" w14:textId="77777777" w:rsidTr="0051606E">
        <w:tc>
          <w:tcPr>
            <w:tcW w:w="1134" w:type="dxa"/>
            <w:tcBorders>
              <w:left w:val="single" w:sz="1" w:space="0" w:color="000000"/>
              <w:bottom w:val="single" w:sz="1" w:space="0" w:color="000000"/>
              <w:right w:val="single" w:sz="4" w:space="0" w:color="auto"/>
            </w:tcBorders>
          </w:tcPr>
          <w:p w14:paraId="5E8A5F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7D50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8B797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BEEA8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FCC7FC5" w14:textId="77777777" w:rsidTr="0051606E">
        <w:tc>
          <w:tcPr>
            <w:tcW w:w="1134" w:type="dxa"/>
            <w:tcBorders>
              <w:left w:val="single" w:sz="1" w:space="0" w:color="000000"/>
              <w:bottom w:val="single" w:sz="1" w:space="0" w:color="000000"/>
              <w:right w:val="single" w:sz="4" w:space="0" w:color="auto"/>
            </w:tcBorders>
          </w:tcPr>
          <w:p w14:paraId="5AD37F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D7C9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6C59A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B75F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4012832" w14:textId="77777777" w:rsidTr="0051606E">
        <w:tc>
          <w:tcPr>
            <w:tcW w:w="1134" w:type="dxa"/>
            <w:tcBorders>
              <w:left w:val="single" w:sz="1" w:space="0" w:color="000000"/>
              <w:bottom w:val="single" w:sz="1" w:space="0" w:color="000000"/>
              <w:right w:val="single" w:sz="4" w:space="0" w:color="auto"/>
            </w:tcBorders>
          </w:tcPr>
          <w:p w14:paraId="434E8AA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29D3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99388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197DF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01207A5" w14:textId="77777777" w:rsidTr="0051606E">
        <w:tc>
          <w:tcPr>
            <w:tcW w:w="1134" w:type="dxa"/>
            <w:tcBorders>
              <w:left w:val="single" w:sz="1" w:space="0" w:color="000000"/>
              <w:bottom w:val="single" w:sz="1" w:space="0" w:color="000000"/>
              <w:right w:val="single" w:sz="4" w:space="0" w:color="auto"/>
            </w:tcBorders>
          </w:tcPr>
          <w:p w14:paraId="7B6FCE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64D56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5B458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88257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9B3AA2B" w14:textId="77777777" w:rsidTr="0051606E">
        <w:tc>
          <w:tcPr>
            <w:tcW w:w="1134" w:type="dxa"/>
            <w:tcBorders>
              <w:left w:val="single" w:sz="1" w:space="0" w:color="000000"/>
              <w:bottom w:val="single" w:sz="1" w:space="0" w:color="000000"/>
              <w:right w:val="single" w:sz="4" w:space="0" w:color="auto"/>
            </w:tcBorders>
          </w:tcPr>
          <w:p w14:paraId="1EBC0E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802CA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3DC9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75791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5D03038" w14:textId="77777777" w:rsidTr="0051606E">
        <w:tc>
          <w:tcPr>
            <w:tcW w:w="1134" w:type="dxa"/>
            <w:tcBorders>
              <w:left w:val="single" w:sz="1" w:space="0" w:color="000000"/>
              <w:bottom w:val="single" w:sz="1" w:space="0" w:color="000000"/>
              <w:right w:val="single" w:sz="4" w:space="0" w:color="auto"/>
            </w:tcBorders>
          </w:tcPr>
          <w:p w14:paraId="3C9417A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5C27F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757DA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624A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9BD97F3" w14:textId="77777777" w:rsidTr="0051606E">
        <w:tc>
          <w:tcPr>
            <w:tcW w:w="1134" w:type="dxa"/>
            <w:tcBorders>
              <w:left w:val="single" w:sz="1" w:space="0" w:color="000000"/>
              <w:bottom w:val="single" w:sz="1" w:space="0" w:color="000000"/>
              <w:right w:val="single" w:sz="4" w:space="0" w:color="auto"/>
            </w:tcBorders>
          </w:tcPr>
          <w:p w14:paraId="3ED69E8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8C4DC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908FA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E2E0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4305A44" w14:textId="77777777" w:rsidTr="0051606E">
        <w:tc>
          <w:tcPr>
            <w:tcW w:w="1134" w:type="dxa"/>
            <w:tcBorders>
              <w:left w:val="single" w:sz="1" w:space="0" w:color="000000"/>
              <w:bottom w:val="single" w:sz="1" w:space="0" w:color="000000"/>
              <w:right w:val="single" w:sz="4" w:space="0" w:color="auto"/>
            </w:tcBorders>
          </w:tcPr>
          <w:p w14:paraId="697B1B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CA5A8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00CB5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855C3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AC40C2C" w14:textId="77777777" w:rsidTr="0051606E">
        <w:tc>
          <w:tcPr>
            <w:tcW w:w="1134" w:type="dxa"/>
            <w:tcBorders>
              <w:left w:val="single" w:sz="1" w:space="0" w:color="000000"/>
              <w:bottom w:val="single" w:sz="1" w:space="0" w:color="000000"/>
              <w:right w:val="single" w:sz="4" w:space="0" w:color="auto"/>
            </w:tcBorders>
          </w:tcPr>
          <w:p w14:paraId="6E03AE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59C9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9BECE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DC7D6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8D3BEFD" w14:textId="77777777" w:rsidTr="0051606E">
        <w:tc>
          <w:tcPr>
            <w:tcW w:w="1134" w:type="dxa"/>
            <w:tcBorders>
              <w:left w:val="single" w:sz="1" w:space="0" w:color="000000"/>
              <w:bottom w:val="single" w:sz="1" w:space="0" w:color="000000"/>
              <w:right w:val="single" w:sz="4" w:space="0" w:color="auto"/>
            </w:tcBorders>
          </w:tcPr>
          <w:p w14:paraId="6E13C48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67795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A7A4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54FF5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8F86B9A" w14:textId="77777777" w:rsidTr="0051606E">
        <w:tc>
          <w:tcPr>
            <w:tcW w:w="1134" w:type="dxa"/>
            <w:tcBorders>
              <w:left w:val="single" w:sz="1" w:space="0" w:color="000000"/>
              <w:bottom w:val="single" w:sz="1" w:space="0" w:color="000000"/>
              <w:right w:val="single" w:sz="4" w:space="0" w:color="auto"/>
            </w:tcBorders>
          </w:tcPr>
          <w:p w14:paraId="3E52AD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D12D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C8F00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AE6F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92D1F3F" w14:textId="77777777" w:rsidTr="0051606E">
        <w:tc>
          <w:tcPr>
            <w:tcW w:w="1134" w:type="dxa"/>
            <w:tcBorders>
              <w:left w:val="single" w:sz="1" w:space="0" w:color="000000"/>
              <w:bottom w:val="single" w:sz="1" w:space="0" w:color="000000"/>
              <w:right w:val="single" w:sz="4" w:space="0" w:color="auto"/>
            </w:tcBorders>
          </w:tcPr>
          <w:p w14:paraId="0D44AE3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DC417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C7F84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8D70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6B7876E" w14:textId="77777777" w:rsidTr="0051606E">
        <w:tc>
          <w:tcPr>
            <w:tcW w:w="1134" w:type="dxa"/>
            <w:tcBorders>
              <w:left w:val="single" w:sz="1" w:space="0" w:color="000000"/>
              <w:bottom w:val="single" w:sz="1" w:space="0" w:color="000000"/>
              <w:right w:val="single" w:sz="4" w:space="0" w:color="auto"/>
            </w:tcBorders>
          </w:tcPr>
          <w:p w14:paraId="03149C4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BB912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BC64B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702E9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7D21663" w14:textId="77777777" w:rsidTr="0051606E">
        <w:tc>
          <w:tcPr>
            <w:tcW w:w="1134" w:type="dxa"/>
            <w:tcBorders>
              <w:left w:val="single" w:sz="1" w:space="0" w:color="000000"/>
              <w:bottom w:val="single" w:sz="1" w:space="0" w:color="000000"/>
              <w:right w:val="single" w:sz="4" w:space="0" w:color="auto"/>
            </w:tcBorders>
          </w:tcPr>
          <w:p w14:paraId="79D372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DBCB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2264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88813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9A961CE" w14:textId="77777777" w:rsidTr="0051606E">
        <w:tc>
          <w:tcPr>
            <w:tcW w:w="1134" w:type="dxa"/>
            <w:tcBorders>
              <w:left w:val="single" w:sz="1" w:space="0" w:color="000000"/>
              <w:bottom w:val="single" w:sz="1" w:space="0" w:color="000000"/>
              <w:right w:val="single" w:sz="4" w:space="0" w:color="auto"/>
            </w:tcBorders>
          </w:tcPr>
          <w:p w14:paraId="01B1B40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541EC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2D6E8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F6A87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B923D23" w14:textId="77777777" w:rsidTr="0051606E">
        <w:tc>
          <w:tcPr>
            <w:tcW w:w="1134" w:type="dxa"/>
            <w:tcBorders>
              <w:left w:val="single" w:sz="1" w:space="0" w:color="000000"/>
              <w:bottom w:val="single" w:sz="1" w:space="0" w:color="000000"/>
              <w:right w:val="single" w:sz="4" w:space="0" w:color="auto"/>
            </w:tcBorders>
          </w:tcPr>
          <w:p w14:paraId="1219D26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A8DC7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1D58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CDA0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730CF17" w14:textId="77777777" w:rsidTr="0051606E">
        <w:tc>
          <w:tcPr>
            <w:tcW w:w="1134" w:type="dxa"/>
            <w:tcBorders>
              <w:left w:val="single" w:sz="1" w:space="0" w:color="000000"/>
              <w:bottom w:val="single" w:sz="1" w:space="0" w:color="000000"/>
              <w:right w:val="single" w:sz="4" w:space="0" w:color="auto"/>
            </w:tcBorders>
          </w:tcPr>
          <w:p w14:paraId="6440679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D376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68B5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1ACCD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4AFA041" w14:textId="77777777" w:rsidTr="0051606E">
        <w:tc>
          <w:tcPr>
            <w:tcW w:w="1134" w:type="dxa"/>
            <w:tcBorders>
              <w:left w:val="single" w:sz="1" w:space="0" w:color="000000"/>
              <w:bottom w:val="single" w:sz="1" w:space="0" w:color="000000"/>
              <w:right w:val="single" w:sz="4" w:space="0" w:color="auto"/>
            </w:tcBorders>
          </w:tcPr>
          <w:p w14:paraId="7685524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B3A04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1990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D0FE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E521C66" w14:textId="77777777" w:rsidTr="0051606E">
        <w:tc>
          <w:tcPr>
            <w:tcW w:w="1134" w:type="dxa"/>
            <w:tcBorders>
              <w:left w:val="single" w:sz="1" w:space="0" w:color="000000"/>
              <w:bottom w:val="single" w:sz="1" w:space="0" w:color="000000"/>
              <w:right w:val="single" w:sz="4" w:space="0" w:color="auto"/>
            </w:tcBorders>
          </w:tcPr>
          <w:p w14:paraId="50A39B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8E9F2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7D87D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D1450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1F183C64"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7FD178CE"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221464AF"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35830960" w14:textId="77777777" w:rsidTr="0051606E">
        <w:tc>
          <w:tcPr>
            <w:tcW w:w="1134" w:type="dxa"/>
            <w:tcBorders>
              <w:top w:val="single" w:sz="1" w:space="0" w:color="000000"/>
              <w:left w:val="single" w:sz="1" w:space="0" w:color="000000"/>
              <w:bottom w:val="single" w:sz="4" w:space="0" w:color="auto"/>
              <w:right w:val="single" w:sz="4" w:space="0" w:color="auto"/>
            </w:tcBorders>
          </w:tcPr>
          <w:p w14:paraId="03674C25"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CE0CE41"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75570E6"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3D906DD"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7E927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6AD6832"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3A95ADF3" w14:textId="77777777" w:rsidTr="0051606E">
        <w:tc>
          <w:tcPr>
            <w:tcW w:w="1134" w:type="dxa"/>
            <w:tcBorders>
              <w:top w:val="single" w:sz="4" w:space="0" w:color="auto"/>
              <w:left w:val="single" w:sz="1" w:space="0" w:color="000000"/>
              <w:bottom w:val="single" w:sz="1" w:space="0" w:color="000000"/>
              <w:right w:val="single" w:sz="4" w:space="0" w:color="auto"/>
            </w:tcBorders>
          </w:tcPr>
          <w:p w14:paraId="7F0B7F1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177FA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8A067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26A50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5F5CB79" w14:textId="77777777" w:rsidTr="0051606E">
        <w:tc>
          <w:tcPr>
            <w:tcW w:w="1134" w:type="dxa"/>
            <w:tcBorders>
              <w:left w:val="single" w:sz="1" w:space="0" w:color="000000"/>
              <w:bottom w:val="single" w:sz="1" w:space="0" w:color="000000"/>
              <w:right w:val="single" w:sz="4" w:space="0" w:color="auto"/>
            </w:tcBorders>
          </w:tcPr>
          <w:p w14:paraId="1B3F03C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81454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4BC06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2058A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1CF63A2" w14:textId="77777777" w:rsidTr="0051606E">
        <w:tc>
          <w:tcPr>
            <w:tcW w:w="1134" w:type="dxa"/>
            <w:tcBorders>
              <w:left w:val="single" w:sz="1" w:space="0" w:color="000000"/>
              <w:bottom w:val="single" w:sz="1" w:space="0" w:color="000000"/>
              <w:right w:val="single" w:sz="4" w:space="0" w:color="auto"/>
            </w:tcBorders>
          </w:tcPr>
          <w:p w14:paraId="418B9B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D58B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6782D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13FCA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DD2D2DE" w14:textId="77777777" w:rsidTr="0051606E">
        <w:tc>
          <w:tcPr>
            <w:tcW w:w="1134" w:type="dxa"/>
            <w:tcBorders>
              <w:left w:val="single" w:sz="1" w:space="0" w:color="000000"/>
              <w:bottom w:val="single" w:sz="1" w:space="0" w:color="000000"/>
              <w:right w:val="single" w:sz="4" w:space="0" w:color="auto"/>
            </w:tcBorders>
          </w:tcPr>
          <w:p w14:paraId="6C2E32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43857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636D8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6D01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3AAE955" w14:textId="77777777" w:rsidTr="0051606E">
        <w:tc>
          <w:tcPr>
            <w:tcW w:w="1134" w:type="dxa"/>
            <w:tcBorders>
              <w:left w:val="single" w:sz="1" w:space="0" w:color="000000"/>
              <w:bottom w:val="single" w:sz="1" w:space="0" w:color="000000"/>
              <w:right w:val="single" w:sz="4" w:space="0" w:color="auto"/>
            </w:tcBorders>
          </w:tcPr>
          <w:p w14:paraId="7BF07F5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520D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E208B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765BC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C0638D1" w14:textId="77777777" w:rsidTr="0051606E">
        <w:tc>
          <w:tcPr>
            <w:tcW w:w="1134" w:type="dxa"/>
            <w:tcBorders>
              <w:left w:val="single" w:sz="1" w:space="0" w:color="000000"/>
              <w:bottom w:val="single" w:sz="1" w:space="0" w:color="000000"/>
              <w:right w:val="single" w:sz="4" w:space="0" w:color="auto"/>
            </w:tcBorders>
          </w:tcPr>
          <w:p w14:paraId="2EC643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0D46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59A56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2B7A7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D229D11" w14:textId="77777777" w:rsidTr="0051606E">
        <w:tc>
          <w:tcPr>
            <w:tcW w:w="1134" w:type="dxa"/>
            <w:tcBorders>
              <w:left w:val="single" w:sz="1" w:space="0" w:color="000000"/>
              <w:bottom w:val="single" w:sz="1" w:space="0" w:color="000000"/>
              <w:right w:val="single" w:sz="4" w:space="0" w:color="auto"/>
            </w:tcBorders>
          </w:tcPr>
          <w:p w14:paraId="55BE80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676CA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C067D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5B56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EEAC413" w14:textId="77777777" w:rsidTr="0051606E">
        <w:tc>
          <w:tcPr>
            <w:tcW w:w="1134" w:type="dxa"/>
            <w:tcBorders>
              <w:left w:val="single" w:sz="1" w:space="0" w:color="000000"/>
              <w:bottom w:val="single" w:sz="1" w:space="0" w:color="000000"/>
              <w:right w:val="single" w:sz="4" w:space="0" w:color="auto"/>
            </w:tcBorders>
          </w:tcPr>
          <w:p w14:paraId="03F04CE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C3D8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6776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43FA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CF27D52" w14:textId="77777777" w:rsidTr="0051606E">
        <w:tc>
          <w:tcPr>
            <w:tcW w:w="1134" w:type="dxa"/>
            <w:tcBorders>
              <w:left w:val="single" w:sz="1" w:space="0" w:color="000000"/>
              <w:bottom w:val="single" w:sz="1" w:space="0" w:color="000000"/>
              <w:right w:val="single" w:sz="4" w:space="0" w:color="auto"/>
            </w:tcBorders>
          </w:tcPr>
          <w:p w14:paraId="5F70C14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B3995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0F2C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3387E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E9E71BF" w14:textId="77777777" w:rsidTr="0051606E">
        <w:tc>
          <w:tcPr>
            <w:tcW w:w="1134" w:type="dxa"/>
            <w:tcBorders>
              <w:left w:val="single" w:sz="1" w:space="0" w:color="000000"/>
              <w:bottom w:val="single" w:sz="1" w:space="0" w:color="000000"/>
              <w:right w:val="single" w:sz="4" w:space="0" w:color="auto"/>
            </w:tcBorders>
          </w:tcPr>
          <w:p w14:paraId="4DBE6DA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82A3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C9FF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595F0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ABAB6F2" w14:textId="77777777" w:rsidTr="0051606E">
        <w:tc>
          <w:tcPr>
            <w:tcW w:w="1134" w:type="dxa"/>
            <w:tcBorders>
              <w:left w:val="single" w:sz="1" w:space="0" w:color="000000"/>
              <w:bottom w:val="single" w:sz="1" w:space="0" w:color="000000"/>
              <w:right w:val="single" w:sz="4" w:space="0" w:color="auto"/>
            </w:tcBorders>
          </w:tcPr>
          <w:p w14:paraId="6F7E71B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DC942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2D6C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A3532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59BDEA0" w14:textId="77777777" w:rsidTr="0051606E">
        <w:tc>
          <w:tcPr>
            <w:tcW w:w="1134" w:type="dxa"/>
            <w:tcBorders>
              <w:left w:val="single" w:sz="1" w:space="0" w:color="000000"/>
              <w:bottom w:val="single" w:sz="1" w:space="0" w:color="000000"/>
              <w:right w:val="single" w:sz="4" w:space="0" w:color="auto"/>
            </w:tcBorders>
          </w:tcPr>
          <w:p w14:paraId="780934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29999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F601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9D0A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E35B3C6" w14:textId="77777777" w:rsidTr="0051606E">
        <w:tc>
          <w:tcPr>
            <w:tcW w:w="1134" w:type="dxa"/>
            <w:tcBorders>
              <w:left w:val="single" w:sz="1" w:space="0" w:color="000000"/>
              <w:bottom w:val="single" w:sz="1" w:space="0" w:color="000000"/>
              <w:right w:val="single" w:sz="4" w:space="0" w:color="auto"/>
            </w:tcBorders>
          </w:tcPr>
          <w:p w14:paraId="67B8732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2636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F906C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8512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257DB05" w14:textId="77777777" w:rsidTr="0051606E">
        <w:tc>
          <w:tcPr>
            <w:tcW w:w="1134" w:type="dxa"/>
            <w:tcBorders>
              <w:left w:val="single" w:sz="1" w:space="0" w:color="000000"/>
              <w:bottom w:val="single" w:sz="1" w:space="0" w:color="000000"/>
              <w:right w:val="single" w:sz="4" w:space="0" w:color="auto"/>
            </w:tcBorders>
          </w:tcPr>
          <w:p w14:paraId="3D3E7A3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E253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A2EF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D131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027CA57" w14:textId="77777777" w:rsidTr="0051606E">
        <w:tc>
          <w:tcPr>
            <w:tcW w:w="1134" w:type="dxa"/>
            <w:tcBorders>
              <w:left w:val="single" w:sz="1" w:space="0" w:color="000000"/>
              <w:bottom w:val="single" w:sz="1" w:space="0" w:color="000000"/>
              <w:right w:val="single" w:sz="4" w:space="0" w:color="auto"/>
            </w:tcBorders>
          </w:tcPr>
          <w:p w14:paraId="0F7A22A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90910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19698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F236A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4F688B" w14:textId="77777777" w:rsidTr="0051606E">
        <w:tc>
          <w:tcPr>
            <w:tcW w:w="1134" w:type="dxa"/>
            <w:tcBorders>
              <w:left w:val="single" w:sz="1" w:space="0" w:color="000000"/>
              <w:bottom w:val="single" w:sz="1" w:space="0" w:color="000000"/>
              <w:right w:val="single" w:sz="4" w:space="0" w:color="auto"/>
            </w:tcBorders>
          </w:tcPr>
          <w:p w14:paraId="118A101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9854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E1C99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FFC5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7B630E5" w14:textId="77777777" w:rsidTr="0051606E">
        <w:tc>
          <w:tcPr>
            <w:tcW w:w="1134" w:type="dxa"/>
            <w:tcBorders>
              <w:left w:val="single" w:sz="1" w:space="0" w:color="000000"/>
              <w:bottom w:val="single" w:sz="1" w:space="0" w:color="000000"/>
              <w:right w:val="single" w:sz="4" w:space="0" w:color="auto"/>
            </w:tcBorders>
          </w:tcPr>
          <w:p w14:paraId="626A8F8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10677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5DEFA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BFFF6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D51F64B" w14:textId="77777777" w:rsidTr="0051606E">
        <w:tc>
          <w:tcPr>
            <w:tcW w:w="1134" w:type="dxa"/>
            <w:tcBorders>
              <w:left w:val="single" w:sz="1" w:space="0" w:color="000000"/>
              <w:bottom w:val="single" w:sz="1" w:space="0" w:color="000000"/>
              <w:right w:val="single" w:sz="4" w:space="0" w:color="auto"/>
            </w:tcBorders>
          </w:tcPr>
          <w:p w14:paraId="737E7B2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48AA8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C362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AE3C7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E5FE8A0" w14:textId="77777777" w:rsidTr="0051606E">
        <w:tc>
          <w:tcPr>
            <w:tcW w:w="1134" w:type="dxa"/>
            <w:tcBorders>
              <w:left w:val="single" w:sz="1" w:space="0" w:color="000000"/>
              <w:bottom w:val="single" w:sz="1" w:space="0" w:color="000000"/>
              <w:right w:val="single" w:sz="4" w:space="0" w:color="auto"/>
            </w:tcBorders>
          </w:tcPr>
          <w:p w14:paraId="7C62985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7C81E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904B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ABF8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E6BFD03" w14:textId="77777777" w:rsidTr="0051606E">
        <w:tc>
          <w:tcPr>
            <w:tcW w:w="1134" w:type="dxa"/>
            <w:tcBorders>
              <w:left w:val="single" w:sz="1" w:space="0" w:color="000000"/>
              <w:bottom w:val="single" w:sz="1" w:space="0" w:color="000000"/>
              <w:right w:val="single" w:sz="4" w:space="0" w:color="auto"/>
            </w:tcBorders>
          </w:tcPr>
          <w:p w14:paraId="306C04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E78D8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2D53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EC1EF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457A52D" w14:textId="77777777" w:rsidTr="0051606E">
        <w:tc>
          <w:tcPr>
            <w:tcW w:w="1134" w:type="dxa"/>
            <w:tcBorders>
              <w:left w:val="single" w:sz="1" w:space="0" w:color="000000"/>
              <w:bottom w:val="single" w:sz="1" w:space="0" w:color="000000"/>
              <w:right w:val="single" w:sz="4" w:space="0" w:color="auto"/>
            </w:tcBorders>
          </w:tcPr>
          <w:p w14:paraId="5FD620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A6C2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C76E41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1A4F0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712D7B9" w14:textId="77777777" w:rsidTr="0051606E">
        <w:tc>
          <w:tcPr>
            <w:tcW w:w="1134" w:type="dxa"/>
            <w:tcBorders>
              <w:left w:val="single" w:sz="1" w:space="0" w:color="000000"/>
              <w:bottom w:val="single" w:sz="1" w:space="0" w:color="000000"/>
              <w:right w:val="single" w:sz="4" w:space="0" w:color="auto"/>
            </w:tcBorders>
          </w:tcPr>
          <w:p w14:paraId="516888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3B89E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26E9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C906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0EF0C7F" w14:textId="77777777" w:rsidTr="0051606E">
        <w:tc>
          <w:tcPr>
            <w:tcW w:w="1134" w:type="dxa"/>
            <w:tcBorders>
              <w:left w:val="single" w:sz="1" w:space="0" w:color="000000"/>
              <w:bottom w:val="single" w:sz="1" w:space="0" w:color="000000"/>
              <w:right w:val="single" w:sz="4" w:space="0" w:color="auto"/>
            </w:tcBorders>
          </w:tcPr>
          <w:p w14:paraId="78EA8DC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4CEBC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FDC97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27DA5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847A199" w14:textId="77777777" w:rsidTr="0051606E">
        <w:tc>
          <w:tcPr>
            <w:tcW w:w="1134" w:type="dxa"/>
            <w:tcBorders>
              <w:left w:val="single" w:sz="1" w:space="0" w:color="000000"/>
              <w:bottom w:val="single" w:sz="1" w:space="0" w:color="000000"/>
              <w:right w:val="single" w:sz="4" w:space="0" w:color="auto"/>
            </w:tcBorders>
          </w:tcPr>
          <w:p w14:paraId="1DBF516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A1FB8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3B95E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F399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FCF039C" w14:textId="77777777" w:rsidTr="0051606E">
        <w:tc>
          <w:tcPr>
            <w:tcW w:w="1134" w:type="dxa"/>
            <w:tcBorders>
              <w:left w:val="single" w:sz="1" w:space="0" w:color="000000"/>
              <w:bottom w:val="single" w:sz="1" w:space="0" w:color="000000"/>
              <w:right w:val="single" w:sz="4" w:space="0" w:color="auto"/>
            </w:tcBorders>
          </w:tcPr>
          <w:p w14:paraId="2F0F2D0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3FDD4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117F3C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F0328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156B983" w14:textId="77777777" w:rsidTr="0051606E">
        <w:tc>
          <w:tcPr>
            <w:tcW w:w="1134" w:type="dxa"/>
            <w:tcBorders>
              <w:left w:val="single" w:sz="1" w:space="0" w:color="000000"/>
              <w:bottom w:val="single" w:sz="1" w:space="0" w:color="000000"/>
              <w:right w:val="single" w:sz="4" w:space="0" w:color="auto"/>
            </w:tcBorders>
          </w:tcPr>
          <w:p w14:paraId="43CA7C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0696E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D7157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60883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69FC061" w14:textId="77777777" w:rsidTr="0051606E">
        <w:tc>
          <w:tcPr>
            <w:tcW w:w="1134" w:type="dxa"/>
            <w:tcBorders>
              <w:left w:val="single" w:sz="1" w:space="0" w:color="000000"/>
              <w:bottom w:val="single" w:sz="1" w:space="0" w:color="000000"/>
              <w:right w:val="single" w:sz="4" w:space="0" w:color="auto"/>
            </w:tcBorders>
          </w:tcPr>
          <w:p w14:paraId="0717C9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95729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5906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67F14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9A41AAF"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07A0966D"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36B787D3"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7CC9E031" w14:textId="77777777" w:rsidTr="0051606E">
        <w:tc>
          <w:tcPr>
            <w:tcW w:w="1134" w:type="dxa"/>
            <w:tcBorders>
              <w:top w:val="single" w:sz="1" w:space="0" w:color="000000"/>
              <w:left w:val="single" w:sz="1" w:space="0" w:color="000000"/>
              <w:bottom w:val="single" w:sz="4" w:space="0" w:color="auto"/>
              <w:right w:val="single" w:sz="4" w:space="0" w:color="auto"/>
            </w:tcBorders>
          </w:tcPr>
          <w:p w14:paraId="39E27448"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3F93C4B3"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2EDD900"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19AAA3E7"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25E92A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412D2AA5"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05F8635D" w14:textId="77777777" w:rsidTr="0051606E">
        <w:tc>
          <w:tcPr>
            <w:tcW w:w="1134" w:type="dxa"/>
            <w:tcBorders>
              <w:top w:val="single" w:sz="4" w:space="0" w:color="auto"/>
              <w:left w:val="single" w:sz="1" w:space="0" w:color="000000"/>
              <w:bottom w:val="single" w:sz="1" w:space="0" w:color="000000"/>
              <w:right w:val="single" w:sz="4" w:space="0" w:color="auto"/>
            </w:tcBorders>
          </w:tcPr>
          <w:p w14:paraId="67AAB95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958DC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6D149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BAA9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9570BAB" w14:textId="77777777" w:rsidTr="0051606E">
        <w:tc>
          <w:tcPr>
            <w:tcW w:w="1134" w:type="dxa"/>
            <w:tcBorders>
              <w:left w:val="single" w:sz="1" w:space="0" w:color="000000"/>
              <w:bottom w:val="single" w:sz="1" w:space="0" w:color="000000"/>
              <w:right w:val="single" w:sz="4" w:space="0" w:color="auto"/>
            </w:tcBorders>
          </w:tcPr>
          <w:p w14:paraId="2508959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60960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687D4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9A2A5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E9B6FB9" w14:textId="77777777" w:rsidTr="0051606E">
        <w:tc>
          <w:tcPr>
            <w:tcW w:w="1134" w:type="dxa"/>
            <w:tcBorders>
              <w:left w:val="single" w:sz="1" w:space="0" w:color="000000"/>
              <w:bottom w:val="single" w:sz="1" w:space="0" w:color="000000"/>
              <w:right w:val="single" w:sz="4" w:space="0" w:color="auto"/>
            </w:tcBorders>
          </w:tcPr>
          <w:p w14:paraId="4B67849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55D2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8C411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A957D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9E99E26" w14:textId="77777777" w:rsidTr="0051606E">
        <w:tc>
          <w:tcPr>
            <w:tcW w:w="1134" w:type="dxa"/>
            <w:tcBorders>
              <w:left w:val="single" w:sz="1" w:space="0" w:color="000000"/>
              <w:bottom w:val="single" w:sz="1" w:space="0" w:color="000000"/>
              <w:right w:val="single" w:sz="4" w:space="0" w:color="auto"/>
            </w:tcBorders>
          </w:tcPr>
          <w:p w14:paraId="2C1A1B3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94104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41968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38F3B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E392E73" w14:textId="77777777" w:rsidTr="0051606E">
        <w:tc>
          <w:tcPr>
            <w:tcW w:w="1134" w:type="dxa"/>
            <w:tcBorders>
              <w:left w:val="single" w:sz="1" w:space="0" w:color="000000"/>
              <w:bottom w:val="single" w:sz="1" w:space="0" w:color="000000"/>
              <w:right w:val="single" w:sz="4" w:space="0" w:color="auto"/>
            </w:tcBorders>
          </w:tcPr>
          <w:p w14:paraId="7264F14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88B9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38070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732AA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216B032" w14:textId="77777777" w:rsidTr="0051606E">
        <w:tc>
          <w:tcPr>
            <w:tcW w:w="1134" w:type="dxa"/>
            <w:tcBorders>
              <w:left w:val="single" w:sz="1" w:space="0" w:color="000000"/>
              <w:bottom w:val="single" w:sz="1" w:space="0" w:color="000000"/>
              <w:right w:val="single" w:sz="4" w:space="0" w:color="auto"/>
            </w:tcBorders>
          </w:tcPr>
          <w:p w14:paraId="22B7D86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F6C81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678CF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980C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319384A" w14:textId="77777777" w:rsidTr="0051606E">
        <w:tc>
          <w:tcPr>
            <w:tcW w:w="1134" w:type="dxa"/>
            <w:tcBorders>
              <w:left w:val="single" w:sz="1" w:space="0" w:color="000000"/>
              <w:bottom w:val="single" w:sz="1" w:space="0" w:color="000000"/>
              <w:right w:val="single" w:sz="4" w:space="0" w:color="auto"/>
            </w:tcBorders>
          </w:tcPr>
          <w:p w14:paraId="6B72565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6627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05939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FBF5F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4DEF3DC" w14:textId="77777777" w:rsidTr="0051606E">
        <w:tc>
          <w:tcPr>
            <w:tcW w:w="1134" w:type="dxa"/>
            <w:tcBorders>
              <w:left w:val="single" w:sz="1" w:space="0" w:color="000000"/>
              <w:bottom w:val="single" w:sz="1" w:space="0" w:color="000000"/>
              <w:right w:val="single" w:sz="4" w:space="0" w:color="auto"/>
            </w:tcBorders>
          </w:tcPr>
          <w:p w14:paraId="0991441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ED7AE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9095E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D3C2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9B42988" w14:textId="77777777" w:rsidTr="0051606E">
        <w:tc>
          <w:tcPr>
            <w:tcW w:w="1134" w:type="dxa"/>
            <w:tcBorders>
              <w:left w:val="single" w:sz="1" w:space="0" w:color="000000"/>
              <w:bottom w:val="single" w:sz="1" w:space="0" w:color="000000"/>
              <w:right w:val="single" w:sz="4" w:space="0" w:color="auto"/>
            </w:tcBorders>
          </w:tcPr>
          <w:p w14:paraId="483DF01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2FE8B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005A5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96F14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18E7DBE" w14:textId="77777777" w:rsidTr="0051606E">
        <w:tc>
          <w:tcPr>
            <w:tcW w:w="1134" w:type="dxa"/>
            <w:tcBorders>
              <w:left w:val="single" w:sz="1" w:space="0" w:color="000000"/>
              <w:bottom w:val="single" w:sz="1" w:space="0" w:color="000000"/>
              <w:right w:val="single" w:sz="4" w:space="0" w:color="auto"/>
            </w:tcBorders>
          </w:tcPr>
          <w:p w14:paraId="1FAA2B5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4D4F6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EC992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BC72D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B5CB1CC" w14:textId="77777777" w:rsidTr="0051606E">
        <w:tc>
          <w:tcPr>
            <w:tcW w:w="1134" w:type="dxa"/>
            <w:tcBorders>
              <w:left w:val="single" w:sz="1" w:space="0" w:color="000000"/>
              <w:bottom w:val="single" w:sz="1" w:space="0" w:color="000000"/>
              <w:right w:val="single" w:sz="4" w:space="0" w:color="auto"/>
            </w:tcBorders>
          </w:tcPr>
          <w:p w14:paraId="627AC17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5D754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683C3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DA0E2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5877F72" w14:textId="77777777" w:rsidTr="0051606E">
        <w:tc>
          <w:tcPr>
            <w:tcW w:w="1134" w:type="dxa"/>
            <w:tcBorders>
              <w:left w:val="single" w:sz="1" w:space="0" w:color="000000"/>
              <w:bottom w:val="single" w:sz="1" w:space="0" w:color="000000"/>
              <w:right w:val="single" w:sz="4" w:space="0" w:color="auto"/>
            </w:tcBorders>
          </w:tcPr>
          <w:p w14:paraId="2E1DC6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583C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1552A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101F2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2C32FA7" w14:textId="77777777" w:rsidTr="0051606E">
        <w:tc>
          <w:tcPr>
            <w:tcW w:w="1134" w:type="dxa"/>
            <w:tcBorders>
              <w:left w:val="single" w:sz="1" w:space="0" w:color="000000"/>
              <w:bottom w:val="single" w:sz="1" w:space="0" w:color="000000"/>
              <w:right w:val="single" w:sz="4" w:space="0" w:color="auto"/>
            </w:tcBorders>
          </w:tcPr>
          <w:p w14:paraId="4A310A4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6566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2D068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5F29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4732C06" w14:textId="77777777" w:rsidTr="0051606E">
        <w:tc>
          <w:tcPr>
            <w:tcW w:w="1134" w:type="dxa"/>
            <w:tcBorders>
              <w:left w:val="single" w:sz="1" w:space="0" w:color="000000"/>
              <w:bottom w:val="single" w:sz="1" w:space="0" w:color="000000"/>
              <w:right w:val="single" w:sz="4" w:space="0" w:color="auto"/>
            </w:tcBorders>
          </w:tcPr>
          <w:p w14:paraId="0507E31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A010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9B21E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6FF0B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53332B1" w14:textId="77777777" w:rsidTr="0051606E">
        <w:tc>
          <w:tcPr>
            <w:tcW w:w="1134" w:type="dxa"/>
            <w:tcBorders>
              <w:left w:val="single" w:sz="1" w:space="0" w:color="000000"/>
              <w:bottom w:val="single" w:sz="1" w:space="0" w:color="000000"/>
              <w:right w:val="single" w:sz="4" w:space="0" w:color="auto"/>
            </w:tcBorders>
          </w:tcPr>
          <w:p w14:paraId="716C9FD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3D0E1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5357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3FC34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B2FE25D" w14:textId="77777777" w:rsidTr="0051606E">
        <w:tc>
          <w:tcPr>
            <w:tcW w:w="1134" w:type="dxa"/>
            <w:tcBorders>
              <w:left w:val="single" w:sz="1" w:space="0" w:color="000000"/>
              <w:bottom w:val="single" w:sz="1" w:space="0" w:color="000000"/>
              <w:right w:val="single" w:sz="4" w:space="0" w:color="auto"/>
            </w:tcBorders>
          </w:tcPr>
          <w:p w14:paraId="682C77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E2399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C886E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EC7AC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EFB1F04" w14:textId="77777777" w:rsidTr="0051606E">
        <w:tc>
          <w:tcPr>
            <w:tcW w:w="1134" w:type="dxa"/>
            <w:tcBorders>
              <w:left w:val="single" w:sz="1" w:space="0" w:color="000000"/>
              <w:bottom w:val="single" w:sz="1" w:space="0" w:color="000000"/>
              <w:right w:val="single" w:sz="4" w:space="0" w:color="auto"/>
            </w:tcBorders>
          </w:tcPr>
          <w:p w14:paraId="370BE6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89FE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F175C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40549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BFC407C" w14:textId="77777777" w:rsidTr="0051606E">
        <w:tc>
          <w:tcPr>
            <w:tcW w:w="1134" w:type="dxa"/>
            <w:tcBorders>
              <w:left w:val="single" w:sz="1" w:space="0" w:color="000000"/>
              <w:bottom w:val="single" w:sz="1" w:space="0" w:color="000000"/>
              <w:right w:val="single" w:sz="4" w:space="0" w:color="auto"/>
            </w:tcBorders>
          </w:tcPr>
          <w:p w14:paraId="02E1D2B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5C9C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DB91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590AB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C0DD291" w14:textId="77777777" w:rsidTr="0051606E">
        <w:tc>
          <w:tcPr>
            <w:tcW w:w="1134" w:type="dxa"/>
            <w:tcBorders>
              <w:left w:val="single" w:sz="1" w:space="0" w:color="000000"/>
              <w:bottom w:val="single" w:sz="1" w:space="0" w:color="000000"/>
              <w:right w:val="single" w:sz="4" w:space="0" w:color="auto"/>
            </w:tcBorders>
          </w:tcPr>
          <w:p w14:paraId="3742852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FAF42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760F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2A7D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BF64983" w14:textId="77777777" w:rsidTr="0051606E">
        <w:tc>
          <w:tcPr>
            <w:tcW w:w="1134" w:type="dxa"/>
            <w:tcBorders>
              <w:left w:val="single" w:sz="1" w:space="0" w:color="000000"/>
              <w:bottom w:val="single" w:sz="1" w:space="0" w:color="000000"/>
              <w:right w:val="single" w:sz="4" w:space="0" w:color="auto"/>
            </w:tcBorders>
          </w:tcPr>
          <w:p w14:paraId="7953DE2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7DE04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11A52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F9030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6A109AD" w14:textId="77777777" w:rsidTr="0051606E">
        <w:tc>
          <w:tcPr>
            <w:tcW w:w="1134" w:type="dxa"/>
            <w:tcBorders>
              <w:left w:val="single" w:sz="1" w:space="0" w:color="000000"/>
              <w:bottom w:val="single" w:sz="1" w:space="0" w:color="000000"/>
              <w:right w:val="single" w:sz="4" w:space="0" w:color="auto"/>
            </w:tcBorders>
          </w:tcPr>
          <w:p w14:paraId="226EE6E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9C19B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940C8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B1589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8057C45" w14:textId="77777777" w:rsidTr="0051606E">
        <w:tc>
          <w:tcPr>
            <w:tcW w:w="1134" w:type="dxa"/>
            <w:tcBorders>
              <w:left w:val="single" w:sz="1" w:space="0" w:color="000000"/>
              <w:bottom w:val="single" w:sz="1" w:space="0" w:color="000000"/>
              <w:right w:val="single" w:sz="4" w:space="0" w:color="auto"/>
            </w:tcBorders>
          </w:tcPr>
          <w:p w14:paraId="0AFD03B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857E5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4BD1A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B6C08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62ADF38" w14:textId="77777777" w:rsidTr="0051606E">
        <w:tc>
          <w:tcPr>
            <w:tcW w:w="1134" w:type="dxa"/>
            <w:tcBorders>
              <w:left w:val="single" w:sz="1" w:space="0" w:color="000000"/>
              <w:bottom w:val="single" w:sz="1" w:space="0" w:color="000000"/>
              <w:right w:val="single" w:sz="4" w:space="0" w:color="auto"/>
            </w:tcBorders>
          </w:tcPr>
          <w:p w14:paraId="057D52D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E09C1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CFD8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C4778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6F7D941" w14:textId="77777777" w:rsidTr="0051606E">
        <w:tc>
          <w:tcPr>
            <w:tcW w:w="1134" w:type="dxa"/>
            <w:tcBorders>
              <w:left w:val="single" w:sz="1" w:space="0" w:color="000000"/>
              <w:bottom w:val="single" w:sz="1" w:space="0" w:color="000000"/>
              <w:right w:val="single" w:sz="4" w:space="0" w:color="auto"/>
            </w:tcBorders>
          </w:tcPr>
          <w:p w14:paraId="15C24B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D2682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F2AEE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2CD51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8B5B148" w14:textId="77777777" w:rsidTr="0051606E">
        <w:tc>
          <w:tcPr>
            <w:tcW w:w="1134" w:type="dxa"/>
            <w:tcBorders>
              <w:left w:val="single" w:sz="1" w:space="0" w:color="000000"/>
              <w:bottom w:val="single" w:sz="1" w:space="0" w:color="000000"/>
              <w:right w:val="single" w:sz="4" w:space="0" w:color="auto"/>
            </w:tcBorders>
          </w:tcPr>
          <w:p w14:paraId="5D565CC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32AAD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D0E4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E67F7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F4039F5" w14:textId="77777777" w:rsidTr="0051606E">
        <w:tc>
          <w:tcPr>
            <w:tcW w:w="1134" w:type="dxa"/>
            <w:tcBorders>
              <w:left w:val="single" w:sz="1" w:space="0" w:color="000000"/>
              <w:bottom w:val="single" w:sz="1" w:space="0" w:color="000000"/>
              <w:right w:val="single" w:sz="4" w:space="0" w:color="auto"/>
            </w:tcBorders>
          </w:tcPr>
          <w:p w14:paraId="4D5EECF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B4FF4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B2B1F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633DA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3AFB169" w14:textId="77777777" w:rsidTr="0051606E">
        <w:tc>
          <w:tcPr>
            <w:tcW w:w="1134" w:type="dxa"/>
            <w:tcBorders>
              <w:left w:val="single" w:sz="1" w:space="0" w:color="000000"/>
              <w:bottom w:val="single" w:sz="1" w:space="0" w:color="000000"/>
              <w:right w:val="single" w:sz="4" w:space="0" w:color="auto"/>
            </w:tcBorders>
          </w:tcPr>
          <w:p w14:paraId="7DFC382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0238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4A298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28E3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635C8AF" w14:textId="77777777" w:rsidR="004C64ED" w:rsidRDefault="004C64ED" w:rsidP="00092557">
      <w:pPr>
        <w:spacing w:after="0"/>
        <w:rPr>
          <w:rFonts w:ascii="Times New Roman" w:hAnsi="Times New Roman"/>
          <w:sz w:val="24"/>
          <w:szCs w:val="24"/>
        </w:rPr>
      </w:pPr>
      <w:r>
        <w:rPr>
          <w:rFonts w:ascii="Times New Roman" w:hAnsi="Times New Roman"/>
          <w:sz w:val="24"/>
          <w:szCs w:val="24"/>
        </w:rPr>
        <w:br w:type="page"/>
      </w:r>
    </w:p>
    <w:p w14:paraId="6860BC9C" w14:textId="77777777" w:rsidR="004C64ED" w:rsidRPr="00813B37" w:rsidRDefault="004C64ED"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6230A11C" w14:textId="77777777" w:rsidR="004C64ED" w:rsidRPr="00813B37" w:rsidRDefault="004C64ED"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C64ED" w:rsidRPr="00AB5B41" w14:paraId="34AA6EDB" w14:textId="77777777" w:rsidTr="0051606E">
        <w:tc>
          <w:tcPr>
            <w:tcW w:w="1134" w:type="dxa"/>
            <w:tcBorders>
              <w:top w:val="single" w:sz="1" w:space="0" w:color="000000"/>
              <w:left w:val="single" w:sz="1" w:space="0" w:color="000000"/>
              <w:bottom w:val="single" w:sz="4" w:space="0" w:color="auto"/>
              <w:right w:val="single" w:sz="4" w:space="0" w:color="auto"/>
            </w:tcBorders>
          </w:tcPr>
          <w:p w14:paraId="7EA19359"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79EB7EB" w14:textId="77777777" w:rsidR="004C64ED" w:rsidRPr="00813B37" w:rsidRDefault="004C64ED"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F026C24"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5AFB7CA4" w14:textId="77777777" w:rsidR="004C64ED" w:rsidRPr="00813B37" w:rsidRDefault="004C64ED"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CE9781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3B011DF" w14:textId="77777777" w:rsidR="004C64ED" w:rsidRPr="00813B37" w:rsidRDefault="004C64ED"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4C64ED" w:rsidRPr="00AB5B41" w14:paraId="36F4FF91" w14:textId="77777777" w:rsidTr="0051606E">
        <w:tc>
          <w:tcPr>
            <w:tcW w:w="1134" w:type="dxa"/>
            <w:tcBorders>
              <w:top w:val="single" w:sz="4" w:space="0" w:color="auto"/>
              <w:left w:val="single" w:sz="1" w:space="0" w:color="000000"/>
              <w:bottom w:val="single" w:sz="1" w:space="0" w:color="000000"/>
              <w:right w:val="single" w:sz="4" w:space="0" w:color="auto"/>
            </w:tcBorders>
          </w:tcPr>
          <w:p w14:paraId="096B8F0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5B57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353CC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6850E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0080302" w14:textId="77777777" w:rsidTr="0051606E">
        <w:tc>
          <w:tcPr>
            <w:tcW w:w="1134" w:type="dxa"/>
            <w:tcBorders>
              <w:left w:val="single" w:sz="1" w:space="0" w:color="000000"/>
              <w:bottom w:val="single" w:sz="1" w:space="0" w:color="000000"/>
              <w:right w:val="single" w:sz="4" w:space="0" w:color="auto"/>
            </w:tcBorders>
          </w:tcPr>
          <w:p w14:paraId="6FFD405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9AC55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92669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7769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6B5103B" w14:textId="77777777" w:rsidTr="0051606E">
        <w:tc>
          <w:tcPr>
            <w:tcW w:w="1134" w:type="dxa"/>
            <w:tcBorders>
              <w:left w:val="single" w:sz="1" w:space="0" w:color="000000"/>
              <w:bottom w:val="single" w:sz="1" w:space="0" w:color="000000"/>
              <w:right w:val="single" w:sz="4" w:space="0" w:color="auto"/>
            </w:tcBorders>
          </w:tcPr>
          <w:p w14:paraId="1E68212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CD465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112C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D7FA9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025C44B" w14:textId="77777777" w:rsidTr="0051606E">
        <w:tc>
          <w:tcPr>
            <w:tcW w:w="1134" w:type="dxa"/>
            <w:tcBorders>
              <w:left w:val="single" w:sz="1" w:space="0" w:color="000000"/>
              <w:bottom w:val="single" w:sz="1" w:space="0" w:color="000000"/>
              <w:right w:val="single" w:sz="4" w:space="0" w:color="auto"/>
            </w:tcBorders>
          </w:tcPr>
          <w:p w14:paraId="0B3C62B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A360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C7F7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6C9F3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E7E2C2E" w14:textId="77777777" w:rsidTr="0051606E">
        <w:tc>
          <w:tcPr>
            <w:tcW w:w="1134" w:type="dxa"/>
            <w:tcBorders>
              <w:left w:val="single" w:sz="1" w:space="0" w:color="000000"/>
              <w:bottom w:val="single" w:sz="1" w:space="0" w:color="000000"/>
              <w:right w:val="single" w:sz="4" w:space="0" w:color="auto"/>
            </w:tcBorders>
          </w:tcPr>
          <w:p w14:paraId="73E868F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10493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D5895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02979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8617E57" w14:textId="77777777" w:rsidTr="0051606E">
        <w:tc>
          <w:tcPr>
            <w:tcW w:w="1134" w:type="dxa"/>
            <w:tcBorders>
              <w:left w:val="single" w:sz="1" w:space="0" w:color="000000"/>
              <w:bottom w:val="single" w:sz="1" w:space="0" w:color="000000"/>
              <w:right w:val="single" w:sz="4" w:space="0" w:color="auto"/>
            </w:tcBorders>
          </w:tcPr>
          <w:p w14:paraId="4971E6F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B7262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3F0FB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49C04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7DCBFD7" w14:textId="77777777" w:rsidTr="0051606E">
        <w:tc>
          <w:tcPr>
            <w:tcW w:w="1134" w:type="dxa"/>
            <w:tcBorders>
              <w:left w:val="single" w:sz="1" w:space="0" w:color="000000"/>
              <w:bottom w:val="single" w:sz="1" w:space="0" w:color="000000"/>
              <w:right w:val="single" w:sz="4" w:space="0" w:color="auto"/>
            </w:tcBorders>
          </w:tcPr>
          <w:p w14:paraId="7F38ABB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1F883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B92A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9100E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B306EEA" w14:textId="77777777" w:rsidTr="0051606E">
        <w:tc>
          <w:tcPr>
            <w:tcW w:w="1134" w:type="dxa"/>
            <w:tcBorders>
              <w:left w:val="single" w:sz="1" w:space="0" w:color="000000"/>
              <w:bottom w:val="single" w:sz="1" w:space="0" w:color="000000"/>
              <w:right w:val="single" w:sz="4" w:space="0" w:color="auto"/>
            </w:tcBorders>
          </w:tcPr>
          <w:p w14:paraId="5AB862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B398E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FCEF5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76C35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1D17743" w14:textId="77777777" w:rsidTr="0051606E">
        <w:tc>
          <w:tcPr>
            <w:tcW w:w="1134" w:type="dxa"/>
            <w:tcBorders>
              <w:left w:val="single" w:sz="1" w:space="0" w:color="000000"/>
              <w:bottom w:val="single" w:sz="1" w:space="0" w:color="000000"/>
              <w:right w:val="single" w:sz="4" w:space="0" w:color="auto"/>
            </w:tcBorders>
          </w:tcPr>
          <w:p w14:paraId="3C1BFB7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8A28B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49E32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9D339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5B464B6E" w14:textId="77777777" w:rsidTr="0051606E">
        <w:tc>
          <w:tcPr>
            <w:tcW w:w="1134" w:type="dxa"/>
            <w:tcBorders>
              <w:left w:val="single" w:sz="1" w:space="0" w:color="000000"/>
              <w:bottom w:val="single" w:sz="1" w:space="0" w:color="000000"/>
              <w:right w:val="single" w:sz="4" w:space="0" w:color="auto"/>
            </w:tcBorders>
          </w:tcPr>
          <w:p w14:paraId="5BD8F0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8C4A1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02F9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1FC14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0529D4E1" w14:textId="77777777" w:rsidTr="0051606E">
        <w:tc>
          <w:tcPr>
            <w:tcW w:w="1134" w:type="dxa"/>
            <w:tcBorders>
              <w:left w:val="single" w:sz="1" w:space="0" w:color="000000"/>
              <w:bottom w:val="single" w:sz="1" w:space="0" w:color="000000"/>
              <w:right w:val="single" w:sz="4" w:space="0" w:color="auto"/>
            </w:tcBorders>
          </w:tcPr>
          <w:p w14:paraId="32C8B33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9059A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CBAA7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567DE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493BD89" w14:textId="77777777" w:rsidTr="0051606E">
        <w:tc>
          <w:tcPr>
            <w:tcW w:w="1134" w:type="dxa"/>
            <w:tcBorders>
              <w:left w:val="single" w:sz="1" w:space="0" w:color="000000"/>
              <w:bottom w:val="single" w:sz="1" w:space="0" w:color="000000"/>
              <w:right w:val="single" w:sz="4" w:space="0" w:color="auto"/>
            </w:tcBorders>
          </w:tcPr>
          <w:p w14:paraId="30D85EC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B9DEF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ABE4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56C36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6065706" w14:textId="77777777" w:rsidTr="0051606E">
        <w:tc>
          <w:tcPr>
            <w:tcW w:w="1134" w:type="dxa"/>
            <w:tcBorders>
              <w:left w:val="single" w:sz="1" w:space="0" w:color="000000"/>
              <w:bottom w:val="single" w:sz="1" w:space="0" w:color="000000"/>
              <w:right w:val="single" w:sz="4" w:space="0" w:color="auto"/>
            </w:tcBorders>
          </w:tcPr>
          <w:p w14:paraId="02DAE63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BDD33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5C067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72251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A3C3726" w14:textId="77777777" w:rsidTr="0051606E">
        <w:tc>
          <w:tcPr>
            <w:tcW w:w="1134" w:type="dxa"/>
            <w:tcBorders>
              <w:left w:val="single" w:sz="1" w:space="0" w:color="000000"/>
              <w:bottom w:val="single" w:sz="1" w:space="0" w:color="000000"/>
              <w:right w:val="single" w:sz="4" w:space="0" w:color="auto"/>
            </w:tcBorders>
          </w:tcPr>
          <w:p w14:paraId="7C454F5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0134A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4E2E0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47CACF"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0F9039D" w14:textId="77777777" w:rsidTr="0051606E">
        <w:tc>
          <w:tcPr>
            <w:tcW w:w="1134" w:type="dxa"/>
            <w:tcBorders>
              <w:left w:val="single" w:sz="1" w:space="0" w:color="000000"/>
              <w:bottom w:val="single" w:sz="1" w:space="0" w:color="000000"/>
              <w:right w:val="single" w:sz="4" w:space="0" w:color="auto"/>
            </w:tcBorders>
          </w:tcPr>
          <w:p w14:paraId="631C7F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4F662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0EF60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01612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E8C9120" w14:textId="77777777" w:rsidTr="0051606E">
        <w:tc>
          <w:tcPr>
            <w:tcW w:w="1134" w:type="dxa"/>
            <w:tcBorders>
              <w:left w:val="single" w:sz="1" w:space="0" w:color="000000"/>
              <w:bottom w:val="single" w:sz="1" w:space="0" w:color="000000"/>
              <w:right w:val="single" w:sz="4" w:space="0" w:color="auto"/>
            </w:tcBorders>
          </w:tcPr>
          <w:p w14:paraId="0C0C6DD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DE6F6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639E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C097C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0F4D559" w14:textId="77777777" w:rsidTr="0051606E">
        <w:tc>
          <w:tcPr>
            <w:tcW w:w="1134" w:type="dxa"/>
            <w:tcBorders>
              <w:left w:val="single" w:sz="1" w:space="0" w:color="000000"/>
              <w:bottom w:val="single" w:sz="1" w:space="0" w:color="000000"/>
              <w:right w:val="single" w:sz="4" w:space="0" w:color="auto"/>
            </w:tcBorders>
          </w:tcPr>
          <w:p w14:paraId="21A869EB"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F4286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BF9F1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46DF6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5EC155E" w14:textId="77777777" w:rsidTr="0051606E">
        <w:tc>
          <w:tcPr>
            <w:tcW w:w="1134" w:type="dxa"/>
            <w:tcBorders>
              <w:left w:val="single" w:sz="1" w:space="0" w:color="000000"/>
              <w:bottom w:val="single" w:sz="1" w:space="0" w:color="000000"/>
              <w:right w:val="single" w:sz="4" w:space="0" w:color="auto"/>
            </w:tcBorders>
          </w:tcPr>
          <w:p w14:paraId="6BA97EE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75B63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DC17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74BFB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4741A460" w14:textId="77777777" w:rsidTr="0051606E">
        <w:tc>
          <w:tcPr>
            <w:tcW w:w="1134" w:type="dxa"/>
            <w:tcBorders>
              <w:left w:val="single" w:sz="1" w:space="0" w:color="000000"/>
              <w:bottom w:val="single" w:sz="1" w:space="0" w:color="000000"/>
              <w:right w:val="single" w:sz="4" w:space="0" w:color="auto"/>
            </w:tcBorders>
          </w:tcPr>
          <w:p w14:paraId="6CFC860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AF5E7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C7C8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62FAF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5CBBAE0" w14:textId="77777777" w:rsidTr="0051606E">
        <w:tc>
          <w:tcPr>
            <w:tcW w:w="1134" w:type="dxa"/>
            <w:tcBorders>
              <w:left w:val="single" w:sz="1" w:space="0" w:color="000000"/>
              <w:bottom w:val="single" w:sz="1" w:space="0" w:color="000000"/>
              <w:right w:val="single" w:sz="4" w:space="0" w:color="auto"/>
            </w:tcBorders>
          </w:tcPr>
          <w:p w14:paraId="3C4BD2E3"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E62A6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F5866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315D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B7952BA" w14:textId="77777777" w:rsidTr="0051606E">
        <w:tc>
          <w:tcPr>
            <w:tcW w:w="1134" w:type="dxa"/>
            <w:tcBorders>
              <w:left w:val="single" w:sz="1" w:space="0" w:color="000000"/>
              <w:bottom w:val="single" w:sz="1" w:space="0" w:color="000000"/>
              <w:right w:val="single" w:sz="4" w:space="0" w:color="auto"/>
            </w:tcBorders>
          </w:tcPr>
          <w:p w14:paraId="63CD069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82487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23AC6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994F0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2B8157D4" w14:textId="77777777" w:rsidTr="0051606E">
        <w:tc>
          <w:tcPr>
            <w:tcW w:w="1134" w:type="dxa"/>
            <w:tcBorders>
              <w:left w:val="single" w:sz="1" w:space="0" w:color="000000"/>
              <w:bottom w:val="single" w:sz="1" w:space="0" w:color="000000"/>
              <w:right w:val="single" w:sz="4" w:space="0" w:color="auto"/>
            </w:tcBorders>
          </w:tcPr>
          <w:p w14:paraId="3867703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4945E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0C5B4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17A0D1"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633B1D65" w14:textId="77777777" w:rsidTr="0051606E">
        <w:tc>
          <w:tcPr>
            <w:tcW w:w="1134" w:type="dxa"/>
            <w:tcBorders>
              <w:left w:val="single" w:sz="1" w:space="0" w:color="000000"/>
              <w:bottom w:val="single" w:sz="1" w:space="0" w:color="000000"/>
              <w:right w:val="single" w:sz="4" w:space="0" w:color="auto"/>
            </w:tcBorders>
          </w:tcPr>
          <w:p w14:paraId="1C133B0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CD562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6F471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06782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1D87CE1C" w14:textId="77777777" w:rsidTr="0051606E">
        <w:tc>
          <w:tcPr>
            <w:tcW w:w="1134" w:type="dxa"/>
            <w:tcBorders>
              <w:left w:val="single" w:sz="1" w:space="0" w:color="000000"/>
              <w:bottom w:val="single" w:sz="1" w:space="0" w:color="000000"/>
              <w:right w:val="single" w:sz="4" w:space="0" w:color="auto"/>
            </w:tcBorders>
          </w:tcPr>
          <w:p w14:paraId="6DE3874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C8A11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D95037"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E72BCA"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7F53FF16" w14:textId="77777777" w:rsidTr="0051606E">
        <w:tc>
          <w:tcPr>
            <w:tcW w:w="1134" w:type="dxa"/>
            <w:tcBorders>
              <w:left w:val="single" w:sz="1" w:space="0" w:color="000000"/>
              <w:bottom w:val="single" w:sz="1" w:space="0" w:color="000000"/>
              <w:right w:val="single" w:sz="4" w:space="0" w:color="auto"/>
            </w:tcBorders>
          </w:tcPr>
          <w:p w14:paraId="7DFAC709"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B28D52"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E44FB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D3F468"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43946D7" w14:textId="77777777" w:rsidTr="0051606E">
        <w:tc>
          <w:tcPr>
            <w:tcW w:w="1134" w:type="dxa"/>
            <w:tcBorders>
              <w:left w:val="single" w:sz="1" w:space="0" w:color="000000"/>
              <w:bottom w:val="single" w:sz="1" w:space="0" w:color="000000"/>
              <w:right w:val="single" w:sz="4" w:space="0" w:color="auto"/>
            </w:tcBorders>
          </w:tcPr>
          <w:p w14:paraId="546DEFDE"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9801AD"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84FE2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16C966"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4C64ED" w:rsidRPr="00AB5B41" w14:paraId="3F32005E" w14:textId="77777777" w:rsidTr="0051606E">
        <w:tc>
          <w:tcPr>
            <w:tcW w:w="1134" w:type="dxa"/>
            <w:tcBorders>
              <w:left w:val="single" w:sz="1" w:space="0" w:color="000000"/>
              <w:bottom w:val="single" w:sz="1" w:space="0" w:color="000000"/>
              <w:right w:val="single" w:sz="4" w:space="0" w:color="auto"/>
            </w:tcBorders>
          </w:tcPr>
          <w:p w14:paraId="145F7874"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9CC585"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524ED0"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A6770C" w14:textId="77777777" w:rsidR="004C64ED" w:rsidRPr="00813B37" w:rsidRDefault="004C64ED"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7C44FD65" w14:textId="77777777" w:rsidR="007478F2" w:rsidRDefault="007478F2" w:rsidP="00092557">
      <w:pPr>
        <w:spacing w:after="0"/>
        <w:rPr>
          <w:rFonts w:ascii="Times New Roman" w:hAnsi="Times New Roman"/>
          <w:sz w:val="24"/>
          <w:szCs w:val="24"/>
        </w:rPr>
      </w:pPr>
    </w:p>
    <w:p w14:paraId="7DBA176E" w14:textId="6B6342F4" w:rsidR="007478F2" w:rsidRDefault="00092557"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noProof/>
          <w:kern w:val="1"/>
          <w:sz w:val="24"/>
          <w:szCs w:val="24"/>
          <w:lang w:eastAsia="zh-CN" w:bidi="hi-IN"/>
        </w:rPr>
        <w:lastRenderedPageBreak/>
        <w:drawing>
          <wp:inline distT="0" distB="0" distL="0" distR="0" wp14:anchorId="11442454" wp14:editId="21174B66">
            <wp:extent cx="2862580" cy="778510"/>
            <wp:effectExtent l="0" t="0" r="0" b="0"/>
            <wp:docPr id="2053497800"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6721CE05"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6E987C9"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Instytut ………………………………….</w:t>
      </w:r>
    </w:p>
    <w:p w14:paraId="180AE810"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5757092"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Student: ……………………………….. Nr albumu: ………….</w:t>
      </w:r>
    </w:p>
    <w:p w14:paraId="356C8B2C"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023F3D3"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Kierunek: ……………………………..….</w:t>
      </w:r>
    </w:p>
    <w:p w14:paraId="1E4D9B27"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245F52C"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Times New Roman" w:hAnsi="Times New Roman"/>
          <w:kern w:val="1"/>
          <w:sz w:val="24"/>
          <w:szCs w:val="24"/>
          <w:lang w:eastAsia="zh-CN" w:bidi="hi-IN"/>
        </w:rPr>
        <w:t>Studia: I stopnia, II stopnia, jednolite magisterskie,</w:t>
      </w:r>
    </w:p>
    <w:p w14:paraId="70DB4FD4"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Studia: stacjonarne / niestacjonarne  </w:t>
      </w:r>
    </w:p>
    <w:p w14:paraId="289276B9"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Rok akademicki</w:t>
      </w:r>
      <w:r w:rsidRPr="00456485">
        <w:rPr>
          <w:rFonts w:ascii="Times New Roman" w:eastAsia="SimSun" w:hAnsi="Times New Roman"/>
          <w:kern w:val="1"/>
          <w:sz w:val="24"/>
          <w:szCs w:val="24"/>
          <w:lang w:eastAsia="zh-CN" w:bidi="hi-IN"/>
        </w:rPr>
        <w:t>: ……………</w:t>
      </w:r>
    </w:p>
    <w:p w14:paraId="15E150AE"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FE0E2E5"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b/>
          <w:kern w:val="1"/>
          <w:sz w:val="28"/>
          <w:szCs w:val="28"/>
          <w:lang w:eastAsia="zh-CN" w:bidi="hi-IN"/>
        </w:rPr>
      </w:pPr>
      <w:r w:rsidRPr="00456485">
        <w:rPr>
          <w:rFonts w:ascii="Times New Roman" w:eastAsia="SimSun" w:hAnsi="Times New Roman"/>
          <w:b/>
          <w:kern w:val="1"/>
          <w:sz w:val="28"/>
          <w:szCs w:val="28"/>
          <w:lang w:eastAsia="zh-CN" w:bidi="hi-IN"/>
        </w:rPr>
        <w:t>SPRAWOZDANIE STUDENTA Z PRAKTYKI ZAWODOWEJ</w:t>
      </w:r>
    </w:p>
    <w:p w14:paraId="716D7A87"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odbytej w:</w:t>
      </w:r>
    </w:p>
    <w:p w14:paraId="10027951"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9F4DE09"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51F6CF4B"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47B49CA"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08CA802F"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5BA44E95"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49679D38"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707472F"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 CHARAKTERYSTYKA MIEJSCA ODBYWANIA PRAKTYKI</w:t>
      </w:r>
    </w:p>
    <w:p w14:paraId="5D42A7BF"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(Krótki opis instytucji, w której odbywała się praktyka zawodowa)</w:t>
      </w:r>
    </w:p>
    <w:p w14:paraId="612A23C6"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8AB5785" w14:textId="77777777" w:rsidR="007478F2" w:rsidRPr="00456485" w:rsidRDefault="007478F2"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50495511"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 OPIS I ANALIZA ZREALIZOWANYCH ZADAŃ</w:t>
      </w:r>
    </w:p>
    <w:p w14:paraId="28515F85"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(Student opisuje wykonane prace z odniesieniem do zapisów w dzienniku praktyki zawodowej)</w:t>
      </w:r>
    </w:p>
    <w:p w14:paraId="54CA2BD6"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B008542" w14:textId="77777777" w:rsidR="007478F2" w:rsidRDefault="007478F2"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0E0530FC" w14:textId="77777777" w:rsidR="00BF36E1" w:rsidRDefault="007478F2"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7834FEB2" w14:textId="77777777" w:rsidR="00BF36E1" w:rsidRDefault="00BF36E1"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241BF9FD" w14:textId="77777777" w:rsidR="007478F2" w:rsidRPr="00456485" w:rsidRDefault="007478F2"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6052142F"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III. WIEDZA I UMIEJĘTNOŚCI UZYSKANE W TRAKCIE PRAKTYKI</w:t>
      </w:r>
    </w:p>
    <w:p w14:paraId="47DD2E88" w14:textId="77777777" w:rsidR="007478F2"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(Samoocena w zakresie nabytych kompetencji oraz osiągniętych efektów uczenia się)</w:t>
      </w:r>
    </w:p>
    <w:p w14:paraId="0B4F00FC"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0E57466" w14:textId="77777777" w:rsidR="007478F2" w:rsidRPr="00456485" w:rsidRDefault="007478F2"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2DAF5761"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AB7F47D"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E2B277E" w14:textId="77777777" w:rsidR="007478F2" w:rsidRPr="00456485" w:rsidRDefault="007478F2"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w:t>
      </w:r>
      <w:r>
        <w:rPr>
          <w:rFonts w:ascii="Times New Roman" w:eastAsia="SimSun" w:hAnsi="Times New Roman"/>
          <w:kern w:val="1"/>
          <w:sz w:val="24"/>
          <w:szCs w:val="24"/>
          <w:lang w:eastAsia="zh-CN" w:bidi="hi-IN"/>
        </w:rPr>
        <w:t xml:space="preserve">                ………………………….</w:t>
      </w:r>
    </w:p>
    <w:p w14:paraId="1896DC93" w14:textId="77777777" w:rsidR="007478F2" w:rsidRPr="00456485" w:rsidRDefault="007478F2" w:rsidP="00092557">
      <w:pPr>
        <w:widowControl w:val="0"/>
        <w:tabs>
          <w:tab w:val="left" w:pos="6900"/>
        </w:tabs>
        <w:suppressAutoHyphens/>
        <w:spacing w:after="0" w:line="240" w:lineRule="auto"/>
        <w:ind w:left="6372"/>
        <w:rPr>
          <w:rFonts w:ascii="Times New Roman" w:eastAsia="SimSun" w:hAnsi="Times New Roman"/>
          <w:kern w:val="1"/>
          <w:sz w:val="18"/>
          <w:szCs w:val="18"/>
          <w:lang w:eastAsia="zh-CN" w:bidi="hi-IN"/>
        </w:rPr>
      </w:pPr>
      <w:r w:rsidRPr="00456485">
        <w:rPr>
          <w:rFonts w:ascii="Times New Roman" w:eastAsia="SimSun" w:hAnsi="Times New Roman"/>
          <w:kern w:val="1"/>
          <w:sz w:val="18"/>
          <w:szCs w:val="18"/>
          <w:lang w:eastAsia="zh-CN" w:bidi="hi-IN"/>
        </w:rPr>
        <w:t>data i podpis studenta</w:t>
      </w:r>
    </w:p>
    <w:p w14:paraId="6E98B809" w14:textId="77777777" w:rsidR="007478F2" w:rsidRDefault="007478F2" w:rsidP="00092557">
      <w:pPr>
        <w:spacing w:after="0"/>
        <w:rPr>
          <w:rFonts w:ascii="Times New Roman" w:hAnsi="Times New Roman"/>
          <w:sz w:val="24"/>
          <w:szCs w:val="24"/>
        </w:rPr>
      </w:pPr>
    </w:p>
    <w:p w14:paraId="73D919CB" w14:textId="77777777" w:rsidR="00951DA5" w:rsidRPr="001F1607" w:rsidRDefault="00951DA5" w:rsidP="00092557">
      <w:pPr>
        <w:pageBreakBefore/>
        <w:spacing w:after="0" w:line="360" w:lineRule="auto"/>
        <w:ind w:right="-20"/>
        <w:rPr>
          <w:rFonts w:ascii="Times New Roman" w:hAnsi="Times New Roman"/>
          <w:b/>
          <w:color w:val="000000"/>
          <w:sz w:val="24"/>
          <w:szCs w:val="24"/>
        </w:rPr>
      </w:pPr>
      <w:r w:rsidRPr="001F1607">
        <w:rPr>
          <w:rFonts w:ascii="Times New Roman" w:hAnsi="Times New Roman"/>
          <w:b/>
          <w:color w:val="000000"/>
          <w:spacing w:val="1"/>
          <w:w w:val="99"/>
          <w:sz w:val="24"/>
          <w:szCs w:val="24"/>
        </w:rPr>
        <w:lastRenderedPageBreak/>
        <w:t>SEMESTR</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I</w:t>
      </w:r>
      <w:r>
        <w:rPr>
          <w:rFonts w:ascii="Times New Roman" w:hAnsi="Times New Roman"/>
          <w:b/>
          <w:color w:val="000000"/>
          <w:w w:val="99"/>
          <w:sz w:val="24"/>
          <w:szCs w:val="24"/>
        </w:rPr>
        <w:t>I</w:t>
      </w:r>
      <w:r w:rsidRPr="001F1607">
        <w:rPr>
          <w:rFonts w:ascii="Times New Roman" w:hAnsi="Times New Roman"/>
          <w:b/>
          <w:color w:val="000000"/>
          <w:spacing w:val="81"/>
          <w:sz w:val="24"/>
          <w:szCs w:val="24"/>
        </w:rPr>
        <w:t xml:space="preserve"> </w:t>
      </w:r>
      <w:r w:rsidRPr="001F1607">
        <w:rPr>
          <w:rFonts w:ascii="Times New Roman" w:hAnsi="Times New Roman"/>
          <w:b/>
          <w:color w:val="000000"/>
          <w:w w:val="99"/>
          <w:sz w:val="24"/>
          <w:szCs w:val="24"/>
        </w:rPr>
        <w:t>P</w:t>
      </w:r>
      <w:r w:rsidRPr="001F1607">
        <w:rPr>
          <w:rFonts w:ascii="Times New Roman" w:hAnsi="Times New Roman"/>
          <w:b/>
          <w:color w:val="000000"/>
          <w:spacing w:val="2"/>
          <w:w w:val="99"/>
          <w:sz w:val="24"/>
          <w:szCs w:val="24"/>
        </w:rPr>
        <w:t>R</w:t>
      </w:r>
      <w:r w:rsidRPr="001F1607">
        <w:rPr>
          <w:rFonts w:ascii="Times New Roman" w:hAnsi="Times New Roman"/>
          <w:b/>
          <w:color w:val="000000"/>
          <w:w w:val="99"/>
          <w:sz w:val="24"/>
          <w:szCs w:val="24"/>
        </w:rPr>
        <w:t>AK</w:t>
      </w:r>
      <w:r w:rsidRPr="001F1607">
        <w:rPr>
          <w:rFonts w:ascii="Times New Roman" w:hAnsi="Times New Roman"/>
          <w:b/>
          <w:color w:val="000000"/>
          <w:spacing w:val="2"/>
          <w:w w:val="99"/>
          <w:sz w:val="24"/>
          <w:szCs w:val="24"/>
        </w:rPr>
        <w:t>TY</w:t>
      </w:r>
      <w:r w:rsidRPr="001F1607">
        <w:rPr>
          <w:rFonts w:ascii="Times New Roman" w:hAnsi="Times New Roman"/>
          <w:b/>
          <w:color w:val="000000"/>
          <w:w w:val="99"/>
          <w:sz w:val="24"/>
          <w:szCs w:val="24"/>
        </w:rPr>
        <w:t>KA</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Z</w:t>
      </w:r>
      <w:r w:rsidRPr="001F1607">
        <w:rPr>
          <w:rFonts w:ascii="Times New Roman" w:hAnsi="Times New Roman"/>
          <w:b/>
          <w:color w:val="000000"/>
          <w:spacing w:val="1"/>
          <w:w w:val="99"/>
          <w:sz w:val="24"/>
          <w:szCs w:val="24"/>
        </w:rPr>
        <w:t>A</w:t>
      </w:r>
      <w:r w:rsidRPr="001F1607">
        <w:rPr>
          <w:rFonts w:ascii="Times New Roman" w:hAnsi="Times New Roman"/>
          <w:b/>
          <w:color w:val="000000"/>
          <w:spacing w:val="3"/>
          <w:w w:val="99"/>
          <w:sz w:val="24"/>
          <w:szCs w:val="24"/>
        </w:rPr>
        <w:t>W</w:t>
      </w:r>
      <w:r w:rsidRPr="001F1607">
        <w:rPr>
          <w:rFonts w:ascii="Times New Roman" w:hAnsi="Times New Roman"/>
          <w:b/>
          <w:color w:val="000000"/>
          <w:w w:val="99"/>
          <w:sz w:val="24"/>
          <w:szCs w:val="24"/>
        </w:rPr>
        <w:t>O</w:t>
      </w:r>
      <w:r w:rsidRPr="001F1607">
        <w:rPr>
          <w:rFonts w:ascii="Times New Roman" w:hAnsi="Times New Roman"/>
          <w:b/>
          <w:color w:val="000000"/>
          <w:spacing w:val="1"/>
          <w:w w:val="99"/>
          <w:sz w:val="24"/>
          <w:szCs w:val="24"/>
        </w:rPr>
        <w:t>D</w:t>
      </w:r>
      <w:r w:rsidRPr="001F1607">
        <w:rPr>
          <w:rFonts w:ascii="Times New Roman" w:hAnsi="Times New Roman"/>
          <w:b/>
          <w:color w:val="000000"/>
          <w:w w:val="99"/>
          <w:sz w:val="24"/>
          <w:szCs w:val="24"/>
        </w:rPr>
        <w:t>O</w:t>
      </w:r>
      <w:r w:rsidRPr="001F1607">
        <w:rPr>
          <w:rFonts w:ascii="Times New Roman" w:hAnsi="Times New Roman"/>
          <w:b/>
          <w:color w:val="000000"/>
          <w:spacing w:val="2"/>
          <w:w w:val="99"/>
          <w:sz w:val="24"/>
          <w:szCs w:val="24"/>
        </w:rPr>
        <w:t>W</w:t>
      </w:r>
      <w:r w:rsidRPr="001F1607">
        <w:rPr>
          <w:rFonts w:ascii="Times New Roman" w:hAnsi="Times New Roman"/>
          <w:b/>
          <w:color w:val="000000"/>
          <w:w w:val="99"/>
          <w:sz w:val="24"/>
          <w:szCs w:val="24"/>
        </w:rPr>
        <w:t>A</w:t>
      </w:r>
    </w:p>
    <w:p w14:paraId="6ABF6992" w14:textId="77777777" w:rsidR="00951DA5" w:rsidRPr="00951DA5" w:rsidRDefault="00951DA5" w:rsidP="00092557">
      <w:pPr>
        <w:spacing w:after="0" w:line="360" w:lineRule="auto"/>
        <w:rPr>
          <w:rFonts w:ascii="Times New Roman" w:hAnsi="Times New Roman"/>
          <w:color w:val="000000"/>
        </w:rPr>
      </w:pPr>
    </w:p>
    <w:p w14:paraId="4C41E460" w14:textId="77777777" w:rsidR="00951DA5" w:rsidRPr="00951DA5" w:rsidRDefault="00951DA5" w:rsidP="00092557">
      <w:pPr>
        <w:spacing w:after="0" w:line="360" w:lineRule="auto"/>
        <w:ind w:right="717"/>
        <w:rPr>
          <w:rFonts w:ascii="Times New Roman" w:hAnsi="Times New Roman"/>
          <w:color w:val="000000"/>
          <w:sz w:val="23"/>
          <w:szCs w:val="23"/>
        </w:rPr>
      </w:pPr>
      <w:r w:rsidRPr="00951DA5">
        <w:rPr>
          <w:rFonts w:ascii="Times New Roman" w:hAnsi="Times New Roman"/>
          <w:b/>
          <w:color w:val="000000"/>
          <w:spacing w:val="1"/>
          <w:sz w:val="23"/>
          <w:szCs w:val="23"/>
        </w:rPr>
        <w:t>I</w:t>
      </w:r>
      <w:r w:rsidRPr="00951DA5">
        <w:rPr>
          <w:rFonts w:ascii="Times New Roman" w:hAnsi="Times New Roman"/>
          <w:b/>
          <w:color w:val="000000"/>
          <w:sz w:val="23"/>
          <w:szCs w:val="23"/>
        </w:rPr>
        <w:t>N</w:t>
      </w:r>
      <w:r w:rsidRPr="00951DA5">
        <w:rPr>
          <w:rFonts w:ascii="Times New Roman" w:hAnsi="Times New Roman"/>
          <w:b/>
          <w:color w:val="000000"/>
          <w:spacing w:val="-1"/>
          <w:sz w:val="23"/>
          <w:szCs w:val="23"/>
        </w:rPr>
        <w:t>F</w:t>
      </w:r>
      <w:r w:rsidRPr="00951DA5">
        <w:rPr>
          <w:rFonts w:ascii="Times New Roman" w:hAnsi="Times New Roman"/>
          <w:b/>
          <w:color w:val="000000"/>
          <w:sz w:val="23"/>
          <w:szCs w:val="23"/>
        </w:rPr>
        <w:t>O</w:t>
      </w:r>
      <w:r w:rsidRPr="00951DA5">
        <w:rPr>
          <w:rFonts w:ascii="Times New Roman" w:hAnsi="Times New Roman"/>
          <w:b/>
          <w:color w:val="000000"/>
          <w:spacing w:val="-1"/>
          <w:sz w:val="23"/>
          <w:szCs w:val="23"/>
        </w:rPr>
        <w:t>RMAC</w:t>
      </w:r>
      <w:r w:rsidRPr="00951DA5">
        <w:rPr>
          <w:rFonts w:ascii="Times New Roman" w:hAnsi="Times New Roman"/>
          <w:b/>
          <w:color w:val="000000"/>
          <w:sz w:val="23"/>
          <w:szCs w:val="23"/>
        </w:rPr>
        <w:t>JE</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pacing w:val="-1"/>
          <w:sz w:val="23"/>
          <w:szCs w:val="23"/>
        </w:rPr>
        <w:t>P</w:t>
      </w:r>
      <w:r w:rsidRPr="00951DA5">
        <w:rPr>
          <w:rFonts w:ascii="Times New Roman" w:hAnsi="Times New Roman"/>
          <w:b/>
          <w:color w:val="000000"/>
          <w:sz w:val="23"/>
          <w:szCs w:val="23"/>
        </w:rPr>
        <w:t>L</w:t>
      </w:r>
      <w:r w:rsidRPr="00951DA5">
        <w:rPr>
          <w:rFonts w:ascii="Times New Roman" w:hAnsi="Times New Roman"/>
          <w:b/>
          <w:color w:val="000000"/>
          <w:spacing w:val="-1"/>
          <w:sz w:val="23"/>
          <w:szCs w:val="23"/>
        </w:rPr>
        <w:t>AC</w:t>
      </w:r>
      <w:r w:rsidRPr="00951DA5">
        <w:rPr>
          <w:rFonts w:ascii="Times New Roman" w:hAnsi="Times New Roman"/>
          <w:b/>
          <w:color w:val="000000"/>
          <w:sz w:val="23"/>
          <w:szCs w:val="23"/>
        </w:rPr>
        <w:t>ÓW</w:t>
      </w:r>
      <w:r w:rsidRPr="00951DA5">
        <w:rPr>
          <w:rFonts w:ascii="Times New Roman" w:hAnsi="Times New Roman"/>
          <w:b/>
          <w:color w:val="000000"/>
          <w:spacing w:val="-1"/>
          <w:sz w:val="23"/>
          <w:szCs w:val="23"/>
        </w:rPr>
        <w:t>C</w:t>
      </w:r>
      <w:r w:rsidRPr="00951DA5">
        <w:rPr>
          <w:rFonts w:ascii="Times New Roman" w:hAnsi="Times New Roman"/>
          <w:b/>
          <w:color w:val="000000"/>
          <w:sz w:val="23"/>
          <w:szCs w:val="23"/>
        </w:rPr>
        <w:t>E,</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W</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KTÓ</w:t>
      </w:r>
      <w:r w:rsidRPr="00951DA5">
        <w:rPr>
          <w:rFonts w:ascii="Times New Roman" w:hAnsi="Times New Roman"/>
          <w:b/>
          <w:color w:val="000000"/>
          <w:spacing w:val="-1"/>
          <w:sz w:val="23"/>
          <w:szCs w:val="23"/>
        </w:rPr>
        <w:t>R</w:t>
      </w:r>
      <w:r w:rsidRPr="00951DA5">
        <w:rPr>
          <w:rFonts w:ascii="Times New Roman" w:hAnsi="Times New Roman"/>
          <w:b/>
          <w:color w:val="000000"/>
          <w:sz w:val="23"/>
          <w:szCs w:val="23"/>
        </w:rPr>
        <w:t>EJ</w:t>
      </w:r>
      <w:r w:rsidRPr="00951DA5">
        <w:rPr>
          <w:rFonts w:ascii="Times New Roman" w:hAnsi="Times New Roman"/>
          <w:color w:val="000000"/>
          <w:spacing w:val="139"/>
          <w:sz w:val="23"/>
          <w:szCs w:val="23"/>
        </w:rPr>
        <w:t xml:space="preserve"> </w:t>
      </w:r>
      <w:r w:rsidRPr="00951DA5">
        <w:rPr>
          <w:rFonts w:ascii="Times New Roman" w:hAnsi="Times New Roman"/>
          <w:b/>
          <w:color w:val="000000"/>
          <w:spacing w:val="-1"/>
          <w:sz w:val="23"/>
          <w:szCs w:val="23"/>
        </w:rPr>
        <w:t>S</w:t>
      </w:r>
      <w:r w:rsidRPr="00951DA5">
        <w:rPr>
          <w:rFonts w:ascii="Times New Roman" w:hAnsi="Times New Roman"/>
          <w:b/>
          <w:color w:val="000000"/>
          <w:sz w:val="23"/>
          <w:szCs w:val="23"/>
        </w:rPr>
        <w:t>T</w:t>
      </w:r>
      <w:r w:rsidRPr="00951DA5">
        <w:rPr>
          <w:rFonts w:ascii="Times New Roman" w:hAnsi="Times New Roman"/>
          <w:b/>
          <w:color w:val="000000"/>
          <w:spacing w:val="-1"/>
          <w:sz w:val="23"/>
          <w:szCs w:val="23"/>
        </w:rPr>
        <w:t>UD</w:t>
      </w:r>
      <w:r w:rsidRPr="00951DA5">
        <w:rPr>
          <w:rFonts w:ascii="Times New Roman" w:hAnsi="Times New Roman"/>
          <w:b/>
          <w:color w:val="000000"/>
          <w:sz w:val="23"/>
          <w:szCs w:val="23"/>
        </w:rPr>
        <w:t>E</w:t>
      </w:r>
      <w:r w:rsidRPr="00951DA5">
        <w:rPr>
          <w:rFonts w:ascii="Times New Roman" w:hAnsi="Times New Roman"/>
          <w:b/>
          <w:color w:val="000000"/>
          <w:spacing w:val="-1"/>
          <w:sz w:val="23"/>
          <w:szCs w:val="23"/>
        </w:rPr>
        <w:t>N</w:t>
      </w:r>
      <w:r w:rsidRPr="00951DA5">
        <w:rPr>
          <w:rFonts w:ascii="Times New Roman" w:hAnsi="Times New Roman"/>
          <w:b/>
          <w:color w:val="000000"/>
          <w:sz w:val="23"/>
          <w:szCs w:val="23"/>
        </w:rPr>
        <w:t>T</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ODB</w:t>
      </w:r>
      <w:r w:rsidRPr="00951DA5">
        <w:rPr>
          <w:rFonts w:ascii="Times New Roman" w:hAnsi="Times New Roman"/>
          <w:b/>
          <w:color w:val="000000"/>
          <w:spacing w:val="-1"/>
          <w:sz w:val="23"/>
          <w:szCs w:val="23"/>
        </w:rPr>
        <w:t>Y</w:t>
      </w:r>
      <w:r w:rsidRPr="00951DA5">
        <w:rPr>
          <w:rFonts w:ascii="Times New Roman" w:hAnsi="Times New Roman"/>
          <w:b/>
          <w:color w:val="000000"/>
          <w:sz w:val="23"/>
          <w:szCs w:val="23"/>
        </w:rPr>
        <w:t>Ł</w:t>
      </w:r>
      <w:r w:rsidRPr="00951DA5">
        <w:rPr>
          <w:rFonts w:ascii="Times New Roman" w:hAnsi="Times New Roman"/>
          <w:color w:val="000000"/>
          <w:spacing w:val="-1"/>
          <w:sz w:val="23"/>
          <w:szCs w:val="23"/>
        </w:rPr>
        <w:t xml:space="preserve"> </w:t>
      </w:r>
      <w:r w:rsidRPr="00951DA5">
        <w:rPr>
          <w:rFonts w:ascii="Times New Roman" w:hAnsi="Times New Roman"/>
          <w:b/>
          <w:color w:val="000000"/>
          <w:spacing w:val="-1"/>
          <w:sz w:val="23"/>
          <w:szCs w:val="23"/>
        </w:rPr>
        <w:t>PRA</w:t>
      </w:r>
      <w:r w:rsidRPr="00951DA5">
        <w:rPr>
          <w:rFonts w:ascii="Times New Roman" w:hAnsi="Times New Roman"/>
          <w:b/>
          <w:color w:val="000000"/>
          <w:sz w:val="23"/>
          <w:szCs w:val="23"/>
        </w:rPr>
        <w:t>KTY</w:t>
      </w:r>
      <w:r w:rsidRPr="00951DA5">
        <w:rPr>
          <w:rFonts w:ascii="Times New Roman" w:hAnsi="Times New Roman"/>
          <w:b/>
          <w:color w:val="000000"/>
          <w:spacing w:val="1"/>
          <w:sz w:val="23"/>
          <w:szCs w:val="23"/>
        </w:rPr>
        <w:t>K</w:t>
      </w:r>
      <w:r w:rsidRPr="00951DA5">
        <w:rPr>
          <w:rFonts w:ascii="Times New Roman" w:hAnsi="Times New Roman"/>
          <w:b/>
          <w:color w:val="000000"/>
          <w:sz w:val="23"/>
          <w:szCs w:val="23"/>
        </w:rPr>
        <w:t>Ę</w:t>
      </w:r>
    </w:p>
    <w:p w14:paraId="16E304A7" w14:textId="77777777" w:rsidR="00951DA5" w:rsidRPr="00951DA5" w:rsidRDefault="00951DA5" w:rsidP="00092557">
      <w:pPr>
        <w:spacing w:after="0" w:line="360" w:lineRule="auto"/>
        <w:rPr>
          <w:rFonts w:ascii="Times New Roman" w:hAnsi="Times New Roman"/>
          <w:color w:val="000000"/>
          <w:sz w:val="23"/>
          <w:szCs w:val="23"/>
        </w:rPr>
      </w:pPr>
    </w:p>
    <w:p w14:paraId="1E3642FA" w14:textId="77777777" w:rsidR="00951DA5" w:rsidRPr="00951DA5" w:rsidRDefault="00951DA5" w:rsidP="00092557">
      <w:pPr>
        <w:tabs>
          <w:tab w:val="left" w:pos="708"/>
        </w:tabs>
        <w:spacing w:after="0" w:line="360" w:lineRule="auto"/>
        <w:ind w:right="-20"/>
        <w:rPr>
          <w:rFonts w:ascii="Times New Roman" w:hAnsi="Times New Roman"/>
          <w:color w:val="000000"/>
          <w:sz w:val="23"/>
          <w:szCs w:val="23"/>
        </w:rPr>
      </w:pPr>
      <w:r w:rsidRPr="00951DA5">
        <w:rPr>
          <w:rFonts w:ascii="Times New Roman" w:hAnsi="Times New Roman"/>
          <w:color w:val="000000"/>
          <w:spacing w:val="3"/>
          <w:w w:val="99"/>
          <w:sz w:val="23"/>
          <w:szCs w:val="23"/>
        </w:rPr>
        <w:t>1</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22B42F2A" w14:textId="77777777" w:rsidR="00951DA5" w:rsidRPr="00951DA5" w:rsidRDefault="00951DA5" w:rsidP="00092557">
      <w:pPr>
        <w:spacing w:after="0" w:line="360" w:lineRule="auto"/>
        <w:rPr>
          <w:rFonts w:ascii="Times New Roman" w:hAnsi="Times New Roman"/>
          <w:color w:val="000000"/>
          <w:sz w:val="23"/>
          <w:szCs w:val="23"/>
        </w:rPr>
      </w:pPr>
    </w:p>
    <w:p w14:paraId="75821687"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1AA722B2"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18EABEA3" w14:textId="77777777" w:rsidR="00951DA5" w:rsidRPr="00951DA5" w:rsidRDefault="00951DA5" w:rsidP="00092557">
      <w:pPr>
        <w:spacing w:after="0" w:line="360" w:lineRule="auto"/>
        <w:ind w:right="787"/>
        <w:rPr>
          <w:rFonts w:ascii="Times New Roman" w:hAnsi="Times New Roman"/>
          <w:b/>
          <w:color w:val="000000"/>
          <w:w w:val="99"/>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00A040FF" w14:textId="77777777" w:rsidR="00951DA5" w:rsidRPr="00951DA5" w:rsidRDefault="00951DA5" w:rsidP="00092557">
      <w:pPr>
        <w:spacing w:after="0" w:line="360" w:lineRule="auto"/>
        <w:ind w:right="787"/>
        <w:rPr>
          <w:rFonts w:ascii="Times New Roman" w:hAnsi="Times New Roman"/>
          <w:color w:val="000000"/>
          <w:sz w:val="23"/>
          <w:szCs w:val="23"/>
        </w:rPr>
      </w:pPr>
    </w:p>
    <w:p w14:paraId="1EEA1895" w14:textId="77777777" w:rsid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15BDCA79"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hAnsi="Times New Roman"/>
          <w:color w:val="000000"/>
          <w:sz w:val="23"/>
          <w:szCs w:val="23"/>
        </w:rPr>
        <w:t>2</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2D0D47BB" w14:textId="77777777" w:rsidR="00951DA5" w:rsidRPr="00951DA5" w:rsidRDefault="00951DA5" w:rsidP="00092557">
      <w:pPr>
        <w:spacing w:after="0" w:line="360" w:lineRule="auto"/>
        <w:rPr>
          <w:rFonts w:ascii="Times New Roman" w:hAnsi="Times New Roman"/>
          <w:color w:val="000000"/>
          <w:sz w:val="23"/>
          <w:szCs w:val="23"/>
        </w:rPr>
      </w:pPr>
    </w:p>
    <w:p w14:paraId="7185A2DD"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2EC5FD3F"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7C912CFB" w14:textId="77777777" w:rsidR="00951DA5" w:rsidRPr="00951DA5" w:rsidRDefault="00951DA5" w:rsidP="00092557">
      <w:pPr>
        <w:spacing w:after="0" w:line="360" w:lineRule="auto"/>
        <w:ind w:right="787"/>
        <w:rPr>
          <w:rFonts w:ascii="Times New Roman" w:hAnsi="Times New Roman"/>
          <w:color w:val="000000"/>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687783E1" w14:textId="77777777" w:rsidR="00951DA5" w:rsidRPr="00951DA5" w:rsidRDefault="00951DA5" w:rsidP="00092557">
      <w:pPr>
        <w:spacing w:after="0" w:line="360" w:lineRule="auto"/>
        <w:rPr>
          <w:rFonts w:ascii="Times New Roman" w:hAnsi="Times New Roman"/>
          <w:color w:val="000000"/>
          <w:sz w:val="23"/>
          <w:szCs w:val="23"/>
        </w:rPr>
      </w:pPr>
    </w:p>
    <w:p w14:paraId="4C0B41C1"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66E65BFB" w14:textId="77777777" w:rsidR="00951DA5" w:rsidRPr="00951DA5" w:rsidRDefault="00951DA5" w:rsidP="00092557">
      <w:pPr>
        <w:tabs>
          <w:tab w:val="left" w:pos="708"/>
        </w:tabs>
        <w:spacing w:after="0" w:line="360" w:lineRule="auto"/>
        <w:ind w:right="-20"/>
        <w:rPr>
          <w:rFonts w:ascii="Times New Roman" w:hAnsi="Times New Roman"/>
          <w:color w:val="000000"/>
          <w:sz w:val="23"/>
          <w:szCs w:val="23"/>
        </w:rPr>
      </w:pPr>
      <w:r w:rsidRPr="00951DA5">
        <w:rPr>
          <w:rFonts w:ascii="Times New Roman" w:hAnsi="Times New Roman"/>
          <w:color w:val="000000"/>
          <w:spacing w:val="3"/>
          <w:w w:val="99"/>
          <w:sz w:val="23"/>
          <w:szCs w:val="23"/>
        </w:rPr>
        <w:t>3</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2E63A857" w14:textId="77777777" w:rsidR="00951DA5" w:rsidRPr="00951DA5" w:rsidRDefault="00951DA5" w:rsidP="00092557">
      <w:pPr>
        <w:spacing w:after="0" w:line="360" w:lineRule="auto"/>
        <w:rPr>
          <w:rFonts w:ascii="Times New Roman" w:hAnsi="Times New Roman"/>
          <w:color w:val="000000"/>
          <w:sz w:val="23"/>
          <w:szCs w:val="23"/>
        </w:rPr>
      </w:pPr>
    </w:p>
    <w:p w14:paraId="403DEA9F"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225EA783"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244D0696" w14:textId="77777777" w:rsidR="00951DA5" w:rsidRPr="00951DA5" w:rsidRDefault="00951DA5" w:rsidP="00092557">
      <w:pPr>
        <w:spacing w:after="0" w:line="360" w:lineRule="auto"/>
        <w:ind w:left="-20" w:right="787"/>
        <w:rPr>
          <w:rFonts w:ascii="Times New Roman" w:hAnsi="Times New Roman"/>
          <w:color w:val="000000"/>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3A027299" w14:textId="77777777" w:rsidR="00951DA5" w:rsidRPr="00951DA5" w:rsidRDefault="00951DA5" w:rsidP="00092557">
      <w:pPr>
        <w:spacing w:after="0" w:line="360" w:lineRule="auto"/>
        <w:rPr>
          <w:rFonts w:ascii="Times New Roman" w:hAnsi="Times New Roman"/>
          <w:color w:val="000000"/>
          <w:sz w:val="23"/>
          <w:szCs w:val="23"/>
        </w:rPr>
      </w:pPr>
    </w:p>
    <w:p w14:paraId="0AF323B6"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2CADC593" w14:textId="77777777" w:rsidR="00951DA5" w:rsidRPr="00951DA5" w:rsidRDefault="00951DA5" w:rsidP="00092557">
      <w:pPr>
        <w:tabs>
          <w:tab w:val="left" w:pos="708"/>
        </w:tabs>
        <w:spacing w:after="0" w:line="360" w:lineRule="auto"/>
        <w:ind w:right="-20"/>
        <w:rPr>
          <w:rFonts w:ascii="Times New Roman" w:hAnsi="Times New Roman"/>
          <w:color w:val="000000"/>
          <w:sz w:val="23"/>
          <w:szCs w:val="23"/>
        </w:rPr>
      </w:pPr>
      <w:r>
        <w:rPr>
          <w:rFonts w:ascii="Times New Roman" w:hAnsi="Times New Roman"/>
          <w:color w:val="000000"/>
          <w:spacing w:val="3"/>
          <w:w w:val="99"/>
          <w:sz w:val="23"/>
          <w:szCs w:val="23"/>
        </w:rPr>
        <w:t>4</w:t>
      </w:r>
      <w:r w:rsidRPr="00951DA5">
        <w:rPr>
          <w:rFonts w:ascii="Times New Roman" w:hAnsi="Times New Roman"/>
          <w:color w:val="000000"/>
          <w:w w:val="99"/>
          <w:sz w:val="23"/>
          <w:szCs w:val="23"/>
        </w:rPr>
        <w:t>.</w:t>
      </w:r>
      <w:r w:rsidRPr="00951DA5">
        <w:rPr>
          <w:rFonts w:ascii="Times New Roman" w:hAnsi="Times New Roman"/>
          <w:color w:val="000000"/>
          <w:w w:val="99"/>
          <w:sz w:val="23"/>
          <w:szCs w:val="23"/>
        </w:rPr>
        <w:tab/>
      </w: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a</w:t>
      </w:r>
      <w:r w:rsidRPr="00951DA5">
        <w:rPr>
          <w:rFonts w:ascii="Times New Roman" w:hAnsi="Times New Roman"/>
          <w:b/>
          <w:color w:val="000000"/>
          <w:spacing w:val="1"/>
          <w:w w:val="99"/>
          <w:sz w:val="23"/>
          <w:szCs w:val="23"/>
        </w:rPr>
        <w:t>d</w:t>
      </w:r>
      <w:r w:rsidRPr="00951DA5">
        <w:rPr>
          <w:rFonts w:ascii="Times New Roman" w:hAnsi="Times New Roman"/>
          <w:b/>
          <w:color w:val="000000"/>
          <w:w w:val="99"/>
          <w:sz w:val="23"/>
          <w:szCs w:val="23"/>
        </w:rPr>
        <w:t>r</w:t>
      </w:r>
      <w:r w:rsidRPr="00951DA5">
        <w:rPr>
          <w:rFonts w:ascii="Times New Roman" w:hAnsi="Times New Roman"/>
          <w:b/>
          <w:color w:val="000000"/>
          <w:spacing w:val="-1"/>
          <w:w w:val="99"/>
          <w:sz w:val="23"/>
          <w:szCs w:val="23"/>
        </w:rPr>
        <w:t>e</w:t>
      </w:r>
      <w:r w:rsidRPr="00951DA5">
        <w:rPr>
          <w:rFonts w:ascii="Times New Roman" w:hAnsi="Times New Roman"/>
          <w:b/>
          <w:color w:val="000000"/>
          <w:w w:val="99"/>
          <w:sz w:val="23"/>
          <w:szCs w:val="23"/>
        </w:rPr>
        <w:t>s</w:t>
      </w:r>
      <w:r w:rsidRPr="00951DA5">
        <w:rPr>
          <w:rFonts w:ascii="Times New Roman" w:hAnsi="Times New Roman"/>
          <w:color w:val="000000"/>
          <w:sz w:val="23"/>
          <w:szCs w:val="23"/>
        </w:rPr>
        <w:t xml:space="preserve"> </w:t>
      </w:r>
      <w:r w:rsidRPr="00951DA5">
        <w:rPr>
          <w:rFonts w:ascii="Times New Roman" w:hAnsi="Times New Roman"/>
          <w:b/>
          <w:color w:val="000000"/>
          <w:spacing w:val="1"/>
          <w:w w:val="99"/>
          <w:sz w:val="23"/>
          <w:szCs w:val="23"/>
        </w:rPr>
        <w:t>p</w:t>
      </w:r>
      <w:r w:rsidRPr="00951DA5">
        <w:rPr>
          <w:rFonts w:ascii="Times New Roman" w:hAnsi="Times New Roman"/>
          <w:b/>
          <w:color w:val="000000"/>
          <w:sz w:val="23"/>
          <w:szCs w:val="23"/>
        </w:rPr>
        <w:t>l</w:t>
      </w:r>
      <w:r w:rsidRPr="00951DA5">
        <w:rPr>
          <w:rFonts w:ascii="Times New Roman" w:hAnsi="Times New Roman"/>
          <w:b/>
          <w:color w:val="000000"/>
          <w:w w:val="99"/>
          <w:sz w:val="23"/>
          <w:szCs w:val="23"/>
        </w:rPr>
        <w:t>acó</w:t>
      </w:r>
      <w:r w:rsidRPr="00951DA5">
        <w:rPr>
          <w:rFonts w:ascii="Times New Roman" w:hAnsi="Times New Roman"/>
          <w:b/>
          <w:color w:val="000000"/>
          <w:spacing w:val="1"/>
          <w:w w:val="99"/>
          <w:sz w:val="23"/>
          <w:szCs w:val="23"/>
        </w:rPr>
        <w:t>w</w:t>
      </w:r>
      <w:r w:rsidRPr="00951DA5">
        <w:rPr>
          <w:rFonts w:ascii="Times New Roman" w:hAnsi="Times New Roman"/>
          <w:b/>
          <w:color w:val="000000"/>
          <w:w w:val="99"/>
          <w:sz w:val="23"/>
          <w:szCs w:val="23"/>
        </w:rPr>
        <w:t>k</w:t>
      </w:r>
      <w:r w:rsidRPr="00951DA5">
        <w:rPr>
          <w:rFonts w:ascii="Times New Roman" w:hAnsi="Times New Roman"/>
          <w:b/>
          <w:color w:val="000000"/>
          <w:sz w:val="23"/>
          <w:szCs w:val="23"/>
        </w:rPr>
        <w:t>i</w:t>
      </w:r>
      <w:r w:rsidRPr="00951DA5">
        <w:rPr>
          <w:rFonts w:ascii="Times New Roman" w:hAnsi="Times New Roman"/>
          <w:color w:val="000000"/>
          <w:spacing w:val="-2"/>
          <w:sz w:val="23"/>
          <w:szCs w:val="23"/>
        </w:rPr>
        <w:t xml:space="preserve"> </w:t>
      </w:r>
    </w:p>
    <w:p w14:paraId="218164AE" w14:textId="77777777" w:rsidR="00951DA5" w:rsidRPr="00951DA5" w:rsidRDefault="00951DA5" w:rsidP="00092557">
      <w:pPr>
        <w:spacing w:after="0" w:line="360" w:lineRule="auto"/>
        <w:rPr>
          <w:rFonts w:ascii="Times New Roman" w:hAnsi="Times New Roman"/>
          <w:color w:val="000000"/>
          <w:sz w:val="23"/>
          <w:szCs w:val="23"/>
        </w:rPr>
      </w:pPr>
    </w:p>
    <w:p w14:paraId="7C003D9A"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30482758" w14:textId="77777777" w:rsidR="00951DA5" w:rsidRPr="00951DA5" w:rsidRDefault="00951DA5" w:rsidP="00092557">
      <w:pPr>
        <w:spacing w:after="0" w:line="360" w:lineRule="auto"/>
        <w:ind w:right="-20"/>
        <w:rPr>
          <w:rFonts w:ascii="Times New Roman" w:hAnsi="Times New Roman"/>
          <w:color w:val="000000"/>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5B1A321C" w14:textId="77777777" w:rsidR="00951DA5" w:rsidRPr="00951DA5" w:rsidRDefault="00951DA5" w:rsidP="00092557">
      <w:pPr>
        <w:spacing w:after="0" w:line="360" w:lineRule="auto"/>
        <w:ind w:left="-20" w:right="787"/>
        <w:rPr>
          <w:rFonts w:ascii="Times New Roman" w:hAnsi="Times New Roman"/>
          <w:color w:val="000000"/>
          <w:sz w:val="23"/>
          <w:szCs w:val="23"/>
        </w:rPr>
      </w:pPr>
      <w:r w:rsidRPr="00951DA5">
        <w:rPr>
          <w:rFonts w:ascii="Times New Roman" w:hAnsi="Times New Roman"/>
          <w:b/>
          <w:color w:val="000000"/>
          <w:w w:val="99"/>
          <w:sz w:val="23"/>
          <w:szCs w:val="23"/>
        </w:rPr>
        <w:t>Na</w:t>
      </w:r>
      <w:r w:rsidRPr="00951DA5">
        <w:rPr>
          <w:rFonts w:ascii="Times New Roman" w:hAnsi="Times New Roman"/>
          <w:b/>
          <w:color w:val="000000"/>
          <w:spacing w:val="-1"/>
          <w:w w:val="99"/>
          <w:sz w:val="23"/>
          <w:szCs w:val="23"/>
        </w:rPr>
        <w:t>z</w:t>
      </w:r>
      <w:r w:rsidRPr="00951DA5">
        <w:rPr>
          <w:rFonts w:ascii="Times New Roman" w:hAnsi="Times New Roman"/>
          <w:b/>
          <w:color w:val="000000"/>
          <w:spacing w:val="1"/>
          <w:w w:val="99"/>
          <w:sz w:val="23"/>
          <w:szCs w:val="23"/>
        </w:rPr>
        <w:t>w</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s</w:t>
      </w:r>
      <w:r w:rsidRPr="00951DA5">
        <w:rPr>
          <w:rFonts w:ascii="Times New Roman" w:hAnsi="Times New Roman"/>
          <w:b/>
          <w:color w:val="000000"/>
          <w:spacing w:val="1"/>
          <w:w w:val="99"/>
          <w:sz w:val="23"/>
          <w:szCs w:val="23"/>
        </w:rPr>
        <w:t>k</w:t>
      </w:r>
      <w:r w:rsidRPr="00951DA5">
        <w:rPr>
          <w:rFonts w:ascii="Times New Roman" w:hAnsi="Times New Roman"/>
          <w:b/>
          <w:color w:val="000000"/>
          <w:w w:val="99"/>
          <w:sz w:val="23"/>
          <w:szCs w:val="23"/>
        </w:rPr>
        <w:t>o</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i</w:t>
      </w:r>
      <w:r w:rsidRPr="00951DA5">
        <w:rPr>
          <w:rFonts w:ascii="Times New Roman" w:hAnsi="Times New Roman"/>
          <w:color w:val="000000"/>
          <w:spacing w:val="1"/>
          <w:sz w:val="23"/>
          <w:szCs w:val="23"/>
        </w:rPr>
        <w:t xml:space="preserve"> </w:t>
      </w:r>
      <w:r w:rsidRPr="00951DA5">
        <w:rPr>
          <w:rFonts w:ascii="Times New Roman" w:hAnsi="Times New Roman"/>
          <w:b/>
          <w:color w:val="000000"/>
          <w:sz w:val="23"/>
          <w:szCs w:val="23"/>
        </w:rPr>
        <w:t>i</w:t>
      </w:r>
      <w:r w:rsidRPr="00951DA5">
        <w:rPr>
          <w:rFonts w:ascii="Times New Roman" w:hAnsi="Times New Roman"/>
          <w:b/>
          <w:color w:val="000000"/>
          <w:spacing w:val="-2"/>
          <w:w w:val="99"/>
          <w:sz w:val="23"/>
          <w:szCs w:val="23"/>
        </w:rPr>
        <w:t>m</w:t>
      </w:r>
      <w:r w:rsidRPr="00951DA5">
        <w:rPr>
          <w:rFonts w:ascii="Times New Roman" w:hAnsi="Times New Roman"/>
          <w:b/>
          <w:color w:val="000000"/>
          <w:sz w:val="23"/>
          <w:szCs w:val="23"/>
        </w:rPr>
        <w:t>i</w:t>
      </w:r>
      <w:r w:rsidRPr="00951DA5">
        <w:rPr>
          <w:rFonts w:ascii="Times New Roman" w:hAnsi="Times New Roman"/>
          <w:b/>
          <w:color w:val="000000"/>
          <w:w w:val="99"/>
          <w:sz w:val="23"/>
          <w:szCs w:val="23"/>
        </w:rPr>
        <w:t>ę</w:t>
      </w:r>
      <w:r w:rsidRPr="00951DA5">
        <w:rPr>
          <w:rFonts w:ascii="Times New Roman" w:hAnsi="Times New Roman"/>
          <w:color w:val="000000"/>
          <w:sz w:val="23"/>
          <w:szCs w:val="23"/>
        </w:rPr>
        <w:t xml:space="preserve"> </w:t>
      </w:r>
      <w:r w:rsidRPr="00951DA5">
        <w:rPr>
          <w:rFonts w:ascii="Times New Roman" w:hAnsi="Times New Roman"/>
          <w:b/>
          <w:color w:val="000000"/>
          <w:w w:val="99"/>
          <w:sz w:val="23"/>
          <w:szCs w:val="23"/>
        </w:rPr>
        <w:t>op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ek</w:t>
      </w:r>
      <w:r w:rsidRPr="00951DA5">
        <w:rPr>
          <w:rFonts w:ascii="Times New Roman" w:hAnsi="Times New Roman"/>
          <w:b/>
          <w:color w:val="000000"/>
          <w:spacing w:val="-1"/>
          <w:w w:val="99"/>
          <w:sz w:val="23"/>
          <w:szCs w:val="23"/>
        </w:rPr>
        <w:t>u</w:t>
      </w:r>
      <w:r w:rsidRPr="00951DA5">
        <w:rPr>
          <w:rFonts w:ascii="Times New Roman" w:hAnsi="Times New Roman"/>
          <w:b/>
          <w:color w:val="000000"/>
          <w:w w:val="99"/>
          <w:sz w:val="23"/>
          <w:szCs w:val="23"/>
        </w:rPr>
        <w:t>na</w:t>
      </w:r>
      <w:r w:rsidRPr="00951DA5">
        <w:rPr>
          <w:rFonts w:ascii="Times New Roman" w:hAnsi="Times New Roman"/>
          <w:color w:val="000000"/>
          <w:sz w:val="23"/>
          <w:szCs w:val="23"/>
        </w:rPr>
        <w:t xml:space="preserve"> </w:t>
      </w:r>
      <w:r w:rsidRPr="00951DA5">
        <w:rPr>
          <w:rFonts w:ascii="Times New Roman" w:hAnsi="Times New Roman"/>
          <w:b/>
          <w:color w:val="000000"/>
          <w:sz w:val="23"/>
          <w:szCs w:val="23"/>
        </w:rPr>
        <w:t>/</w:t>
      </w:r>
      <w:r w:rsidRPr="00951DA5">
        <w:rPr>
          <w:rFonts w:ascii="Times New Roman" w:hAnsi="Times New Roman"/>
          <w:color w:val="000000"/>
          <w:spacing w:val="1"/>
          <w:sz w:val="23"/>
          <w:szCs w:val="23"/>
        </w:rPr>
        <w:t xml:space="preserve"> </w:t>
      </w:r>
      <w:r w:rsidRPr="00951DA5">
        <w:rPr>
          <w:rFonts w:ascii="Times New Roman" w:hAnsi="Times New Roman"/>
          <w:b/>
          <w:color w:val="000000"/>
          <w:w w:val="99"/>
          <w:sz w:val="23"/>
          <w:szCs w:val="23"/>
        </w:rPr>
        <w:t>o</w:t>
      </w:r>
      <w:r w:rsidRPr="00951DA5">
        <w:rPr>
          <w:rFonts w:ascii="Times New Roman" w:hAnsi="Times New Roman"/>
          <w:b/>
          <w:color w:val="000000"/>
          <w:spacing w:val="1"/>
          <w:w w:val="99"/>
          <w:sz w:val="23"/>
          <w:szCs w:val="23"/>
        </w:rPr>
        <w:t>p</w:t>
      </w:r>
      <w:r w:rsidRPr="00951DA5">
        <w:rPr>
          <w:rFonts w:ascii="Times New Roman" w:hAnsi="Times New Roman"/>
          <w:b/>
          <w:color w:val="000000"/>
          <w:spacing w:val="1"/>
          <w:sz w:val="23"/>
          <w:szCs w:val="23"/>
        </w:rPr>
        <w:t>i</w:t>
      </w:r>
      <w:r w:rsidRPr="00951DA5">
        <w:rPr>
          <w:rFonts w:ascii="Times New Roman" w:hAnsi="Times New Roman"/>
          <w:b/>
          <w:color w:val="000000"/>
          <w:w w:val="99"/>
          <w:sz w:val="23"/>
          <w:szCs w:val="23"/>
        </w:rPr>
        <w:t>e</w:t>
      </w:r>
      <w:r w:rsidRPr="00951DA5">
        <w:rPr>
          <w:rFonts w:ascii="Times New Roman" w:hAnsi="Times New Roman"/>
          <w:b/>
          <w:color w:val="000000"/>
          <w:spacing w:val="-2"/>
          <w:w w:val="99"/>
          <w:sz w:val="23"/>
          <w:szCs w:val="23"/>
        </w:rPr>
        <w:t>k</w:t>
      </w:r>
      <w:r w:rsidRPr="00951DA5">
        <w:rPr>
          <w:rFonts w:ascii="Times New Roman" w:hAnsi="Times New Roman"/>
          <w:b/>
          <w:color w:val="000000"/>
          <w:w w:val="99"/>
          <w:sz w:val="23"/>
          <w:szCs w:val="23"/>
        </w:rPr>
        <w:t>u</w:t>
      </w:r>
      <w:r w:rsidRPr="00951DA5">
        <w:rPr>
          <w:rFonts w:ascii="Times New Roman" w:hAnsi="Times New Roman"/>
          <w:b/>
          <w:color w:val="000000"/>
          <w:spacing w:val="1"/>
          <w:w w:val="99"/>
          <w:sz w:val="23"/>
          <w:szCs w:val="23"/>
        </w:rPr>
        <w:t>n</w:t>
      </w:r>
      <w:r w:rsidRPr="00951DA5">
        <w:rPr>
          <w:rFonts w:ascii="Times New Roman" w:hAnsi="Times New Roman"/>
          <w:b/>
          <w:color w:val="000000"/>
          <w:spacing w:val="-1"/>
          <w:w w:val="99"/>
          <w:sz w:val="23"/>
          <w:szCs w:val="23"/>
        </w:rPr>
        <w:t>ó</w:t>
      </w:r>
      <w:r w:rsidRPr="00951DA5">
        <w:rPr>
          <w:rFonts w:ascii="Times New Roman" w:hAnsi="Times New Roman"/>
          <w:b/>
          <w:color w:val="000000"/>
          <w:w w:val="99"/>
          <w:sz w:val="23"/>
          <w:szCs w:val="23"/>
        </w:rPr>
        <w:t>w</w:t>
      </w:r>
    </w:p>
    <w:p w14:paraId="17013F88" w14:textId="77777777" w:rsidR="00951DA5" w:rsidRPr="00951DA5" w:rsidRDefault="00951DA5" w:rsidP="00092557">
      <w:pPr>
        <w:spacing w:after="0" w:line="360" w:lineRule="auto"/>
        <w:rPr>
          <w:rFonts w:ascii="Times New Roman" w:hAnsi="Times New Roman"/>
          <w:color w:val="000000"/>
          <w:sz w:val="23"/>
          <w:szCs w:val="23"/>
        </w:rPr>
      </w:pPr>
    </w:p>
    <w:p w14:paraId="25EEF257" w14:textId="77777777" w:rsidR="00951DA5" w:rsidRPr="00951DA5" w:rsidRDefault="00951DA5" w:rsidP="00092557">
      <w:pPr>
        <w:spacing w:after="0" w:line="360" w:lineRule="auto"/>
        <w:ind w:right="-20"/>
        <w:rPr>
          <w:rFonts w:ascii="Times New Roman" w:eastAsia="Times New Roman" w:hAnsi="Times New Roman"/>
          <w:color w:val="000000"/>
          <w:w w:val="99"/>
          <w:sz w:val="23"/>
          <w:szCs w:val="23"/>
        </w:rPr>
      </w:pP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r w:rsidRPr="00951DA5">
        <w:rPr>
          <w:rFonts w:ascii="Times New Roman" w:eastAsia="Times New Roman" w:hAnsi="Times New Roman"/>
          <w:color w:val="000000"/>
          <w:spacing w:val="1"/>
          <w:w w:val="99"/>
          <w:sz w:val="23"/>
          <w:szCs w:val="23"/>
        </w:rPr>
        <w:t>…</w:t>
      </w:r>
      <w:r w:rsidRPr="00951DA5">
        <w:rPr>
          <w:rFonts w:ascii="Times New Roman" w:eastAsia="Times New Roman" w:hAnsi="Times New Roman"/>
          <w:color w:val="000000"/>
          <w:w w:val="99"/>
          <w:sz w:val="23"/>
          <w:szCs w:val="23"/>
        </w:rPr>
        <w:t>…</w:t>
      </w:r>
    </w:p>
    <w:p w14:paraId="5AD3B458" w14:textId="77777777" w:rsidR="00951DA5" w:rsidRDefault="00951DA5" w:rsidP="00092557">
      <w:pPr>
        <w:spacing w:after="0" w:line="360" w:lineRule="auto"/>
        <w:ind w:right="-20"/>
        <w:rPr>
          <w:rFonts w:ascii="Times New Roman" w:hAnsi="Times New Roman"/>
          <w:color w:val="000000"/>
          <w:sz w:val="24"/>
          <w:szCs w:val="24"/>
        </w:rPr>
      </w:pPr>
    </w:p>
    <w:p w14:paraId="06BA6B6A" w14:textId="77777777" w:rsidR="00951DA5" w:rsidRPr="007749B9" w:rsidRDefault="00951DA5" w:rsidP="00092557">
      <w:pPr>
        <w:spacing w:after="0" w:line="360" w:lineRule="auto"/>
        <w:ind w:right="787" w:firstLine="708"/>
        <w:rPr>
          <w:rFonts w:ascii="Times New Roman" w:hAnsi="Times New Roman"/>
          <w:color w:val="000000"/>
          <w:sz w:val="24"/>
          <w:szCs w:val="24"/>
        </w:rPr>
      </w:pPr>
      <w:r w:rsidRPr="007749B9">
        <w:rPr>
          <w:rFonts w:ascii="Times New Roman" w:hAnsi="Times New Roman"/>
          <w:b/>
          <w:color w:val="000000"/>
          <w:spacing w:val="-4"/>
          <w:sz w:val="24"/>
          <w:szCs w:val="24"/>
        </w:rPr>
        <w:t>Z</w:t>
      </w:r>
      <w:r w:rsidRPr="007749B9">
        <w:rPr>
          <w:rFonts w:ascii="Times New Roman" w:hAnsi="Times New Roman"/>
          <w:b/>
          <w:color w:val="000000"/>
          <w:sz w:val="24"/>
          <w:szCs w:val="24"/>
        </w:rPr>
        <w:t>a</w:t>
      </w:r>
      <w:r w:rsidRPr="007749B9">
        <w:rPr>
          <w:rFonts w:ascii="Times New Roman" w:hAnsi="Times New Roman"/>
          <w:b/>
          <w:color w:val="000000"/>
          <w:spacing w:val="1"/>
          <w:sz w:val="24"/>
          <w:szCs w:val="24"/>
        </w:rPr>
        <w:t>lic</w:t>
      </w:r>
      <w:r w:rsidRPr="007749B9">
        <w:rPr>
          <w:rFonts w:ascii="Times New Roman" w:hAnsi="Times New Roman"/>
          <w:b/>
          <w:color w:val="000000"/>
          <w:sz w:val="24"/>
          <w:szCs w:val="24"/>
        </w:rPr>
        <w:t>zenie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pr</w:t>
      </w:r>
      <w:r w:rsidRPr="007749B9">
        <w:rPr>
          <w:rFonts w:ascii="Times New Roman" w:hAnsi="Times New Roman"/>
          <w:b/>
          <w:color w:val="000000"/>
          <w:spacing w:val="1"/>
          <w:sz w:val="24"/>
          <w:szCs w:val="24"/>
        </w:rPr>
        <w:t>a</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t</w:t>
      </w:r>
      <w:r w:rsidRPr="007749B9">
        <w:rPr>
          <w:rFonts w:ascii="Times New Roman" w:hAnsi="Times New Roman"/>
          <w:b/>
          <w:color w:val="000000"/>
          <w:spacing w:val="3"/>
          <w:sz w:val="24"/>
          <w:szCs w:val="24"/>
        </w:rPr>
        <w:t>y</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i</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zaw</w:t>
      </w:r>
      <w:r w:rsidRPr="007749B9">
        <w:rPr>
          <w:rFonts w:ascii="Times New Roman" w:hAnsi="Times New Roman"/>
          <w:b/>
          <w:color w:val="000000"/>
          <w:spacing w:val="2"/>
          <w:sz w:val="24"/>
          <w:szCs w:val="24"/>
        </w:rPr>
        <w:t>o</w:t>
      </w:r>
      <w:r w:rsidRPr="007749B9">
        <w:rPr>
          <w:rFonts w:ascii="Times New Roman" w:hAnsi="Times New Roman"/>
          <w:b/>
          <w:color w:val="000000"/>
          <w:spacing w:val="-2"/>
          <w:sz w:val="24"/>
          <w:szCs w:val="24"/>
        </w:rPr>
        <w:t>d</w:t>
      </w:r>
      <w:r w:rsidRPr="007749B9">
        <w:rPr>
          <w:rFonts w:ascii="Times New Roman" w:hAnsi="Times New Roman"/>
          <w:b/>
          <w:color w:val="000000"/>
          <w:spacing w:val="-1"/>
          <w:sz w:val="24"/>
          <w:szCs w:val="24"/>
        </w:rPr>
        <w:t>o</w:t>
      </w:r>
      <w:r w:rsidRPr="007749B9">
        <w:rPr>
          <w:rFonts w:ascii="Times New Roman" w:hAnsi="Times New Roman"/>
          <w:b/>
          <w:color w:val="000000"/>
          <w:sz w:val="24"/>
          <w:szCs w:val="24"/>
        </w:rPr>
        <w:t>w</w:t>
      </w:r>
      <w:r w:rsidRPr="007749B9">
        <w:rPr>
          <w:rFonts w:ascii="Times New Roman" w:hAnsi="Times New Roman"/>
          <w:b/>
          <w:color w:val="000000"/>
          <w:spacing w:val="1"/>
          <w:sz w:val="24"/>
          <w:szCs w:val="24"/>
        </w:rPr>
        <w:t>e</w:t>
      </w:r>
      <w:r w:rsidRPr="007749B9">
        <w:rPr>
          <w:rFonts w:ascii="Times New Roman" w:hAnsi="Times New Roman"/>
          <w:b/>
          <w:color w:val="000000"/>
          <w:sz w:val="24"/>
          <w:szCs w:val="24"/>
        </w:rPr>
        <w:t>j</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 xml:space="preserve"> ………</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p>
    <w:p w14:paraId="70EA5AE6" w14:textId="1986BAA1" w:rsidR="0051606E" w:rsidRPr="00092557" w:rsidRDefault="00951DA5" w:rsidP="00092557">
      <w:pPr>
        <w:pStyle w:val="Tekstpodstawowywcity"/>
        <w:spacing w:after="0" w:line="360" w:lineRule="auto"/>
        <w:ind w:left="3540" w:firstLine="708"/>
        <w:rPr>
          <w:rFonts w:cs="Times New Roman"/>
          <w:color w:val="000000"/>
        </w:rPr>
      </w:pPr>
      <w:r w:rsidRPr="007749B9">
        <w:rPr>
          <w:rFonts w:cs="Times New Roman"/>
          <w:i/>
          <w:color w:val="000000"/>
          <w:w w:val="99"/>
        </w:rPr>
        <w:t>Po</w:t>
      </w:r>
      <w:r w:rsidRPr="007749B9">
        <w:rPr>
          <w:rFonts w:cs="Times New Roman"/>
          <w:i/>
          <w:color w:val="000000"/>
        </w:rPr>
        <w:t>t</w:t>
      </w:r>
      <w:r w:rsidRPr="007749B9">
        <w:rPr>
          <w:rFonts w:cs="Times New Roman"/>
          <w:i/>
          <w:color w:val="000000"/>
          <w:spacing w:val="1"/>
          <w:w w:val="99"/>
        </w:rPr>
        <w:t>w</w:t>
      </w:r>
      <w:r w:rsidRPr="007749B9">
        <w:rPr>
          <w:rFonts w:cs="Times New Roman"/>
          <w:i/>
          <w:color w:val="000000"/>
        </w:rPr>
        <w:t>i</w:t>
      </w:r>
      <w:r w:rsidRPr="007749B9">
        <w:rPr>
          <w:rFonts w:cs="Times New Roman"/>
          <w:i/>
          <w:color w:val="000000"/>
          <w:w w:val="99"/>
        </w:rPr>
        <w:t>erdza</w:t>
      </w:r>
      <w:r w:rsidRPr="007749B9">
        <w:rPr>
          <w:rFonts w:cs="Times New Roman"/>
          <w:color w:val="000000"/>
        </w:rPr>
        <w:t xml:space="preserve"> </w:t>
      </w:r>
      <w:r w:rsidRPr="007749B9">
        <w:rPr>
          <w:rFonts w:cs="Times New Roman"/>
          <w:i/>
          <w:color w:val="000000"/>
          <w:w w:val="99"/>
        </w:rPr>
        <w:t>Ins</w:t>
      </w:r>
      <w:r w:rsidRPr="007749B9">
        <w:rPr>
          <w:rFonts w:cs="Times New Roman"/>
          <w:i/>
          <w:color w:val="000000"/>
        </w:rPr>
        <w:t>t</w:t>
      </w:r>
      <w:r w:rsidRPr="007749B9">
        <w:rPr>
          <w:rFonts w:cs="Times New Roman"/>
          <w:i/>
          <w:color w:val="000000"/>
          <w:w w:val="99"/>
        </w:rPr>
        <w:t>y</w:t>
      </w:r>
      <w:r w:rsidRPr="007749B9">
        <w:rPr>
          <w:rFonts w:cs="Times New Roman"/>
          <w:i/>
          <w:color w:val="000000"/>
        </w:rPr>
        <w:t>t</w:t>
      </w:r>
      <w:r w:rsidRPr="007749B9">
        <w:rPr>
          <w:rFonts w:cs="Times New Roman"/>
          <w:i/>
          <w:color w:val="000000"/>
          <w:w w:val="99"/>
        </w:rPr>
        <w:t>u</w:t>
      </w:r>
      <w:r w:rsidRPr="007749B9">
        <w:rPr>
          <w:rFonts w:cs="Times New Roman"/>
          <w:i/>
          <w:color w:val="000000"/>
          <w:spacing w:val="1"/>
        </w:rPr>
        <w:t>t</w:t>
      </w:r>
      <w:r w:rsidRPr="007749B9">
        <w:rPr>
          <w:rFonts w:cs="Times New Roman"/>
          <w:i/>
          <w:color w:val="000000"/>
          <w:w w:val="99"/>
        </w:rPr>
        <w:t>owy</w:t>
      </w:r>
      <w:r w:rsidRPr="007749B9">
        <w:rPr>
          <w:rFonts w:cs="Times New Roman"/>
          <w:color w:val="000000"/>
        </w:rPr>
        <w:t xml:space="preserve"> </w:t>
      </w:r>
      <w:r w:rsidRPr="007749B9">
        <w:rPr>
          <w:rFonts w:cs="Times New Roman"/>
          <w:i/>
          <w:color w:val="000000"/>
          <w:w w:val="99"/>
        </w:rPr>
        <w:t>Opiekun</w:t>
      </w:r>
      <w:r w:rsidRPr="007749B9">
        <w:rPr>
          <w:rFonts w:cs="Times New Roman"/>
          <w:color w:val="000000"/>
        </w:rPr>
        <w:t xml:space="preserve"> </w:t>
      </w:r>
      <w:r w:rsidRPr="007749B9">
        <w:rPr>
          <w:rFonts w:cs="Times New Roman"/>
          <w:i/>
          <w:color w:val="000000"/>
          <w:w w:val="99"/>
        </w:rPr>
        <w:t>Pra</w:t>
      </w:r>
      <w:r w:rsidRPr="007749B9">
        <w:rPr>
          <w:rFonts w:cs="Times New Roman"/>
          <w:i/>
          <w:color w:val="000000"/>
          <w:spacing w:val="-1"/>
          <w:w w:val="99"/>
        </w:rPr>
        <w:t>k</w:t>
      </w:r>
      <w:r w:rsidRPr="007749B9">
        <w:rPr>
          <w:rFonts w:cs="Times New Roman"/>
          <w:i/>
          <w:color w:val="000000"/>
        </w:rPr>
        <w:t>t</w:t>
      </w:r>
      <w:r w:rsidRPr="007749B9">
        <w:rPr>
          <w:rFonts w:cs="Times New Roman"/>
          <w:i/>
          <w:color w:val="000000"/>
          <w:w w:val="99"/>
        </w:rPr>
        <w:t>yk</w:t>
      </w:r>
    </w:p>
    <w:p w14:paraId="69AE1227"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55FB51E3"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5FF1F51D" w14:textId="77777777" w:rsidTr="0051606E">
        <w:tc>
          <w:tcPr>
            <w:tcW w:w="1134" w:type="dxa"/>
            <w:tcBorders>
              <w:top w:val="single" w:sz="1" w:space="0" w:color="000000"/>
              <w:left w:val="single" w:sz="1" w:space="0" w:color="000000"/>
              <w:bottom w:val="single" w:sz="4" w:space="0" w:color="auto"/>
              <w:right w:val="single" w:sz="4" w:space="0" w:color="auto"/>
            </w:tcBorders>
          </w:tcPr>
          <w:p w14:paraId="258144A3"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B32EC84"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1BA872D9"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84AC214"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7044B89"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AD2B18B"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6411A64" w14:textId="77777777" w:rsidTr="0051606E">
        <w:tc>
          <w:tcPr>
            <w:tcW w:w="1134" w:type="dxa"/>
            <w:tcBorders>
              <w:top w:val="single" w:sz="4" w:space="0" w:color="auto"/>
              <w:left w:val="single" w:sz="1" w:space="0" w:color="000000"/>
              <w:bottom w:val="single" w:sz="1" w:space="0" w:color="000000"/>
              <w:right w:val="single" w:sz="4" w:space="0" w:color="auto"/>
            </w:tcBorders>
          </w:tcPr>
          <w:p w14:paraId="60554E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B70C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6653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9C46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E035FC" w14:textId="77777777" w:rsidTr="0051606E">
        <w:tc>
          <w:tcPr>
            <w:tcW w:w="1134" w:type="dxa"/>
            <w:tcBorders>
              <w:left w:val="single" w:sz="1" w:space="0" w:color="000000"/>
              <w:bottom w:val="single" w:sz="1" w:space="0" w:color="000000"/>
              <w:right w:val="single" w:sz="4" w:space="0" w:color="auto"/>
            </w:tcBorders>
          </w:tcPr>
          <w:p w14:paraId="5A9E26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4444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11E4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6FD2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F9D827" w14:textId="77777777" w:rsidTr="0051606E">
        <w:tc>
          <w:tcPr>
            <w:tcW w:w="1134" w:type="dxa"/>
            <w:tcBorders>
              <w:left w:val="single" w:sz="1" w:space="0" w:color="000000"/>
              <w:bottom w:val="single" w:sz="1" w:space="0" w:color="000000"/>
              <w:right w:val="single" w:sz="4" w:space="0" w:color="auto"/>
            </w:tcBorders>
          </w:tcPr>
          <w:p w14:paraId="1F83F2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FF6A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ADEE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9382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DF5B61" w14:textId="77777777" w:rsidTr="0051606E">
        <w:tc>
          <w:tcPr>
            <w:tcW w:w="1134" w:type="dxa"/>
            <w:tcBorders>
              <w:left w:val="single" w:sz="1" w:space="0" w:color="000000"/>
              <w:bottom w:val="single" w:sz="1" w:space="0" w:color="000000"/>
              <w:right w:val="single" w:sz="4" w:space="0" w:color="auto"/>
            </w:tcBorders>
          </w:tcPr>
          <w:p w14:paraId="07E61B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B5D9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6A59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0286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1F7533" w14:textId="77777777" w:rsidTr="0051606E">
        <w:tc>
          <w:tcPr>
            <w:tcW w:w="1134" w:type="dxa"/>
            <w:tcBorders>
              <w:left w:val="single" w:sz="1" w:space="0" w:color="000000"/>
              <w:bottom w:val="single" w:sz="1" w:space="0" w:color="000000"/>
              <w:right w:val="single" w:sz="4" w:space="0" w:color="auto"/>
            </w:tcBorders>
          </w:tcPr>
          <w:p w14:paraId="1DC15A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AA7B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49FD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9CD1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D5C41D" w14:textId="77777777" w:rsidTr="0051606E">
        <w:tc>
          <w:tcPr>
            <w:tcW w:w="1134" w:type="dxa"/>
            <w:tcBorders>
              <w:left w:val="single" w:sz="1" w:space="0" w:color="000000"/>
              <w:bottom w:val="single" w:sz="1" w:space="0" w:color="000000"/>
              <w:right w:val="single" w:sz="4" w:space="0" w:color="auto"/>
            </w:tcBorders>
          </w:tcPr>
          <w:p w14:paraId="09DFE5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7D77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4CFD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9583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AC8822" w14:textId="77777777" w:rsidTr="0051606E">
        <w:tc>
          <w:tcPr>
            <w:tcW w:w="1134" w:type="dxa"/>
            <w:tcBorders>
              <w:left w:val="single" w:sz="1" w:space="0" w:color="000000"/>
              <w:bottom w:val="single" w:sz="1" w:space="0" w:color="000000"/>
              <w:right w:val="single" w:sz="4" w:space="0" w:color="auto"/>
            </w:tcBorders>
          </w:tcPr>
          <w:p w14:paraId="26D17A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5218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956B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4F42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3959B1" w14:textId="77777777" w:rsidTr="0051606E">
        <w:tc>
          <w:tcPr>
            <w:tcW w:w="1134" w:type="dxa"/>
            <w:tcBorders>
              <w:left w:val="single" w:sz="1" w:space="0" w:color="000000"/>
              <w:bottom w:val="single" w:sz="1" w:space="0" w:color="000000"/>
              <w:right w:val="single" w:sz="4" w:space="0" w:color="auto"/>
            </w:tcBorders>
          </w:tcPr>
          <w:p w14:paraId="40EF4A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13B6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3E54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4ABC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86ECAC" w14:textId="77777777" w:rsidTr="0051606E">
        <w:tc>
          <w:tcPr>
            <w:tcW w:w="1134" w:type="dxa"/>
            <w:tcBorders>
              <w:left w:val="single" w:sz="1" w:space="0" w:color="000000"/>
              <w:bottom w:val="single" w:sz="1" w:space="0" w:color="000000"/>
              <w:right w:val="single" w:sz="4" w:space="0" w:color="auto"/>
            </w:tcBorders>
          </w:tcPr>
          <w:p w14:paraId="3D3299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3D07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4A8C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F3EA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E004C7" w14:textId="77777777" w:rsidTr="0051606E">
        <w:tc>
          <w:tcPr>
            <w:tcW w:w="1134" w:type="dxa"/>
            <w:tcBorders>
              <w:left w:val="single" w:sz="1" w:space="0" w:color="000000"/>
              <w:bottom w:val="single" w:sz="1" w:space="0" w:color="000000"/>
              <w:right w:val="single" w:sz="4" w:space="0" w:color="auto"/>
            </w:tcBorders>
          </w:tcPr>
          <w:p w14:paraId="3A322C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E880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863E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1BA0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0E05340" w14:textId="77777777" w:rsidTr="0051606E">
        <w:tc>
          <w:tcPr>
            <w:tcW w:w="1134" w:type="dxa"/>
            <w:tcBorders>
              <w:left w:val="single" w:sz="1" w:space="0" w:color="000000"/>
              <w:bottom w:val="single" w:sz="1" w:space="0" w:color="000000"/>
              <w:right w:val="single" w:sz="4" w:space="0" w:color="auto"/>
            </w:tcBorders>
          </w:tcPr>
          <w:p w14:paraId="2F2429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531A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2381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39C8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402188" w14:textId="77777777" w:rsidTr="0051606E">
        <w:tc>
          <w:tcPr>
            <w:tcW w:w="1134" w:type="dxa"/>
            <w:tcBorders>
              <w:left w:val="single" w:sz="1" w:space="0" w:color="000000"/>
              <w:bottom w:val="single" w:sz="1" w:space="0" w:color="000000"/>
              <w:right w:val="single" w:sz="4" w:space="0" w:color="auto"/>
            </w:tcBorders>
          </w:tcPr>
          <w:p w14:paraId="58E680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E4AF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3C20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AA7B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8EDEF4" w14:textId="77777777" w:rsidTr="0051606E">
        <w:tc>
          <w:tcPr>
            <w:tcW w:w="1134" w:type="dxa"/>
            <w:tcBorders>
              <w:left w:val="single" w:sz="1" w:space="0" w:color="000000"/>
              <w:bottom w:val="single" w:sz="1" w:space="0" w:color="000000"/>
              <w:right w:val="single" w:sz="4" w:space="0" w:color="auto"/>
            </w:tcBorders>
          </w:tcPr>
          <w:p w14:paraId="345316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9414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ED16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8691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D56587" w14:textId="77777777" w:rsidTr="0051606E">
        <w:tc>
          <w:tcPr>
            <w:tcW w:w="1134" w:type="dxa"/>
            <w:tcBorders>
              <w:left w:val="single" w:sz="1" w:space="0" w:color="000000"/>
              <w:bottom w:val="single" w:sz="1" w:space="0" w:color="000000"/>
              <w:right w:val="single" w:sz="4" w:space="0" w:color="auto"/>
            </w:tcBorders>
          </w:tcPr>
          <w:p w14:paraId="500C19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3441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B21B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D79E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B968FC" w14:textId="77777777" w:rsidTr="0051606E">
        <w:tc>
          <w:tcPr>
            <w:tcW w:w="1134" w:type="dxa"/>
            <w:tcBorders>
              <w:left w:val="single" w:sz="1" w:space="0" w:color="000000"/>
              <w:bottom w:val="single" w:sz="1" w:space="0" w:color="000000"/>
              <w:right w:val="single" w:sz="4" w:space="0" w:color="auto"/>
            </w:tcBorders>
          </w:tcPr>
          <w:p w14:paraId="10A4CB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2876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5E08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8418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3F711C" w14:textId="77777777" w:rsidTr="0051606E">
        <w:tc>
          <w:tcPr>
            <w:tcW w:w="1134" w:type="dxa"/>
            <w:tcBorders>
              <w:left w:val="single" w:sz="1" w:space="0" w:color="000000"/>
              <w:bottom w:val="single" w:sz="1" w:space="0" w:color="000000"/>
              <w:right w:val="single" w:sz="4" w:space="0" w:color="auto"/>
            </w:tcBorders>
          </w:tcPr>
          <w:p w14:paraId="37FD81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6E87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4BD6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81EB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301D66" w14:textId="77777777" w:rsidTr="0051606E">
        <w:tc>
          <w:tcPr>
            <w:tcW w:w="1134" w:type="dxa"/>
            <w:tcBorders>
              <w:left w:val="single" w:sz="1" w:space="0" w:color="000000"/>
              <w:bottom w:val="single" w:sz="1" w:space="0" w:color="000000"/>
              <w:right w:val="single" w:sz="4" w:space="0" w:color="auto"/>
            </w:tcBorders>
          </w:tcPr>
          <w:p w14:paraId="15E319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4370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49DF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110D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A3E712" w14:textId="77777777" w:rsidTr="0051606E">
        <w:tc>
          <w:tcPr>
            <w:tcW w:w="1134" w:type="dxa"/>
            <w:tcBorders>
              <w:left w:val="single" w:sz="1" w:space="0" w:color="000000"/>
              <w:bottom w:val="single" w:sz="1" w:space="0" w:color="000000"/>
              <w:right w:val="single" w:sz="4" w:space="0" w:color="auto"/>
            </w:tcBorders>
          </w:tcPr>
          <w:p w14:paraId="1CE497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8425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AB97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CF66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C2EF11" w14:textId="77777777" w:rsidTr="0051606E">
        <w:tc>
          <w:tcPr>
            <w:tcW w:w="1134" w:type="dxa"/>
            <w:tcBorders>
              <w:left w:val="single" w:sz="1" w:space="0" w:color="000000"/>
              <w:bottom w:val="single" w:sz="1" w:space="0" w:color="000000"/>
              <w:right w:val="single" w:sz="4" w:space="0" w:color="auto"/>
            </w:tcBorders>
          </w:tcPr>
          <w:p w14:paraId="66E49C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4236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3829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9F8B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7C4BF9" w14:textId="77777777" w:rsidTr="0051606E">
        <w:tc>
          <w:tcPr>
            <w:tcW w:w="1134" w:type="dxa"/>
            <w:tcBorders>
              <w:left w:val="single" w:sz="1" w:space="0" w:color="000000"/>
              <w:bottom w:val="single" w:sz="1" w:space="0" w:color="000000"/>
              <w:right w:val="single" w:sz="4" w:space="0" w:color="auto"/>
            </w:tcBorders>
          </w:tcPr>
          <w:p w14:paraId="535A56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C22C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37E5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6C29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DB6F6A7" w14:textId="77777777" w:rsidTr="0051606E">
        <w:tc>
          <w:tcPr>
            <w:tcW w:w="1134" w:type="dxa"/>
            <w:tcBorders>
              <w:left w:val="single" w:sz="1" w:space="0" w:color="000000"/>
              <w:bottom w:val="single" w:sz="1" w:space="0" w:color="000000"/>
              <w:right w:val="single" w:sz="4" w:space="0" w:color="auto"/>
            </w:tcBorders>
          </w:tcPr>
          <w:p w14:paraId="1D7B72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D96A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E68E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F6F2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55EB5B" w14:textId="77777777" w:rsidTr="0051606E">
        <w:tc>
          <w:tcPr>
            <w:tcW w:w="1134" w:type="dxa"/>
            <w:tcBorders>
              <w:left w:val="single" w:sz="1" w:space="0" w:color="000000"/>
              <w:bottom w:val="single" w:sz="1" w:space="0" w:color="000000"/>
              <w:right w:val="single" w:sz="4" w:space="0" w:color="auto"/>
            </w:tcBorders>
          </w:tcPr>
          <w:p w14:paraId="4F215A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8F63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D7A6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1AEF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3A920D" w14:textId="77777777" w:rsidTr="0051606E">
        <w:tc>
          <w:tcPr>
            <w:tcW w:w="1134" w:type="dxa"/>
            <w:tcBorders>
              <w:left w:val="single" w:sz="1" w:space="0" w:color="000000"/>
              <w:bottom w:val="single" w:sz="1" w:space="0" w:color="000000"/>
              <w:right w:val="single" w:sz="4" w:space="0" w:color="auto"/>
            </w:tcBorders>
          </w:tcPr>
          <w:p w14:paraId="2B32FE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637C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9C59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26E5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024AD0C" w14:textId="77777777" w:rsidTr="0051606E">
        <w:tc>
          <w:tcPr>
            <w:tcW w:w="1134" w:type="dxa"/>
            <w:tcBorders>
              <w:left w:val="single" w:sz="1" w:space="0" w:color="000000"/>
              <w:bottom w:val="single" w:sz="1" w:space="0" w:color="000000"/>
              <w:right w:val="single" w:sz="4" w:space="0" w:color="auto"/>
            </w:tcBorders>
          </w:tcPr>
          <w:p w14:paraId="1301F8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A469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714A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4488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1AE9FE1" w14:textId="77777777" w:rsidTr="0051606E">
        <w:tc>
          <w:tcPr>
            <w:tcW w:w="1134" w:type="dxa"/>
            <w:tcBorders>
              <w:left w:val="single" w:sz="1" w:space="0" w:color="000000"/>
              <w:bottom w:val="single" w:sz="1" w:space="0" w:color="000000"/>
              <w:right w:val="single" w:sz="4" w:space="0" w:color="auto"/>
            </w:tcBorders>
          </w:tcPr>
          <w:p w14:paraId="0A0F7A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C942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FA88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51F1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371E4B" w14:textId="77777777" w:rsidTr="0051606E">
        <w:tc>
          <w:tcPr>
            <w:tcW w:w="1134" w:type="dxa"/>
            <w:tcBorders>
              <w:left w:val="single" w:sz="1" w:space="0" w:color="000000"/>
              <w:bottom w:val="single" w:sz="1" w:space="0" w:color="000000"/>
              <w:right w:val="single" w:sz="4" w:space="0" w:color="auto"/>
            </w:tcBorders>
          </w:tcPr>
          <w:p w14:paraId="733822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9CD9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4991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6C3B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387F1D" w14:textId="77777777" w:rsidTr="0051606E">
        <w:tc>
          <w:tcPr>
            <w:tcW w:w="1134" w:type="dxa"/>
            <w:tcBorders>
              <w:left w:val="single" w:sz="1" w:space="0" w:color="000000"/>
              <w:bottom w:val="single" w:sz="1" w:space="0" w:color="000000"/>
              <w:right w:val="single" w:sz="4" w:space="0" w:color="auto"/>
            </w:tcBorders>
          </w:tcPr>
          <w:p w14:paraId="349208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5ED2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CCCA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7E4C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1E71670F"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7F8B7719"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464F351"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066CEADC" w14:textId="77777777" w:rsidTr="0051606E">
        <w:tc>
          <w:tcPr>
            <w:tcW w:w="1134" w:type="dxa"/>
            <w:tcBorders>
              <w:top w:val="single" w:sz="1" w:space="0" w:color="000000"/>
              <w:left w:val="single" w:sz="1" w:space="0" w:color="000000"/>
              <w:bottom w:val="single" w:sz="4" w:space="0" w:color="auto"/>
              <w:right w:val="single" w:sz="4" w:space="0" w:color="auto"/>
            </w:tcBorders>
          </w:tcPr>
          <w:p w14:paraId="4FD7405E"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FCD3D1A"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FADD7F3"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5B426662"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D5EA7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33A80D2"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41AAF8C2" w14:textId="77777777" w:rsidTr="0051606E">
        <w:tc>
          <w:tcPr>
            <w:tcW w:w="1134" w:type="dxa"/>
            <w:tcBorders>
              <w:top w:val="single" w:sz="4" w:space="0" w:color="auto"/>
              <w:left w:val="single" w:sz="1" w:space="0" w:color="000000"/>
              <w:bottom w:val="single" w:sz="1" w:space="0" w:color="000000"/>
              <w:right w:val="single" w:sz="4" w:space="0" w:color="auto"/>
            </w:tcBorders>
          </w:tcPr>
          <w:p w14:paraId="1B7AA2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CB65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0981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ACC2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EF8C0B" w14:textId="77777777" w:rsidTr="0051606E">
        <w:tc>
          <w:tcPr>
            <w:tcW w:w="1134" w:type="dxa"/>
            <w:tcBorders>
              <w:left w:val="single" w:sz="1" w:space="0" w:color="000000"/>
              <w:bottom w:val="single" w:sz="1" w:space="0" w:color="000000"/>
              <w:right w:val="single" w:sz="4" w:space="0" w:color="auto"/>
            </w:tcBorders>
          </w:tcPr>
          <w:p w14:paraId="5715F0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B0EB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4C4C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25F3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536018" w14:textId="77777777" w:rsidTr="0051606E">
        <w:tc>
          <w:tcPr>
            <w:tcW w:w="1134" w:type="dxa"/>
            <w:tcBorders>
              <w:left w:val="single" w:sz="1" w:space="0" w:color="000000"/>
              <w:bottom w:val="single" w:sz="1" w:space="0" w:color="000000"/>
              <w:right w:val="single" w:sz="4" w:space="0" w:color="auto"/>
            </w:tcBorders>
          </w:tcPr>
          <w:p w14:paraId="01DC7B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847B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7EBB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E02E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AD5B5B" w14:textId="77777777" w:rsidTr="0051606E">
        <w:tc>
          <w:tcPr>
            <w:tcW w:w="1134" w:type="dxa"/>
            <w:tcBorders>
              <w:left w:val="single" w:sz="1" w:space="0" w:color="000000"/>
              <w:bottom w:val="single" w:sz="1" w:space="0" w:color="000000"/>
              <w:right w:val="single" w:sz="4" w:space="0" w:color="auto"/>
            </w:tcBorders>
          </w:tcPr>
          <w:p w14:paraId="639A5B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B41A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5F2B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06D8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B0E9912" w14:textId="77777777" w:rsidTr="0051606E">
        <w:tc>
          <w:tcPr>
            <w:tcW w:w="1134" w:type="dxa"/>
            <w:tcBorders>
              <w:left w:val="single" w:sz="1" w:space="0" w:color="000000"/>
              <w:bottom w:val="single" w:sz="1" w:space="0" w:color="000000"/>
              <w:right w:val="single" w:sz="4" w:space="0" w:color="auto"/>
            </w:tcBorders>
          </w:tcPr>
          <w:p w14:paraId="7B9681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E99A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DC75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A72A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27C879" w14:textId="77777777" w:rsidTr="0051606E">
        <w:tc>
          <w:tcPr>
            <w:tcW w:w="1134" w:type="dxa"/>
            <w:tcBorders>
              <w:left w:val="single" w:sz="1" w:space="0" w:color="000000"/>
              <w:bottom w:val="single" w:sz="1" w:space="0" w:color="000000"/>
              <w:right w:val="single" w:sz="4" w:space="0" w:color="auto"/>
            </w:tcBorders>
          </w:tcPr>
          <w:p w14:paraId="2A1344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2CFB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C3B6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3158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70A21B" w14:textId="77777777" w:rsidTr="0051606E">
        <w:tc>
          <w:tcPr>
            <w:tcW w:w="1134" w:type="dxa"/>
            <w:tcBorders>
              <w:left w:val="single" w:sz="1" w:space="0" w:color="000000"/>
              <w:bottom w:val="single" w:sz="1" w:space="0" w:color="000000"/>
              <w:right w:val="single" w:sz="4" w:space="0" w:color="auto"/>
            </w:tcBorders>
          </w:tcPr>
          <w:p w14:paraId="30429F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E622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C7F2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B302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2982C3" w14:textId="77777777" w:rsidTr="0051606E">
        <w:tc>
          <w:tcPr>
            <w:tcW w:w="1134" w:type="dxa"/>
            <w:tcBorders>
              <w:left w:val="single" w:sz="1" w:space="0" w:color="000000"/>
              <w:bottom w:val="single" w:sz="1" w:space="0" w:color="000000"/>
              <w:right w:val="single" w:sz="4" w:space="0" w:color="auto"/>
            </w:tcBorders>
          </w:tcPr>
          <w:p w14:paraId="2407BA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89BD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4709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4E0B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570AAB" w14:textId="77777777" w:rsidTr="0051606E">
        <w:tc>
          <w:tcPr>
            <w:tcW w:w="1134" w:type="dxa"/>
            <w:tcBorders>
              <w:left w:val="single" w:sz="1" w:space="0" w:color="000000"/>
              <w:bottom w:val="single" w:sz="1" w:space="0" w:color="000000"/>
              <w:right w:val="single" w:sz="4" w:space="0" w:color="auto"/>
            </w:tcBorders>
          </w:tcPr>
          <w:p w14:paraId="4E8A41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F794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0A58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E30C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4EC1744" w14:textId="77777777" w:rsidTr="0051606E">
        <w:tc>
          <w:tcPr>
            <w:tcW w:w="1134" w:type="dxa"/>
            <w:tcBorders>
              <w:left w:val="single" w:sz="1" w:space="0" w:color="000000"/>
              <w:bottom w:val="single" w:sz="1" w:space="0" w:color="000000"/>
              <w:right w:val="single" w:sz="4" w:space="0" w:color="auto"/>
            </w:tcBorders>
          </w:tcPr>
          <w:p w14:paraId="734100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B5CD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A37D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103C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FA65FB" w14:textId="77777777" w:rsidTr="0051606E">
        <w:tc>
          <w:tcPr>
            <w:tcW w:w="1134" w:type="dxa"/>
            <w:tcBorders>
              <w:left w:val="single" w:sz="1" w:space="0" w:color="000000"/>
              <w:bottom w:val="single" w:sz="1" w:space="0" w:color="000000"/>
              <w:right w:val="single" w:sz="4" w:space="0" w:color="auto"/>
            </w:tcBorders>
          </w:tcPr>
          <w:p w14:paraId="00455F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6C81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B664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487D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13FC9A1" w14:textId="77777777" w:rsidTr="0051606E">
        <w:tc>
          <w:tcPr>
            <w:tcW w:w="1134" w:type="dxa"/>
            <w:tcBorders>
              <w:left w:val="single" w:sz="1" w:space="0" w:color="000000"/>
              <w:bottom w:val="single" w:sz="1" w:space="0" w:color="000000"/>
              <w:right w:val="single" w:sz="4" w:space="0" w:color="auto"/>
            </w:tcBorders>
          </w:tcPr>
          <w:p w14:paraId="1D2724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B305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F260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714A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E5EE04" w14:textId="77777777" w:rsidTr="0051606E">
        <w:tc>
          <w:tcPr>
            <w:tcW w:w="1134" w:type="dxa"/>
            <w:tcBorders>
              <w:left w:val="single" w:sz="1" w:space="0" w:color="000000"/>
              <w:bottom w:val="single" w:sz="1" w:space="0" w:color="000000"/>
              <w:right w:val="single" w:sz="4" w:space="0" w:color="auto"/>
            </w:tcBorders>
          </w:tcPr>
          <w:p w14:paraId="5726DD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FF46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336B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B6FB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FDAA7FB" w14:textId="77777777" w:rsidTr="0051606E">
        <w:tc>
          <w:tcPr>
            <w:tcW w:w="1134" w:type="dxa"/>
            <w:tcBorders>
              <w:left w:val="single" w:sz="1" w:space="0" w:color="000000"/>
              <w:bottom w:val="single" w:sz="1" w:space="0" w:color="000000"/>
              <w:right w:val="single" w:sz="4" w:space="0" w:color="auto"/>
            </w:tcBorders>
          </w:tcPr>
          <w:p w14:paraId="18E8D8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C3F1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0206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BAE4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53BC21" w14:textId="77777777" w:rsidTr="0051606E">
        <w:tc>
          <w:tcPr>
            <w:tcW w:w="1134" w:type="dxa"/>
            <w:tcBorders>
              <w:left w:val="single" w:sz="1" w:space="0" w:color="000000"/>
              <w:bottom w:val="single" w:sz="1" w:space="0" w:color="000000"/>
              <w:right w:val="single" w:sz="4" w:space="0" w:color="auto"/>
            </w:tcBorders>
          </w:tcPr>
          <w:p w14:paraId="726B15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1F47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0ECA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6D83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593230" w14:textId="77777777" w:rsidTr="0051606E">
        <w:tc>
          <w:tcPr>
            <w:tcW w:w="1134" w:type="dxa"/>
            <w:tcBorders>
              <w:left w:val="single" w:sz="1" w:space="0" w:color="000000"/>
              <w:bottom w:val="single" w:sz="1" w:space="0" w:color="000000"/>
              <w:right w:val="single" w:sz="4" w:space="0" w:color="auto"/>
            </w:tcBorders>
          </w:tcPr>
          <w:p w14:paraId="556501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FA38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46EC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F746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5E24D7" w14:textId="77777777" w:rsidTr="0051606E">
        <w:tc>
          <w:tcPr>
            <w:tcW w:w="1134" w:type="dxa"/>
            <w:tcBorders>
              <w:left w:val="single" w:sz="1" w:space="0" w:color="000000"/>
              <w:bottom w:val="single" w:sz="1" w:space="0" w:color="000000"/>
              <w:right w:val="single" w:sz="4" w:space="0" w:color="auto"/>
            </w:tcBorders>
          </w:tcPr>
          <w:p w14:paraId="30E723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4795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355A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E32D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9A6746" w14:textId="77777777" w:rsidTr="0051606E">
        <w:tc>
          <w:tcPr>
            <w:tcW w:w="1134" w:type="dxa"/>
            <w:tcBorders>
              <w:left w:val="single" w:sz="1" w:space="0" w:color="000000"/>
              <w:bottom w:val="single" w:sz="1" w:space="0" w:color="000000"/>
              <w:right w:val="single" w:sz="4" w:space="0" w:color="auto"/>
            </w:tcBorders>
          </w:tcPr>
          <w:p w14:paraId="5CB838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4947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45B1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B88A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C84D52" w14:textId="77777777" w:rsidTr="0051606E">
        <w:tc>
          <w:tcPr>
            <w:tcW w:w="1134" w:type="dxa"/>
            <w:tcBorders>
              <w:left w:val="single" w:sz="1" w:space="0" w:color="000000"/>
              <w:bottom w:val="single" w:sz="1" w:space="0" w:color="000000"/>
              <w:right w:val="single" w:sz="4" w:space="0" w:color="auto"/>
            </w:tcBorders>
          </w:tcPr>
          <w:p w14:paraId="5478AA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2CAB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CF12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15FE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B415CB6" w14:textId="77777777" w:rsidTr="0051606E">
        <w:tc>
          <w:tcPr>
            <w:tcW w:w="1134" w:type="dxa"/>
            <w:tcBorders>
              <w:left w:val="single" w:sz="1" w:space="0" w:color="000000"/>
              <w:bottom w:val="single" w:sz="1" w:space="0" w:color="000000"/>
              <w:right w:val="single" w:sz="4" w:space="0" w:color="auto"/>
            </w:tcBorders>
          </w:tcPr>
          <w:p w14:paraId="184B1B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739F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C2ED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21D0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58DC9A" w14:textId="77777777" w:rsidTr="0051606E">
        <w:tc>
          <w:tcPr>
            <w:tcW w:w="1134" w:type="dxa"/>
            <w:tcBorders>
              <w:left w:val="single" w:sz="1" w:space="0" w:color="000000"/>
              <w:bottom w:val="single" w:sz="1" w:space="0" w:color="000000"/>
              <w:right w:val="single" w:sz="4" w:space="0" w:color="auto"/>
            </w:tcBorders>
          </w:tcPr>
          <w:p w14:paraId="758E8F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1A81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F984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5FE8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146238" w14:textId="77777777" w:rsidTr="0051606E">
        <w:tc>
          <w:tcPr>
            <w:tcW w:w="1134" w:type="dxa"/>
            <w:tcBorders>
              <w:left w:val="single" w:sz="1" w:space="0" w:color="000000"/>
              <w:bottom w:val="single" w:sz="1" w:space="0" w:color="000000"/>
              <w:right w:val="single" w:sz="4" w:space="0" w:color="auto"/>
            </w:tcBorders>
          </w:tcPr>
          <w:p w14:paraId="1D13FD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DDC8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7159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7BC3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112B00" w14:textId="77777777" w:rsidTr="0051606E">
        <w:tc>
          <w:tcPr>
            <w:tcW w:w="1134" w:type="dxa"/>
            <w:tcBorders>
              <w:left w:val="single" w:sz="1" w:space="0" w:color="000000"/>
              <w:bottom w:val="single" w:sz="1" w:space="0" w:color="000000"/>
              <w:right w:val="single" w:sz="4" w:space="0" w:color="auto"/>
            </w:tcBorders>
          </w:tcPr>
          <w:p w14:paraId="580906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3C65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0D8B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B738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208554" w14:textId="77777777" w:rsidTr="0051606E">
        <w:tc>
          <w:tcPr>
            <w:tcW w:w="1134" w:type="dxa"/>
            <w:tcBorders>
              <w:left w:val="single" w:sz="1" w:space="0" w:color="000000"/>
              <w:bottom w:val="single" w:sz="1" w:space="0" w:color="000000"/>
              <w:right w:val="single" w:sz="4" w:space="0" w:color="auto"/>
            </w:tcBorders>
          </w:tcPr>
          <w:p w14:paraId="74ABA5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0A13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AE0A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E173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7526BA" w14:textId="77777777" w:rsidTr="0051606E">
        <w:tc>
          <w:tcPr>
            <w:tcW w:w="1134" w:type="dxa"/>
            <w:tcBorders>
              <w:left w:val="single" w:sz="1" w:space="0" w:color="000000"/>
              <w:bottom w:val="single" w:sz="1" w:space="0" w:color="000000"/>
              <w:right w:val="single" w:sz="4" w:space="0" w:color="auto"/>
            </w:tcBorders>
          </w:tcPr>
          <w:p w14:paraId="3EA79F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92CC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C3EE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953D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7A8D53" w14:textId="77777777" w:rsidTr="0051606E">
        <w:tc>
          <w:tcPr>
            <w:tcW w:w="1134" w:type="dxa"/>
            <w:tcBorders>
              <w:left w:val="single" w:sz="1" w:space="0" w:color="000000"/>
              <w:bottom w:val="single" w:sz="1" w:space="0" w:color="000000"/>
              <w:right w:val="single" w:sz="4" w:space="0" w:color="auto"/>
            </w:tcBorders>
          </w:tcPr>
          <w:p w14:paraId="215B9C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9F93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F219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D9D2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E30764" w14:textId="77777777" w:rsidTr="0051606E">
        <w:tc>
          <w:tcPr>
            <w:tcW w:w="1134" w:type="dxa"/>
            <w:tcBorders>
              <w:left w:val="single" w:sz="1" w:space="0" w:color="000000"/>
              <w:bottom w:val="single" w:sz="1" w:space="0" w:color="000000"/>
              <w:right w:val="single" w:sz="4" w:space="0" w:color="auto"/>
            </w:tcBorders>
          </w:tcPr>
          <w:p w14:paraId="538C6F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98FD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4E8C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8225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49F5421"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7F6B56CB"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53ED9DA9"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5D6B1441" w14:textId="77777777" w:rsidTr="0051606E">
        <w:tc>
          <w:tcPr>
            <w:tcW w:w="1134" w:type="dxa"/>
            <w:tcBorders>
              <w:top w:val="single" w:sz="1" w:space="0" w:color="000000"/>
              <w:left w:val="single" w:sz="1" w:space="0" w:color="000000"/>
              <w:bottom w:val="single" w:sz="4" w:space="0" w:color="auto"/>
              <w:right w:val="single" w:sz="4" w:space="0" w:color="auto"/>
            </w:tcBorders>
          </w:tcPr>
          <w:p w14:paraId="5DC6363B"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81B6D79"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F436DFB"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8DF2AC7"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478B9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6783A8D"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7C8E4DB9" w14:textId="77777777" w:rsidTr="0051606E">
        <w:tc>
          <w:tcPr>
            <w:tcW w:w="1134" w:type="dxa"/>
            <w:tcBorders>
              <w:top w:val="single" w:sz="4" w:space="0" w:color="auto"/>
              <w:left w:val="single" w:sz="1" w:space="0" w:color="000000"/>
              <w:bottom w:val="single" w:sz="1" w:space="0" w:color="000000"/>
              <w:right w:val="single" w:sz="4" w:space="0" w:color="auto"/>
            </w:tcBorders>
          </w:tcPr>
          <w:p w14:paraId="6FF4E4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DE53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4710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4F0C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A1EE35" w14:textId="77777777" w:rsidTr="0051606E">
        <w:tc>
          <w:tcPr>
            <w:tcW w:w="1134" w:type="dxa"/>
            <w:tcBorders>
              <w:left w:val="single" w:sz="1" w:space="0" w:color="000000"/>
              <w:bottom w:val="single" w:sz="1" w:space="0" w:color="000000"/>
              <w:right w:val="single" w:sz="4" w:space="0" w:color="auto"/>
            </w:tcBorders>
          </w:tcPr>
          <w:p w14:paraId="7A48AD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41DF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35AA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E656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388977" w14:textId="77777777" w:rsidTr="0051606E">
        <w:tc>
          <w:tcPr>
            <w:tcW w:w="1134" w:type="dxa"/>
            <w:tcBorders>
              <w:left w:val="single" w:sz="1" w:space="0" w:color="000000"/>
              <w:bottom w:val="single" w:sz="1" w:space="0" w:color="000000"/>
              <w:right w:val="single" w:sz="4" w:space="0" w:color="auto"/>
            </w:tcBorders>
          </w:tcPr>
          <w:p w14:paraId="323C49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EA58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48C5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DDE8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ACD104" w14:textId="77777777" w:rsidTr="0051606E">
        <w:tc>
          <w:tcPr>
            <w:tcW w:w="1134" w:type="dxa"/>
            <w:tcBorders>
              <w:left w:val="single" w:sz="1" w:space="0" w:color="000000"/>
              <w:bottom w:val="single" w:sz="1" w:space="0" w:color="000000"/>
              <w:right w:val="single" w:sz="4" w:space="0" w:color="auto"/>
            </w:tcBorders>
          </w:tcPr>
          <w:p w14:paraId="0BFE6C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8CB5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21F4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A8FA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942A006" w14:textId="77777777" w:rsidTr="0051606E">
        <w:tc>
          <w:tcPr>
            <w:tcW w:w="1134" w:type="dxa"/>
            <w:tcBorders>
              <w:left w:val="single" w:sz="1" w:space="0" w:color="000000"/>
              <w:bottom w:val="single" w:sz="1" w:space="0" w:color="000000"/>
              <w:right w:val="single" w:sz="4" w:space="0" w:color="auto"/>
            </w:tcBorders>
          </w:tcPr>
          <w:p w14:paraId="61DB73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E6ED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4300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8598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DD28E86" w14:textId="77777777" w:rsidTr="0051606E">
        <w:tc>
          <w:tcPr>
            <w:tcW w:w="1134" w:type="dxa"/>
            <w:tcBorders>
              <w:left w:val="single" w:sz="1" w:space="0" w:color="000000"/>
              <w:bottom w:val="single" w:sz="1" w:space="0" w:color="000000"/>
              <w:right w:val="single" w:sz="4" w:space="0" w:color="auto"/>
            </w:tcBorders>
          </w:tcPr>
          <w:p w14:paraId="2C01D3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1EC6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C377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DD82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E91FDC" w14:textId="77777777" w:rsidTr="0051606E">
        <w:tc>
          <w:tcPr>
            <w:tcW w:w="1134" w:type="dxa"/>
            <w:tcBorders>
              <w:left w:val="single" w:sz="1" w:space="0" w:color="000000"/>
              <w:bottom w:val="single" w:sz="1" w:space="0" w:color="000000"/>
              <w:right w:val="single" w:sz="4" w:space="0" w:color="auto"/>
            </w:tcBorders>
          </w:tcPr>
          <w:p w14:paraId="11B2AE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E22B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A720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9F36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452CA98" w14:textId="77777777" w:rsidTr="0051606E">
        <w:tc>
          <w:tcPr>
            <w:tcW w:w="1134" w:type="dxa"/>
            <w:tcBorders>
              <w:left w:val="single" w:sz="1" w:space="0" w:color="000000"/>
              <w:bottom w:val="single" w:sz="1" w:space="0" w:color="000000"/>
              <w:right w:val="single" w:sz="4" w:space="0" w:color="auto"/>
            </w:tcBorders>
          </w:tcPr>
          <w:p w14:paraId="277808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FB22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7876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5D7B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0D0CDB" w14:textId="77777777" w:rsidTr="0051606E">
        <w:tc>
          <w:tcPr>
            <w:tcW w:w="1134" w:type="dxa"/>
            <w:tcBorders>
              <w:left w:val="single" w:sz="1" w:space="0" w:color="000000"/>
              <w:bottom w:val="single" w:sz="1" w:space="0" w:color="000000"/>
              <w:right w:val="single" w:sz="4" w:space="0" w:color="auto"/>
            </w:tcBorders>
          </w:tcPr>
          <w:p w14:paraId="073316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EBE6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0554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8987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6B6ED9" w14:textId="77777777" w:rsidTr="0051606E">
        <w:tc>
          <w:tcPr>
            <w:tcW w:w="1134" w:type="dxa"/>
            <w:tcBorders>
              <w:left w:val="single" w:sz="1" w:space="0" w:color="000000"/>
              <w:bottom w:val="single" w:sz="1" w:space="0" w:color="000000"/>
              <w:right w:val="single" w:sz="4" w:space="0" w:color="auto"/>
            </w:tcBorders>
          </w:tcPr>
          <w:p w14:paraId="0FB2D8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30D6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9A05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DAC2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226013" w14:textId="77777777" w:rsidTr="0051606E">
        <w:tc>
          <w:tcPr>
            <w:tcW w:w="1134" w:type="dxa"/>
            <w:tcBorders>
              <w:left w:val="single" w:sz="1" w:space="0" w:color="000000"/>
              <w:bottom w:val="single" w:sz="1" w:space="0" w:color="000000"/>
              <w:right w:val="single" w:sz="4" w:space="0" w:color="auto"/>
            </w:tcBorders>
          </w:tcPr>
          <w:p w14:paraId="798821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8B13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7FFC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F409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3A7BE2" w14:textId="77777777" w:rsidTr="0051606E">
        <w:tc>
          <w:tcPr>
            <w:tcW w:w="1134" w:type="dxa"/>
            <w:tcBorders>
              <w:left w:val="single" w:sz="1" w:space="0" w:color="000000"/>
              <w:bottom w:val="single" w:sz="1" w:space="0" w:color="000000"/>
              <w:right w:val="single" w:sz="4" w:space="0" w:color="auto"/>
            </w:tcBorders>
          </w:tcPr>
          <w:p w14:paraId="32CC72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580C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D300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D472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0F3C758" w14:textId="77777777" w:rsidTr="0051606E">
        <w:tc>
          <w:tcPr>
            <w:tcW w:w="1134" w:type="dxa"/>
            <w:tcBorders>
              <w:left w:val="single" w:sz="1" w:space="0" w:color="000000"/>
              <w:bottom w:val="single" w:sz="1" w:space="0" w:color="000000"/>
              <w:right w:val="single" w:sz="4" w:space="0" w:color="auto"/>
            </w:tcBorders>
          </w:tcPr>
          <w:p w14:paraId="10AF7B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0F5A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1227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8D7C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17BFD6" w14:textId="77777777" w:rsidTr="0051606E">
        <w:tc>
          <w:tcPr>
            <w:tcW w:w="1134" w:type="dxa"/>
            <w:tcBorders>
              <w:left w:val="single" w:sz="1" w:space="0" w:color="000000"/>
              <w:bottom w:val="single" w:sz="1" w:space="0" w:color="000000"/>
              <w:right w:val="single" w:sz="4" w:space="0" w:color="auto"/>
            </w:tcBorders>
          </w:tcPr>
          <w:p w14:paraId="133349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860F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0105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3F6B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488205" w14:textId="77777777" w:rsidTr="0051606E">
        <w:tc>
          <w:tcPr>
            <w:tcW w:w="1134" w:type="dxa"/>
            <w:tcBorders>
              <w:left w:val="single" w:sz="1" w:space="0" w:color="000000"/>
              <w:bottom w:val="single" w:sz="1" w:space="0" w:color="000000"/>
              <w:right w:val="single" w:sz="4" w:space="0" w:color="auto"/>
            </w:tcBorders>
          </w:tcPr>
          <w:p w14:paraId="232754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D612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8146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80AB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C5C1D3" w14:textId="77777777" w:rsidTr="0051606E">
        <w:tc>
          <w:tcPr>
            <w:tcW w:w="1134" w:type="dxa"/>
            <w:tcBorders>
              <w:left w:val="single" w:sz="1" w:space="0" w:color="000000"/>
              <w:bottom w:val="single" w:sz="1" w:space="0" w:color="000000"/>
              <w:right w:val="single" w:sz="4" w:space="0" w:color="auto"/>
            </w:tcBorders>
          </w:tcPr>
          <w:p w14:paraId="3AB0BB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05D0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0E17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ADDB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0BB71C6" w14:textId="77777777" w:rsidTr="0051606E">
        <w:tc>
          <w:tcPr>
            <w:tcW w:w="1134" w:type="dxa"/>
            <w:tcBorders>
              <w:left w:val="single" w:sz="1" w:space="0" w:color="000000"/>
              <w:bottom w:val="single" w:sz="1" w:space="0" w:color="000000"/>
              <w:right w:val="single" w:sz="4" w:space="0" w:color="auto"/>
            </w:tcBorders>
          </w:tcPr>
          <w:p w14:paraId="4FA98E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C200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ACD3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3733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50A916" w14:textId="77777777" w:rsidTr="0051606E">
        <w:tc>
          <w:tcPr>
            <w:tcW w:w="1134" w:type="dxa"/>
            <w:tcBorders>
              <w:left w:val="single" w:sz="1" w:space="0" w:color="000000"/>
              <w:bottom w:val="single" w:sz="1" w:space="0" w:color="000000"/>
              <w:right w:val="single" w:sz="4" w:space="0" w:color="auto"/>
            </w:tcBorders>
          </w:tcPr>
          <w:p w14:paraId="520888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7232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0ACD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6F06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E638ED" w14:textId="77777777" w:rsidTr="0051606E">
        <w:tc>
          <w:tcPr>
            <w:tcW w:w="1134" w:type="dxa"/>
            <w:tcBorders>
              <w:left w:val="single" w:sz="1" w:space="0" w:color="000000"/>
              <w:bottom w:val="single" w:sz="1" w:space="0" w:color="000000"/>
              <w:right w:val="single" w:sz="4" w:space="0" w:color="auto"/>
            </w:tcBorders>
          </w:tcPr>
          <w:p w14:paraId="7C737B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65D8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3A7E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24E1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29F105" w14:textId="77777777" w:rsidTr="0051606E">
        <w:tc>
          <w:tcPr>
            <w:tcW w:w="1134" w:type="dxa"/>
            <w:tcBorders>
              <w:left w:val="single" w:sz="1" w:space="0" w:color="000000"/>
              <w:bottom w:val="single" w:sz="1" w:space="0" w:color="000000"/>
              <w:right w:val="single" w:sz="4" w:space="0" w:color="auto"/>
            </w:tcBorders>
          </w:tcPr>
          <w:p w14:paraId="0A229F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5D6F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99FA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2A2D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5BE773" w14:textId="77777777" w:rsidTr="0051606E">
        <w:tc>
          <w:tcPr>
            <w:tcW w:w="1134" w:type="dxa"/>
            <w:tcBorders>
              <w:left w:val="single" w:sz="1" w:space="0" w:color="000000"/>
              <w:bottom w:val="single" w:sz="1" w:space="0" w:color="000000"/>
              <w:right w:val="single" w:sz="4" w:space="0" w:color="auto"/>
            </w:tcBorders>
          </w:tcPr>
          <w:p w14:paraId="1F1037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316F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9149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CE74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F945DF3" w14:textId="77777777" w:rsidTr="0051606E">
        <w:tc>
          <w:tcPr>
            <w:tcW w:w="1134" w:type="dxa"/>
            <w:tcBorders>
              <w:left w:val="single" w:sz="1" w:space="0" w:color="000000"/>
              <w:bottom w:val="single" w:sz="1" w:space="0" w:color="000000"/>
              <w:right w:val="single" w:sz="4" w:space="0" w:color="auto"/>
            </w:tcBorders>
          </w:tcPr>
          <w:p w14:paraId="5ACB06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CF34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1C99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4B5F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4CF0CF" w14:textId="77777777" w:rsidTr="0051606E">
        <w:tc>
          <w:tcPr>
            <w:tcW w:w="1134" w:type="dxa"/>
            <w:tcBorders>
              <w:left w:val="single" w:sz="1" w:space="0" w:color="000000"/>
              <w:bottom w:val="single" w:sz="1" w:space="0" w:color="000000"/>
              <w:right w:val="single" w:sz="4" w:space="0" w:color="auto"/>
            </w:tcBorders>
          </w:tcPr>
          <w:p w14:paraId="39E4FD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E204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CD60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EB13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CF35EB" w14:textId="77777777" w:rsidTr="0051606E">
        <w:tc>
          <w:tcPr>
            <w:tcW w:w="1134" w:type="dxa"/>
            <w:tcBorders>
              <w:left w:val="single" w:sz="1" w:space="0" w:color="000000"/>
              <w:bottom w:val="single" w:sz="1" w:space="0" w:color="000000"/>
              <w:right w:val="single" w:sz="4" w:space="0" w:color="auto"/>
            </w:tcBorders>
          </w:tcPr>
          <w:p w14:paraId="29BF08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A850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19AF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7984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4720D2" w14:textId="77777777" w:rsidTr="0051606E">
        <w:tc>
          <w:tcPr>
            <w:tcW w:w="1134" w:type="dxa"/>
            <w:tcBorders>
              <w:left w:val="single" w:sz="1" w:space="0" w:color="000000"/>
              <w:bottom w:val="single" w:sz="1" w:space="0" w:color="000000"/>
              <w:right w:val="single" w:sz="4" w:space="0" w:color="auto"/>
            </w:tcBorders>
          </w:tcPr>
          <w:p w14:paraId="10542D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7092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9E5A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FB14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822677" w14:textId="77777777" w:rsidTr="0051606E">
        <w:tc>
          <w:tcPr>
            <w:tcW w:w="1134" w:type="dxa"/>
            <w:tcBorders>
              <w:left w:val="single" w:sz="1" w:space="0" w:color="000000"/>
              <w:bottom w:val="single" w:sz="1" w:space="0" w:color="000000"/>
              <w:right w:val="single" w:sz="4" w:space="0" w:color="auto"/>
            </w:tcBorders>
          </w:tcPr>
          <w:p w14:paraId="54C2F7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98E4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86FA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36AC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571011" w14:textId="77777777" w:rsidTr="0051606E">
        <w:tc>
          <w:tcPr>
            <w:tcW w:w="1134" w:type="dxa"/>
            <w:tcBorders>
              <w:left w:val="single" w:sz="1" w:space="0" w:color="000000"/>
              <w:bottom w:val="single" w:sz="1" w:space="0" w:color="000000"/>
              <w:right w:val="single" w:sz="4" w:space="0" w:color="auto"/>
            </w:tcBorders>
          </w:tcPr>
          <w:p w14:paraId="3F0AA5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6908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6F81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D0B9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F1043CD"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E05F167"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50AE5C4"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6F2EB51D" w14:textId="77777777" w:rsidTr="0051606E">
        <w:tc>
          <w:tcPr>
            <w:tcW w:w="1134" w:type="dxa"/>
            <w:tcBorders>
              <w:top w:val="single" w:sz="1" w:space="0" w:color="000000"/>
              <w:left w:val="single" w:sz="1" w:space="0" w:color="000000"/>
              <w:bottom w:val="single" w:sz="4" w:space="0" w:color="auto"/>
              <w:right w:val="single" w:sz="4" w:space="0" w:color="auto"/>
            </w:tcBorders>
          </w:tcPr>
          <w:p w14:paraId="3E1D7907"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BB8DFE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E718883"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48EF842"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BD6E0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D7651D8"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22C09162" w14:textId="77777777" w:rsidTr="0051606E">
        <w:tc>
          <w:tcPr>
            <w:tcW w:w="1134" w:type="dxa"/>
            <w:tcBorders>
              <w:top w:val="single" w:sz="4" w:space="0" w:color="auto"/>
              <w:left w:val="single" w:sz="1" w:space="0" w:color="000000"/>
              <w:bottom w:val="single" w:sz="1" w:space="0" w:color="000000"/>
              <w:right w:val="single" w:sz="4" w:space="0" w:color="auto"/>
            </w:tcBorders>
          </w:tcPr>
          <w:p w14:paraId="6DE71E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7FB1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CEFC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BF7A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8DA2304" w14:textId="77777777" w:rsidTr="0051606E">
        <w:tc>
          <w:tcPr>
            <w:tcW w:w="1134" w:type="dxa"/>
            <w:tcBorders>
              <w:left w:val="single" w:sz="1" w:space="0" w:color="000000"/>
              <w:bottom w:val="single" w:sz="1" w:space="0" w:color="000000"/>
              <w:right w:val="single" w:sz="4" w:space="0" w:color="auto"/>
            </w:tcBorders>
          </w:tcPr>
          <w:p w14:paraId="50962A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F013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16C7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FA63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9B7B16" w14:textId="77777777" w:rsidTr="0051606E">
        <w:tc>
          <w:tcPr>
            <w:tcW w:w="1134" w:type="dxa"/>
            <w:tcBorders>
              <w:left w:val="single" w:sz="1" w:space="0" w:color="000000"/>
              <w:bottom w:val="single" w:sz="1" w:space="0" w:color="000000"/>
              <w:right w:val="single" w:sz="4" w:space="0" w:color="auto"/>
            </w:tcBorders>
          </w:tcPr>
          <w:p w14:paraId="137E4F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B551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F276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C26B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87D64F" w14:textId="77777777" w:rsidTr="0051606E">
        <w:tc>
          <w:tcPr>
            <w:tcW w:w="1134" w:type="dxa"/>
            <w:tcBorders>
              <w:left w:val="single" w:sz="1" w:space="0" w:color="000000"/>
              <w:bottom w:val="single" w:sz="1" w:space="0" w:color="000000"/>
              <w:right w:val="single" w:sz="4" w:space="0" w:color="auto"/>
            </w:tcBorders>
          </w:tcPr>
          <w:p w14:paraId="7DCDB6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D036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B751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CF58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DF3DC4" w14:textId="77777777" w:rsidTr="0051606E">
        <w:tc>
          <w:tcPr>
            <w:tcW w:w="1134" w:type="dxa"/>
            <w:tcBorders>
              <w:left w:val="single" w:sz="1" w:space="0" w:color="000000"/>
              <w:bottom w:val="single" w:sz="1" w:space="0" w:color="000000"/>
              <w:right w:val="single" w:sz="4" w:space="0" w:color="auto"/>
            </w:tcBorders>
          </w:tcPr>
          <w:p w14:paraId="473542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4721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E56B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564D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08F1D1" w14:textId="77777777" w:rsidTr="0051606E">
        <w:tc>
          <w:tcPr>
            <w:tcW w:w="1134" w:type="dxa"/>
            <w:tcBorders>
              <w:left w:val="single" w:sz="1" w:space="0" w:color="000000"/>
              <w:bottom w:val="single" w:sz="1" w:space="0" w:color="000000"/>
              <w:right w:val="single" w:sz="4" w:space="0" w:color="auto"/>
            </w:tcBorders>
          </w:tcPr>
          <w:p w14:paraId="305144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B305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D906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C90D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12D6D6" w14:textId="77777777" w:rsidTr="0051606E">
        <w:tc>
          <w:tcPr>
            <w:tcW w:w="1134" w:type="dxa"/>
            <w:tcBorders>
              <w:left w:val="single" w:sz="1" w:space="0" w:color="000000"/>
              <w:bottom w:val="single" w:sz="1" w:space="0" w:color="000000"/>
              <w:right w:val="single" w:sz="4" w:space="0" w:color="auto"/>
            </w:tcBorders>
          </w:tcPr>
          <w:p w14:paraId="3C31C8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CE2CD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FFC5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5871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F7DBBE" w14:textId="77777777" w:rsidTr="0051606E">
        <w:tc>
          <w:tcPr>
            <w:tcW w:w="1134" w:type="dxa"/>
            <w:tcBorders>
              <w:left w:val="single" w:sz="1" w:space="0" w:color="000000"/>
              <w:bottom w:val="single" w:sz="1" w:space="0" w:color="000000"/>
              <w:right w:val="single" w:sz="4" w:space="0" w:color="auto"/>
            </w:tcBorders>
          </w:tcPr>
          <w:p w14:paraId="0FC891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9233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D4FE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30F3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A03433" w14:textId="77777777" w:rsidTr="0051606E">
        <w:tc>
          <w:tcPr>
            <w:tcW w:w="1134" w:type="dxa"/>
            <w:tcBorders>
              <w:left w:val="single" w:sz="1" w:space="0" w:color="000000"/>
              <w:bottom w:val="single" w:sz="1" w:space="0" w:color="000000"/>
              <w:right w:val="single" w:sz="4" w:space="0" w:color="auto"/>
            </w:tcBorders>
          </w:tcPr>
          <w:p w14:paraId="10B5C9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0076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E19D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747B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3D3F14" w14:textId="77777777" w:rsidTr="0051606E">
        <w:tc>
          <w:tcPr>
            <w:tcW w:w="1134" w:type="dxa"/>
            <w:tcBorders>
              <w:left w:val="single" w:sz="1" w:space="0" w:color="000000"/>
              <w:bottom w:val="single" w:sz="1" w:space="0" w:color="000000"/>
              <w:right w:val="single" w:sz="4" w:space="0" w:color="auto"/>
            </w:tcBorders>
          </w:tcPr>
          <w:p w14:paraId="1EFF6A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92B4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285F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E58C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56A511" w14:textId="77777777" w:rsidTr="0051606E">
        <w:tc>
          <w:tcPr>
            <w:tcW w:w="1134" w:type="dxa"/>
            <w:tcBorders>
              <w:left w:val="single" w:sz="1" w:space="0" w:color="000000"/>
              <w:bottom w:val="single" w:sz="1" w:space="0" w:color="000000"/>
              <w:right w:val="single" w:sz="4" w:space="0" w:color="auto"/>
            </w:tcBorders>
          </w:tcPr>
          <w:p w14:paraId="2EA9B6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CA93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7D27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5880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B34E34" w14:textId="77777777" w:rsidTr="0051606E">
        <w:tc>
          <w:tcPr>
            <w:tcW w:w="1134" w:type="dxa"/>
            <w:tcBorders>
              <w:left w:val="single" w:sz="1" w:space="0" w:color="000000"/>
              <w:bottom w:val="single" w:sz="1" w:space="0" w:color="000000"/>
              <w:right w:val="single" w:sz="4" w:space="0" w:color="auto"/>
            </w:tcBorders>
          </w:tcPr>
          <w:p w14:paraId="360754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2F0B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D147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AC86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5323EB0" w14:textId="77777777" w:rsidTr="0051606E">
        <w:tc>
          <w:tcPr>
            <w:tcW w:w="1134" w:type="dxa"/>
            <w:tcBorders>
              <w:left w:val="single" w:sz="1" w:space="0" w:color="000000"/>
              <w:bottom w:val="single" w:sz="1" w:space="0" w:color="000000"/>
              <w:right w:val="single" w:sz="4" w:space="0" w:color="auto"/>
            </w:tcBorders>
          </w:tcPr>
          <w:p w14:paraId="1ECBFF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13C1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F187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F3F6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5D5ED7" w14:textId="77777777" w:rsidTr="0051606E">
        <w:tc>
          <w:tcPr>
            <w:tcW w:w="1134" w:type="dxa"/>
            <w:tcBorders>
              <w:left w:val="single" w:sz="1" w:space="0" w:color="000000"/>
              <w:bottom w:val="single" w:sz="1" w:space="0" w:color="000000"/>
              <w:right w:val="single" w:sz="4" w:space="0" w:color="auto"/>
            </w:tcBorders>
          </w:tcPr>
          <w:p w14:paraId="639BBF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FF28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B352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61A0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1BF090" w14:textId="77777777" w:rsidTr="0051606E">
        <w:tc>
          <w:tcPr>
            <w:tcW w:w="1134" w:type="dxa"/>
            <w:tcBorders>
              <w:left w:val="single" w:sz="1" w:space="0" w:color="000000"/>
              <w:bottom w:val="single" w:sz="1" w:space="0" w:color="000000"/>
              <w:right w:val="single" w:sz="4" w:space="0" w:color="auto"/>
            </w:tcBorders>
          </w:tcPr>
          <w:p w14:paraId="4A0C4A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82B1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D83D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B934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FAA0E4" w14:textId="77777777" w:rsidTr="0051606E">
        <w:tc>
          <w:tcPr>
            <w:tcW w:w="1134" w:type="dxa"/>
            <w:tcBorders>
              <w:left w:val="single" w:sz="1" w:space="0" w:color="000000"/>
              <w:bottom w:val="single" w:sz="1" w:space="0" w:color="000000"/>
              <w:right w:val="single" w:sz="4" w:space="0" w:color="auto"/>
            </w:tcBorders>
          </w:tcPr>
          <w:p w14:paraId="4CE8B7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D0C4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05E9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E15E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E2C1CE" w14:textId="77777777" w:rsidTr="0051606E">
        <w:tc>
          <w:tcPr>
            <w:tcW w:w="1134" w:type="dxa"/>
            <w:tcBorders>
              <w:left w:val="single" w:sz="1" w:space="0" w:color="000000"/>
              <w:bottom w:val="single" w:sz="1" w:space="0" w:color="000000"/>
              <w:right w:val="single" w:sz="4" w:space="0" w:color="auto"/>
            </w:tcBorders>
          </w:tcPr>
          <w:p w14:paraId="18FB16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9E1E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F5D2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A0A4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C85AF3" w14:textId="77777777" w:rsidTr="0051606E">
        <w:tc>
          <w:tcPr>
            <w:tcW w:w="1134" w:type="dxa"/>
            <w:tcBorders>
              <w:left w:val="single" w:sz="1" w:space="0" w:color="000000"/>
              <w:bottom w:val="single" w:sz="1" w:space="0" w:color="000000"/>
              <w:right w:val="single" w:sz="4" w:space="0" w:color="auto"/>
            </w:tcBorders>
          </w:tcPr>
          <w:p w14:paraId="0731C2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0AC0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78CE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8D9C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241A6B" w14:textId="77777777" w:rsidTr="0051606E">
        <w:tc>
          <w:tcPr>
            <w:tcW w:w="1134" w:type="dxa"/>
            <w:tcBorders>
              <w:left w:val="single" w:sz="1" w:space="0" w:color="000000"/>
              <w:bottom w:val="single" w:sz="1" w:space="0" w:color="000000"/>
              <w:right w:val="single" w:sz="4" w:space="0" w:color="auto"/>
            </w:tcBorders>
          </w:tcPr>
          <w:p w14:paraId="0355F5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C14F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08DE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5EE9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B73642" w14:textId="77777777" w:rsidTr="0051606E">
        <w:tc>
          <w:tcPr>
            <w:tcW w:w="1134" w:type="dxa"/>
            <w:tcBorders>
              <w:left w:val="single" w:sz="1" w:space="0" w:color="000000"/>
              <w:bottom w:val="single" w:sz="1" w:space="0" w:color="000000"/>
              <w:right w:val="single" w:sz="4" w:space="0" w:color="auto"/>
            </w:tcBorders>
          </w:tcPr>
          <w:p w14:paraId="111668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A51A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F44F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8F0B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BD6C44" w14:textId="77777777" w:rsidTr="0051606E">
        <w:tc>
          <w:tcPr>
            <w:tcW w:w="1134" w:type="dxa"/>
            <w:tcBorders>
              <w:left w:val="single" w:sz="1" w:space="0" w:color="000000"/>
              <w:bottom w:val="single" w:sz="1" w:space="0" w:color="000000"/>
              <w:right w:val="single" w:sz="4" w:space="0" w:color="auto"/>
            </w:tcBorders>
          </w:tcPr>
          <w:p w14:paraId="2BA969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2E1B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EEBD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F172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C475CF" w14:textId="77777777" w:rsidTr="0051606E">
        <w:tc>
          <w:tcPr>
            <w:tcW w:w="1134" w:type="dxa"/>
            <w:tcBorders>
              <w:left w:val="single" w:sz="1" w:space="0" w:color="000000"/>
              <w:bottom w:val="single" w:sz="1" w:space="0" w:color="000000"/>
              <w:right w:val="single" w:sz="4" w:space="0" w:color="auto"/>
            </w:tcBorders>
          </w:tcPr>
          <w:p w14:paraId="67EF71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CFEA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E76D6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19AB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27CFA1" w14:textId="77777777" w:rsidTr="0051606E">
        <w:tc>
          <w:tcPr>
            <w:tcW w:w="1134" w:type="dxa"/>
            <w:tcBorders>
              <w:left w:val="single" w:sz="1" w:space="0" w:color="000000"/>
              <w:bottom w:val="single" w:sz="1" w:space="0" w:color="000000"/>
              <w:right w:val="single" w:sz="4" w:space="0" w:color="auto"/>
            </w:tcBorders>
          </w:tcPr>
          <w:p w14:paraId="72E836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7AF9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B75B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447A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5B5AC7" w14:textId="77777777" w:rsidTr="0051606E">
        <w:tc>
          <w:tcPr>
            <w:tcW w:w="1134" w:type="dxa"/>
            <w:tcBorders>
              <w:left w:val="single" w:sz="1" w:space="0" w:color="000000"/>
              <w:bottom w:val="single" w:sz="1" w:space="0" w:color="000000"/>
              <w:right w:val="single" w:sz="4" w:space="0" w:color="auto"/>
            </w:tcBorders>
          </w:tcPr>
          <w:p w14:paraId="7E5546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7BB5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FCB9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5C92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48C6E3F" w14:textId="77777777" w:rsidTr="0051606E">
        <w:tc>
          <w:tcPr>
            <w:tcW w:w="1134" w:type="dxa"/>
            <w:tcBorders>
              <w:left w:val="single" w:sz="1" w:space="0" w:color="000000"/>
              <w:bottom w:val="single" w:sz="1" w:space="0" w:color="000000"/>
              <w:right w:val="single" w:sz="4" w:space="0" w:color="auto"/>
            </w:tcBorders>
          </w:tcPr>
          <w:p w14:paraId="43B679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67E0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19C7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00EC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FA6A3A" w14:textId="77777777" w:rsidTr="0051606E">
        <w:tc>
          <w:tcPr>
            <w:tcW w:w="1134" w:type="dxa"/>
            <w:tcBorders>
              <w:left w:val="single" w:sz="1" w:space="0" w:color="000000"/>
              <w:bottom w:val="single" w:sz="1" w:space="0" w:color="000000"/>
              <w:right w:val="single" w:sz="4" w:space="0" w:color="auto"/>
            </w:tcBorders>
          </w:tcPr>
          <w:p w14:paraId="2A6E40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9C12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7AF7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84FD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262F37" w14:textId="77777777" w:rsidTr="0051606E">
        <w:tc>
          <w:tcPr>
            <w:tcW w:w="1134" w:type="dxa"/>
            <w:tcBorders>
              <w:left w:val="single" w:sz="1" w:space="0" w:color="000000"/>
              <w:bottom w:val="single" w:sz="1" w:space="0" w:color="000000"/>
              <w:right w:val="single" w:sz="4" w:space="0" w:color="auto"/>
            </w:tcBorders>
          </w:tcPr>
          <w:p w14:paraId="49CA1F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15B9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67CE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6455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EEE4411"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45B64061"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BD09AFB"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08904C2B" w14:textId="77777777" w:rsidTr="0051606E">
        <w:tc>
          <w:tcPr>
            <w:tcW w:w="1134" w:type="dxa"/>
            <w:tcBorders>
              <w:top w:val="single" w:sz="1" w:space="0" w:color="000000"/>
              <w:left w:val="single" w:sz="1" w:space="0" w:color="000000"/>
              <w:bottom w:val="single" w:sz="4" w:space="0" w:color="auto"/>
              <w:right w:val="single" w:sz="4" w:space="0" w:color="auto"/>
            </w:tcBorders>
          </w:tcPr>
          <w:p w14:paraId="0CD695E8"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F41AF8A"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5F7F4D6"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47875F6"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C5205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197D342"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60B4CA6C" w14:textId="77777777" w:rsidTr="0051606E">
        <w:tc>
          <w:tcPr>
            <w:tcW w:w="1134" w:type="dxa"/>
            <w:tcBorders>
              <w:top w:val="single" w:sz="4" w:space="0" w:color="auto"/>
              <w:left w:val="single" w:sz="1" w:space="0" w:color="000000"/>
              <w:bottom w:val="single" w:sz="1" w:space="0" w:color="000000"/>
              <w:right w:val="single" w:sz="4" w:space="0" w:color="auto"/>
            </w:tcBorders>
          </w:tcPr>
          <w:p w14:paraId="22C6C2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12EB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F268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B1EB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762A5A" w14:textId="77777777" w:rsidTr="0051606E">
        <w:tc>
          <w:tcPr>
            <w:tcW w:w="1134" w:type="dxa"/>
            <w:tcBorders>
              <w:left w:val="single" w:sz="1" w:space="0" w:color="000000"/>
              <w:bottom w:val="single" w:sz="1" w:space="0" w:color="000000"/>
              <w:right w:val="single" w:sz="4" w:space="0" w:color="auto"/>
            </w:tcBorders>
          </w:tcPr>
          <w:p w14:paraId="12C67D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CC89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C8D0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FE8D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B72E61" w14:textId="77777777" w:rsidTr="0051606E">
        <w:tc>
          <w:tcPr>
            <w:tcW w:w="1134" w:type="dxa"/>
            <w:tcBorders>
              <w:left w:val="single" w:sz="1" w:space="0" w:color="000000"/>
              <w:bottom w:val="single" w:sz="1" w:space="0" w:color="000000"/>
              <w:right w:val="single" w:sz="4" w:space="0" w:color="auto"/>
            </w:tcBorders>
          </w:tcPr>
          <w:p w14:paraId="6A4397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1753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E1AA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68DB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4EF8EA" w14:textId="77777777" w:rsidTr="0051606E">
        <w:tc>
          <w:tcPr>
            <w:tcW w:w="1134" w:type="dxa"/>
            <w:tcBorders>
              <w:left w:val="single" w:sz="1" w:space="0" w:color="000000"/>
              <w:bottom w:val="single" w:sz="1" w:space="0" w:color="000000"/>
              <w:right w:val="single" w:sz="4" w:space="0" w:color="auto"/>
            </w:tcBorders>
          </w:tcPr>
          <w:p w14:paraId="627B1F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66BB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3282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CDB9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11F9BB" w14:textId="77777777" w:rsidTr="0051606E">
        <w:tc>
          <w:tcPr>
            <w:tcW w:w="1134" w:type="dxa"/>
            <w:tcBorders>
              <w:left w:val="single" w:sz="1" w:space="0" w:color="000000"/>
              <w:bottom w:val="single" w:sz="1" w:space="0" w:color="000000"/>
              <w:right w:val="single" w:sz="4" w:space="0" w:color="auto"/>
            </w:tcBorders>
          </w:tcPr>
          <w:p w14:paraId="77B007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2D87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BC1E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FCDF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553ACE" w14:textId="77777777" w:rsidTr="0051606E">
        <w:tc>
          <w:tcPr>
            <w:tcW w:w="1134" w:type="dxa"/>
            <w:tcBorders>
              <w:left w:val="single" w:sz="1" w:space="0" w:color="000000"/>
              <w:bottom w:val="single" w:sz="1" w:space="0" w:color="000000"/>
              <w:right w:val="single" w:sz="4" w:space="0" w:color="auto"/>
            </w:tcBorders>
          </w:tcPr>
          <w:p w14:paraId="37A659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D558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B7D4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6B31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7839F0" w14:textId="77777777" w:rsidTr="0051606E">
        <w:tc>
          <w:tcPr>
            <w:tcW w:w="1134" w:type="dxa"/>
            <w:tcBorders>
              <w:left w:val="single" w:sz="1" w:space="0" w:color="000000"/>
              <w:bottom w:val="single" w:sz="1" w:space="0" w:color="000000"/>
              <w:right w:val="single" w:sz="4" w:space="0" w:color="auto"/>
            </w:tcBorders>
          </w:tcPr>
          <w:p w14:paraId="70BDE0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67FA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F7D7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12D4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93C9B8" w14:textId="77777777" w:rsidTr="0051606E">
        <w:tc>
          <w:tcPr>
            <w:tcW w:w="1134" w:type="dxa"/>
            <w:tcBorders>
              <w:left w:val="single" w:sz="1" w:space="0" w:color="000000"/>
              <w:bottom w:val="single" w:sz="1" w:space="0" w:color="000000"/>
              <w:right w:val="single" w:sz="4" w:space="0" w:color="auto"/>
            </w:tcBorders>
          </w:tcPr>
          <w:p w14:paraId="09539F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293F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79A7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2167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C2AC5B" w14:textId="77777777" w:rsidTr="0051606E">
        <w:tc>
          <w:tcPr>
            <w:tcW w:w="1134" w:type="dxa"/>
            <w:tcBorders>
              <w:left w:val="single" w:sz="1" w:space="0" w:color="000000"/>
              <w:bottom w:val="single" w:sz="1" w:space="0" w:color="000000"/>
              <w:right w:val="single" w:sz="4" w:space="0" w:color="auto"/>
            </w:tcBorders>
          </w:tcPr>
          <w:p w14:paraId="47AE58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7ADB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38D7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B9A3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59119E" w14:textId="77777777" w:rsidTr="0051606E">
        <w:tc>
          <w:tcPr>
            <w:tcW w:w="1134" w:type="dxa"/>
            <w:tcBorders>
              <w:left w:val="single" w:sz="1" w:space="0" w:color="000000"/>
              <w:bottom w:val="single" w:sz="1" w:space="0" w:color="000000"/>
              <w:right w:val="single" w:sz="4" w:space="0" w:color="auto"/>
            </w:tcBorders>
          </w:tcPr>
          <w:p w14:paraId="545B22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385A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E827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3481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D31764" w14:textId="77777777" w:rsidTr="0051606E">
        <w:tc>
          <w:tcPr>
            <w:tcW w:w="1134" w:type="dxa"/>
            <w:tcBorders>
              <w:left w:val="single" w:sz="1" w:space="0" w:color="000000"/>
              <w:bottom w:val="single" w:sz="1" w:space="0" w:color="000000"/>
              <w:right w:val="single" w:sz="4" w:space="0" w:color="auto"/>
            </w:tcBorders>
          </w:tcPr>
          <w:p w14:paraId="6905DF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695D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229D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F493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E06AA22" w14:textId="77777777" w:rsidTr="0051606E">
        <w:tc>
          <w:tcPr>
            <w:tcW w:w="1134" w:type="dxa"/>
            <w:tcBorders>
              <w:left w:val="single" w:sz="1" w:space="0" w:color="000000"/>
              <w:bottom w:val="single" w:sz="1" w:space="0" w:color="000000"/>
              <w:right w:val="single" w:sz="4" w:space="0" w:color="auto"/>
            </w:tcBorders>
          </w:tcPr>
          <w:p w14:paraId="5E3517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C97D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CEC8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ED63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4F822E" w14:textId="77777777" w:rsidTr="0051606E">
        <w:tc>
          <w:tcPr>
            <w:tcW w:w="1134" w:type="dxa"/>
            <w:tcBorders>
              <w:left w:val="single" w:sz="1" w:space="0" w:color="000000"/>
              <w:bottom w:val="single" w:sz="1" w:space="0" w:color="000000"/>
              <w:right w:val="single" w:sz="4" w:space="0" w:color="auto"/>
            </w:tcBorders>
          </w:tcPr>
          <w:p w14:paraId="20B9A0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4310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C9C3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5F62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F1F999" w14:textId="77777777" w:rsidTr="0051606E">
        <w:tc>
          <w:tcPr>
            <w:tcW w:w="1134" w:type="dxa"/>
            <w:tcBorders>
              <w:left w:val="single" w:sz="1" w:space="0" w:color="000000"/>
              <w:bottom w:val="single" w:sz="1" w:space="0" w:color="000000"/>
              <w:right w:val="single" w:sz="4" w:space="0" w:color="auto"/>
            </w:tcBorders>
          </w:tcPr>
          <w:p w14:paraId="7141FA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2E07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EDBA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0982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3E74AB" w14:textId="77777777" w:rsidTr="0051606E">
        <w:tc>
          <w:tcPr>
            <w:tcW w:w="1134" w:type="dxa"/>
            <w:tcBorders>
              <w:left w:val="single" w:sz="1" w:space="0" w:color="000000"/>
              <w:bottom w:val="single" w:sz="1" w:space="0" w:color="000000"/>
              <w:right w:val="single" w:sz="4" w:space="0" w:color="auto"/>
            </w:tcBorders>
          </w:tcPr>
          <w:p w14:paraId="370141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3864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C6A70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64C7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29BC2B" w14:textId="77777777" w:rsidTr="0051606E">
        <w:tc>
          <w:tcPr>
            <w:tcW w:w="1134" w:type="dxa"/>
            <w:tcBorders>
              <w:left w:val="single" w:sz="1" w:space="0" w:color="000000"/>
              <w:bottom w:val="single" w:sz="1" w:space="0" w:color="000000"/>
              <w:right w:val="single" w:sz="4" w:space="0" w:color="auto"/>
            </w:tcBorders>
          </w:tcPr>
          <w:p w14:paraId="220E97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DA63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1608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49E0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22A163" w14:textId="77777777" w:rsidTr="0051606E">
        <w:tc>
          <w:tcPr>
            <w:tcW w:w="1134" w:type="dxa"/>
            <w:tcBorders>
              <w:left w:val="single" w:sz="1" w:space="0" w:color="000000"/>
              <w:bottom w:val="single" w:sz="1" w:space="0" w:color="000000"/>
              <w:right w:val="single" w:sz="4" w:space="0" w:color="auto"/>
            </w:tcBorders>
          </w:tcPr>
          <w:p w14:paraId="6A24A2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8288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ADA2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315F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4628AF" w14:textId="77777777" w:rsidTr="0051606E">
        <w:tc>
          <w:tcPr>
            <w:tcW w:w="1134" w:type="dxa"/>
            <w:tcBorders>
              <w:left w:val="single" w:sz="1" w:space="0" w:color="000000"/>
              <w:bottom w:val="single" w:sz="1" w:space="0" w:color="000000"/>
              <w:right w:val="single" w:sz="4" w:space="0" w:color="auto"/>
            </w:tcBorders>
          </w:tcPr>
          <w:p w14:paraId="549609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EC49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DD56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4E3B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FE2217" w14:textId="77777777" w:rsidTr="0051606E">
        <w:tc>
          <w:tcPr>
            <w:tcW w:w="1134" w:type="dxa"/>
            <w:tcBorders>
              <w:left w:val="single" w:sz="1" w:space="0" w:color="000000"/>
              <w:bottom w:val="single" w:sz="1" w:space="0" w:color="000000"/>
              <w:right w:val="single" w:sz="4" w:space="0" w:color="auto"/>
            </w:tcBorders>
          </w:tcPr>
          <w:p w14:paraId="619373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B0A8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4BE2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2B37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E8237F" w14:textId="77777777" w:rsidTr="0051606E">
        <w:tc>
          <w:tcPr>
            <w:tcW w:w="1134" w:type="dxa"/>
            <w:tcBorders>
              <w:left w:val="single" w:sz="1" w:space="0" w:color="000000"/>
              <w:bottom w:val="single" w:sz="1" w:space="0" w:color="000000"/>
              <w:right w:val="single" w:sz="4" w:space="0" w:color="auto"/>
            </w:tcBorders>
          </w:tcPr>
          <w:p w14:paraId="126EA3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7D62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423C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0FA2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79A866" w14:textId="77777777" w:rsidTr="0051606E">
        <w:tc>
          <w:tcPr>
            <w:tcW w:w="1134" w:type="dxa"/>
            <w:tcBorders>
              <w:left w:val="single" w:sz="1" w:space="0" w:color="000000"/>
              <w:bottom w:val="single" w:sz="1" w:space="0" w:color="000000"/>
              <w:right w:val="single" w:sz="4" w:space="0" w:color="auto"/>
            </w:tcBorders>
          </w:tcPr>
          <w:p w14:paraId="18A69A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923D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3FFC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BFAD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F18488" w14:textId="77777777" w:rsidTr="0051606E">
        <w:tc>
          <w:tcPr>
            <w:tcW w:w="1134" w:type="dxa"/>
            <w:tcBorders>
              <w:left w:val="single" w:sz="1" w:space="0" w:color="000000"/>
              <w:bottom w:val="single" w:sz="1" w:space="0" w:color="000000"/>
              <w:right w:val="single" w:sz="4" w:space="0" w:color="auto"/>
            </w:tcBorders>
          </w:tcPr>
          <w:p w14:paraId="563DF8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609C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677B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F50C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589E1C" w14:textId="77777777" w:rsidTr="0051606E">
        <w:tc>
          <w:tcPr>
            <w:tcW w:w="1134" w:type="dxa"/>
            <w:tcBorders>
              <w:left w:val="single" w:sz="1" w:space="0" w:color="000000"/>
              <w:bottom w:val="single" w:sz="1" w:space="0" w:color="000000"/>
              <w:right w:val="single" w:sz="4" w:space="0" w:color="auto"/>
            </w:tcBorders>
          </w:tcPr>
          <w:p w14:paraId="1A7610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5F0A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2FBD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814C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18BA92" w14:textId="77777777" w:rsidTr="0051606E">
        <w:tc>
          <w:tcPr>
            <w:tcW w:w="1134" w:type="dxa"/>
            <w:tcBorders>
              <w:left w:val="single" w:sz="1" w:space="0" w:color="000000"/>
              <w:bottom w:val="single" w:sz="1" w:space="0" w:color="000000"/>
              <w:right w:val="single" w:sz="4" w:space="0" w:color="auto"/>
            </w:tcBorders>
          </w:tcPr>
          <w:p w14:paraId="3EB648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1695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7C32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A0CE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E94724" w14:textId="77777777" w:rsidTr="0051606E">
        <w:tc>
          <w:tcPr>
            <w:tcW w:w="1134" w:type="dxa"/>
            <w:tcBorders>
              <w:left w:val="single" w:sz="1" w:space="0" w:color="000000"/>
              <w:bottom w:val="single" w:sz="1" w:space="0" w:color="000000"/>
              <w:right w:val="single" w:sz="4" w:space="0" w:color="auto"/>
            </w:tcBorders>
          </w:tcPr>
          <w:p w14:paraId="65BA3A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5585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F89D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CD31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80C7B1" w14:textId="77777777" w:rsidTr="0051606E">
        <w:tc>
          <w:tcPr>
            <w:tcW w:w="1134" w:type="dxa"/>
            <w:tcBorders>
              <w:left w:val="single" w:sz="1" w:space="0" w:color="000000"/>
              <w:bottom w:val="single" w:sz="1" w:space="0" w:color="000000"/>
              <w:right w:val="single" w:sz="4" w:space="0" w:color="auto"/>
            </w:tcBorders>
          </w:tcPr>
          <w:p w14:paraId="095B06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1CB3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230C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938C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54586A" w14:textId="77777777" w:rsidTr="0051606E">
        <w:tc>
          <w:tcPr>
            <w:tcW w:w="1134" w:type="dxa"/>
            <w:tcBorders>
              <w:left w:val="single" w:sz="1" w:space="0" w:color="000000"/>
              <w:bottom w:val="single" w:sz="1" w:space="0" w:color="000000"/>
              <w:right w:val="single" w:sz="4" w:space="0" w:color="auto"/>
            </w:tcBorders>
          </w:tcPr>
          <w:p w14:paraId="21797A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60A9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558D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3528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CD0A85B"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4BD7A0B2"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A3CAD40"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387C2914" w14:textId="77777777" w:rsidTr="0051606E">
        <w:tc>
          <w:tcPr>
            <w:tcW w:w="1134" w:type="dxa"/>
            <w:tcBorders>
              <w:top w:val="single" w:sz="1" w:space="0" w:color="000000"/>
              <w:left w:val="single" w:sz="1" w:space="0" w:color="000000"/>
              <w:bottom w:val="single" w:sz="4" w:space="0" w:color="auto"/>
              <w:right w:val="single" w:sz="4" w:space="0" w:color="auto"/>
            </w:tcBorders>
          </w:tcPr>
          <w:p w14:paraId="74CF28E5"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A60BF5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C987671"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004BC19"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0B0C6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8AAB8B1"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55C3D623" w14:textId="77777777" w:rsidTr="0051606E">
        <w:tc>
          <w:tcPr>
            <w:tcW w:w="1134" w:type="dxa"/>
            <w:tcBorders>
              <w:top w:val="single" w:sz="4" w:space="0" w:color="auto"/>
              <w:left w:val="single" w:sz="1" w:space="0" w:color="000000"/>
              <w:bottom w:val="single" w:sz="1" w:space="0" w:color="000000"/>
              <w:right w:val="single" w:sz="4" w:space="0" w:color="auto"/>
            </w:tcBorders>
          </w:tcPr>
          <w:p w14:paraId="0E40C8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6211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377B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8B86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9072E3" w14:textId="77777777" w:rsidTr="0051606E">
        <w:tc>
          <w:tcPr>
            <w:tcW w:w="1134" w:type="dxa"/>
            <w:tcBorders>
              <w:left w:val="single" w:sz="1" w:space="0" w:color="000000"/>
              <w:bottom w:val="single" w:sz="1" w:space="0" w:color="000000"/>
              <w:right w:val="single" w:sz="4" w:space="0" w:color="auto"/>
            </w:tcBorders>
          </w:tcPr>
          <w:p w14:paraId="54FAE4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27FE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626F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5FE2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85B03B" w14:textId="77777777" w:rsidTr="0051606E">
        <w:tc>
          <w:tcPr>
            <w:tcW w:w="1134" w:type="dxa"/>
            <w:tcBorders>
              <w:left w:val="single" w:sz="1" w:space="0" w:color="000000"/>
              <w:bottom w:val="single" w:sz="1" w:space="0" w:color="000000"/>
              <w:right w:val="single" w:sz="4" w:space="0" w:color="auto"/>
            </w:tcBorders>
          </w:tcPr>
          <w:p w14:paraId="5D9446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5ECD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F490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65C0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E0F505" w14:textId="77777777" w:rsidTr="0051606E">
        <w:tc>
          <w:tcPr>
            <w:tcW w:w="1134" w:type="dxa"/>
            <w:tcBorders>
              <w:left w:val="single" w:sz="1" w:space="0" w:color="000000"/>
              <w:bottom w:val="single" w:sz="1" w:space="0" w:color="000000"/>
              <w:right w:val="single" w:sz="4" w:space="0" w:color="auto"/>
            </w:tcBorders>
          </w:tcPr>
          <w:p w14:paraId="45C684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D5FD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7504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46C4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D0CFDA7" w14:textId="77777777" w:rsidTr="0051606E">
        <w:tc>
          <w:tcPr>
            <w:tcW w:w="1134" w:type="dxa"/>
            <w:tcBorders>
              <w:left w:val="single" w:sz="1" w:space="0" w:color="000000"/>
              <w:bottom w:val="single" w:sz="1" w:space="0" w:color="000000"/>
              <w:right w:val="single" w:sz="4" w:space="0" w:color="auto"/>
            </w:tcBorders>
          </w:tcPr>
          <w:p w14:paraId="0D24B8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CBBD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2056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B33B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D5FCAA" w14:textId="77777777" w:rsidTr="0051606E">
        <w:tc>
          <w:tcPr>
            <w:tcW w:w="1134" w:type="dxa"/>
            <w:tcBorders>
              <w:left w:val="single" w:sz="1" w:space="0" w:color="000000"/>
              <w:bottom w:val="single" w:sz="1" w:space="0" w:color="000000"/>
              <w:right w:val="single" w:sz="4" w:space="0" w:color="auto"/>
            </w:tcBorders>
          </w:tcPr>
          <w:p w14:paraId="566BE4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2923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3DA6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2C84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2B14B5" w14:textId="77777777" w:rsidTr="0051606E">
        <w:tc>
          <w:tcPr>
            <w:tcW w:w="1134" w:type="dxa"/>
            <w:tcBorders>
              <w:left w:val="single" w:sz="1" w:space="0" w:color="000000"/>
              <w:bottom w:val="single" w:sz="1" w:space="0" w:color="000000"/>
              <w:right w:val="single" w:sz="4" w:space="0" w:color="auto"/>
            </w:tcBorders>
          </w:tcPr>
          <w:p w14:paraId="4F4B10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CB8D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07BF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3C2A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DD5160" w14:textId="77777777" w:rsidTr="0051606E">
        <w:tc>
          <w:tcPr>
            <w:tcW w:w="1134" w:type="dxa"/>
            <w:tcBorders>
              <w:left w:val="single" w:sz="1" w:space="0" w:color="000000"/>
              <w:bottom w:val="single" w:sz="1" w:space="0" w:color="000000"/>
              <w:right w:val="single" w:sz="4" w:space="0" w:color="auto"/>
            </w:tcBorders>
          </w:tcPr>
          <w:p w14:paraId="5FC630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3059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D9AC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CACB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78E253" w14:textId="77777777" w:rsidTr="0051606E">
        <w:tc>
          <w:tcPr>
            <w:tcW w:w="1134" w:type="dxa"/>
            <w:tcBorders>
              <w:left w:val="single" w:sz="1" w:space="0" w:color="000000"/>
              <w:bottom w:val="single" w:sz="1" w:space="0" w:color="000000"/>
              <w:right w:val="single" w:sz="4" w:space="0" w:color="auto"/>
            </w:tcBorders>
          </w:tcPr>
          <w:p w14:paraId="2A878F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9B70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2F8C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362D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98191C" w14:textId="77777777" w:rsidTr="0051606E">
        <w:tc>
          <w:tcPr>
            <w:tcW w:w="1134" w:type="dxa"/>
            <w:tcBorders>
              <w:left w:val="single" w:sz="1" w:space="0" w:color="000000"/>
              <w:bottom w:val="single" w:sz="1" w:space="0" w:color="000000"/>
              <w:right w:val="single" w:sz="4" w:space="0" w:color="auto"/>
            </w:tcBorders>
          </w:tcPr>
          <w:p w14:paraId="7B8F41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C055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91D4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88A1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8D0C229" w14:textId="77777777" w:rsidTr="0051606E">
        <w:tc>
          <w:tcPr>
            <w:tcW w:w="1134" w:type="dxa"/>
            <w:tcBorders>
              <w:left w:val="single" w:sz="1" w:space="0" w:color="000000"/>
              <w:bottom w:val="single" w:sz="1" w:space="0" w:color="000000"/>
              <w:right w:val="single" w:sz="4" w:space="0" w:color="auto"/>
            </w:tcBorders>
          </w:tcPr>
          <w:p w14:paraId="390844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4264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05FD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CAA9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39D39EA" w14:textId="77777777" w:rsidTr="0051606E">
        <w:tc>
          <w:tcPr>
            <w:tcW w:w="1134" w:type="dxa"/>
            <w:tcBorders>
              <w:left w:val="single" w:sz="1" w:space="0" w:color="000000"/>
              <w:bottom w:val="single" w:sz="1" w:space="0" w:color="000000"/>
              <w:right w:val="single" w:sz="4" w:space="0" w:color="auto"/>
            </w:tcBorders>
          </w:tcPr>
          <w:p w14:paraId="3BB563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A9BB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8003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253C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37DF8E" w14:textId="77777777" w:rsidTr="0051606E">
        <w:tc>
          <w:tcPr>
            <w:tcW w:w="1134" w:type="dxa"/>
            <w:tcBorders>
              <w:left w:val="single" w:sz="1" w:space="0" w:color="000000"/>
              <w:bottom w:val="single" w:sz="1" w:space="0" w:color="000000"/>
              <w:right w:val="single" w:sz="4" w:space="0" w:color="auto"/>
            </w:tcBorders>
          </w:tcPr>
          <w:p w14:paraId="41C385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F866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728E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E3CC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DAA585B" w14:textId="77777777" w:rsidTr="0051606E">
        <w:tc>
          <w:tcPr>
            <w:tcW w:w="1134" w:type="dxa"/>
            <w:tcBorders>
              <w:left w:val="single" w:sz="1" w:space="0" w:color="000000"/>
              <w:bottom w:val="single" w:sz="1" w:space="0" w:color="000000"/>
              <w:right w:val="single" w:sz="4" w:space="0" w:color="auto"/>
            </w:tcBorders>
          </w:tcPr>
          <w:p w14:paraId="158822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99BE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3D0A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C954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9D7896" w14:textId="77777777" w:rsidTr="0051606E">
        <w:tc>
          <w:tcPr>
            <w:tcW w:w="1134" w:type="dxa"/>
            <w:tcBorders>
              <w:left w:val="single" w:sz="1" w:space="0" w:color="000000"/>
              <w:bottom w:val="single" w:sz="1" w:space="0" w:color="000000"/>
              <w:right w:val="single" w:sz="4" w:space="0" w:color="auto"/>
            </w:tcBorders>
          </w:tcPr>
          <w:p w14:paraId="4B0C68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1322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21E3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2182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4532E8B" w14:textId="77777777" w:rsidTr="0051606E">
        <w:tc>
          <w:tcPr>
            <w:tcW w:w="1134" w:type="dxa"/>
            <w:tcBorders>
              <w:left w:val="single" w:sz="1" w:space="0" w:color="000000"/>
              <w:bottom w:val="single" w:sz="1" w:space="0" w:color="000000"/>
              <w:right w:val="single" w:sz="4" w:space="0" w:color="auto"/>
            </w:tcBorders>
          </w:tcPr>
          <w:p w14:paraId="2E27F6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2379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EE49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983C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041168" w14:textId="77777777" w:rsidTr="0051606E">
        <w:tc>
          <w:tcPr>
            <w:tcW w:w="1134" w:type="dxa"/>
            <w:tcBorders>
              <w:left w:val="single" w:sz="1" w:space="0" w:color="000000"/>
              <w:bottom w:val="single" w:sz="1" w:space="0" w:color="000000"/>
              <w:right w:val="single" w:sz="4" w:space="0" w:color="auto"/>
            </w:tcBorders>
          </w:tcPr>
          <w:p w14:paraId="062D31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C6A1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1FB8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07B6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4B2C40" w14:textId="77777777" w:rsidTr="0051606E">
        <w:tc>
          <w:tcPr>
            <w:tcW w:w="1134" w:type="dxa"/>
            <w:tcBorders>
              <w:left w:val="single" w:sz="1" w:space="0" w:color="000000"/>
              <w:bottom w:val="single" w:sz="1" w:space="0" w:color="000000"/>
              <w:right w:val="single" w:sz="4" w:space="0" w:color="auto"/>
            </w:tcBorders>
          </w:tcPr>
          <w:p w14:paraId="131C82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BA9F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75E5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EAEB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15427F" w14:textId="77777777" w:rsidTr="0051606E">
        <w:tc>
          <w:tcPr>
            <w:tcW w:w="1134" w:type="dxa"/>
            <w:tcBorders>
              <w:left w:val="single" w:sz="1" w:space="0" w:color="000000"/>
              <w:bottom w:val="single" w:sz="1" w:space="0" w:color="000000"/>
              <w:right w:val="single" w:sz="4" w:space="0" w:color="auto"/>
            </w:tcBorders>
          </w:tcPr>
          <w:p w14:paraId="0FED76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DD8D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80A5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5D8D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151CF3" w14:textId="77777777" w:rsidTr="0051606E">
        <w:tc>
          <w:tcPr>
            <w:tcW w:w="1134" w:type="dxa"/>
            <w:tcBorders>
              <w:left w:val="single" w:sz="1" w:space="0" w:color="000000"/>
              <w:bottom w:val="single" w:sz="1" w:space="0" w:color="000000"/>
              <w:right w:val="single" w:sz="4" w:space="0" w:color="auto"/>
            </w:tcBorders>
          </w:tcPr>
          <w:p w14:paraId="75A4B9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7BF2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0CA1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AF2B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ABF42C" w14:textId="77777777" w:rsidTr="0051606E">
        <w:tc>
          <w:tcPr>
            <w:tcW w:w="1134" w:type="dxa"/>
            <w:tcBorders>
              <w:left w:val="single" w:sz="1" w:space="0" w:color="000000"/>
              <w:bottom w:val="single" w:sz="1" w:space="0" w:color="000000"/>
              <w:right w:val="single" w:sz="4" w:space="0" w:color="auto"/>
            </w:tcBorders>
          </w:tcPr>
          <w:p w14:paraId="2C0458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D5C8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7AEA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780D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98C329" w14:textId="77777777" w:rsidTr="0051606E">
        <w:tc>
          <w:tcPr>
            <w:tcW w:w="1134" w:type="dxa"/>
            <w:tcBorders>
              <w:left w:val="single" w:sz="1" w:space="0" w:color="000000"/>
              <w:bottom w:val="single" w:sz="1" w:space="0" w:color="000000"/>
              <w:right w:val="single" w:sz="4" w:space="0" w:color="auto"/>
            </w:tcBorders>
          </w:tcPr>
          <w:p w14:paraId="4EC306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EA2B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87BC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53D8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DEE859F" w14:textId="77777777" w:rsidTr="0051606E">
        <w:tc>
          <w:tcPr>
            <w:tcW w:w="1134" w:type="dxa"/>
            <w:tcBorders>
              <w:left w:val="single" w:sz="1" w:space="0" w:color="000000"/>
              <w:bottom w:val="single" w:sz="1" w:space="0" w:color="000000"/>
              <w:right w:val="single" w:sz="4" w:space="0" w:color="auto"/>
            </w:tcBorders>
          </w:tcPr>
          <w:p w14:paraId="6483D8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047A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EDFC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ECFE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898C82" w14:textId="77777777" w:rsidTr="0051606E">
        <w:tc>
          <w:tcPr>
            <w:tcW w:w="1134" w:type="dxa"/>
            <w:tcBorders>
              <w:left w:val="single" w:sz="1" w:space="0" w:color="000000"/>
              <w:bottom w:val="single" w:sz="1" w:space="0" w:color="000000"/>
              <w:right w:val="single" w:sz="4" w:space="0" w:color="auto"/>
            </w:tcBorders>
          </w:tcPr>
          <w:p w14:paraId="0288FE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C8AEC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9BAA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E6BA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07BA70" w14:textId="77777777" w:rsidTr="0051606E">
        <w:tc>
          <w:tcPr>
            <w:tcW w:w="1134" w:type="dxa"/>
            <w:tcBorders>
              <w:left w:val="single" w:sz="1" w:space="0" w:color="000000"/>
              <w:bottom w:val="single" w:sz="1" w:space="0" w:color="000000"/>
              <w:right w:val="single" w:sz="4" w:space="0" w:color="auto"/>
            </w:tcBorders>
          </w:tcPr>
          <w:p w14:paraId="03E02C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1AB2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42CE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03AC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AF7573" w14:textId="77777777" w:rsidTr="0051606E">
        <w:tc>
          <w:tcPr>
            <w:tcW w:w="1134" w:type="dxa"/>
            <w:tcBorders>
              <w:left w:val="single" w:sz="1" w:space="0" w:color="000000"/>
              <w:bottom w:val="single" w:sz="1" w:space="0" w:color="000000"/>
              <w:right w:val="single" w:sz="4" w:space="0" w:color="auto"/>
            </w:tcBorders>
          </w:tcPr>
          <w:p w14:paraId="4A882F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8D99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4BEB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931C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2D04BD" w14:textId="77777777" w:rsidTr="0051606E">
        <w:tc>
          <w:tcPr>
            <w:tcW w:w="1134" w:type="dxa"/>
            <w:tcBorders>
              <w:left w:val="single" w:sz="1" w:space="0" w:color="000000"/>
              <w:bottom w:val="single" w:sz="1" w:space="0" w:color="000000"/>
              <w:right w:val="single" w:sz="4" w:space="0" w:color="auto"/>
            </w:tcBorders>
          </w:tcPr>
          <w:p w14:paraId="5B39B1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5ECE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283D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C9CF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701B71F7"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7F0107B"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FB53358"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5C27672A" w14:textId="77777777" w:rsidTr="0051606E">
        <w:tc>
          <w:tcPr>
            <w:tcW w:w="1134" w:type="dxa"/>
            <w:tcBorders>
              <w:top w:val="single" w:sz="1" w:space="0" w:color="000000"/>
              <w:left w:val="single" w:sz="1" w:space="0" w:color="000000"/>
              <w:bottom w:val="single" w:sz="4" w:space="0" w:color="auto"/>
              <w:right w:val="single" w:sz="4" w:space="0" w:color="auto"/>
            </w:tcBorders>
          </w:tcPr>
          <w:p w14:paraId="657FB00D"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E91D0F1"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B098ECE"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68B86C58"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62161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49A1B847"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284C5FC" w14:textId="77777777" w:rsidTr="0051606E">
        <w:tc>
          <w:tcPr>
            <w:tcW w:w="1134" w:type="dxa"/>
            <w:tcBorders>
              <w:top w:val="single" w:sz="4" w:space="0" w:color="auto"/>
              <w:left w:val="single" w:sz="1" w:space="0" w:color="000000"/>
              <w:bottom w:val="single" w:sz="1" w:space="0" w:color="000000"/>
              <w:right w:val="single" w:sz="4" w:space="0" w:color="auto"/>
            </w:tcBorders>
          </w:tcPr>
          <w:p w14:paraId="6EAD9B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2A2D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1FC7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2D22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54CC44" w14:textId="77777777" w:rsidTr="0051606E">
        <w:tc>
          <w:tcPr>
            <w:tcW w:w="1134" w:type="dxa"/>
            <w:tcBorders>
              <w:left w:val="single" w:sz="1" w:space="0" w:color="000000"/>
              <w:bottom w:val="single" w:sz="1" w:space="0" w:color="000000"/>
              <w:right w:val="single" w:sz="4" w:space="0" w:color="auto"/>
            </w:tcBorders>
          </w:tcPr>
          <w:p w14:paraId="3AABF9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8EF8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F11F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5DC4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FB567E0" w14:textId="77777777" w:rsidTr="0051606E">
        <w:tc>
          <w:tcPr>
            <w:tcW w:w="1134" w:type="dxa"/>
            <w:tcBorders>
              <w:left w:val="single" w:sz="1" w:space="0" w:color="000000"/>
              <w:bottom w:val="single" w:sz="1" w:space="0" w:color="000000"/>
              <w:right w:val="single" w:sz="4" w:space="0" w:color="auto"/>
            </w:tcBorders>
          </w:tcPr>
          <w:p w14:paraId="722CF8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4A63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D5E0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0367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04BC0B" w14:textId="77777777" w:rsidTr="0051606E">
        <w:tc>
          <w:tcPr>
            <w:tcW w:w="1134" w:type="dxa"/>
            <w:tcBorders>
              <w:left w:val="single" w:sz="1" w:space="0" w:color="000000"/>
              <w:bottom w:val="single" w:sz="1" w:space="0" w:color="000000"/>
              <w:right w:val="single" w:sz="4" w:space="0" w:color="auto"/>
            </w:tcBorders>
          </w:tcPr>
          <w:p w14:paraId="5D5ED2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B474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E66C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EAC7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BC2035" w14:textId="77777777" w:rsidTr="0051606E">
        <w:tc>
          <w:tcPr>
            <w:tcW w:w="1134" w:type="dxa"/>
            <w:tcBorders>
              <w:left w:val="single" w:sz="1" w:space="0" w:color="000000"/>
              <w:bottom w:val="single" w:sz="1" w:space="0" w:color="000000"/>
              <w:right w:val="single" w:sz="4" w:space="0" w:color="auto"/>
            </w:tcBorders>
          </w:tcPr>
          <w:p w14:paraId="06AECF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69DB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13EB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5151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CAB52B" w14:textId="77777777" w:rsidTr="0051606E">
        <w:tc>
          <w:tcPr>
            <w:tcW w:w="1134" w:type="dxa"/>
            <w:tcBorders>
              <w:left w:val="single" w:sz="1" w:space="0" w:color="000000"/>
              <w:bottom w:val="single" w:sz="1" w:space="0" w:color="000000"/>
              <w:right w:val="single" w:sz="4" w:space="0" w:color="auto"/>
            </w:tcBorders>
          </w:tcPr>
          <w:p w14:paraId="002C58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5DA8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1D41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5A50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35B213" w14:textId="77777777" w:rsidTr="0051606E">
        <w:tc>
          <w:tcPr>
            <w:tcW w:w="1134" w:type="dxa"/>
            <w:tcBorders>
              <w:left w:val="single" w:sz="1" w:space="0" w:color="000000"/>
              <w:bottom w:val="single" w:sz="1" w:space="0" w:color="000000"/>
              <w:right w:val="single" w:sz="4" w:space="0" w:color="auto"/>
            </w:tcBorders>
          </w:tcPr>
          <w:p w14:paraId="4B94E5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437F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716D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8F51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8BB1B9A" w14:textId="77777777" w:rsidTr="0051606E">
        <w:tc>
          <w:tcPr>
            <w:tcW w:w="1134" w:type="dxa"/>
            <w:tcBorders>
              <w:left w:val="single" w:sz="1" w:space="0" w:color="000000"/>
              <w:bottom w:val="single" w:sz="1" w:space="0" w:color="000000"/>
              <w:right w:val="single" w:sz="4" w:space="0" w:color="auto"/>
            </w:tcBorders>
          </w:tcPr>
          <w:p w14:paraId="13FD6D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59D9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0C77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5C08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3F7F25" w14:textId="77777777" w:rsidTr="0051606E">
        <w:tc>
          <w:tcPr>
            <w:tcW w:w="1134" w:type="dxa"/>
            <w:tcBorders>
              <w:left w:val="single" w:sz="1" w:space="0" w:color="000000"/>
              <w:bottom w:val="single" w:sz="1" w:space="0" w:color="000000"/>
              <w:right w:val="single" w:sz="4" w:space="0" w:color="auto"/>
            </w:tcBorders>
          </w:tcPr>
          <w:p w14:paraId="6D1EC8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EC69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9037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A5F1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058181" w14:textId="77777777" w:rsidTr="0051606E">
        <w:tc>
          <w:tcPr>
            <w:tcW w:w="1134" w:type="dxa"/>
            <w:tcBorders>
              <w:left w:val="single" w:sz="1" w:space="0" w:color="000000"/>
              <w:bottom w:val="single" w:sz="1" w:space="0" w:color="000000"/>
              <w:right w:val="single" w:sz="4" w:space="0" w:color="auto"/>
            </w:tcBorders>
          </w:tcPr>
          <w:p w14:paraId="3AFD8B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CF3E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AD6D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450C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8CF9E5" w14:textId="77777777" w:rsidTr="0051606E">
        <w:tc>
          <w:tcPr>
            <w:tcW w:w="1134" w:type="dxa"/>
            <w:tcBorders>
              <w:left w:val="single" w:sz="1" w:space="0" w:color="000000"/>
              <w:bottom w:val="single" w:sz="1" w:space="0" w:color="000000"/>
              <w:right w:val="single" w:sz="4" w:space="0" w:color="auto"/>
            </w:tcBorders>
          </w:tcPr>
          <w:p w14:paraId="5245EE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CC5D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1E3E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4C56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6F25DF" w14:textId="77777777" w:rsidTr="0051606E">
        <w:tc>
          <w:tcPr>
            <w:tcW w:w="1134" w:type="dxa"/>
            <w:tcBorders>
              <w:left w:val="single" w:sz="1" w:space="0" w:color="000000"/>
              <w:bottom w:val="single" w:sz="1" w:space="0" w:color="000000"/>
              <w:right w:val="single" w:sz="4" w:space="0" w:color="auto"/>
            </w:tcBorders>
          </w:tcPr>
          <w:p w14:paraId="6B5BBE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ABEF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1EBE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7EB8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F9384A4" w14:textId="77777777" w:rsidTr="0051606E">
        <w:tc>
          <w:tcPr>
            <w:tcW w:w="1134" w:type="dxa"/>
            <w:tcBorders>
              <w:left w:val="single" w:sz="1" w:space="0" w:color="000000"/>
              <w:bottom w:val="single" w:sz="1" w:space="0" w:color="000000"/>
              <w:right w:val="single" w:sz="4" w:space="0" w:color="auto"/>
            </w:tcBorders>
          </w:tcPr>
          <w:p w14:paraId="450CC5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1062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93CB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F824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F885561" w14:textId="77777777" w:rsidTr="0051606E">
        <w:tc>
          <w:tcPr>
            <w:tcW w:w="1134" w:type="dxa"/>
            <w:tcBorders>
              <w:left w:val="single" w:sz="1" w:space="0" w:color="000000"/>
              <w:bottom w:val="single" w:sz="1" w:space="0" w:color="000000"/>
              <w:right w:val="single" w:sz="4" w:space="0" w:color="auto"/>
            </w:tcBorders>
          </w:tcPr>
          <w:p w14:paraId="195455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6F6B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7A55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377B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95F286" w14:textId="77777777" w:rsidTr="0051606E">
        <w:tc>
          <w:tcPr>
            <w:tcW w:w="1134" w:type="dxa"/>
            <w:tcBorders>
              <w:left w:val="single" w:sz="1" w:space="0" w:color="000000"/>
              <w:bottom w:val="single" w:sz="1" w:space="0" w:color="000000"/>
              <w:right w:val="single" w:sz="4" w:space="0" w:color="auto"/>
            </w:tcBorders>
          </w:tcPr>
          <w:p w14:paraId="1C4039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DFB7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96CA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E0C2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48A182" w14:textId="77777777" w:rsidTr="0051606E">
        <w:tc>
          <w:tcPr>
            <w:tcW w:w="1134" w:type="dxa"/>
            <w:tcBorders>
              <w:left w:val="single" w:sz="1" w:space="0" w:color="000000"/>
              <w:bottom w:val="single" w:sz="1" w:space="0" w:color="000000"/>
              <w:right w:val="single" w:sz="4" w:space="0" w:color="auto"/>
            </w:tcBorders>
          </w:tcPr>
          <w:p w14:paraId="0E85C6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0D17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56FD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3C4C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8EF290" w14:textId="77777777" w:rsidTr="0051606E">
        <w:tc>
          <w:tcPr>
            <w:tcW w:w="1134" w:type="dxa"/>
            <w:tcBorders>
              <w:left w:val="single" w:sz="1" w:space="0" w:color="000000"/>
              <w:bottom w:val="single" w:sz="1" w:space="0" w:color="000000"/>
              <w:right w:val="single" w:sz="4" w:space="0" w:color="auto"/>
            </w:tcBorders>
          </w:tcPr>
          <w:p w14:paraId="7768C9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F997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2BD0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E335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095691" w14:textId="77777777" w:rsidTr="0051606E">
        <w:tc>
          <w:tcPr>
            <w:tcW w:w="1134" w:type="dxa"/>
            <w:tcBorders>
              <w:left w:val="single" w:sz="1" w:space="0" w:color="000000"/>
              <w:bottom w:val="single" w:sz="1" w:space="0" w:color="000000"/>
              <w:right w:val="single" w:sz="4" w:space="0" w:color="auto"/>
            </w:tcBorders>
          </w:tcPr>
          <w:p w14:paraId="57FC21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90C0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3FF2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5077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7A02EC" w14:textId="77777777" w:rsidTr="0051606E">
        <w:tc>
          <w:tcPr>
            <w:tcW w:w="1134" w:type="dxa"/>
            <w:tcBorders>
              <w:left w:val="single" w:sz="1" w:space="0" w:color="000000"/>
              <w:bottom w:val="single" w:sz="1" w:space="0" w:color="000000"/>
              <w:right w:val="single" w:sz="4" w:space="0" w:color="auto"/>
            </w:tcBorders>
          </w:tcPr>
          <w:p w14:paraId="4D4AC9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27B2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067B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B980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A21667" w14:textId="77777777" w:rsidTr="0051606E">
        <w:tc>
          <w:tcPr>
            <w:tcW w:w="1134" w:type="dxa"/>
            <w:tcBorders>
              <w:left w:val="single" w:sz="1" w:space="0" w:color="000000"/>
              <w:bottom w:val="single" w:sz="1" w:space="0" w:color="000000"/>
              <w:right w:val="single" w:sz="4" w:space="0" w:color="auto"/>
            </w:tcBorders>
          </w:tcPr>
          <w:p w14:paraId="18CEF2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3324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16E3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16ED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A2D47D" w14:textId="77777777" w:rsidTr="0051606E">
        <w:tc>
          <w:tcPr>
            <w:tcW w:w="1134" w:type="dxa"/>
            <w:tcBorders>
              <w:left w:val="single" w:sz="1" w:space="0" w:color="000000"/>
              <w:bottom w:val="single" w:sz="1" w:space="0" w:color="000000"/>
              <w:right w:val="single" w:sz="4" w:space="0" w:color="auto"/>
            </w:tcBorders>
          </w:tcPr>
          <w:p w14:paraId="274242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F109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0419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44E2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BDFF93" w14:textId="77777777" w:rsidTr="0051606E">
        <w:tc>
          <w:tcPr>
            <w:tcW w:w="1134" w:type="dxa"/>
            <w:tcBorders>
              <w:left w:val="single" w:sz="1" w:space="0" w:color="000000"/>
              <w:bottom w:val="single" w:sz="1" w:space="0" w:color="000000"/>
              <w:right w:val="single" w:sz="4" w:space="0" w:color="auto"/>
            </w:tcBorders>
          </w:tcPr>
          <w:p w14:paraId="57BE9F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F893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3375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1E3A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307463" w14:textId="77777777" w:rsidTr="0051606E">
        <w:tc>
          <w:tcPr>
            <w:tcW w:w="1134" w:type="dxa"/>
            <w:tcBorders>
              <w:left w:val="single" w:sz="1" w:space="0" w:color="000000"/>
              <w:bottom w:val="single" w:sz="1" w:space="0" w:color="000000"/>
              <w:right w:val="single" w:sz="4" w:space="0" w:color="auto"/>
            </w:tcBorders>
          </w:tcPr>
          <w:p w14:paraId="740286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EE4C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F290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95A6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0C9AD4A" w14:textId="77777777" w:rsidTr="0051606E">
        <w:tc>
          <w:tcPr>
            <w:tcW w:w="1134" w:type="dxa"/>
            <w:tcBorders>
              <w:left w:val="single" w:sz="1" w:space="0" w:color="000000"/>
              <w:bottom w:val="single" w:sz="1" w:space="0" w:color="000000"/>
              <w:right w:val="single" w:sz="4" w:space="0" w:color="auto"/>
            </w:tcBorders>
          </w:tcPr>
          <w:p w14:paraId="38EDC1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28D6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CA6C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A52D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1E3BA5" w14:textId="77777777" w:rsidTr="0051606E">
        <w:tc>
          <w:tcPr>
            <w:tcW w:w="1134" w:type="dxa"/>
            <w:tcBorders>
              <w:left w:val="single" w:sz="1" w:space="0" w:color="000000"/>
              <w:bottom w:val="single" w:sz="1" w:space="0" w:color="000000"/>
              <w:right w:val="single" w:sz="4" w:space="0" w:color="auto"/>
            </w:tcBorders>
          </w:tcPr>
          <w:p w14:paraId="4409B0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BE1B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3A4B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637F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4EF258" w14:textId="77777777" w:rsidTr="0051606E">
        <w:tc>
          <w:tcPr>
            <w:tcW w:w="1134" w:type="dxa"/>
            <w:tcBorders>
              <w:left w:val="single" w:sz="1" w:space="0" w:color="000000"/>
              <w:bottom w:val="single" w:sz="1" w:space="0" w:color="000000"/>
              <w:right w:val="single" w:sz="4" w:space="0" w:color="auto"/>
            </w:tcBorders>
          </w:tcPr>
          <w:p w14:paraId="3FE2F7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5096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BBD3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B36C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33F5B3" w14:textId="77777777" w:rsidTr="0051606E">
        <w:tc>
          <w:tcPr>
            <w:tcW w:w="1134" w:type="dxa"/>
            <w:tcBorders>
              <w:left w:val="single" w:sz="1" w:space="0" w:color="000000"/>
              <w:bottom w:val="single" w:sz="1" w:space="0" w:color="000000"/>
              <w:right w:val="single" w:sz="4" w:space="0" w:color="auto"/>
            </w:tcBorders>
          </w:tcPr>
          <w:p w14:paraId="2CB401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B6A5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FF26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864C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F658F26"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46316458"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FE35F01"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7DB95431" w14:textId="77777777" w:rsidTr="0051606E">
        <w:tc>
          <w:tcPr>
            <w:tcW w:w="1134" w:type="dxa"/>
            <w:tcBorders>
              <w:top w:val="single" w:sz="1" w:space="0" w:color="000000"/>
              <w:left w:val="single" w:sz="1" w:space="0" w:color="000000"/>
              <w:bottom w:val="single" w:sz="4" w:space="0" w:color="auto"/>
              <w:right w:val="single" w:sz="4" w:space="0" w:color="auto"/>
            </w:tcBorders>
          </w:tcPr>
          <w:p w14:paraId="00C09DCE"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872A5CC"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14F8BA1"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3AC82EB"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C274C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AB3C5D6"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FD528A8" w14:textId="77777777" w:rsidTr="0051606E">
        <w:tc>
          <w:tcPr>
            <w:tcW w:w="1134" w:type="dxa"/>
            <w:tcBorders>
              <w:top w:val="single" w:sz="4" w:space="0" w:color="auto"/>
              <w:left w:val="single" w:sz="1" w:space="0" w:color="000000"/>
              <w:bottom w:val="single" w:sz="1" w:space="0" w:color="000000"/>
              <w:right w:val="single" w:sz="4" w:space="0" w:color="auto"/>
            </w:tcBorders>
          </w:tcPr>
          <w:p w14:paraId="49DFD7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5B6B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4615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A3ED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5DFF3C" w14:textId="77777777" w:rsidTr="0051606E">
        <w:tc>
          <w:tcPr>
            <w:tcW w:w="1134" w:type="dxa"/>
            <w:tcBorders>
              <w:left w:val="single" w:sz="1" w:space="0" w:color="000000"/>
              <w:bottom w:val="single" w:sz="1" w:space="0" w:color="000000"/>
              <w:right w:val="single" w:sz="4" w:space="0" w:color="auto"/>
            </w:tcBorders>
          </w:tcPr>
          <w:p w14:paraId="7F8566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C4F7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6611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BB81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56B183" w14:textId="77777777" w:rsidTr="0051606E">
        <w:tc>
          <w:tcPr>
            <w:tcW w:w="1134" w:type="dxa"/>
            <w:tcBorders>
              <w:left w:val="single" w:sz="1" w:space="0" w:color="000000"/>
              <w:bottom w:val="single" w:sz="1" w:space="0" w:color="000000"/>
              <w:right w:val="single" w:sz="4" w:space="0" w:color="auto"/>
            </w:tcBorders>
          </w:tcPr>
          <w:p w14:paraId="71157A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1450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6601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5999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649737" w14:textId="77777777" w:rsidTr="0051606E">
        <w:tc>
          <w:tcPr>
            <w:tcW w:w="1134" w:type="dxa"/>
            <w:tcBorders>
              <w:left w:val="single" w:sz="1" w:space="0" w:color="000000"/>
              <w:bottom w:val="single" w:sz="1" w:space="0" w:color="000000"/>
              <w:right w:val="single" w:sz="4" w:space="0" w:color="auto"/>
            </w:tcBorders>
          </w:tcPr>
          <w:p w14:paraId="22E4B7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68F2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2AE3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6B38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E4B493" w14:textId="77777777" w:rsidTr="0051606E">
        <w:tc>
          <w:tcPr>
            <w:tcW w:w="1134" w:type="dxa"/>
            <w:tcBorders>
              <w:left w:val="single" w:sz="1" w:space="0" w:color="000000"/>
              <w:bottom w:val="single" w:sz="1" w:space="0" w:color="000000"/>
              <w:right w:val="single" w:sz="4" w:space="0" w:color="auto"/>
            </w:tcBorders>
          </w:tcPr>
          <w:p w14:paraId="460A02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1698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E9CE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A1DE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0ECFCC" w14:textId="77777777" w:rsidTr="0051606E">
        <w:tc>
          <w:tcPr>
            <w:tcW w:w="1134" w:type="dxa"/>
            <w:tcBorders>
              <w:left w:val="single" w:sz="1" w:space="0" w:color="000000"/>
              <w:bottom w:val="single" w:sz="1" w:space="0" w:color="000000"/>
              <w:right w:val="single" w:sz="4" w:space="0" w:color="auto"/>
            </w:tcBorders>
          </w:tcPr>
          <w:p w14:paraId="5AF038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C5C2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BFDA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2DA4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2E5FDF" w14:textId="77777777" w:rsidTr="0051606E">
        <w:tc>
          <w:tcPr>
            <w:tcW w:w="1134" w:type="dxa"/>
            <w:tcBorders>
              <w:left w:val="single" w:sz="1" w:space="0" w:color="000000"/>
              <w:bottom w:val="single" w:sz="1" w:space="0" w:color="000000"/>
              <w:right w:val="single" w:sz="4" w:space="0" w:color="auto"/>
            </w:tcBorders>
          </w:tcPr>
          <w:p w14:paraId="6D46BA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7711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F936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A049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443AA0" w14:textId="77777777" w:rsidTr="0051606E">
        <w:tc>
          <w:tcPr>
            <w:tcW w:w="1134" w:type="dxa"/>
            <w:tcBorders>
              <w:left w:val="single" w:sz="1" w:space="0" w:color="000000"/>
              <w:bottom w:val="single" w:sz="1" w:space="0" w:color="000000"/>
              <w:right w:val="single" w:sz="4" w:space="0" w:color="auto"/>
            </w:tcBorders>
          </w:tcPr>
          <w:p w14:paraId="1020D6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D04E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6611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C28A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141AD3" w14:textId="77777777" w:rsidTr="0051606E">
        <w:tc>
          <w:tcPr>
            <w:tcW w:w="1134" w:type="dxa"/>
            <w:tcBorders>
              <w:left w:val="single" w:sz="1" w:space="0" w:color="000000"/>
              <w:bottom w:val="single" w:sz="1" w:space="0" w:color="000000"/>
              <w:right w:val="single" w:sz="4" w:space="0" w:color="auto"/>
            </w:tcBorders>
          </w:tcPr>
          <w:p w14:paraId="348A08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780A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3D90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D56F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CCB3D0" w14:textId="77777777" w:rsidTr="0051606E">
        <w:tc>
          <w:tcPr>
            <w:tcW w:w="1134" w:type="dxa"/>
            <w:tcBorders>
              <w:left w:val="single" w:sz="1" w:space="0" w:color="000000"/>
              <w:bottom w:val="single" w:sz="1" w:space="0" w:color="000000"/>
              <w:right w:val="single" w:sz="4" w:space="0" w:color="auto"/>
            </w:tcBorders>
          </w:tcPr>
          <w:p w14:paraId="7355FD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E8F4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0156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5563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D7F6567" w14:textId="77777777" w:rsidTr="0051606E">
        <w:tc>
          <w:tcPr>
            <w:tcW w:w="1134" w:type="dxa"/>
            <w:tcBorders>
              <w:left w:val="single" w:sz="1" w:space="0" w:color="000000"/>
              <w:bottom w:val="single" w:sz="1" w:space="0" w:color="000000"/>
              <w:right w:val="single" w:sz="4" w:space="0" w:color="auto"/>
            </w:tcBorders>
          </w:tcPr>
          <w:p w14:paraId="2C1B03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560D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3D74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9F68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C24C7E" w14:textId="77777777" w:rsidTr="0051606E">
        <w:tc>
          <w:tcPr>
            <w:tcW w:w="1134" w:type="dxa"/>
            <w:tcBorders>
              <w:left w:val="single" w:sz="1" w:space="0" w:color="000000"/>
              <w:bottom w:val="single" w:sz="1" w:space="0" w:color="000000"/>
              <w:right w:val="single" w:sz="4" w:space="0" w:color="auto"/>
            </w:tcBorders>
          </w:tcPr>
          <w:p w14:paraId="5B61EE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159B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F3E5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B110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3614EA4" w14:textId="77777777" w:rsidTr="0051606E">
        <w:tc>
          <w:tcPr>
            <w:tcW w:w="1134" w:type="dxa"/>
            <w:tcBorders>
              <w:left w:val="single" w:sz="1" w:space="0" w:color="000000"/>
              <w:bottom w:val="single" w:sz="1" w:space="0" w:color="000000"/>
              <w:right w:val="single" w:sz="4" w:space="0" w:color="auto"/>
            </w:tcBorders>
          </w:tcPr>
          <w:p w14:paraId="48FD62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B201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E566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9A66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1D8C52" w14:textId="77777777" w:rsidTr="0051606E">
        <w:tc>
          <w:tcPr>
            <w:tcW w:w="1134" w:type="dxa"/>
            <w:tcBorders>
              <w:left w:val="single" w:sz="1" w:space="0" w:color="000000"/>
              <w:bottom w:val="single" w:sz="1" w:space="0" w:color="000000"/>
              <w:right w:val="single" w:sz="4" w:space="0" w:color="auto"/>
            </w:tcBorders>
          </w:tcPr>
          <w:p w14:paraId="5712BC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E87C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0368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C4B3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19800EE" w14:textId="77777777" w:rsidTr="0051606E">
        <w:tc>
          <w:tcPr>
            <w:tcW w:w="1134" w:type="dxa"/>
            <w:tcBorders>
              <w:left w:val="single" w:sz="1" w:space="0" w:color="000000"/>
              <w:bottom w:val="single" w:sz="1" w:space="0" w:color="000000"/>
              <w:right w:val="single" w:sz="4" w:space="0" w:color="auto"/>
            </w:tcBorders>
          </w:tcPr>
          <w:p w14:paraId="6C9CF9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0D80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0422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BA9F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AC371F" w14:textId="77777777" w:rsidTr="0051606E">
        <w:tc>
          <w:tcPr>
            <w:tcW w:w="1134" w:type="dxa"/>
            <w:tcBorders>
              <w:left w:val="single" w:sz="1" w:space="0" w:color="000000"/>
              <w:bottom w:val="single" w:sz="1" w:space="0" w:color="000000"/>
              <w:right w:val="single" w:sz="4" w:space="0" w:color="auto"/>
            </w:tcBorders>
          </w:tcPr>
          <w:p w14:paraId="3F686C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1358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465E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AAD4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E43F397" w14:textId="77777777" w:rsidTr="0051606E">
        <w:tc>
          <w:tcPr>
            <w:tcW w:w="1134" w:type="dxa"/>
            <w:tcBorders>
              <w:left w:val="single" w:sz="1" w:space="0" w:color="000000"/>
              <w:bottom w:val="single" w:sz="1" w:space="0" w:color="000000"/>
              <w:right w:val="single" w:sz="4" w:space="0" w:color="auto"/>
            </w:tcBorders>
          </w:tcPr>
          <w:p w14:paraId="0CCB8C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CCC9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6C4C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D06F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F7B276" w14:textId="77777777" w:rsidTr="0051606E">
        <w:tc>
          <w:tcPr>
            <w:tcW w:w="1134" w:type="dxa"/>
            <w:tcBorders>
              <w:left w:val="single" w:sz="1" w:space="0" w:color="000000"/>
              <w:bottom w:val="single" w:sz="1" w:space="0" w:color="000000"/>
              <w:right w:val="single" w:sz="4" w:space="0" w:color="auto"/>
            </w:tcBorders>
          </w:tcPr>
          <w:p w14:paraId="3FE4E7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8A9A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5590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99C3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58750B" w14:textId="77777777" w:rsidTr="0051606E">
        <w:tc>
          <w:tcPr>
            <w:tcW w:w="1134" w:type="dxa"/>
            <w:tcBorders>
              <w:left w:val="single" w:sz="1" w:space="0" w:color="000000"/>
              <w:bottom w:val="single" w:sz="1" w:space="0" w:color="000000"/>
              <w:right w:val="single" w:sz="4" w:space="0" w:color="auto"/>
            </w:tcBorders>
          </w:tcPr>
          <w:p w14:paraId="5A8609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1BA3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4BD6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7310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E57991" w14:textId="77777777" w:rsidTr="0051606E">
        <w:tc>
          <w:tcPr>
            <w:tcW w:w="1134" w:type="dxa"/>
            <w:tcBorders>
              <w:left w:val="single" w:sz="1" w:space="0" w:color="000000"/>
              <w:bottom w:val="single" w:sz="1" w:space="0" w:color="000000"/>
              <w:right w:val="single" w:sz="4" w:space="0" w:color="auto"/>
            </w:tcBorders>
          </w:tcPr>
          <w:p w14:paraId="778F08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4236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2BF9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1FF4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EA261C" w14:textId="77777777" w:rsidTr="0051606E">
        <w:tc>
          <w:tcPr>
            <w:tcW w:w="1134" w:type="dxa"/>
            <w:tcBorders>
              <w:left w:val="single" w:sz="1" w:space="0" w:color="000000"/>
              <w:bottom w:val="single" w:sz="1" w:space="0" w:color="000000"/>
              <w:right w:val="single" w:sz="4" w:space="0" w:color="auto"/>
            </w:tcBorders>
          </w:tcPr>
          <w:p w14:paraId="0C7598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76A4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82C5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D044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D79797" w14:textId="77777777" w:rsidTr="0051606E">
        <w:tc>
          <w:tcPr>
            <w:tcW w:w="1134" w:type="dxa"/>
            <w:tcBorders>
              <w:left w:val="single" w:sz="1" w:space="0" w:color="000000"/>
              <w:bottom w:val="single" w:sz="1" w:space="0" w:color="000000"/>
              <w:right w:val="single" w:sz="4" w:space="0" w:color="auto"/>
            </w:tcBorders>
          </w:tcPr>
          <w:p w14:paraId="2CC4C8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3A95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91AA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45A4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4647EF" w14:textId="77777777" w:rsidTr="0051606E">
        <w:tc>
          <w:tcPr>
            <w:tcW w:w="1134" w:type="dxa"/>
            <w:tcBorders>
              <w:left w:val="single" w:sz="1" w:space="0" w:color="000000"/>
              <w:bottom w:val="single" w:sz="1" w:space="0" w:color="000000"/>
              <w:right w:val="single" w:sz="4" w:space="0" w:color="auto"/>
            </w:tcBorders>
          </w:tcPr>
          <w:p w14:paraId="70DF44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499D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2ADF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C0D8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6319E5" w14:textId="77777777" w:rsidTr="0051606E">
        <w:tc>
          <w:tcPr>
            <w:tcW w:w="1134" w:type="dxa"/>
            <w:tcBorders>
              <w:left w:val="single" w:sz="1" w:space="0" w:color="000000"/>
              <w:bottom w:val="single" w:sz="1" w:space="0" w:color="000000"/>
              <w:right w:val="single" w:sz="4" w:space="0" w:color="auto"/>
            </w:tcBorders>
          </w:tcPr>
          <w:p w14:paraId="6E426D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7DD9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1C6C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8982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576AFB" w14:textId="77777777" w:rsidTr="0051606E">
        <w:tc>
          <w:tcPr>
            <w:tcW w:w="1134" w:type="dxa"/>
            <w:tcBorders>
              <w:left w:val="single" w:sz="1" w:space="0" w:color="000000"/>
              <w:bottom w:val="single" w:sz="1" w:space="0" w:color="000000"/>
              <w:right w:val="single" w:sz="4" w:space="0" w:color="auto"/>
            </w:tcBorders>
          </w:tcPr>
          <w:p w14:paraId="7FE52D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1044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2190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A739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68BC13" w14:textId="77777777" w:rsidTr="0051606E">
        <w:tc>
          <w:tcPr>
            <w:tcW w:w="1134" w:type="dxa"/>
            <w:tcBorders>
              <w:left w:val="single" w:sz="1" w:space="0" w:color="000000"/>
              <w:bottom w:val="single" w:sz="1" w:space="0" w:color="000000"/>
              <w:right w:val="single" w:sz="4" w:space="0" w:color="auto"/>
            </w:tcBorders>
          </w:tcPr>
          <w:p w14:paraId="55AFDE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003A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C750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79D1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E0BBB4" w14:textId="77777777" w:rsidTr="0051606E">
        <w:tc>
          <w:tcPr>
            <w:tcW w:w="1134" w:type="dxa"/>
            <w:tcBorders>
              <w:left w:val="single" w:sz="1" w:space="0" w:color="000000"/>
              <w:bottom w:val="single" w:sz="1" w:space="0" w:color="000000"/>
              <w:right w:val="single" w:sz="4" w:space="0" w:color="auto"/>
            </w:tcBorders>
          </w:tcPr>
          <w:p w14:paraId="70042B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01C3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BD3C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D3A8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98DA89A"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7A8A0F55"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1D7B2598"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1EE3C90D" w14:textId="77777777" w:rsidTr="0051606E">
        <w:tc>
          <w:tcPr>
            <w:tcW w:w="1134" w:type="dxa"/>
            <w:tcBorders>
              <w:top w:val="single" w:sz="1" w:space="0" w:color="000000"/>
              <w:left w:val="single" w:sz="1" w:space="0" w:color="000000"/>
              <w:bottom w:val="single" w:sz="4" w:space="0" w:color="auto"/>
              <w:right w:val="single" w:sz="4" w:space="0" w:color="auto"/>
            </w:tcBorders>
          </w:tcPr>
          <w:p w14:paraId="185DF97C"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838C58A"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4FF2183"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AB58B63"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1B124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3E1F794"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2BD577F5" w14:textId="77777777" w:rsidTr="0051606E">
        <w:tc>
          <w:tcPr>
            <w:tcW w:w="1134" w:type="dxa"/>
            <w:tcBorders>
              <w:top w:val="single" w:sz="4" w:space="0" w:color="auto"/>
              <w:left w:val="single" w:sz="1" w:space="0" w:color="000000"/>
              <w:bottom w:val="single" w:sz="1" w:space="0" w:color="000000"/>
              <w:right w:val="single" w:sz="4" w:space="0" w:color="auto"/>
            </w:tcBorders>
          </w:tcPr>
          <w:p w14:paraId="23A4BA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A15A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0D12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7AE5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0FD665" w14:textId="77777777" w:rsidTr="0051606E">
        <w:tc>
          <w:tcPr>
            <w:tcW w:w="1134" w:type="dxa"/>
            <w:tcBorders>
              <w:left w:val="single" w:sz="1" w:space="0" w:color="000000"/>
              <w:bottom w:val="single" w:sz="1" w:space="0" w:color="000000"/>
              <w:right w:val="single" w:sz="4" w:space="0" w:color="auto"/>
            </w:tcBorders>
          </w:tcPr>
          <w:p w14:paraId="3767C2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A81E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B204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6B0E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3977C6" w14:textId="77777777" w:rsidTr="0051606E">
        <w:tc>
          <w:tcPr>
            <w:tcW w:w="1134" w:type="dxa"/>
            <w:tcBorders>
              <w:left w:val="single" w:sz="1" w:space="0" w:color="000000"/>
              <w:bottom w:val="single" w:sz="1" w:space="0" w:color="000000"/>
              <w:right w:val="single" w:sz="4" w:space="0" w:color="auto"/>
            </w:tcBorders>
          </w:tcPr>
          <w:p w14:paraId="0EA0AC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FE9D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F2D2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7F99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DCEC91" w14:textId="77777777" w:rsidTr="0051606E">
        <w:tc>
          <w:tcPr>
            <w:tcW w:w="1134" w:type="dxa"/>
            <w:tcBorders>
              <w:left w:val="single" w:sz="1" w:space="0" w:color="000000"/>
              <w:bottom w:val="single" w:sz="1" w:space="0" w:color="000000"/>
              <w:right w:val="single" w:sz="4" w:space="0" w:color="auto"/>
            </w:tcBorders>
          </w:tcPr>
          <w:p w14:paraId="05B49C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E1F5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A5BB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19F5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A20A4C" w14:textId="77777777" w:rsidTr="0051606E">
        <w:tc>
          <w:tcPr>
            <w:tcW w:w="1134" w:type="dxa"/>
            <w:tcBorders>
              <w:left w:val="single" w:sz="1" w:space="0" w:color="000000"/>
              <w:bottom w:val="single" w:sz="1" w:space="0" w:color="000000"/>
              <w:right w:val="single" w:sz="4" w:space="0" w:color="auto"/>
            </w:tcBorders>
          </w:tcPr>
          <w:p w14:paraId="446C55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22E0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0E2C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DBDC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95EE68" w14:textId="77777777" w:rsidTr="0051606E">
        <w:tc>
          <w:tcPr>
            <w:tcW w:w="1134" w:type="dxa"/>
            <w:tcBorders>
              <w:left w:val="single" w:sz="1" w:space="0" w:color="000000"/>
              <w:bottom w:val="single" w:sz="1" w:space="0" w:color="000000"/>
              <w:right w:val="single" w:sz="4" w:space="0" w:color="auto"/>
            </w:tcBorders>
          </w:tcPr>
          <w:p w14:paraId="4A71BA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12AF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F4CC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639D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50DA9B" w14:textId="77777777" w:rsidTr="0051606E">
        <w:tc>
          <w:tcPr>
            <w:tcW w:w="1134" w:type="dxa"/>
            <w:tcBorders>
              <w:left w:val="single" w:sz="1" w:space="0" w:color="000000"/>
              <w:bottom w:val="single" w:sz="1" w:space="0" w:color="000000"/>
              <w:right w:val="single" w:sz="4" w:space="0" w:color="auto"/>
            </w:tcBorders>
          </w:tcPr>
          <w:p w14:paraId="1FE7F3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71BE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AE35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45FE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1F9875" w14:textId="77777777" w:rsidTr="0051606E">
        <w:tc>
          <w:tcPr>
            <w:tcW w:w="1134" w:type="dxa"/>
            <w:tcBorders>
              <w:left w:val="single" w:sz="1" w:space="0" w:color="000000"/>
              <w:bottom w:val="single" w:sz="1" w:space="0" w:color="000000"/>
              <w:right w:val="single" w:sz="4" w:space="0" w:color="auto"/>
            </w:tcBorders>
          </w:tcPr>
          <w:p w14:paraId="34DF3B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F504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AB1E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BC2D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65DE0EC" w14:textId="77777777" w:rsidTr="0051606E">
        <w:tc>
          <w:tcPr>
            <w:tcW w:w="1134" w:type="dxa"/>
            <w:tcBorders>
              <w:left w:val="single" w:sz="1" w:space="0" w:color="000000"/>
              <w:bottom w:val="single" w:sz="1" w:space="0" w:color="000000"/>
              <w:right w:val="single" w:sz="4" w:space="0" w:color="auto"/>
            </w:tcBorders>
          </w:tcPr>
          <w:p w14:paraId="502895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FDFB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B63A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00F2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0373B2" w14:textId="77777777" w:rsidTr="0051606E">
        <w:tc>
          <w:tcPr>
            <w:tcW w:w="1134" w:type="dxa"/>
            <w:tcBorders>
              <w:left w:val="single" w:sz="1" w:space="0" w:color="000000"/>
              <w:bottom w:val="single" w:sz="1" w:space="0" w:color="000000"/>
              <w:right w:val="single" w:sz="4" w:space="0" w:color="auto"/>
            </w:tcBorders>
          </w:tcPr>
          <w:p w14:paraId="0A8ABE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B991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0083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B976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1638C5" w14:textId="77777777" w:rsidTr="0051606E">
        <w:tc>
          <w:tcPr>
            <w:tcW w:w="1134" w:type="dxa"/>
            <w:tcBorders>
              <w:left w:val="single" w:sz="1" w:space="0" w:color="000000"/>
              <w:bottom w:val="single" w:sz="1" w:space="0" w:color="000000"/>
              <w:right w:val="single" w:sz="4" w:space="0" w:color="auto"/>
            </w:tcBorders>
          </w:tcPr>
          <w:p w14:paraId="147A6F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06C5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D25D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4932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AE8066" w14:textId="77777777" w:rsidTr="0051606E">
        <w:tc>
          <w:tcPr>
            <w:tcW w:w="1134" w:type="dxa"/>
            <w:tcBorders>
              <w:left w:val="single" w:sz="1" w:space="0" w:color="000000"/>
              <w:bottom w:val="single" w:sz="1" w:space="0" w:color="000000"/>
              <w:right w:val="single" w:sz="4" w:space="0" w:color="auto"/>
            </w:tcBorders>
          </w:tcPr>
          <w:p w14:paraId="0D8CAA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70B8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745C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0F8D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CCA7BD" w14:textId="77777777" w:rsidTr="0051606E">
        <w:tc>
          <w:tcPr>
            <w:tcW w:w="1134" w:type="dxa"/>
            <w:tcBorders>
              <w:left w:val="single" w:sz="1" w:space="0" w:color="000000"/>
              <w:bottom w:val="single" w:sz="1" w:space="0" w:color="000000"/>
              <w:right w:val="single" w:sz="4" w:space="0" w:color="auto"/>
            </w:tcBorders>
          </w:tcPr>
          <w:p w14:paraId="1A80A6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82D6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6CC8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4DAC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51D9A9" w14:textId="77777777" w:rsidTr="0051606E">
        <w:tc>
          <w:tcPr>
            <w:tcW w:w="1134" w:type="dxa"/>
            <w:tcBorders>
              <w:left w:val="single" w:sz="1" w:space="0" w:color="000000"/>
              <w:bottom w:val="single" w:sz="1" w:space="0" w:color="000000"/>
              <w:right w:val="single" w:sz="4" w:space="0" w:color="auto"/>
            </w:tcBorders>
          </w:tcPr>
          <w:p w14:paraId="164BBD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AEC8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424E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C76A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E558E3" w14:textId="77777777" w:rsidTr="0051606E">
        <w:tc>
          <w:tcPr>
            <w:tcW w:w="1134" w:type="dxa"/>
            <w:tcBorders>
              <w:left w:val="single" w:sz="1" w:space="0" w:color="000000"/>
              <w:bottom w:val="single" w:sz="1" w:space="0" w:color="000000"/>
              <w:right w:val="single" w:sz="4" w:space="0" w:color="auto"/>
            </w:tcBorders>
          </w:tcPr>
          <w:p w14:paraId="3017EC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EA2E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FB21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2F2D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2E9ED9" w14:textId="77777777" w:rsidTr="0051606E">
        <w:tc>
          <w:tcPr>
            <w:tcW w:w="1134" w:type="dxa"/>
            <w:tcBorders>
              <w:left w:val="single" w:sz="1" w:space="0" w:color="000000"/>
              <w:bottom w:val="single" w:sz="1" w:space="0" w:color="000000"/>
              <w:right w:val="single" w:sz="4" w:space="0" w:color="auto"/>
            </w:tcBorders>
          </w:tcPr>
          <w:p w14:paraId="748FDD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22D4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350A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D6BD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447C51" w14:textId="77777777" w:rsidTr="0051606E">
        <w:tc>
          <w:tcPr>
            <w:tcW w:w="1134" w:type="dxa"/>
            <w:tcBorders>
              <w:left w:val="single" w:sz="1" w:space="0" w:color="000000"/>
              <w:bottom w:val="single" w:sz="1" w:space="0" w:color="000000"/>
              <w:right w:val="single" w:sz="4" w:space="0" w:color="auto"/>
            </w:tcBorders>
          </w:tcPr>
          <w:p w14:paraId="1E90BB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885B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1DF8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D71B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5FD584" w14:textId="77777777" w:rsidTr="0051606E">
        <w:tc>
          <w:tcPr>
            <w:tcW w:w="1134" w:type="dxa"/>
            <w:tcBorders>
              <w:left w:val="single" w:sz="1" w:space="0" w:color="000000"/>
              <w:bottom w:val="single" w:sz="1" w:space="0" w:color="000000"/>
              <w:right w:val="single" w:sz="4" w:space="0" w:color="auto"/>
            </w:tcBorders>
          </w:tcPr>
          <w:p w14:paraId="046207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B6EB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6708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BB74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1C4BFD6" w14:textId="77777777" w:rsidTr="0051606E">
        <w:tc>
          <w:tcPr>
            <w:tcW w:w="1134" w:type="dxa"/>
            <w:tcBorders>
              <w:left w:val="single" w:sz="1" w:space="0" w:color="000000"/>
              <w:bottom w:val="single" w:sz="1" w:space="0" w:color="000000"/>
              <w:right w:val="single" w:sz="4" w:space="0" w:color="auto"/>
            </w:tcBorders>
          </w:tcPr>
          <w:p w14:paraId="478EE4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ED2B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9D28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3A90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95B838" w14:textId="77777777" w:rsidTr="0051606E">
        <w:tc>
          <w:tcPr>
            <w:tcW w:w="1134" w:type="dxa"/>
            <w:tcBorders>
              <w:left w:val="single" w:sz="1" w:space="0" w:color="000000"/>
              <w:bottom w:val="single" w:sz="1" w:space="0" w:color="000000"/>
              <w:right w:val="single" w:sz="4" w:space="0" w:color="auto"/>
            </w:tcBorders>
          </w:tcPr>
          <w:p w14:paraId="740014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1A00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89F2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3537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D3DD22" w14:textId="77777777" w:rsidTr="0051606E">
        <w:tc>
          <w:tcPr>
            <w:tcW w:w="1134" w:type="dxa"/>
            <w:tcBorders>
              <w:left w:val="single" w:sz="1" w:space="0" w:color="000000"/>
              <w:bottom w:val="single" w:sz="1" w:space="0" w:color="000000"/>
              <w:right w:val="single" w:sz="4" w:space="0" w:color="auto"/>
            </w:tcBorders>
          </w:tcPr>
          <w:p w14:paraId="6FC8FC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90A6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5D9E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886D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E076082" w14:textId="77777777" w:rsidTr="0051606E">
        <w:tc>
          <w:tcPr>
            <w:tcW w:w="1134" w:type="dxa"/>
            <w:tcBorders>
              <w:left w:val="single" w:sz="1" w:space="0" w:color="000000"/>
              <w:bottom w:val="single" w:sz="1" w:space="0" w:color="000000"/>
              <w:right w:val="single" w:sz="4" w:space="0" w:color="auto"/>
            </w:tcBorders>
          </w:tcPr>
          <w:p w14:paraId="1CD733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E445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E4C6C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E707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E4EA92" w14:textId="77777777" w:rsidTr="0051606E">
        <w:tc>
          <w:tcPr>
            <w:tcW w:w="1134" w:type="dxa"/>
            <w:tcBorders>
              <w:left w:val="single" w:sz="1" w:space="0" w:color="000000"/>
              <w:bottom w:val="single" w:sz="1" w:space="0" w:color="000000"/>
              <w:right w:val="single" w:sz="4" w:space="0" w:color="auto"/>
            </w:tcBorders>
          </w:tcPr>
          <w:p w14:paraId="3C0E37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7B3A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793E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5B84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D7E8D85" w14:textId="77777777" w:rsidTr="0051606E">
        <w:tc>
          <w:tcPr>
            <w:tcW w:w="1134" w:type="dxa"/>
            <w:tcBorders>
              <w:left w:val="single" w:sz="1" w:space="0" w:color="000000"/>
              <w:bottom w:val="single" w:sz="1" w:space="0" w:color="000000"/>
              <w:right w:val="single" w:sz="4" w:space="0" w:color="auto"/>
            </w:tcBorders>
          </w:tcPr>
          <w:p w14:paraId="2E0797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45B6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6BBB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FDBE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3E1C1F4" w14:textId="77777777" w:rsidTr="0051606E">
        <w:tc>
          <w:tcPr>
            <w:tcW w:w="1134" w:type="dxa"/>
            <w:tcBorders>
              <w:left w:val="single" w:sz="1" w:space="0" w:color="000000"/>
              <w:bottom w:val="single" w:sz="1" w:space="0" w:color="000000"/>
              <w:right w:val="single" w:sz="4" w:space="0" w:color="auto"/>
            </w:tcBorders>
          </w:tcPr>
          <w:p w14:paraId="7B081D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543C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B190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FAF6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A2E7C5" w14:textId="77777777" w:rsidTr="0051606E">
        <w:tc>
          <w:tcPr>
            <w:tcW w:w="1134" w:type="dxa"/>
            <w:tcBorders>
              <w:left w:val="single" w:sz="1" w:space="0" w:color="000000"/>
              <w:bottom w:val="single" w:sz="1" w:space="0" w:color="000000"/>
              <w:right w:val="single" w:sz="4" w:space="0" w:color="auto"/>
            </w:tcBorders>
          </w:tcPr>
          <w:p w14:paraId="66DA89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E3F7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95E9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1F52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7B987C" w14:textId="77777777" w:rsidTr="0051606E">
        <w:tc>
          <w:tcPr>
            <w:tcW w:w="1134" w:type="dxa"/>
            <w:tcBorders>
              <w:left w:val="single" w:sz="1" w:space="0" w:color="000000"/>
              <w:bottom w:val="single" w:sz="1" w:space="0" w:color="000000"/>
              <w:right w:val="single" w:sz="4" w:space="0" w:color="auto"/>
            </w:tcBorders>
          </w:tcPr>
          <w:p w14:paraId="7EA242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EDD6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4663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685B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195B50D"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74F6BB1"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CE35970"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49C1ECD0" w14:textId="77777777" w:rsidTr="0051606E">
        <w:tc>
          <w:tcPr>
            <w:tcW w:w="1134" w:type="dxa"/>
            <w:tcBorders>
              <w:top w:val="single" w:sz="1" w:space="0" w:color="000000"/>
              <w:left w:val="single" w:sz="1" w:space="0" w:color="000000"/>
              <w:bottom w:val="single" w:sz="4" w:space="0" w:color="auto"/>
              <w:right w:val="single" w:sz="4" w:space="0" w:color="auto"/>
            </w:tcBorders>
          </w:tcPr>
          <w:p w14:paraId="68EB17D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DFDB021"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85A977D"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6726469"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D82ED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02D89467"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6C27B6DD" w14:textId="77777777" w:rsidTr="0051606E">
        <w:tc>
          <w:tcPr>
            <w:tcW w:w="1134" w:type="dxa"/>
            <w:tcBorders>
              <w:top w:val="single" w:sz="4" w:space="0" w:color="auto"/>
              <w:left w:val="single" w:sz="1" w:space="0" w:color="000000"/>
              <w:bottom w:val="single" w:sz="1" w:space="0" w:color="000000"/>
              <w:right w:val="single" w:sz="4" w:space="0" w:color="auto"/>
            </w:tcBorders>
          </w:tcPr>
          <w:p w14:paraId="2FA6C6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1FAC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17DE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BB65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9DAB962" w14:textId="77777777" w:rsidTr="0051606E">
        <w:tc>
          <w:tcPr>
            <w:tcW w:w="1134" w:type="dxa"/>
            <w:tcBorders>
              <w:left w:val="single" w:sz="1" w:space="0" w:color="000000"/>
              <w:bottom w:val="single" w:sz="1" w:space="0" w:color="000000"/>
              <w:right w:val="single" w:sz="4" w:space="0" w:color="auto"/>
            </w:tcBorders>
          </w:tcPr>
          <w:p w14:paraId="4A9F37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1162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FB6B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61ED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737947" w14:textId="77777777" w:rsidTr="0051606E">
        <w:tc>
          <w:tcPr>
            <w:tcW w:w="1134" w:type="dxa"/>
            <w:tcBorders>
              <w:left w:val="single" w:sz="1" w:space="0" w:color="000000"/>
              <w:bottom w:val="single" w:sz="1" w:space="0" w:color="000000"/>
              <w:right w:val="single" w:sz="4" w:space="0" w:color="auto"/>
            </w:tcBorders>
          </w:tcPr>
          <w:p w14:paraId="6706C6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06B8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D6D4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9D52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92BBA6" w14:textId="77777777" w:rsidTr="0051606E">
        <w:tc>
          <w:tcPr>
            <w:tcW w:w="1134" w:type="dxa"/>
            <w:tcBorders>
              <w:left w:val="single" w:sz="1" w:space="0" w:color="000000"/>
              <w:bottom w:val="single" w:sz="1" w:space="0" w:color="000000"/>
              <w:right w:val="single" w:sz="4" w:space="0" w:color="auto"/>
            </w:tcBorders>
          </w:tcPr>
          <w:p w14:paraId="010085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0082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A412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724A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495EE5" w14:textId="77777777" w:rsidTr="0051606E">
        <w:tc>
          <w:tcPr>
            <w:tcW w:w="1134" w:type="dxa"/>
            <w:tcBorders>
              <w:left w:val="single" w:sz="1" w:space="0" w:color="000000"/>
              <w:bottom w:val="single" w:sz="1" w:space="0" w:color="000000"/>
              <w:right w:val="single" w:sz="4" w:space="0" w:color="auto"/>
            </w:tcBorders>
          </w:tcPr>
          <w:p w14:paraId="3235C7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3E6D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F0D9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C994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A6D52A" w14:textId="77777777" w:rsidTr="0051606E">
        <w:tc>
          <w:tcPr>
            <w:tcW w:w="1134" w:type="dxa"/>
            <w:tcBorders>
              <w:left w:val="single" w:sz="1" w:space="0" w:color="000000"/>
              <w:bottom w:val="single" w:sz="1" w:space="0" w:color="000000"/>
              <w:right w:val="single" w:sz="4" w:space="0" w:color="auto"/>
            </w:tcBorders>
          </w:tcPr>
          <w:p w14:paraId="48CA7C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2505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610E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6A57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092A9B" w14:textId="77777777" w:rsidTr="0051606E">
        <w:tc>
          <w:tcPr>
            <w:tcW w:w="1134" w:type="dxa"/>
            <w:tcBorders>
              <w:left w:val="single" w:sz="1" w:space="0" w:color="000000"/>
              <w:bottom w:val="single" w:sz="1" w:space="0" w:color="000000"/>
              <w:right w:val="single" w:sz="4" w:space="0" w:color="auto"/>
            </w:tcBorders>
          </w:tcPr>
          <w:p w14:paraId="614C9D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44F6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A8C3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5871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AD878E" w14:textId="77777777" w:rsidTr="0051606E">
        <w:tc>
          <w:tcPr>
            <w:tcW w:w="1134" w:type="dxa"/>
            <w:tcBorders>
              <w:left w:val="single" w:sz="1" w:space="0" w:color="000000"/>
              <w:bottom w:val="single" w:sz="1" w:space="0" w:color="000000"/>
              <w:right w:val="single" w:sz="4" w:space="0" w:color="auto"/>
            </w:tcBorders>
          </w:tcPr>
          <w:p w14:paraId="26B443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9C61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4351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9628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0AD163" w14:textId="77777777" w:rsidTr="0051606E">
        <w:tc>
          <w:tcPr>
            <w:tcW w:w="1134" w:type="dxa"/>
            <w:tcBorders>
              <w:left w:val="single" w:sz="1" w:space="0" w:color="000000"/>
              <w:bottom w:val="single" w:sz="1" w:space="0" w:color="000000"/>
              <w:right w:val="single" w:sz="4" w:space="0" w:color="auto"/>
            </w:tcBorders>
          </w:tcPr>
          <w:p w14:paraId="423642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B17C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00FE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363E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F55C86" w14:textId="77777777" w:rsidTr="0051606E">
        <w:tc>
          <w:tcPr>
            <w:tcW w:w="1134" w:type="dxa"/>
            <w:tcBorders>
              <w:left w:val="single" w:sz="1" w:space="0" w:color="000000"/>
              <w:bottom w:val="single" w:sz="1" w:space="0" w:color="000000"/>
              <w:right w:val="single" w:sz="4" w:space="0" w:color="auto"/>
            </w:tcBorders>
          </w:tcPr>
          <w:p w14:paraId="290F89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281D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F61A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5AF8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3ACFB8" w14:textId="77777777" w:rsidTr="0051606E">
        <w:tc>
          <w:tcPr>
            <w:tcW w:w="1134" w:type="dxa"/>
            <w:tcBorders>
              <w:left w:val="single" w:sz="1" w:space="0" w:color="000000"/>
              <w:bottom w:val="single" w:sz="1" w:space="0" w:color="000000"/>
              <w:right w:val="single" w:sz="4" w:space="0" w:color="auto"/>
            </w:tcBorders>
          </w:tcPr>
          <w:p w14:paraId="2CEB48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4A91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AA8A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91B7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2FCD85" w14:textId="77777777" w:rsidTr="0051606E">
        <w:tc>
          <w:tcPr>
            <w:tcW w:w="1134" w:type="dxa"/>
            <w:tcBorders>
              <w:left w:val="single" w:sz="1" w:space="0" w:color="000000"/>
              <w:bottom w:val="single" w:sz="1" w:space="0" w:color="000000"/>
              <w:right w:val="single" w:sz="4" w:space="0" w:color="auto"/>
            </w:tcBorders>
          </w:tcPr>
          <w:p w14:paraId="353FB4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FFCA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FB87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947A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91BC81" w14:textId="77777777" w:rsidTr="0051606E">
        <w:tc>
          <w:tcPr>
            <w:tcW w:w="1134" w:type="dxa"/>
            <w:tcBorders>
              <w:left w:val="single" w:sz="1" w:space="0" w:color="000000"/>
              <w:bottom w:val="single" w:sz="1" w:space="0" w:color="000000"/>
              <w:right w:val="single" w:sz="4" w:space="0" w:color="auto"/>
            </w:tcBorders>
          </w:tcPr>
          <w:p w14:paraId="41EC39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55FB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9191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77EB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27A1F1" w14:textId="77777777" w:rsidTr="0051606E">
        <w:tc>
          <w:tcPr>
            <w:tcW w:w="1134" w:type="dxa"/>
            <w:tcBorders>
              <w:left w:val="single" w:sz="1" w:space="0" w:color="000000"/>
              <w:bottom w:val="single" w:sz="1" w:space="0" w:color="000000"/>
              <w:right w:val="single" w:sz="4" w:space="0" w:color="auto"/>
            </w:tcBorders>
          </w:tcPr>
          <w:p w14:paraId="4AF96D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DCD4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CFE9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508C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25A6CB" w14:textId="77777777" w:rsidTr="0051606E">
        <w:tc>
          <w:tcPr>
            <w:tcW w:w="1134" w:type="dxa"/>
            <w:tcBorders>
              <w:left w:val="single" w:sz="1" w:space="0" w:color="000000"/>
              <w:bottom w:val="single" w:sz="1" w:space="0" w:color="000000"/>
              <w:right w:val="single" w:sz="4" w:space="0" w:color="auto"/>
            </w:tcBorders>
          </w:tcPr>
          <w:p w14:paraId="667C4F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03B1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C241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4B7D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23F97E" w14:textId="77777777" w:rsidTr="0051606E">
        <w:tc>
          <w:tcPr>
            <w:tcW w:w="1134" w:type="dxa"/>
            <w:tcBorders>
              <w:left w:val="single" w:sz="1" w:space="0" w:color="000000"/>
              <w:bottom w:val="single" w:sz="1" w:space="0" w:color="000000"/>
              <w:right w:val="single" w:sz="4" w:space="0" w:color="auto"/>
            </w:tcBorders>
          </w:tcPr>
          <w:p w14:paraId="7F7C8F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9E5A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F03F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C192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13CCA5" w14:textId="77777777" w:rsidTr="0051606E">
        <w:tc>
          <w:tcPr>
            <w:tcW w:w="1134" w:type="dxa"/>
            <w:tcBorders>
              <w:left w:val="single" w:sz="1" w:space="0" w:color="000000"/>
              <w:bottom w:val="single" w:sz="1" w:space="0" w:color="000000"/>
              <w:right w:val="single" w:sz="4" w:space="0" w:color="auto"/>
            </w:tcBorders>
          </w:tcPr>
          <w:p w14:paraId="4C2735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2A61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DB08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E952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456988" w14:textId="77777777" w:rsidTr="0051606E">
        <w:tc>
          <w:tcPr>
            <w:tcW w:w="1134" w:type="dxa"/>
            <w:tcBorders>
              <w:left w:val="single" w:sz="1" w:space="0" w:color="000000"/>
              <w:bottom w:val="single" w:sz="1" w:space="0" w:color="000000"/>
              <w:right w:val="single" w:sz="4" w:space="0" w:color="auto"/>
            </w:tcBorders>
          </w:tcPr>
          <w:p w14:paraId="3C9EAD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7FA0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4477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B2C5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5114AD" w14:textId="77777777" w:rsidTr="0051606E">
        <w:tc>
          <w:tcPr>
            <w:tcW w:w="1134" w:type="dxa"/>
            <w:tcBorders>
              <w:left w:val="single" w:sz="1" w:space="0" w:color="000000"/>
              <w:bottom w:val="single" w:sz="1" w:space="0" w:color="000000"/>
              <w:right w:val="single" w:sz="4" w:space="0" w:color="auto"/>
            </w:tcBorders>
          </w:tcPr>
          <w:p w14:paraId="6CEE85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7E02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3461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8549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ADC7C3" w14:textId="77777777" w:rsidTr="0051606E">
        <w:tc>
          <w:tcPr>
            <w:tcW w:w="1134" w:type="dxa"/>
            <w:tcBorders>
              <w:left w:val="single" w:sz="1" w:space="0" w:color="000000"/>
              <w:bottom w:val="single" w:sz="1" w:space="0" w:color="000000"/>
              <w:right w:val="single" w:sz="4" w:space="0" w:color="auto"/>
            </w:tcBorders>
          </w:tcPr>
          <w:p w14:paraId="2F9302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C902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6723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C68A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340DCC" w14:textId="77777777" w:rsidTr="0051606E">
        <w:tc>
          <w:tcPr>
            <w:tcW w:w="1134" w:type="dxa"/>
            <w:tcBorders>
              <w:left w:val="single" w:sz="1" w:space="0" w:color="000000"/>
              <w:bottom w:val="single" w:sz="1" w:space="0" w:color="000000"/>
              <w:right w:val="single" w:sz="4" w:space="0" w:color="auto"/>
            </w:tcBorders>
          </w:tcPr>
          <w:p w14:paraId="62D571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6BAB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AD59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5865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DB85389" w14:textId="77777777" w:rsidTr="0051606E">
        <w:tc>
          <w:tcPr>
            <w:tcW w:w="1134" w:type="dxa"/>
            <w:tcBorders>
              <w:left w:val="single" w:sz="1" w:space="0" w:color="000000"/>
              <w:bottom w:val="single" w:sz="1" w:space="0" w:color="000000"/>
              <w:right w:val="single" w:sz="4" w:space="0" w:color="auto"/>
            </w:tcBorders>
          </w:tcPr>
          <w:p w14:paraId="490233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7DF6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7435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3393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BDABEB" w14:textId="77777777" w:rsidTr="0051606E">
        <w:tc>
          <w:tcPr>
            <w:tcW w:w="1134" w:type="dxa"/>
            <w:tcBorders>
              <w:left w:val="single" w:sz="1" w:space="0" w:color="000000"/>
              <w:bottom w:val="single" w:sz="1" w:space="0" w:color="000000"/>
              <w:right w:val="single" w:sz="4" w:space="0" w:color="auto"/>
            </w:tcBorders>
          </w:tcPr>
          <w:p w14:paraId="2369BB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5302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88F4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1EDA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624AE0" w14:textId="77777777" w:rsidTr="0051606E">
        <w:tc>
          <w:tcPr>
            <w:tcW w:w="1134" w:type="dxa"/>
            <w:tcBorders>
              <w:left w:val="single" w:sz="1" w:space="0" w:color="000000"/>
              <w:bottom w:val="single" w:sz="1" w:space="0" w:color="000000"/>
              <w:right w:val="single" w:sz="4" w:space="0" w:color="auto"/>
            </w:tcBorders>
          </w:tcPr>
          <w:p w14:paraId="037912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DA4B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97F3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752D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E36DB4" w14:textId="77777777" w:rsidTr="0051606E">
        <w:tc>
          <w:tcPr>
            <w:tcW w:w="1134" w:type="dxa"/>
            <w:tcBorders>
              <w:left w:val="single" w:sz="1" w:space="0" w:color="000000"/>
              <w:bottom w:val="single" w:sz="1" w:space="0" w:color="000000"/>
              <w:right w:val="single" w:sz="4" w:space="0" w:color="auto"/>
            </w:tcBorders>
          </w:tcPr>
          <w:p w14:paraId="42DF51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45E1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E05B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2F91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8F37A8A" w14:textId="77777777" w:rsidTr="0051606E">
        <w:tc>
          <w:tcPr>
            <w:tcW w:w="1134" w:type="dxa"/>
            <w:tcBorders>
              <w:left w:val="single" w:sz="1" w:space="0" w:color="000000"/>
              <w:bottom w:val="single" w:sz="1" w:space="0" w:color="000000"/>
              <w:right w:val="single" w:sz="4" w:space="0" w:color="auto"/>
            </w:tcBorders>
          </w:tcPr>
          <w:p w14:paraId="53F49A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D675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5F4C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0FBD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F4306D0" w14:textId="77777777" w:rsidTr="0051606E">
        <w:tc>
          <w:tcPr>
            <w:tcW w:w="1134" w:type="dxa"/>
            <w:tcBorders>
              <w:left w:val="single" w:sz="1" w:space="0" w:color="000000"/>
              <w:bottom w:val="single" w:sz="1" w:space="0" w:color="000000"/>
              <w:right w:val="single" w:sz="4" w:space="0" w:color="auto"/>
            </w:tcBorders>
          </w:tcPr>
          <w:p w14:paraId="1FB0BC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4BA9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AB08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7D76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96934E7"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141F4582"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0EBA3990"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2BDA8F7B" w14:textId="77777777" w:rsidTr="0051606E">
        <w:tc>
          <w:tcPr>
            <w:tcW w:w="1134" w:type="dxa"/>
            <w:tcBorders>
              <w:top w:val="single" w:sz="1" w:space="0" w:color="000000"/>
              <w:left w:val="single" w:sz="1" w:space="0" w:color="000000"/>
              <w:bottom w:val="single" w:sz="4" w:space="0" w:color="auto"/>
              <w:right w:val="single" w:sz="4" w:space="0" w:color="auto"/>
            </w:tcBorders>
          </w:tcPr>
          <w:p w14:paraId="193EF8AB"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FD68A2B"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047F697E"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6FEC065"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627B0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0BA3F429"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2F658219" w14:textId="77777777" w:rsidTr="0051606E">
        <w:tc>
          <w:tcPr>
            <w:tcW w:w="1134" w:type="dxa"/>
            <w:tcBorders>
              <w:top w:val="single" w:sz="4" w:space="0" w:color="auto"/>
              <w:left w:val="single" w:sz="1" w:space="0" w:color="000000"/>
              <w:bottom w:val="single" w:sz="1" w:space="0" w:color="000000"/>
              <w:right w:val="single" w:sz="4" w:space="0" w:color="auto"/>
            </w:tcBorders>
          </w:tcPr>
          <w:p w14:paraId="7ABF19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36D0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ECC5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5498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DC235F" w14:textId="77777777" w:rsidTr="0051606E">
        <w:tc>
          <w:tcPr>
            <w:tcW w:w="1134" w:type="dxa"/>
            <w:tcBorders>
              <w:left w:val="single" w:sz="1" w:space="0" w:color="000000"/>
              <w:bottom w:val="single" w:sz="1" w:space="0" w:color="000000"/>
              <w:right w:val="single" w:sz="4" w:space="0" w:color="auto"/>
            </w:tcBorders>
          </w:tcPr>
          <w:p w14:paraId="643CC4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5AF1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F30A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EB24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A31502" w14:textId="77777777" w:rsidTr="0051606E">
        <w:tc>
          <w:tcPr>
            <w:tcW w:w="1134" w:type="dxa"/>
            <w:tcBorders>
              <w:left w:val="single" w:sz="1" w:space="0" w:color="000000"/>
              <w:bottom w:val="single" w:sz="1" w:space="0" w:color="000000"/>
              <w:right w:val="single" w:sz="4" w:space="0" w:color="auto"/>
            </w:tcBorders>
          </w:tcPr>
          <w:p w14:paraId="3A45A9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9704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90FE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72AE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3E093A" w14:textId="77777777" w:rsidTr="0051606E">
        <w:tc>
          <w:tcPr>
            <w:tcW w:w="1134" w:type="dxa"/>
            <w:tcBorders>
              <w:left w:val="single" w:sz="1" w:space="0" w:color="000000"/>
              <w:bottom w:val="single" w:sz="1" w:space="0" w:color="000000"/>
              <w:right w:val="single" w:sz="4" w:space="0" w:color="auto"/>
            </w:tcBorders>
          </w:tcPr>
          <w:p w14:paraId="0369CD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FCED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21F8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3729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847068" w14:textId="77777777" w:rsidTr="0051606E">
        <w:tc>
          <w:tcPr>
            <w:tcW w:w="1134" w:type="dxa"/>
            <w:tcBorders>
              <w:left w:val="single" w:sz="1" w:space="0" w:color="000000"/>
              <w:bottom w:val="single" w:sz="1" w:space="0" w:color="000000"/>
              <w:right w:val="single" w:sz="4" w:space="0" w:color="auto"/>
            </w:tcBorders>
          </w:tcPr>
          <w:p w14:paraId="01F4D7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09A1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89A8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079F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288E29" w14:textId="77777777" w:rsidTr="0051606E">
        <w:tc>
          <w:tcPr>
            <w:tcW w:w="1134" w:type="dxa"/>
            <w:tcBorders>
              <w:left w:val="single" w:sz="1" w:space="0" w:color="000000"/>
              <w:bottom w:val="single" w:sz="1" w:space="0" w:color="000000"/>
              <w:right w:val="single" w:sz="4" w:space="0" w:color="auto"/>
            </w:tcBorders>
          </w:tcPr>
          <w:p w14:paraId="27D91C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17CE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5A52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2958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F00A2C" w14:textId="77777777" w:rsidTr="0051606E">
        <w:tc>
          <w:tcPr>
            <w:tcW w:w="1134" w:type="dxa"/>
            <w:tcBorders>
              <w:left w:val="single" w:sz="1" w:space="0" w:color="000000"/>
              <w:bottom w:val="single" w:sz="1" w:space="0" w:color="000000"/>
              <w:right w:val="single" w:sz="4" w:space="0" w:color="auto"/>
            </w:tcBorders>
          </w:tcPr>
          <w:p w14:paraId="46E2B6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8407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23F6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C508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D15DD6" w14:textId="77777777" w:rsidTr="0051606E">
        <w:tc>
          <w:tcPr>
            <w:tcW w:w="1134" w:type="dxa"/>
            <w:tcBorders>
              <w:left w:val="single" w:sz="1" w:space="0" w:color="000000"/>
              <w:bottom w:val="single" w:sz="1" w:space="0" w:color="000000"/>
              <w:right w:val="single" w:sz="4" w:space="0" w:color="auto"/>
            </w:tcBorders>
          </w:tcPr>
          <w:p w14:paraId="14C328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F2D3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B864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E972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4E9CE9" w14:textId="77777777" w:rsidTr="0051606E">
        <w:tc>
          <w:tcPr>
            <w:tcW w:w="1134" w:type="dxa"/>
            <w:tcBorders>
              <w:left w:val="single" w:sz="1" w:space="0" w:color="000000"/>
              <w:bottom w:val="single" w:sz="1" w:space="0" w:color="000000"/>
              <w:right w:val="single" w:sz="4" w:space="0" w:color="auto"/>
            </w:tcBorders>
          </w:tcPr>
          <w:p w14:paraId="3809D1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B158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8F2C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B978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8F43EC" w14:textId="77777777" w:rsidTr="0051606E">
        <w:tc>
          <w:tcPr>
            <w:tcW w:w="1134" w:type="dxa"/>
            <w:tcBorders>
              <w:left w:val="single" w:sz="1" w:space="0" w:color="000000"/>
              <w:bottom w:val="single" w:sz="1" w:space="0" w:color="000000"/>
              <w:right w:val="single" w:sz="4" w:space="0" w:color="auto"/>
            </w:tcBorders>
          </w:tcPr>
          <w:p w14:paraId="78E654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5446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1A32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14C3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6E7A5E" w14:textId="77777777" w:rsidTr="0051606E">
        <w:tc>
          <w:tcPr>
            <w:tcW w:w="1134" w:type="dxa"/>
            <w:tcBorders>
              <w:left w:val="single" w:sz="1" w:space="0" w:color="000000"/>
              <w:bottom w:val="single" w:sz="1" w:space="0" w:color="000000"/>
              <w:right w:val="single" w:sz="4" w:space="0" w:color="auto"/>
            </w:tcBorders>
          </w:tcPr>
          <w:p w14:paraId="692D9A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9251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4415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0C49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3866EE" w14:textId="77777777" w:rsidTr="0051606E">
        <w:tc>
          <w:tcPr>
            <w:tcW w:w="1134" w:type="dxa"/>
            <w:tcBorders>
              <w:left w:val="single" w:sz="1" w:space="0" w:color="000000"/>
              <w:bottom w:val="single" w:sz="1" w:space="0" w:color="000000"/>
              <w:right w:val="single" w:sz="4" w:space="0" w:color="auto"/>
            </w:tcBorders>
          </w:tcPr>
          <w:p w14:paraId="675941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2B79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EA6C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515B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C694F0" w14:textId="77777777" w:rsidTr="0051606E">
        <w:tc>
          <w:tcPr>
            <w:tcW w:w="1134" w:type="dxa"/>
            <w:tcBorders>
              <w:left w:val="single" w:sz="1" w:space="0" w:color="000000"/>
              <w:bottom w:val="single" w:sz="1" w:space="0" w:color="000000"/>
              <w:right w:val="single" w:sz="4" w:space="0" w:color="auto"/>
            </w:tcBorders>
          </w:tcPr>
          <w:p w14:paraId="22D17E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DE48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9295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8BA8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A2EAB47" w14:textId="77777777" w:rsidTr="0051606E">
        <w:tc>
          <w:tcPr>
            <w:tcW w:w="1134" w:type="dxa"/>
            <w:tcBorders>
              <w:left w:val="single" w:sz="1" w:space="0" w:color="000000"/>
              <w:bottom w:val="single" w:sz="1" w:space="0" w:color="000000"/>
              <w:right w:val="single" w:sz="4" w:space="0" w:color="auto"/>
            </w:tcBorders>
          </w:tcPr>
          <w:p w14:paraId="224C61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4A17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84F9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5FB1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D79CB8" w14:textId="77777777" w:rsidTr="0051606E">
        <w:tc>
          <w:tcPr>
            <w:tcW w:w="1134" w:type="dxa"/>
            <w:tcBorders>
              <w:left w:val="single" w:sz="1" w:space="0" w:color="000000"/>
              <w:bottom w:val="single" w:sz="1" w:space="0" w:color="000000"/>
              <w:right w:val="single" w:sz="4" w:space="0" w:color="auto"/>
            </w:tcBorders>
          </w:tcPr>
          <w:p w14:paraId="6B6DC6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6B5B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B42E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747C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ECDAAB" w14:textId="77777777" w:rsidTr="0051606E">
        <w:tc>
          <w:tcPr>
            <w:tcW w:w="1134" w:type="dxa"/>
            <w:tcBorders>
              <w:left w:val="single" w:sz="1" w:space="0" w:color="000000"/>
              <w:bottom w:val="single" w:sz="1" w:space="0" w:color="000000"/>
              <w:right w:val="single" w:sz="4" w:space="0" w:color="auto"/>
            </w:tcBorders>
          </w:tcPr>
          <w:p w14:paraId="02A447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60F2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34C4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62AF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7D4A42" w14:textId="77777777" w:rsidTr="0051606E">
        <w:tc>
          <w:tcPr>
            <w:tcW w:w="1134" w:type="dxa"/>
            <w:tcBorders>
              <w:left w:val="single" w:sz="1" w:space="0" w:color="000000"/>
              <w:bottom w:val="single" w:sz="1" w:space="0" w:color="000000"/>
              <w:right w:val="single" w:sz="4" w:space="0" w:color="auto"/>
            </w:tcBorders>
          </w:tcPr>
          <w:p w14:paraId="558DB1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F0C3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9326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2B41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18427A1" w14:textId="77777777" w:rsidTr="0051606E">
        <w:tc>
          <w:tcPr>
            <w:tcW w:w="1134" w:type="dxa"/>
            <w:tcBorders>
              <w:left w:val="single" w:sz="1" w:space="0" w:color="000000"/>
              <w:bottom w:val="single" w:sz="1" w:space="0" w:color="000000"/>
              <w:right w:val="single" w:sz="4" w:space="0" w:color="auto"/>
            </w:tcBorders>
          </w:tcPr>
          <w:p w14:paraId="19968F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1102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9AFC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D8F6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EA3850" w14:textId="77777777" w:rsidTr="0051606E">
        <w:tc>
          <w:tcPr>
            <w:tcW w:w="1134" w:type="dxa"/>
            <w:tcBorders>
              <w:left w:val="single" w:sz="1" w:space="0" w:color="000000"/>
              <w:bottom w:val="single" w:sz="1" w:space="0" w:color="000000"/>
              <w:right w:val="single" w:sz="4" w:space="0" w:color="auto"/>
            </w:tcBorders>
          </w:tcPr>
          <w:p w14:paraId="45F0F1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7552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E2EC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9C86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142B9C" w14:textId="77777777" w:rsidTr="0051606E">
        <w:tc>
          <w:tcPr>
            <w:tcW w:w="1134" w:type="dxa"/>
            <w:tcBorders>
              <w:left w:val="single" w:sz="1" w:space="0" w:color="000000"/>
              <w:bottom w:val="single" w:sz="1" w:space="0" w:color="000000"/>
              <w:right w:val="single" w:sz="4" w:space="0" w:color="auto"/>
            </w:tcBorders>
          </w:tcPr>
          <w:p w14:paraId="057F10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A25A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7127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12CB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921570" w14:textId="77777777" w:rsidTr="0051606E">
        <w:tc>
          <w:tcPr>
            <w:tcW w:w="1134" w:type="dxa"/>
            <w:tcBorders>
              <w:left w:val="single" w:sz="1" w:space="0" w:color="000000"/>
              <w:bottom w:val="single" w:sz="1" w:space="0" w:color="000000"/>
              <w:right w:val="single" w:sz="4" w:space="0" w:color="auto"/>
            </w:tcBorders>
          </w:tcPr>
          <w:p w14:paraId="6DD9CC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975D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FD8E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46F0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0652FC" w14:textId="77777777" w:rsidTr="0051606E">
        <w:tc>
          <w:tcPr>
            <w:tcW w:w="1134" w:type="dxa"/>
            <w:tcBorders>
              <w:left w:val="single" w:sz="1" w:space="0" w:color="000000"/>
              <w:bottom w:val="single" w:sz="1" w:space="0" w:color="000000"/>
              <w:right w:val="single" w:sz="4" w:space="0" w:color="auto"/>
            </w:tcBorders>
          </w:tcPr>
          <w:p w14:paraId="294D3F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892A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37E6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9D1A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A053EC" w14:textId="77777777" w:rsidTr="0051606E">
        <w:tc>
          <w:tcPr>
            <w:tcW w:w="1134" w:type="dxa"/>
            <w:tcBorders>
              <w:left w:val="single" w:sz="1" w:space="0" w:color="000000"/>
              <w:bottom w:val="single" w:sz="1" w:space="0" w:color="000000"/>
              <w:right w:val="single" w:sz="4" w:space="0" w:color="auto"/>
            </w:tcBorders>
          </w:tcPr>
          <w:p w14:paraId="3EAA80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FEC8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4EE6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F2AB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3D3434" w14:textId="77777777" w:rsidTr="0051606E">
        <w:tc>
          <w:tcPr>
            <w:tcW w:w="1134" w:type="dxa"/>
            <w:tcBorders>
              <w:left w:val="single" w:sz="1" w:space="0" w:color="000000"/>
              <w:bottom w:val="single" w:sz="1" w:space="0" w:color="000000"/>
              <w:right w:val="single" w:sz="4" w:space="0" w:color="auto"/>
            </w:tcBorders>
          </w:tcPr>
          <w:p w14:paraId="78C05B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9183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7771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4564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0FB6343" w14:textId="77777777" w:rsidTr="0051606E">
        <w:tc>
          <w:tcPr>
            <w:tcW w:w="1134" w:type="dxa"/>
            <w:tcBorders>
              <w:left w:val="single" w:sz="1" w:space="0" w:color="000000"/>
              <w:bottom w:val="single" w:sz="1" w:space="0" w:color="000000"/>
              <w:right w:val="single" w:sz="4" w:space="0" w:color="auto"/>
            </w:tcBorders>
          </w:tcPr>
          <w:p w14:paraId="6008AE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295D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FF81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0676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2CF0F3" w14:textId="77777777" w:rsidTr="0051606E">
        <w:tc>
          <w:tcPr>
            <w:tcW w:w="1134" w:type="dxa"/>
            <w:tcBorders>
              <w:left w:val="single" w:sz="1" w:space="0" w:color="000000"/>
              <w:bottom w:val="single" w:sz="1" w:space="0" w:color="000000"/>
              <w:right w:val="single" w:sz="4" w:space="0" w:color="auto"/>
            </w:tcBorders>
          </w:tcPr>
          <w:p w14:paraId="671BC5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6FCB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CC3B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1F48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E83E71" w14:textId="77777777" w:rsidTr="0051606E">
        <w:tc>
          <w:tcPr>
            <w:tcW w:w="1134" w:type="dxa"/>
            <w:tcBorders>
              <w:left w:val="single" w:sz="1" w:space="0" w:color="000000"/>
              <w:bottom w:val="single" w:sz="1" w:space="0" w:color="000000"/>
              <w:right w:val="single" w:sz="4" w:space="0" w:color="auto"/>
            </w:tcBorders>
          </w:tcPr>
          <w:p w14:paraId="222478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36CC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5719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840C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5B041DA"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35DB2901"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33C0D8EA"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77733F48" w14:textId="77777777" w:rsidTr="0051606E">
        <w:tc>
          <w:tcPr>
            <w:tcW w:w="1134" w:type="dxa"/>
            <w:tcBorders>
              <w:top w:val="single" w:sz="1" w:space="0" w:color="000000"/>
              <w:left w:val="single" w:sz="1" w:space="0" w:color="000000"/>
              <w:bottom w:val="single" w:sz="4" w:space="0" w:color="auto"/>
              <w:right w:val="single" w:sz="4" w:space="0" w:color="auto"/>
            </w:tcBorders>
          </w:tcPr>
          <w:p w14:paraId="084E62C7"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23010A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8FAF45D"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5E7D61A2"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B1779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E9C90FF"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75486699" w14:textId="77777777" w:rsidTr="0051606E">
        <w:tc>
          <w:tcPr>
            <w:tcW w:w="1134" w:type="dxa"/>
            <w:tcBorders>
              <w:top w:val="single" w:sz="4" w:space="0" w:color="auto"/>
              <w:left w:val="single" w:sz="1" w:space="0" w:color="000000"/>
              <w:bottom w:val="single" w:sz="1" w:space="0" w:color="000000"/>
              <w:right w:val="single" w:sz="4" w:space="0" w:color="auto"/>
            </w:tcBorders>
          </w:tcPr>
          <w:p w14:paraId="1B4F93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D221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4F84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88E1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1124EB" w14:textId="77777777" w:rsidTr="0051606E">
        <w:tc>
          <w:tcPr>
            <w:tcW w:w="1134" w:type="dxa"/>
            <w:tcBorders>
              <w:left w:val="single" w:sz="1" w:space="0" w:color="000000"/>
              <w:bottom w:val="single" w:sz="1" w:space="0" w:color="000000"/>
              <w:right w:val="single" w:sz="4" w:space="0" w:color="auto"/>
            </w:tcBorders>
          </w:tcPr>
          <w:p w14:paraId="7594E7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72C3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C158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7900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487DA2" w14:textId="77777777" w:rsidTr="0051606E">
        <w:tc>
          <w:tcPr>
            <w:tcW w:w="1134" w:type="dxa"/>
            <w:tcBorders>
              <w:left w:val="single" w:sz="1" w:space="0" w:color="000000"/>
              <w:bottom w:val="single" w:sz="1" w:space="0" w:color="000000"/>
              <w:right w:val="single" w:sz="4" w:space="0" w:color="auto"/>
            </w:tcBorders>
          </w:tcPr>
          <w:p w14:paraId="36C219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542E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9147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72A5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63F4CA2" w14:textId="77777777" w:rsidTr="0051606E">
        <w:tc>
          <w:tcPr>
            <w:tcW w:w="1134" w:type="dxa"/>
            <w:tcBorders>
              <w:left w:val="single" w:sz="1" w:space="0" w:color="000000"/>
              <w:bottom w:val="single" w:sz="1" w:space="0" w:color="000000"/>
              <w:right w:val="single" w:sz="4" w:space="0" w:color="auto"/>
            </w:tcBorders>
          </w:tcPr>
          <w:p w14:paraId="740884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D0C5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44CB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3E75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373839" w14:textId="77777777" w:rsidTr="0051606E">
        <w:tc>
          <w:tcPr>
            <w:tcW w:w="1134" w:type="dxa"/>
            <w:tcBorders>
              <w:left w:val="single" w:sz="1" w:space="0" w:color="000000"/>
              <w:bottom w:val="single" w:sz="1" w:space="0" w:color="000000"/>
              <w:right w:val="single" w:sz="4" w:space="0" w:color="auto"/>
            </w:tcBorders>
          </w:tcPr>
          <w:p w14:paraId="156BB1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8657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CDBF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2A84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2F8C44" w14:textId="77777777" w:rsidTr="0051606E">
        <w:tc>
          <w:tcPr>
            <w:tcW w:w="1134" w:type="dxa"/>
            <w:tcBorders>
              <w:left w:val="single" w:sz="1" w:space="0" w:color="000000"/>
              <w:bottom w:val="single" w:sz="1" w:space="0" w:color="000000"/>
              <w:right w:val="single" w:sz="4" w:space="0" w:color="auto"/>
            </w:tcBorders>
          </w:tcPr>
          <w:p w14:paraId="5E74AF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896E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61A1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7907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1FBC49" w14:textId="77777777" w:rsidTr="0051606E">
        <w:tc>
          <w:tcPr>
            <w:tcW w:w="1134" w:type="dxa"/>
            <w:tcBorders>
              <w:left w:val="single" w:sz="1" w:space="0" w:color="000000"/>
              <w:bottom w:val="single" w:sz="1" w:space="0" w:color="000000"/>
              <w:right w:val="single" w:sz="4" w:space="0" w:color="auto"/>
            </w:tcBorders>
          </w:tcPr>
          <w:p w14:paraId="2924E4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5F97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4A03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86DE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76209D" w14:textId="77777777" w:rsidTr="0051606E">
        <w:tc>
          <w:tcPr>
            <w:tcW w:w="1134" w:type="dxa"/>
            <w:tcBorders>
              <w:left w:val="single" w:sz="1" w:space="0" w:color="000000"/>
              <w:bottom w:val="single" w:sz="1" w:space="0" w:color="000000"/>
              <w:right w:val="single" w:sz="4" w:space="0" w:color="auto"/>
            </w:tcBorders>
          </w:tcPr>
          <w:p w14:paraId="688749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0BA1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410F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ECA4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DEEDA6" w14:textId="77777777" w:rsidTr="0051606E">
        <w:tc>
          <w:tcPr>
            <w:tcW w:w="1134" w:type="dxa"/>
            <w:tcBorders>
              <w:left w:val="single" w:sz="1" w:space="0" w:color="000000"/>
              <w:bottom w:val="single" w:sz="1" w:space="0" w:color="000000"/>
              <w:right w:val="single" w:sz="4" w:space="0" w:color="auto"/>
            </w:tcBorders>
          </w:tcPr>
          <w:p w14:paraId="5BCE27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DB1F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6293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BCB93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FA4F44" w14:textId="77777777" w:rsidTr="0051606E">
        <w:tc>
          <w:tcPr>
            <w:tcW w:w="1134" w:type="dxa"/>
            <w:tcBorders>
              <w:left w:val="single" w:sz="1" w:space="0" w:color="000000"/>
              <w:bottom w:val="single" w:sz="1" w:space="0" w:color="000000"/>
              <w:right w:val="single" w:sz="4" w:space="0" w:color="auto"/>
            </w:tcBorders>
          </w:tcPr>
          <w:p w14:paraId="325003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93B1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0A3F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3F2E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364F95" w14:textId="77777777" w:rsidTr="0051606E">
        <w:tc>
          <w:tcPr>
            <w:tcW w:w="1134" w:type="dxa"/>
            <w:tcBorders>
              <w:left w:val="single" w:sz="1" w:space="0" w:color="000000"/>
              <w:bottom w:val="single" w:sz="1" w:space="0" w:color="000000"/>
              <w:right w:val="single" w:sz="4" w:space="0" w:color="auto"/>
            </w:tcBorders>
          </w:tcPr>
          <w:p w14:paraId="7EBFB5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AC5C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69F9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96B1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D9E034" w14:textId="77777777" w:rsidTr="0051606E">
        <w:tc>
          <w:tcPr>
            <w:tcW w:w="1134" w:type="dxa"/>
            <w:tcBorders>
              <w:left w:val="single" w:sz="1" w:space="0" w:color="000000"/>
              <w:bottom w:val="single" w:sz="1" w:space="0" w:color="000000"/>
              <w:right w:val="single" w:sz="4" w:space="0" w:color="auto"/>
            </w:tcBorders>
          </w:tcPr>
          <w:p w14:paraId="4097F4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9830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895C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BE62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9E56FD" w14:textId="77777777" w:rsidTr="0051606E">
        <w:tc>
          <w:tcPr>
            <w:tcW w:w="1134" w:type="dxa"/>
            <w:tcBorders>
              <w:left w:val="single" w:sz="1" w:space="0" w:color="000000"/>
              <w:bottom w:val="single" w:sz="1" w:space="0" w:color="000000"/>
              <w:right w:val="single" w:sz="4" w:space="0" w:color="auto"/>
            </w:tcBorders>
          </w:tcPr>
          <w:p w14:paraId="787AE3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6985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3503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E0D0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8DB6A9" w14:textId="77777777" w:rsidTr="0051606E">
        <w:tc>
          <w:tcPr>
            <w:tcW w:w="1134" w:type="dxa"/>
            <w:tcBorders>
              <w:left w:val="single" w:sz="1" w:space="0" w:color="000000"/>
              <w:bottom w:val="single" w:sz="1" w:space="0" w:color="000000"/>
              <w:right w:val="single" w:sz="4" w:space="0" w:color="auto"/>
            </w:tcBorders>
          </w:tcPr>
          <w:p w14:paraId="447BF4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53AB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F3CE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428F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8DA8D8" w14:textId="77777777" w:rsidTr="0051606E">
        <w:tc>
          <w:tcPr>
            <w:tcW w:w="1134" w:type="dxa"/>
            <w:tcBorders>
              <w:left w:val="single" w:sz="1" w:space="0" w:color="000000"/>
              <w:bottom w:val="single" w:sz="1" w:space="0" w:color="000000"/>
              <w:right w:val="single" w:sz="4" w:space="0" w:color="auto"/>
            </w:tcBorders>
          </w:tcPr>
          <w:p w14:paraId="15A545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6F58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914F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9364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A8927A" w14:textId="77777777" w:rsidTr="0051606E">
        <w:tc>
          <w:tcPr>
            <w:tcW w:w="1134" w:type="dxa"/>
            <w:tcBorders>
              <w:left w:val="single" w:sz="1" w:space="0" w:color="000000"/>
              <w:bottom w:val="single" w:sz="1" w:space="0" w:color="000000"/>
              <w:right w:val="single" w:sz="4" w:space="0" w:color="auto"/>
            </w:tcBorders>
          </w:tcPr>
          <w:p w14:paraId="3D9320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59DE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CAD0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9BFF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CBFC85" w14:textId="77777777" w:rsidTr="0051606E">
        <w:tc>
          <w:tcPr>
            <w:tcW w:w="1134" w:type="dxa"/>
            <w:tcBorders>
              <w:left w:val="single" w:sz="1" w:space="0" w:color="000000"/>
              <w:bottom w:val="single" w:sz="1" w:space="0" w:color="000000"/>
              <w:right w:val="single" w:sz="4" w:space="0" w:color="auto"/>
            </w:tcBorders>
          </w:tcPr>
          <w:p w14:paraId="6E0837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4ABE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85C7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3FEF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8A8840" w14:textId="77777777" w:rsidTr="0051606E">
        <w:tc>
          <w:tcPr>
            <w:tcW w:w="1134" w:type="dxa"/>
            <w:tcBorders>
              <w:left w:val="single" w:sz="1" w:space="0" w:color="000000"/>
              <w:bottom w:val="single" w:sz="1" w:space="0" w:color="000000"/>
              <w:right w:val="single" w:sz="4" w:space="0" w:color="auto"/>
            </w:tcBorders>
          </w:tcPr>
          <w:p w14:paraId="70A33F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D557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810F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4F19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0F0644C" w14:textId="77777777" w:rsidTr="0051606E">
        <w:tc>
          <w:tcPr>
            <w:tcW w:w="1134" w:type="dxa"/>
            <w:tcBorders>
              <w:left w:val="single" w:sz="1" w:space="0" w:color="000000"/>
              <w:bottom w:val="single" w:sz="1" w:space="0" w:color="000000"/>
              <w:right w:val="single" w:sz="4" w:space="0" w:color="auto"/>
            </w:tcBorders>
          </w:tcPr>
          <w:p w14:paraId="5099BA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982D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1CA1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69EE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F0C749" w14:textId="77777777" w:rsidTr="0051606E">
        <w:tc>
          <w:tcPr>
            <w:tcW w:w="1134" w:type="dxa"/>
            <w:tcBorders>
              <w:left w:val="single" w:sz="1" w:space="0" w:color="000000"/>
              <w:bottom w:val="single" w:sz="1" w:space="0" w:color="000000"/>
              <w:right w:val="single" w:sz="4" w:space="0" w:color="auto"/>
            </w:tcBorders>
          </w:tcPr>
          <w:p w14:paraId="414474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316C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2129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455C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1C5965" w14:textId="77777777" w:rsidTr="0051606E">
        <w:tc>
          <w:tcPr>
            <w:tcW w:w="1134" w:type="dxa"/>
            <w:tcBorders>
              <w:left w:val="single" w:sz="1" w:space="0" w:color="000000"/>
              <w:bottom w:val="single" w:sz="1" w:space="0" w:color="000000"/>
              <w:right w:val="single" w:sz="4" w:space="0" w:color="auto"/>
            </w:tcBorders>
          </w:tcPr>
          <w:p w14:paraId="671A12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4AC0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D15A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783F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A961A3" w14:textId="77777777" w:rsidTr="0051606E">
        <w:tc>
          <w:tcPr>
            <w:tcW w:w="1134" w:type="dxa"/>
            <w:tcBorders>
              <w:left w:val="single" w:sz="1" w:space="0" w:color="000000"/>
              <w:bottom w:val="single" w:sz="1" w:space="0" w:color="000000"/>
              <w:right w:val="single" w:sz="4" w:space="0" w:color="auto"/>
            </w:tcBorders>
          </w:tcPr>
          <w:p w14:paraId="189E4C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E728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17D8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C9C5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4A93C2" w14:textId="77777777" w:rsidTr="0051606E">
        <w:tc>
          <w:tcPr>
            <w:tcW w:w="1134" w:type="dxa"/>
            <w:tcBorders>
              <w:left w:val="single" w:sz="1" w:space="0" w:color="000000"/>
              <w:bottom w:val="single" w:sz="1" w:space="0" w:color="000000"/>
              <w:right w:val="single" w:sz="4" w:space="0" w:color="auto"/>
            </w:tcBorders>
          </w:tcPr>
          <w:p w14:paraId="23138A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AC74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EBE6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01C0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6B6AF8" w14:textId="77777777" w:rsidTr="0051606E">
        <w:tc>
          <w:tcPr>
            <w:tcW w:w="1134" w:type="dxa"/>
            <w:tcBorders>
              <w:left w:val="single" w:sz="1" w:space="0" w:color="000000"/>
              <w:bottom w:val="single" w:sz="1" w:space="0" w:color="000000"/>
              <w:right w:val="single" w:sz="4" w:space="0" w:color="auto"/>
            </w:tcBorders>
          </w:tcPr>
          <w:p w14:paraId="74132F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069A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5F65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B922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0AF572" w14:textId="77777777" w:rsidTr="0051606E">
        <w:tc>
          <w:tcPr>
            <w:tcW w:w="1134" w:type="dxa"/>
            <w:tcBorders>
              <w:left w:val="single" w:sz="1" w:space="0" w:color="000000"/>
              <w:bottom w:val="single" w:sz="1" w:space="0" w:color="000000"/>
              <w:right w:val="single" w:sz="4" w:space="0" w:color="auto"/>
            </w:tcBorders>
          </w:tcPr>
          <w:p w14:paraId="65F39A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6E10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7ED7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0B28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E34ABC" w14:textId="77777777" w:rsidTr="0051606E">
        <w:tc>
          <w:tcPr>
            <w:tcW w:w="1134" w:type="dxa"/>
            <w:tcBorders>
              <w:left w:val="single" w:sz="1" w:space="0" w:color="000000"/>
              <w:bottom w:val="single" w:sz="1" w:space="0" w:color="000000"/>
              <w:right w:val="single" w:sz="4" w:space="0" w:color="auto"/>
            </w:tcBorders>
          </w:tcPr>
          <w:p w14:paraId="297708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7AF6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474C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4505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8F6F1E" w14:textId="77777777" w:rsidTr="0051606E">
        <w:tc>
          <w:tcPr>
            <w:tcW w:w="1134" w:type="dxa"/>
            <w:tcBorders>
              <w:left w:val="single" w:sz="1" w:space="0" w:color="000000"/>
              <w:bottom w:val="single" w:sz="1" w:space="0" w:color="000000"/>
              <w:right w:val="single" w:sz="4" w:space="0" w:color="auto"/>
            </w:tcBorders>
          </w:tcPr>
          <w:p w14:paraId="0CB6F6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1C3F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BF12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3043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CA6BF84"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540E2144"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3D1F0059"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536ED831" w14:textId="77777777" w:rsidTr="0051606E">
        <w:tc>
          <w:tcPr>
            <w:tcW w:w="1134" w:type="dxa"/>
            <w:tcBorders>
              <w:top w:val="single" w:sz="1" w:space="0" w:color="000000"/>
              <w:left w:val="single" w:sz="1" w:space="0" w:color="000000"/>
              <w:bottom w:val="single" w:sz="4" w:space="0" w:color="auto"/>
              <w:right w:val="single" w:sz="4" w:space="0" w:color="auto"/>
            </w:tcBorders>
          </w:tcPr>
          <w:p w14:paraId="695D3D95"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3910628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49FE5D9"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541A0C1"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1C0ED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16AA5FD"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39EA2FC9" w14:textId="77777777" w:rsidTr="0051606E">
        <w:tc>
          <w:tcPr>
            <w:tcW w:w="1134" w:type="dxa"/>
            <w:tcBorders>
              <w:top w:val="single" w:sz="4" w:space="0" w:color="auto"/>
              <w:left w:val="single" w:sz="1" w:space="0" w:color="000000"/>
              <w:bottom w:val="single" w:sz="1" w:space="0" w:color="000000"/>
              <w:right w:val="single" w:sz="4" w:space="0" w:color="auto"/>
            </w:tcBorders>
          </w:tcPr>
          <w:p w14:paraId="5E68B5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FE56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3DEF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213B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855062E" w14:textId="77777777" w:rsidTr="0051606E">
        <w:tc>
          <w:tcPr>
            <w:tcW w:w="1134" w:type="dxa"/>
            <w:tcBorders>
              <w:left w:val="single" w:sz="1" w:space="0" w:color="000000"/>
              <w:bottom w:val="single" w:sz="1" w:space="0" w:color="000000"/>
              <w:right w:val="single" w:sz="4" w:space="0" w:color="auto"/>
            </w:tcBorders>
          </w:tcPr>
          <w:p w14:paraId="6837F4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AAF0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EA3A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DB97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198AC6" w14:textId="77777777" w:rsidTr="0051606E">
        <w:tc>
          <w:tcPr>
            <w:tcW w:w="1134" w:type="dxa"/>
            <w:tcBorders>
              <w:left w:val="single" w:sz="1" w:space="0" w:color="000000"/>
              <w:bottom w:val="single" w:sz="1" w:space="0" w:color="000000"/>
              <w:right w:val="single" w:sz="4" w:space="0" w:color="auto"/>
            </w:tcBorders>
          </w:tcPr>
          <w:p w14:paraId="30DAF4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F0C0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174A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8FC8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97162B" w14:textId="77777777" w:rsidTr="0051606E">
        <w:tc>
          <w:tcPr>
            <w:tcW w:w="1134" w:type="dxa"/>
            <w:tcBorders>
              <w:left w:val="single" w:sz="1" w:space="0" w:color="000000"/>
              <w:bottom w:val="single" w:sz="1" w:space="0" w:color="000000"/>
              <w:right w:val="single" w:sz="4" w:space="0" w:color="auto"/>
            </w:tcBorders>
          </w:tcPr>
          <w:p w14:paraId="56ED82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A703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3112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9D24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0F015D" w14:textId="77777777" w:rsidTr="0051606E">
        <w:tc>
          <w:tcPr>
            <w:tcW w:w="1134" w:type="dxa"/>
            <w:tcBorders>
              <w:left w:val="single" w:sz="1" w:space="0" w:color="000000"/>
              <w:bottom w:val="single" w:sz="1" w:space="0" w:color="000000"/>
              <w:right w:val="single" w:sz="4" w:space="0" w:color="auto"/>
            </w:tcBorders>
          </w:tcPr>
          <w:p w14:paraId="613A29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4CFD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987B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C823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DC18A0" w14:textId="77777777" w:rsidTr="0051606E">
        <w:tc>
          <w:tcPr>
            <w:tcW w:w="1134" w:type="dxa"/>
            <w:tcBorders>
              <w:left w:val="single" w:sz="1" w:space="0" w:color="000000"/>
              <w:bottom w:val="single" w:sz="1" w:space="0" w:color="000000"/>
              <w:right w:val="single" w:sz="4" w:space="0" w:color="auto"/>
            </w:tcBorders>
          </w:tcPr>
          <w:p w14:paraId="76B43D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A752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0F29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AD6A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338B14" w14:textId="77777777" w:rsidTr="0051606E">
        <w:tc>
          <w:tcPr>
            <w:tcW w:w="1134" w:type="dxa"/>
            <w:tcBorders>
              <w:left w:val="single" w:sz="1" w:space="0" w:color="000000"/>
              <w:bottom w:val="single" w:sz="1" w:space="0" w:color="000000"/>
              <w:right w:val="single" w:sz="4" w:space="0" w:color="auto"/>
            </w:tcBorders>
          </w:tcPr>
          <w:p w14:paraId="22A9A7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92E4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59B8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FD44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E9C1FB" w14:textId="77777777" w:rsidTr="0051606E">
        <w:tc>
          <w:tcPr>
            <w:tcW w:w="1134" w:type="dxa"/>
            <w:tcBorders>
              <w:left w:val="single" w:sz="1" w:space="0" w:color="000000"/>
              <w:bottom w:val="single" w:sz="1" w:space="0" w:color="000000"/>
              <w:right w:val="single" w:sz="4" w:space="0" w:color="auto"/>
            </w:tcBorders>
          </w:tcPr>
          <w:p w14:paraId="7A6B77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D15F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468F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F700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6BAAA0" w14:textId="77777777" w:rsidTr="0051606E">
        <w:tc>
          <w:tcPr>
            <w:tcW w:w="1134" w:type="dxa"/>
            <w:tcBorders>
              <w:left w:val="single" w:sz="1" w:space="0" w:color="000000"/>
              <w:bottom w:val="single" w:sz="1" w:space="0" w:color="000000"/>
              <w:right w:val="single" w:sz="4" w:space="0" w:color="auto"/>
            </w:tcBorders>
          </w:tcPr>
          <w:p w14:paraId="7BC398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CD53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0716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F90C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EE493E" w14:textId="77777777" w:rsidTr="0051606E">
        <w:tc>
          <w:tcPr>
            <w:tcW w:w="1134" w:type="dxa"/>
            <w:tcBorders>
              <w:left w:val="single" w:sz="1" w:space="0" w:color="000000"/>
              <w:bottom w:val="single" w:sz="1" w:space="0" w:color="000000"/>
              <w:right w:val="single" w:sz="4" w:space="0" w:color="auto"/>
            </w:tcBorders>
          </w:tcPr>
          <w:p w14:paraId="197D73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C1D2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A2F7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F2B3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88FF1F" w14:textId="77777777" w:rsidTr="0051606E">
        <w:tc>
          <w:tcPr>
            <w:tcW w:w="1134" w:type="dxa"/>
            <w:tcBorders>
              <w:left w:val="single" w:sz="1" w:space="0" w:color="000000"/>
              <w:bottom w:val="single" w:sz="1" w:space="0" w:color="000000"/>
              <w:right w:val="single" w:sz="4" w:space="0" w:color="auto"/>
            </w:tcBorders>
          </w:tcPr>
          <w:p w14:paraId="757CB2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E456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CA4E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23AB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879E310" w14:textId="77777777" w:rsidTr="0051606E">
        <w:tc>
          <w:tcPr>
            <w:tcW w:w="1134" w:type="dxa"/>
            <w:tcBorders>
              <w:left w:val="single" w:sz="1" w:space="0" w:color="000000"/>
              <w:bottom w:val="single" w:sz="1" w:space="0" w:color="000000"/>
              <w:right w:val="single" w:sz="4" w:space="0" w:color="auto"/>
            </w:tcBorders>
          </w:tcPr>
          <w:p w14:paraId="0AAFFA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22B5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A4E1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65DA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798DD6" w14:textId="77777777" w:rsidTr="0051606E">
        <w:tc>
          <w:tcPr>
            <w:tcW w:w="1134" w:type="dxa"/>
            <w:tcBorders>
              <w:left w:val="single" w:sz="1" w:space="0" w:color="000000"/>
              <w:bottom w:val="single" w:sz="1" w:space="0" w:color="000000"/>
              <w:right w:val="single" w:sz="4" w:space="0" w:color="auto"/>
            </w:tcBorders>
          </w:tcPr>
          <w:p w14:paraId="3708B7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7954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B1A1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9057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F5E254" w14:textId="77777777" w:rsidTr="0051606E">
        <w:tc>
          <w:tcPr>
            <w:tcW w:w="1134" w:type="dxa"/>
            <w:tcBorders>
              <w:left w:val="single" w:sz="1" w:space="0" w:color="000000"/>
              <w:bottom w:val="single" w:sz="1" w:space="0" w:color="000000"/>
              <w:right w:val="single" w:sz="4" w:space="0" w:color="auto"/>
            </w:tcBorders>
          </w:tcPr>
          <w:p w14:paraId="704317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E550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507A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6EF6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2E95E6" w14:textId="77777777" w:rsidTr="0051606E">
        <w:tc>
          <w:tcPr>
            <w:tcW w:w="1134" w:type="dxa"/>
            <w:tcBorders>
              <w:left w:val="single" w:sz="1" w:space="0" w:color="000000"/>
              <w:bottom w:val="single" w:sz="1" w:space="0" w:color="000000"/>
              <w:right w:val="single" w:sz="4" w:space="0" w:color="auto"/>
            </w:tcBorders>
          </w:tcPr>
          <w:p w14:paraId="0CF89F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0E12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E02C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0984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E40427" w14:textId="77777777" w:rsidTr="0051606E">
        <w:tc>
          <w:tcPr>
            <w:tcW w:w="1134" w:type="dxa"/>
            <w:tcBorders>
              <w:left w:val="single" w:sz="1" w:space="0" w:color="000000"/>
              <w:bottom w:val="single" w:sz="1" w:space="0" w:color="000000"/>
              <w:right w:val="single" w:sz="4" w:space="0" w:color="auto"/>
            </w:tcBorders>
          </w:tcPr>
          <w:p w14:paraId="203964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CCD6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14F95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2BC9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9FD68F" w14:textId="77777777" w:rsidTr="0051606E">
        <w:tc>
          <w:tcPr>
            <w:tcW w:w="1134" w:type="dxa"/>
            <w:tcBorders>
              <w:left w:val="single" w:sz="1" w:space="0" w:color="000000"/>
              <w:bottom w:val="single" w:sz="1" w:space="0" w:color="000000"/>
              <w:right w:val="single" w:sz="4" w:space="0" w:color="auto"/>
            </w:tcBorders>
          </w:tcPr>
          <w:p w14:paraId="658029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B1E7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006A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F211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94E035B" w14:textId="77777777" w:rsidTr="0051606E">
        <w:tc>
          <w:tcPr>
            <w:tcW w:w="1134" w:type="dxa"/>
            <w:tcBorders>
              <w:left w:val="single" w:sz="1" w:space="0" w:color="000000"/>
              <w:bottom w:val="single" w:sz="1" w:space="0" w:color="000000"/>
              <w:right w:val="single" w:sz="4" w:space="0" w:color="auto"/>
            </w:tcBorders>
          </w:tcPr>
          <w:p w14:paraId="19F6DD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95AD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3CDD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0AFB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B6C796" w14:textId="77777777" w:rsidTr="0051606E">
        <w:tc>
          <w:tcPr>
            <w:tcW w:w="1134" w:type="dxa"/>
            <w:tcBorders>
              <w:left w:val="single" w:sz="1" w:space="0" w:color="000000"/>
              <w:bottom w:val="single" w:sz="1" w:space="0" w:color="000000"/>
              <w:right w:val="single" w:sz="4" w:space="0" w:color="auto"/>
            </w:tcBorders>
          </w:tcPr>
          <w:p w14:paraId="50E387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D365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EC3A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8D1D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11A1BE" w14:textId="77777777" w:rsidTr="0051606E">
        <w:tc>
          <w:tcPr>
            <w:tcW w:w="1134" w:type="dxa"/>
            <w:tcBorders>
              <w:left w:val="single" w:sz="1" w:space="0" w:color="000000"/>
              <w:bottom w:val="single" w:sz="1" w:space="0" w:color="000000"/>
              <w:right w:val="single" w:sz="4" w:space="0" w:color="auto"/>
            </w:tcBorders>
          </w:tcPr>
          <w:p w14:paraId="2313A9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5580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27B4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5125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1E86AF" w14:textId="77777777" w:rsidTr="0051606E">
        <w:tc>
          <w:tcPr>
            <w:tcW w:w="1134" w:type="dxa"/>
            <w:tcBorders>
              <w:left w:val="single" w:sz="1" w:space="0" w:color="000000"/>
              <w:bottom w:val="single" w:sz="1" w:space="0" w:color="000000"/>
              <w:right w:val="single" w:sz="4" w:space="0" w:color="auto"/>
            </w:tcBorders>
          </w:tcPr>
          <w:p w14:paraId="0C76BF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9E7F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80BE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0EA6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9FEC05" w14:textId="77777777" w:rsidTr="0051606E">
        <w:tc>
          <w:tcPr>
            <w:tcW w:w="1134" w:type="dxa"/>
            <w:tcBorders>
              <w:left w:val="single" w:sz="1" w:space="0" w:color="000000"/>
              <w:bottom w:val="single" w:sz="1" w:space="0" w:color="000000"/>
              <w:right w:val="single" w:sz="4" w:space="0" w:color="auto"/>
            </w:tcBorders>
          </w:tcPr>
          <w:p w14:paraId="6621B6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7643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FB2C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DF46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8CF242" w14:textId="77777777" w:rsidTr="0051606E">
        <w:tc>
          <w:tcPr>
            <w:tcW w:w="1134" w:type="dxa"/>
            <w:tcBorders>
              <w:left w:val="single" w:sz="1" w:space="0" w:color="000000"/>
              <w:bottom w:val="single" w:sz="1" w:space="0" w:color="000000"/>
              <w:right w:val="single" w:sz="4" w:space="0" w:color="auto"/>
            </w:tcBorders>
          </w:tcPr>
          <w:p w14:paraId="452E68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5920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2E2C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80E9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2C982F" w14:textId="77777777" w:rsidTr="0051606E">
        <w:tc>
          <w:tcPr>
            <w:tcW w:w="1134" w:type="dxa"/>
            <w:tcBorders>
              <w:left w:val="single" w:sz="1" w:space="0" w:color="000000"/>
              <w:bottom w:val="single" w:sz="1" w:space="0" w:color="000000"/>
              <w:right w:val="single" w:sz="4" w:space="0" w:color="auto"/>
            </w:tcBorders>
          </w:tcPr>
          <w:p w14:paraId="1A36A9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15CB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2C8A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C44F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696081" w14:textId="77777777" w:rsidTr="0051606E">
        <w:tc>
          <w:tcPr>
            <w:tcW w:w="1134" w:type="dxa"/>
            <w:tcBorders>
              <w:left w:val="single" w:sz="1" w:space="0" w:color="000000"/>
              <w:bottom w:val="single" w:sz="1" w:space="0" w:color="000000"/>
              <w:right w:val="single" w:sz="4" w:space="0" w:color="auto"/>
            </w:tcBorders>
          </w:tcPr>
          <w:p w14:paraId="2FD713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0D1F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7410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AD82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2DB7B1" w14:textId="77777777" w:rsidTr="0051606E">
        <w:tc>
          <w:tcPr>
            <w:tcW w:w="1134" w:type="dxa"/>
            <w:tcBorders>
              <w:left w:val="single" w:sz="1" w:space="0" w:color="000000"/>
              <w:bottom w:val="single" w:sz="1" w:space="0" w:color="000000"/>
              <w:right w:val="single" w:sz="4" w:space="0" w:color="auto"/>
            </w:tcBorders>
          </w:tcPr>
          <w:p w14:paraId="7EA81D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87C7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F496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3617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3953A30" w14:textId="77777777" w:rsidTr="0051606E">
        <w:tc>
          <w:tcPr>
            <w:tcW w:w="1134" w:type="dxa"/>
            <w:tcBorders>
              <w:left w:val="single" w:sz="1" w:space="0" w:color="000000"/>
              <w:bottom w:val="single" w:sz="1" w:space="0" w:color="000000"/>
              <w:right w:val="single" w:sz="4" w:space="0" w:color="auto"/>
            </w:tcBorders>
          </w:tcPr>
          <w:p w14:paraId="55ECEE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7CC4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95AA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B187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EE5EA7A" w14:textId="77777777" w:rsidR="002F31EE" w:rsidRDefault="0051606E" w:rsidP="00092557">
      <w:pPr>
        <w:spacing w:after="0"/>
        <w:rPr>
          <w:rFonts w:ascii="Times New Roman" w:hAnsi="Times New Roman"/>
          <w:sz w:val="24"/>
          <w:szCs w:val="24"/>
        </w:rPr>
      </w:pPr>
      <w:r>
        <w:rPr>
          <w:rFonts w:ascii="Times New Roman" w:hAnsi="Times New Roman"/>
          <w:sz w:val="24"/>
          <w:szCs w:val="24"/>
        </w:rPr>
        <w:br w:type="page"/>
      </w:r>
    </w:p>
    <w:p w14:paraId="25611626" w14:textId="64EA8EE1" w:rsidR="00F44DEE" w:rsidRDefault="00092557"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noProof/>
          <w:kern w:val="1"/>
          <w:sz w:val="24"/>
          <w:szCs w:val="24"/>
          <w:lang w:eastAsia="zh-CN" w:bidi="hi-IN"/>
        </w:rPr>
        <w:lastRenderedPageBreak/>
        <w:drawing>
          <wp:inline distT="0" distB="0" distL="0" distR="0" wp14:anchorId="7E326EFF" wp14:editId="3A4BA973">
            <wp:extent cx="2862580" cy="778510"/>
            <wp:effectExtent l="0" t="0" r="0" b="0"/>
            <wp:docPr id="2"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189B82C1"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0F3DC83"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Instytut ………………………………….</w:t>
      </w:r>
    </w:p>
    <w:p w14:paraId="465F627C"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5452012B"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Student: ……………………………….. Nr albumu: ………….</w:t>
      </w:r>
    </w:p>
    <w:p w14:paraId="6903AB74"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CD5835E"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Kierunek: ……………………………..….</w:t>
      </w:r>
    </w:p>
    <w:p w14:paraId="361D7B26"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40A3E04"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Times New Roman" w:hAnsi="Times New Roman"/>
          <w:kern w:val="1"/>
          <w:sz w:val="24"/>
          <w:szCs w:val="24"/>
          <w:lang w:eastAsia="zh-CN" w:bidi="hi-IN"/>
        </w:rPr>
        <w:t>Studia: I stopnia, II stopnia, jednolite magisterskie,</w:t>
      </w:r>
    </w:p>
    <w:p w14:paraId="37F9F7CB"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Studia: stacjonarne / niestacjonarne  </w:t>
      </w:r>
    </w:p>
    <w:p w14:paraId="0BA40682" w14:textId="77777777" w:rsidR="00456485"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Rok akademicki</w:t>
      </w:r>
      <w:r w:rsidR="00456485" w:rsidRPr="00456485">
        <w:rPr>
          <w:rFonts w:ascii="Times New Roman" w:eastAsia="SimSun" w:hAnsi="Times New Roman"/>
          <w:kern w:val="1"/>
          <w:sz w:val="24"/>
          <w:szCs w:val="24"/>
          <w:lang w:eastAsia="zh-CN" w:bidi="hi-IN"/>
        </w:rPr>
        <w:t>: ……………</w:t>
      </w:r>
    </w:p>
    <w:p w14:paraId="2E9A61F3"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3AC6E02"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b/>
          <w:kern w:val="1"/>
          <w:sz w:val="28"/>
          <w:szCs w:val="28"/>
          <w:lang w:eastAsia="zh-CN" w:bidi="hi-IN"/>
        </w:rPr>
      </w:pPr>
      <w:r w:rsidRPr="00456485">
        <w:rPr>
          <w:rFonts w:ascii="Times New Roman" w:eastAsia="SimSun" w:hAnsi="Times New Roman"/>
          <w:b/>
          <w:kern w:val="1"/>
          <w:sz w:val="28"/>
          <w:szCs w:val="28"/>
          <w:lang w:eastAsia="zh-CN" w:bidi="hi-IN"/>
        </w:rPr>
        <w:t>SPRAWOZDANIE STUDENTA Z PRAKTYKI ZAWODOWEJ</w:t>
      </w:r>
    </w:p>
    <w:p w14:paraId="39052E8D"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odbytej w:</w:t>
      </w:r>
    </w:p>
    <w:p w14:paraId="16D79963"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8242D59"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4EECACFC"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8B530D6"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0A1F7429"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3B80A61"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767321FF"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9EC3018"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 CHARAKTERYSTYKA MIEJSCA ODBYWANIA PRAKTYKI</w:t>
      </w:r>
    </w:p>
    <w:p w14:paraId="34FDD752"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(Krótki opis instytucji, w której odbywała się praktyka zawodowa)</w:t>
      </w:r>
    </w:p>
    <w:p w14:paraId="093A2D06"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7DDF68E" w14:textId="77777777" w:rsidR="00456485" w:rsidRPr="00456485" w:rsidRDefault="00456485"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sidR="00F44DEE">
        <w:rPr>
          <w:rFonts w:ascii="Times New Roman" w:eastAsia="SimSun" w:hAnsi="Times New Roman"/>
          <w:kern w:val="1"/>
          <w:sz w:val="24"/>
          <w:szCs w:val="24"/>
          <w:lang w:eastAsia="zh-CN" w:bidi="hi-IN"/>
        </w:rPr>
        <w:t>............................................................................................................................................................................................................................................................................................................................................................................................................................................................................................................................................................................................................................................................................................................................................</w:t>
      </w:r>
    </w:p>
    <w:p w14:paraId="394861FB"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 OPIS I ANALIZA ZREALIZOWANYCH ZADAŃ</w:t>
      </w:r>
    </w:p>
    <w:p w14:paraId="28E39D19"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(Student opisuje wykonane prace z odniesieniem do zapisów w dzienniku praktyki zawodowej)</w:t>
      </w:r>
    </w:p>
    <w:p w14:paraId="3F0E836D"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AD4C10B" w14:textId="77777777" w:rsidR="00F44DEE" w:rsidRDefault="00456485"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3EFE91AC" w14:textId="77777777" w:rsidR="00F44DEE" w:rsidRDefault="00F44DEE"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472742AF" w14:textId="77777777" w:rsidR="00456485" w:rsidRPr="00456485" w:rsidRDefault="00456485"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sidR="00F44DEE">
        <w:rPr>
          <w:rFonts w:ascii="Times New Roman" w:eastAsia="SimSun" w:hAnsi="Times New Roman"/>
          <w:kern w:val="1"/>
          <w:sz w:val="24"/>
          <w:szCs w:val="24"/>
          <w:lang w:eastAsia="zh-CN" w:bidi="hi-IN"/>
        </w:rPr>
        <w:t>................................................................................................................</w:t>
      </w:r>
      <w:r w:rsidR="00F44DEE">
        <w:rPr>
          <w:rFonts w:ascii="Times New Roman" w:eastAsia="SimSun" w:hAnsi="Times New Roman"/>
          <w:kern w:val="1"/>
          <w:sz w:val="24"/>
          <w:szCs w:val="24"/>
          <w:lang w:eastAsia="zh-CN" w:bidi="hi-IN"/>
        </w:rPr>
        <w:lastRenderedPageBreak/>
        <w:t>..................................................................................................................................................................................................................................................................................................................................................................................................................................................................................................................................................................................................................................................................................................................................................................................</w:t>
      </w:r>
    </w:p>
    <w:p w14:paraId="48360D30"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III. WIEDZA I UMIEJĘTNOŚCI UZYSKANE W TRAKCIE PRAKTYKI</w:t>
      </w:r>
    </w:p>
    <w:p w14:paraId="5CA4CD91" w14:textId="77777777" w:rsid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(Samoocena w zakresie nabytych kompetencji oraz osiągniętych efektów uczenia się)</w:t>
      </w:r>
    </w:p>
    <w:p w14:paraId="396F196E"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62F5E0F" w14:textId="77777777" w:rsidR="00456485" w:rsidRPr="00456485" w:rsidRDefault="00456485"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sidR="00F44DEE">
        <w:rPr>
          <w:rFonts w:ascii="Times New Roman" w:eastAsia="SimSun" w:hAnsi="Times New Roman"/>
          <w:kern w:val="1"/>
          <w:sz w:val="24"/>
          <w:szCs w:val="24"/>
          <w:lang w:eastAsia="zh-CN" w:bidi="hi-IN"/>
        </w:rPr>
        <w:t>...............................................................................................................................................................................................................................................................................................................................................................................................................................................................................................................................................................................................................................................................................................................................................................................................................................................................................................................................................................................................................................................................................................................................................................................................................................................................................................................................................................................................................................................................................................................................................................................................................................................................................................................................................................................................................................................................................................................................................................................................................................................................................................................................................................................................................................................................................................................................................................................................................................................................................................................................................................................................................................................................................................................................................................................</w:t>
      </w:r>
    </w:p>
    <w:p w14:paraId="12386222"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8196F6C"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2D43723" w14:textId="77777777" w:rsidR="00456485" w:rsidRPr="00456485" w:rsidRDefault="0045648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w:t>
      </w:r>
      <w:r w:rsidR="00F44DEE">
        <w:rPr>
          <w:rFonts w:ascii="Times New Roman" w:eastAsia="SimSun" w:hAnsi="Times New Roman"/>
          <w:kern w:val="1"/>
          <w:sz w:val="24"/>
          <w:szCs w:val="24"/>
          <w:lang w:eastAsia="zh-CN" w:bidi="hi-IN"/>
        </w:rPr>
        <w:t xml:space="preserve">                ………………………….</w:t>
      </w:r>
    </w:p>
    <w:p w14:paraId="4253F655" w14:textId="77777777" w:rsidR="00456485" w:rsidRPr="00456485" w:rsidRDefault="00456485" w:rsidP="00092557">
      <w:pPr>
        <w:widowControl w:val="0"/>
        <w:tabs>
          <w:tab w:val="left" w:pos="6900"/>
        </w:tabs>
        <w:suppressAutoHyphens/>
        <w:spacing w:after="0" w:line="240" w:lineRule="auto"/>
        <w:ind w:left="6372"/>
        <w:rPr>
          <w:rFonts w:ascii="Times New Roman" w:eastAsia="SimSun" w:hAnsi="Times New Roman"/>
          <w:kern w:val="1"/>
          <w:sz w:val="18"/>
          <w:szCs w:val="18"/>
          <w:lang w:eastAsia="zh-CN" w:bidi="hi-IN"/>
        </w:rPr>
      </w:pPr>
      <w:r w:rsidRPr="00456485">
        <w:rPr>
          <w:rFonts w:ascii="Times New Roman" w:eastAsia="SimSun" w:hAnsi="Times New Roman"/>
          <w:kern w:val="1"/>
          <w:sz w:val="18"/>
          <w:szCs w:val="18"/>
          <w:lang w:eastAsia="zh-CN" w:bidi="hi-IN"/>
        </w:rPr>
        <w:t>data i podpis studenta</w:t>
      </w:r>
    </w:p>
    <w:p w14:paraId="2A1DF2B2" w14:textId="77777777" w:rsidR="00456485" w:rsidRPr="00456485" w:rsidRDefault="00456485" w:rsidP="00092557">
      <w:pPr>
        <w:widowControl w:val="0"/>
        <w:suppressAutoHyphens/>
        <w:spacing w:after="0" w:line="240" w:lineRule="exact"/>
        <w:ind w:right="-20"/>
        <w:rPr>
          <w:rFonts w:ascii="Times New Roman" w:eastAsia="SimSun" w:hAnsi="Times New Roman"/>
          <w:kern w:val="1"/>
          <w:sz w:val="24"/>
          <w:szCs w:val="24"/>
          <w:lang w:eastAsia="zh-CN" w:bidi="hi-IN"/>
        </w:rPr>
      </w:pPr>
    </w:p>
    <w:p w14:paraId="59F46C02" w14:textId="77777777" w:rsidR="00F52507" w:rsidRDefault="00F52507" w:rsidP="00092557">
      <w:pPr>
        <w:spacing w:after="0" w:line="360" w:lineRule="auto"/>
        <w:rPr>
          <w:rFonts w:ascii="Times New Roman" w:hAnsi="Times New Roman"/>
          <w:sz w:val="24"/>
          <w:szCs w:val="24"/>
        </w:rPr>
      </w:pPr>
    </w:p>
    <w:p w14:paraId="10E05E4C" w14:textId="77777777" w:rsidR="00F52507" w:rsidRDefault="00F52507" w:rsidP="00092557">
      <w:pPr>
        <w:spacing w:after="0" w:line="360" w:lineRule="auto"/>
        <w:rPr>
          <w:rFonts w:ascii="Times New Roman" w:hAnsi="Times New Roman"/>
          <w:sz w:val="24"/>
          <w:szCs w:val="24"/>
        </w:rPr>
      </w:pPr>
    </w:p>
    <w:p w14:paraId="0A8E4DB9" w14:textId="77777777" w:rsidR="002F31EE" w:rsidRDefault="002F31EE" w:rsidP="00092557">
      <w:pPr>
        <w:spacing w:after="0"/>
        <w:rPr>
          <w:rFonts w:ascii="Times New Roman" w:hAnsi="Times New Roman"/>
          <w:sz w:val="24"/>
          <w:szCs w:val="24"/>
        </w:rPr>
      </w:pPr>
    </w:p>
    <w:p w14:paraId="104869F5" w14:textId="77777777" w:rsidR="002F31EE" w:rsidRPr="001F1607" w:rsidRDefault="002F31EE" w:rsidP="00092557">
      <w:pPr>
        <w:pageBreakBefore/>
        <w:spacing w:after="0" w:line="360" w:lineRule="auto"/>
        <w:ind w:right="-20"/>
        <w:rPr>
          <w:rFonts w:ascii="Times New Roman" w:hAnsi="Times New Roman"/>
          <w:b/>
          <w:color w:val="000000"/>
          <w:sz w:val="24"/>
          <w:szCs w:val="24"/>
        </w:rPr>
      </w:pPr>
      <w:r w:rsidRPr="001F1607">
        <w:rPr>
          <w:rFonts w:ascii="Times New Roman" w:hAnsi="Times New Roman"/>
          <w:b/>
          <w:color w:val="000000"/>
          <w:spacing w:val="1"/>
          <w:w w:val="99"/>
          <w:sz w:val="24"/>
          <w:szCs w:val="24"/>
        </w:rPr>
        <w:lastRenderedPageBreak/>
        <w:t>SEMESTR</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I</w:t>
      </w:r>
      <w:r>
        <w:rPr>
          <w:rFonts w:ascii="Times New Roman" w:hAnsi="Times New Roman"/>
          <w:b/>
          <w:color w:val="000000"/>
          <w:w w:val="99"/>
          <w:sz w:val="24"/>
          <w:szCs w:val="24"/>
        </w:rPr>
        <w:t>V</w:t>
      </w:r>
      <w:r w:rsidRPr="001F1607">
        <w:rPr>
          <w:rFonts w:ascii="Times New Roman" w:hAnsi="Times New Roman"/>
          <w:b/>
          <w:color w:val="000000"/>
          <w:spacing w:val="81"/>
          <w:sz w:val="24"/>
          <w:szCs w:val="24"/>
        </w:rPr>
        <w:t xml:space="preserve"> </w:t>
      </w:r>
      <w:r w:rsidRPr="001F1607">
        <w:rPr>
          <w:rFonts w:ascii="Times New Roman" w:hAnsi="Times New Roman"/>
          <w:b/>
          <w:color w:val="000000"/>
          <w:w w:val="99"/>
          <w:sz w:val="24"/>
          <w:szCs w:val="24"/>
        </w:rPr>
        <w:t>P</w:t>
      </w:r>
      <w:r w:rsidRPr="001F1607">
        <w:rPr>
          <w:rFonts w:ascii="Times New Roman" w:hAnsi="Times New Roman"/>
          <w:b/>
          <w:color w:val="000000"/>
          <w:spacing w:val="2"/>
          <w:w w:val="99"/>
          <w:sz w:val="24"/>
          <w:szCs w:val="24"/>
        </w:rPr>
        <w:t>R</w:t>
      </w:r>
      <w:r w:rsidRPr="001F1607">
        <w:rPr>
          <w:rFonts w:ascii="Times New Roman" w:hAnsi="Times New Roman"/>
          <w:b/>
          <w:color w:val="000000"/>
          <w:w w:val="99"/>
          <w:sz w:val="24"/>
          <w:szCs w:val="24"/>
        </w:rPr>
        <w:t>AK</w:t>
      </w:r>
      <w:r w:rsidRPr="001F1607">
        <w:rPr>
          <w:rFonts w:ascii="Times New Roman" w:hAnsi="Times New Roman"/>
          <w:b/>
          <w:color w:val="000000"/>
          <w:spacing w:val="2"/>
          <w:w w:val="99"/>
          <w:sz w:val="24"/>
          <w:szCs w:val="24"/>
        </w:rPr>
        <w:t>TY</w:t>
      </w:r>
      <w:r w:rsidRPr="001F1607">
        <w:rPr>
          <w:rFonts w:ascii="Times New Roman" w:hAnsi="Times New Roman"/>
          <w:b/>
          <w:color w:val="000000"/>
          <w:w w:val="99"/>
          <w:sz w:val="24"/>
          <w:szCs w:val="24"/>
        </w:rPr>
        <w:t>KA</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Z</w:t>
      </w:r>
      <w:r w:rsidRPr="001F1607">
        <w:rPr>
          <w:rFonts w:ascii="Times New Roman" w:hAnsi="Times New Roman"/>
          <w:b/>
          <w:color w:val="000000"/>
          <w:spacing w:val="1"/>
          <w:w w:val="99"/>
          <w:sz w:val="24"/>
          <w:szCs w:val="24"/>
        </w:rPr>
        <w:t>A</w:t>
      </w:r>
      <w:r w:rsidRPr="001F1607">
        <w:rPr>
          <w:rFonts w:ascii="Times New Roman" w:hAnsi="Times New Roman"/>
          <w:b/>
          <w:color w:val="000000"/>
          <w:spacing w:val="3"/>
          <w:w w:val="99"/>
          <w:sz w:val="24"/>
          <w:szCs w:val="24"/>
        </w:rPr>
        <w:t>W</w:t>
      </w:r>
      <w:r w:rsidRPr="001F1607">
        <w:rPr>
          <w:rFonts w:ascii="Times New Roman" w:hAnsi="Times New Roman"/>
          <w:b/>
          <w:color w:val="000000"/>
          <w:w w:val="99"/>
          <w:sz w:val="24"/>
          <w:szCs w:val="24"/>
        </w:rPr>
        <w:t>O</w:t>
      </w:r>
      <w:r w:rsidRPr="001F1607">
        <w:rPr>
          <w:rFonts w:ascii="Times New Roman" w:hAnsi="Times New Roman"/>
          <w:b/>
          <w:color w:val="000000"/>
          <w:spacing w:val="1"/>
          <w:w w:val="99"/>
          <w:sz w:val="24"/>
          <w:szCs w:val="24"/>
        </w:rPr>
        <w:t>D</w:t>
      </w:r>
      <w:r w:rsidRPr="001F1607">
        <w:rPr>
          <w:rFonts w:ascii="Times New Roman" w:hAnsi="Times New Roman"/>
          <w:b/>
          <w:color w:val="000000"/>
          <w:w w:val="99"/>
          <w:sz w:val="24"/>
          <w:szCs w:val="24"/>
        </w:rPr>
        <w:t>O</w:t>
      </w:r>
      <w:r w:rsidRPr="001F1607">
        <w:rPr>
          <w:rFonts w:ascii="Times New Roman" w:hAnsi="Times New Roman"/>
          <w:b/>
          <w:color w:val="000000"/>
          <w:spacing w:val="2"/>
          <w:w w:val="99"/>
          <w:sz w:val="24"/>
          <w:szCs w:val="24"/>
        </w:rPr>
        <w:t>W</w:t>
      </w:r>
      <w:r w:rsidRPr="001F1607">
        <w:rPr>
          <w:rFonts w:ascii="Times New Roman" w:hAnsi="Times New Roman"/>
          <w:b/>
          <w:color w:val="000000"/>
          <w:w w:val="99"/>
          <w:sz w:val="24"/>
          <w:szCs w:val="24"/>
        </w:rPr>
        <w:t>A</w:t>
      </w:r>
    </w:p>
    <w:p w14:paraId="451594E0" w14:textId="77777777" w:rsidR="002F31EE" w:rsidRPr="007749B9" w:rsidRDefault="002F31EE" w:rsidP="00092557">
      <w:pPr>
        <w:spacing w:after="0" w:line="360" w:lineRule="auto"/>
        <w:rPr>
          <w:rFonts w:ascii="Times New Roman" w:hAnsi="Times New Roman"/>
          <w:color w:val="000000"/>
          <w:sz w:val="24"/>
          <w:szCs w:val="24"/>
        </w:rPr>
      </w:pPr>
    </w:p>
    <w:p w14:paraId="67FD2A0B" w14:textId="77777777" w:rsidR="002F31EE" w:rsidRPr="007749B9" w:rsidRDefault="002F31EE" w:rsidP="00092557">
      <w:pPr>
        <w:spacing w:after="0" w:line="360" w:lineRule="auto"/>
        <w:ind w:right="717"/>
        <w:rPr>
          <w:rFonts w:ascii="Times New Roman" w:hAnsi="Times New Roman"/>
          <w:color w:val="000000"/>
          <w:sz w:val="24"/>
          <w:szCs w:val="24"/>
        </w:rPr>
      </w:pPr>
      <w:r w:rsidRPr="007749B9">
        <w:rPr>
          <w:rFonts w:ascii="Times New Roman" w:hAnsi="Times New Roman"/>
          <w:b/>
          <w:color w:val="000000"/>
          <w:spacing w:val="1"/>
          <w:sz w:val="24"/>
          <w:szCs w:val="24"/>
        </w:rPr>
        <w:t>I</w:t>
      </w:r>
      <w:r w:rsidRPr="007749B9">
        <w:rPr>
          <w:rFonts w:ascii="Times New Roman" w:hAnsi="Times New Roman"/>
          <w:b/>
          <w:color w:val="000000"/>
          <w:sz w:val="24"/>
          <w:szCs w:val="24"/>
        </w:rPr>
        <w:t>N</w:t>
      </w:r>
      <w:r w:rsidRPr="007749B9">
        <w:rPr>
          <w:rFonts w:ascii="Times New Roman" w:hAnsi="Times New Roman"/>
          <w:b/>
          <w:color w:val="000000"/>
          <w:spacing w:val="-1"/>
          <w:sz w:val="24"/>
          <w:szCs w:val="24"/>
        </w:rPr>
        <w:t>F</w:t>
      </w:r>
      <w:r w:rsidRPr="007749B9">
        <w:rPr>
          <w:rFonts w:ascii="Times New Roman" w:hAnsi="Times New Roman"/>
          <w:b/>
          <w:color w:val="000000"/>
          <w:sz w:val="24"/>
          <w:szCs w:val="24"/>
        </w:rPr>
        <w:t>O</w:t>
      </w:r>
      <w:r w:rsidRPr="007749B9">
        <w:rPr>
          <w:rFonts w:ascii="Times New Roman" w:hAnsi="Times New Roman"/>
          <w:b/>
          <w:color w:val="000000"/>
          <w:spacing w:val="-1"/>
          <w:sz w:val="24"/>
          <w:szCs w:val="24"/>
        </w:rPr>
        <w:t>RMAC</w:t>
      </w:r>
      <w:r w:rsidRPr="007749B9">
        <w:rPr>
          <w:rFonts w:ascii="Times New Roman" w:hAnsi="Times New Roman"/>
          <w:b/>
          <w:color w:val="000000"/>
          <w:sz w:val="24"/>
          <w:szCs w:val="24"/>
        </w:rPr>
        <w:t>JE</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pacing w:val="-1"/>
          <w:sz w:val="24"/>
          <w:szCs w:val="24"/>
        </w:rPr>
        <w:t>P</w:t>
      </w:r>
      <w:r w:rsidRPr="007749B9">
        <w:rPr>
          <w:rFonts w:ascii="Times New Roman" w:hAnsi="Times New Roman"/>
          <w:b/>
          <w:color w:val="000000"/>
          <w:sz w:val="24"/>
          <w:szCs w:val="24"/>
        </w:rPr>
        <w:t>L</w:t>
      </w:r>
      <w:r w:rsidRPr="007749B9">
        <w:rPr>
          <w:rFonts w:ascii="Times New Roman" w:hAnsi="Times New Roman"/>
          <w:b/>
          <w:color w:val="000000"/>
          <w:spacing w:val="-1"/>
          <w:sz w:val="24"/>
          <w:szCs w:val="24"/>
        </w:rPr>
        <w:t>AC</w:t>
      </w:r>
      <w:r w:rsidRPr="007749B9">
        <w:rPr>
          <w:rFonts w:ascii="Times New Roman" w:hAnsi="Times New Roman"/>
          <w:b/>
          <w:color w:val="000000"/>
          <w:sz w:val="24"/>
          <w:szCs w:val="24"/>
        </w:rPr>
        <w:t>ÓW</w:t>
      </w:r>
      <w:r w:rsidRPr="007749B9">
        <w:rPr>
          <w:rFonts w:ascii="Times New Roman" w:hAnsi="Times New Roman"/>
          <w:b/>
          <w:color w:val="000000"/>
          <w:spacing w:val="-1"/>
          <w:sz w:val="24"/>
          <w:szCs w:val="24"/>
        </w:rPr>
        <w:t>C</w:t>
      </w:r>
      <w:r w:rsidRPr="007749B9">
        <w:rPr>
          <w:rFonts w:ascii="Times New Roman" w:hAnsi="Times New Roman"/>
          <w:b/>
          <w:color w:val="000000"/>
          <w:sz w:val="24"/>
          <w:szCs w:val="24"/>
        </w:rPr>
        <w:t>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W</w:t>
      </w:r>
      <w:r w:rsidRPr="007749B9">
        <w:rPr>
          <w:rFonts w:ascii="Times New Roman" w:hAnsi="Times New Roman"/>
          <w:color w:val="000000"/>
          <w:sz w:val="24"/>
          <w:szCs w:val="24"/>
        </w:rPr>
        <w:t xml:space="preserve"> </w:t>
      </w:r>
      <w:r>
        <w:rPr>
          <w:rFonts w:ascii="Times New Roman" w:hAnsi="Times New Roman"/>
          <w:b/>
          <w:color w:val="000000"/>
          <w:sz w:val="24"/>
          <w:szCs w:val="24"/>
        </w:rPr>
        <w:t>KTÓ</w:t>
      </w:r>
      <w:r w:rsidRPr="007749B9">
        <w:rPr>
          <w:rFonts w:ascii="Times New Roman" w:hAnsi="Times New Roman"/>
          <w:b/>
          <w:color w:val="000000"/>
          <w:spacing w:val="-1"/>
          <w:sz w:val="24"/>
          <w:szCs w:val="24"/>
        </w:rPr>
        <w:t>R</w:t>
      </w:r>
      <w:r w:rsidRPr="007749B9">
        <w:rPr>
          <w:rFonts w:ascii="Times New Roman" w:hAnsi="Times New Roman"/>
          <w:b/>
          <w:color w:val="000000"/>
          <w:sz w:val="24"/>
          <w:szCs w:val="24"/>
        </w:rPr>
        <w:t>EJ</w:t>
      </w:r>
      <w:r>
        <w:rPr>
          <w:rFonts w:ascii="Times New Roman" w:hAnsi="Times New Roman"/>
          <w:color w:val="000000"/>
          <w:spacing w:val="139"/>
          <w:sz w:val="24"/>
          <w:szCs w:val="24"/>
        </w:rPr>
        <w:t xml:space="preserve"> </w:t>
      </w:r>
      <w:r w:rsidRPr="007749B9">
        <w:rPr>
          <w:rFonts w:ascii="Times New Roman" w:hAnsi="Times New Roman"/>
          <w:b/>
          <w:color w:val="000000"/>
          <w:spacing w:val="-1"/>
          <w:sz w:val="24"/>
          <w:szCs w:val="24"/>
        </w:rPr>
        <w:t>S</w:t>
      </w:r>
      <w:r w:rsidRPr="007749B9">
        <w:rPr>
          <w:rFonts w:ascii="Times New Roman" w:hAnsi="Times New Roman"/>
          <w:b/>
          <w:color w:val="000000"/>
          <w:sz w:val="24"/>
          <w:szCs w:val="24"/>
        </w:rPr>
        <w:t>T</w:t>
      </w:r>
      <w:r w:rsidRPr="007749B9">
        <w:rPr>
          <w:rFonts w:ascii="Times New Roman" w:hAnsi="Times New Roman"/>
          <w:b/>
          <w:color w:val="000000"/>
          <w:spacing w:val="-1"/>
          <w:sz w:val="24"/>
          <w:szCs w:val="24"/>
        </w:rPr>
        <w:t>UD</w:t>
      </w:r>
      <w:r w:rsidRPr="007749B9">
        <w:rPr>
          <w:rFonts w:ascii="Times New Roman" w:hAnsi="Times New Roman"/>
          <w:b/>
          <w:color w:val="000000"/>
          <w:sz w:val="24"/>
          <w:szCs w:val="24"/>
        </w:rPr>
        <w:t>E</w:t>
      </w:r>
      <w:r w:rsidRPr="007749B9">
        <w:rPr>
          <w:rFonts w:ascii="Times New Roman" w:hAnsi="Times New Roman"/>
          <w:b/>
          <w:color w:val="000000"/>
          <w:spacing w:val="-1"/>
          <w:sz w:val="24"/>
          <w:szCs w:val="24"/>
        </w:rPr>
        <w:t>N</w:t>
      </w:r>
      <w:r w:rsidRPr="007749B9">
        <w:rPr>
          <w:rFonts w:ascii="Times New Roman" w:hAnsi="Times New Roman"/>
          <w:b/>
          <w:color w:val="000000"/>
          <w:sz w:val="24"/>
          <w:szCs w:val="24"/>
        </w:rPr>
        <w:t>T</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ODB</w:t>
      </w:r>
      <w:r w:rsidRPr="007749B9">
        <w:rPr>
          <w:rFonts w:ascii="Times New Roman" w:hAnsi="Times New Roman"/>
          <w:b/>
          <w:color w:val="000000"/>
          <w:spacing w:val="-1"/>
          <w:sz w:val="24"/>
          <w:szCs w:val="24"/>
        </w:rPr>
        <w:t>Y</w:t>
      </w:r>
      <w:r w:rsidRPr="007749B9">
        <w:rPr>
          <w:rFonts w:ascii="Times New Roman" w:hAnsi="Times New Roman"/>
          <w:b/>
          <w:color w:val="000000"/>
          <w:sz w:val="24"/>
          <w:szCs w:val="24"/>
        </w:rPr>
        <w:t>Ł</w:t>
      </w:r>
      <w:r>
        <w:rPr>
          <w:rFonts w:ascii="Times New Roman" w:hAnsi="Times New Roman"/>
          <w:color w:val="000000"/>
          <w:spacing w:val="-1"/>
          <w:sz w:val="24"/>
          <w:szCs w:val="24"/>
        </w:rPr>
        <w:t xml:space="preserve"> </w:t>
      </w:r>
      <w:r w:rsidRPr="007749B9">
        <w:rPr>
          <w:rFonts w:ascii="Times New Roman" w:hAnsi="Times New Roman"/>
          <w:b/>
          <w:color w:val="000000"/>
          <w:spacing w:val="-1"/>
          <w:sz w:val="24"/>
          <w:szCs w:val="24"/>
        </w:rPr>
        <w:t>PRA</w:t>
      </w:r>
      <w:r w:rsidRPr="007749B9">
        <w:rPr>
          <w:rFonts w:ascii="Times New Roman" w:hAnsi="Times New Roman"/>
          <w:b/>
          <w:color w:val="000000"/>
          <w:sz w:val="24"/>
          <w:szCs w:val="24"/>
        </w:rPr>
        <w:t>KTY</w:t>
      </w:r>
      <w:r w:rsidRPr="007749B9">
        <w:rPr>
          <w:rFonts w:ascii="Times New Roman" w:hAnsi="Times New Roman"/>
          <w:b/>
          <w:color w:val="000000"/>
          <w:spacing w:val="1"/>
          <w:sz w:val="24"/>
          <w:szCs w:val="24"/>
        </w:rPr>
        <w:t>K</w:t>
      </w:r>
      <w:r w:rsidRPr="007749B9">
        <w:rPr>
          <w:rFonts w:ascii="Times New Roman" w:hAnsi="Times New Roman"/>
          <w:b/>
          <w:color w:val="000000"/>
          <w:sz w:val="24"/>
          <w:szCs w:val="24"/>
        </w:rPr>
        <w:t>Ę</w:t>
      </w:r>
    </w:p>
    <w:p w14:paraId="7642CB93" w14:textId="77777777" w:rsidR="002F31EE" w:rsidRPr="007749B9" w:rsidRDefault="002F31EE" w:rsidP="00092557">
      <w:pPr>
        <w:spacing w:after="0" w:line="360" w:lineRule="auto"/>
        <w:rPr>
          <w:rFonts w:ascii="Times New Roman" w:hAnsi="Times New Roman"/>
          <w:color w:val="000000"/>
          <w:sz w:val="24"/>
          <w:szCs w:val="24"/>
        </w:rPr>
      </w:pPr>
    </w:p>
    <w:p w14:paraId="7B88AF99"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sidRPr="007749B9">
        <w:rPr>
          <w:rFonts w:ascii="Times New Roman" w:hAnsi="Times New Roman"/>
          <w:color w:val="000000"/>
          <w:spacing w:val="3"/>
          <w:w w:val="99"/>
          <w:sz w:val="24"/>
          <w:szCs w:val="24"/>
        </w:rPr>
        <w:t>1</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45C581AF" w14:textId="77777777" w:rsidR="002F31EE" w:rsidRPr="007749B9" w:rsidRDefault="002F31EE" w:rsidP="00092557">
      <w:pPr>
        <w:spacing w:after="0" w:line="360" w:lineRule="auto"/>
        <w:rPr>
          <w:rFonts w:ascii="Times New Roman" w:hAnsi="Times New Roman"/>
          <w:color w:val="000000"/>
          <w:sz w:val="24"/>
          <w:szCs w:val="24"/>
        </w:rPr>
      </w:pPr>
    </w:p>
    <w:p w14:paraId="450CEF37"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1C41E640"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272AF3DA" w14:textId="77777777" w:rsidR="002F31EE" w:rsidRPr="007749B9" w:rsidRDefault="002F31EE" w:rsidP="00092557">
      <w:pPr>
        <w:spacing w:after="0" w:line="360" w:lineRule="auto"/>
        <w:rPr>
          <w:rFonts w:ascii="Times New Roman" w:hAnsi="Times New Roman"/>
          <w:color w:val="000000"/>
          <w:sz w:val="24"/>
          <w:szCs w:val="24"/>
        </w:rPr>
      </w:pPr>
    </w:p>
    <w:p w14:paraId="35D9BA6D"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7CD1C554" w14:textId="77777777" w:rsidR="002F31EE" w:rsidRPr="007749B9" w:rsidRDefault="002F31EE" w:rsidP="00092557">
      <w:pPr>
        <w:spacing w:after="0" w:line="360" w:lineRule="auto"/>
        <w:rPr>
          <w:rFonts w:ascii="Times New Roman" w:hAnsi="Times New Roman"/>
          <w:color w:val="000000"/>
          <w:sz w:val="24"/>
          <w:szCs w:val="24"/>
        </w:rPr>
      </w:pPr>
    </w:p>
    <w:p w14:paraId="168C30A3"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hAnsi="Times New Roman"/>
          <w:color w:val="000000"/>
          <w:sz w:val="24"/>
          <w:szCs w:val="24"/>
        </w:rPr>
        <w:t>2</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1B32A047" w14:textId="77777777" w:rsidR="002F31EE" w:rsidRPr="007749B9" w:rsidRDefault="002F31EE" w:rsidP="00092557">
      <w:pPr>
        <w:spacing w:after="0" w:line="360" w:lineRule="auto"/>
        <w:rPr>
          <w:rFonts w:ascii="Times New Roman" w:hAnsi="Times New Roman"/>
          <w:color w:val="000000"/>
          <w:sz w:val="24"/>
          <w:szCs w:val="24"/>
        </w:rPr>
      </w:pPr>
    </w:p>
    <w:p w14:paraId="003B8D14"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079FDE1C"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1B18813D" w14:textId="77777777" w:rsidR="002F31EE" w:rsidRPr="007749B9" w:rsidRDefault="002F31EE" w:rsidP="00092557">
      <w:pPr>
        <w:spacing w:after="0" w:line="360" w:lineRule="auto"/>
        <w:rPr>
          <w:rFonts w:ascii="Times New Roman" w:hAnsi="Times New Roman"/>
          <w:color w:val="000000"/>
          <w:sz w:val="24"/>
          <w:szCs w:val="24"/>
        </w:rPr>
      </w:pPr>
    </w:p>
    <w:p w14:paraId="1622B155"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4BF9CC9A" w14:textId="77777777" w:rsidR="002F31EE" w:rsidRPr="007749B9" w:rsidRDefault="002F31EE" w:rsidP="00092557">
      <w:pPr>
        <w:spacing w:after="0" w:line="360" w:lineRule="auto"/>
        <w:rPr>
          <w:rFonts w:ascii="Times New Roman" w:hAnsi="Times New Roman"/>
          <w:color w:val="000000"/>
          <w:sz w:val="24"/>
          <w:szCs w:val="24"/>
        </w:rPr>
      </w:pPr>
    </w:p>
    <w:p w14:paraId="492B136A"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1494950A"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Pr>
          <w:rFonts w:ascii="Times New Roman" w:hAnsi="Times New Roman"/>
          <w:color w:val="000000"/>
          <w:spacing w:val="3"/>
          <w:w w:val="99"/>
          <w:sz w:val="24"/>
          <w:szCs w:val="24"/>
        </w:rPr>
        <w:t>3</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232657B5" w14:textId="77777777" w:rsidR="002F31EE" w:rsidRPr="007749B9" w:rsidRDefault="002F31EE" w:rsidP="00092557">
      <w:pPr>
        <w:spacing w:after="0" w:line="360" w:lineRule="auto"/>
        <w:rPr>
          <w:rFonts w:ascii="Times New Roman" w:hAnsi="Times New Roman"/>
          <w:color w:val="000000"/>
          <w:sz w:val="24"/>
          <w:szCs w:val="24"/>
        </w:rPr>
      </w:pPr>
    </w:p>
    <w:p w14:paraId="10FF81A4"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351D1D9C"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3905C9E1" w14:textId="77777777" w:rsidR="002F31EE" w:rsidRPr="007749B9" w:rsidRDefault="002F31EE" w:rsidP="00092557">
      <w:pPr>
        <w:spacing w:after="0" w:line="360" w:lineRule="auto"/>
        <w:rPr>
          <w:rFonts w:ascii="Times New Roman" w:hAnsi="Times New Roman"/>
          <w:color w:val="000000"/>
          <w:sz w:val="24"/>
          <w:szCs w:val="24"/>
        </w:rPr>
      </w:pPr>
    </w:p>
    <w:p w14:paraId="2E1E9F45"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67D0EE6F" w14:textId="77777777" w:rsidR="002F31EE" w:rsidRPr="007749B9" w:rsidRDefault="002F31EE" w:rsidP="00092557">
      <w:pPr>
        <w:spacing w:after="0" w:line="360" w:lineRule="auto"/>
        <w:rPr>
          <w:rFonts w:ascii="Times New Roman" w:hAnsi="Times New Roman"/>
          <w:color w:val="000000"/>
          <w:sz w:val="24"/>
          <w:szCs w:val="24"/>
        </w:rPr>
      </w:pPr>
    </w:p>
    <w:p w14:paraId="55580665"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2CFA2403" w14:textId="77777777" w:rsidR="002F31EE" w:rsidRDefault="002F31EE" w:rsidP="00092557">
      <w:pPr>
        <w:spacing w:after="0" w:line="360" w:lineRule="auto"/>
        <w:ind w:right="-20"/>
        <w:rPr>
          <w:rFonts w:ascii="Times New Roman" w:hAnsi="Times New Roman"/>
          <w:color w:val="000000"/>
          <w:sz w:val="24"/>
          <w:szCs w:val="24"/>
        </w:rPr>
      </w:pPr>
    </w:p>
    <w:p w14:paraId="13446055" w14:textId="77777777" w:rsidR="002F31EE" w:rsidRDefault="002F31EE" w:rsidP="00092557">
      <w:pPr>
        <w:spacing w:after="0" w:line="360" w:lineRule="auto"/>
        <w:ind w:right="-20"/>
        <w:rPr>
          <w:rFonts w:ascii="Times New Roman" w:hAnsi="Times New Roman"/>
          <w:color w:val="000000"/>
          <w:sz w:val="24"/>
          <w:szCs w:val="24"/>
        </w:rPr>
      </w:pPr>
    </w:p>
    <w:p w14:paraId="41305D2B" w14:textId="77777777" w:rsidR="002F31EE" w:rsidRPr="007749B9" w:rsidRDefault="002F31EE" w:rsidP="00092557">
      <w:pPr>
        <w:spacing w:after="0" w:line="360" w:lineRule="auto"/>
        <w:ind w:right="787" w:firstLine="708"/>
        <w:rPr>
          <w:rFonts w:ascii="Times New Roman" w:hAnsi="Times New Roman"/>
          <w:color w:val="000000"/>
          <w:sz w:val="24"/>
          <w:szCs w:val="24"/>
        </w:rPr>
      </w:pPr>
      <w:r w:rsidRPr="007749B9">
        <w:rPr>
          <w:rFonts w:ascii="Times New Roman" w:hAnsi="Times New Roman"/>
          <w:b/>
          <w:color w:val="000000"/>
          <w:spacing w:val="-4"/>
          <w:sz w:val="24"/>
          <w:szCs w:val="24"/>
        </w:rPr>
        <w:t>Z</w:t>
      </w:r>
      <w:r w:rsidRPr="007749B9">
        <w:rPr>
          <w:rFonts w:ascii="Times New Roman" w:hAnsi="Times New Roman"/>
          <w:b/>
          <w:color w:val="000000"/>
          <w:sz w:val="24"/>
          <w:szCs w:val="24"/>
        </w:rPr>
        <w:t>a</w:t>
      </w:r>
      <w:r w:rsidRPr="007749B9">
        <w:rPr>
          <w:rFonts w:ascii="Times New Roman" w:hAnsi="Times New Roman"/>
          <w:b/>
          <w:color w:val="000000"/>
          <w:spacing w:val="1"/>
          <w:sz w:val="24"/>
          <w:szCs w:val="24"/>
        </w:rPr>
        <w:t>lic</w:t>
      </w:r>
      <w:r w:rsidRPr="007749B9">
        <w:rPr>
          <w:rFonts w:ascii="Times New Roman" w:hAnsi="Times New Roman"/>
          <w:b/>
          <w:color w:val="000000"/>
          <w:sz w:val="24"/>
          <w:szCs w:val="24"/>
        </w:rPr>
        <w:t>zenie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pr</w:t>
      </w:r>
      <w:r w:rsidRPr="007749B9">
        <w:rPr>
          <w:rFonts w:ascii="Times New Roman" w:hAnsi="Times New Roman"/>
          <w:b/>
          <w:color w:val="000000"/>
          <w:spacing w:val="1"/>
          <w:sz w:val="24"/>
          <w:szCs w:val="24"/>
        </w:rPr>
        <w:t>a</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t</w:t>
      </w:r>
      <w:r w:rsidRPr="007749B9">
        <w:rPr>
          <w:rFonts w:ascii="Times New Roman" w:hAnsi="Times New Roman"/>
          <w:b/>
          <w:color w:val="000000"/>
          <w:spacing w:val="3"/>
          <w:sz w:val="24"/>
          <w:szCs w:val="24"/>
        </w:rPr>
        <w:t>y</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i</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zaw</w:t>
      </w:r>
      <w:r w:rsidRPr="007749B9">
        <w:rPr>
          <w:rFonts w:ascii="Times New Roman" w:hAnsi="Times New Roman"/>
          <w:b/>
          <w:color w:val="000000"/>
          <w:spacing w:val="2"/>
          <w:sz w:val="24"/>
          <w:szCs w:val="24"/>
        </w:rPr>
        <w:t>o</w:t>
      </w:r>
      <w:r w:rsidRPr="007749B9">
        <w:rPr>
          <w:rFonts w:ascii="Times New Roman" w:hAnsi="Times New Roman"/>
          <w:b/>
          <w:color w:val="000000"/>
          <w:spacing w:val="-2"/>
          <w:sz w:val="24"/>
          <w:szCs w:val="24"/>
        </w:rPr>
        <w:t>d</w:t>
      </w:r>
      <w:r w:rsidRPr="007749B9">
        <w:rPr>
          <w:rFonts w:ascii="Times New Roman" w:hAnsi="Times New Roman"/>
          <w:b/>
          <w:color w:val="000000"/>
          <w:spacing w:val="-1"/>
          <w:sz w:val="24"/>
          <w:szCs w:val="24"/>
        </w:rPr>
        <w:t>o</w:t>
      </w:r>
      <w:r w:rsidRPr="007749B9">
        <w:rPr>
          <w:rFonts w:ascii="Times New Roman" w:hAnsi="Times New Roman"/>
          <w:b/>
          <w:color w:val="000000"/>
          <w:sz w:val="24"/>
          <w:szCs w:val="24"/>
        </w:rPr>
        <w:t>w</w:t>
      </w:r>
      <w:r w:rsidRPr="007749B9">
        <w:rPr>
          <w:rFonts w:ascii="Times New Roman" w:hAnsi="Times New Roman"/>
          <w:b/>
          <w:color w:val="000000"/>
          <w:spacing w:val="1"/>
          <w:sz w:val="24"/>
          <w:szCs w:val="24"/>
        </w:rPr>
        <w:t>e</w:t>
      </w:r>
      <w:r w:rsidRPr="007749B9">
        <w:rPr>
          <w:rFonts w:ascii="Times New Roman" w:hAnsi="Times New Roman"/>
          <w:b/>
          <w:color w:val="000000"/>
          <w:sz w:val="24"/>
          <w:szCs w:val="24"/>
        </w:rPr>
        <w:t>j</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 xml:space="preserve"> ………</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p>
    <w:p w14:paraId="77730E9D" w14:textId="77777777" w:rsidR="002F31EE" w:rsidRPr="007749B9" w:rsidRDefault="002F31EE" w:rsidP="00092557">
      <w:pPr>
        <w:pStyle w:val="Tekstpodstawowywcity"/>
        <w:spacing w:after="0" w:line="360" w:lineRule="auto"/>
        <w:ind w:left="4248"/>
        <w:rPr>
          <w:rFonts w:cs="Times New Roman"/>
          <w:color w:val="000000"/>
        </w:rPr>
      </w:pPr>
      <w:r w:rsidRPr="007749B9">
        <w:rPr>
          <w:rFonts w:cs="Times New Roman"/>
          <w:i/>
          <w:color w:val="000000"/>
          <w:w w:val="99"/>
        </w:rPr>
        <w:t>Po</w:t>
      </w:r>
      <w:r w:rsidRPr="007749B9">
        <w:rPr>
          <w:rFonts w:cs="Times New Roman"/>
          <w:i/>
          <w:color w:val="000000"/>
        </w:rPr>
        <w:t>t</w:t>
      </w:r>
      <w:r w:rsidRPr="007749B9">
        <w:rPr>
          <w:rFonts w:cs="Times New Roman"/>
          <w:i/>
          <w:color w:val="000000"/>
          <w:spacing w:val="1"/>
          <w:w w:val="99"/>
        </w:rPr>
        <w:t>w</w:t>
      </w:r>
      <w:r w:rsidRPr="007749B9">
        <w:rPr>
          <w:rFonts w:cs="Times New Roman"/>
          <w:i/>
          <w:color w:val="000000"/>
        </w:rPr>
        <w:t>i</w:t>
      </w:r>
      <w:r w:rsidRPr="007749B9">
        <w:rPr>
          <w:rFonts w:cs="Times New Roman"/>
          <w:i/>
          <w:color w:val="000000"/>
          <w:w w:val="99"/>
        </w:rPr>
        <w:t>erdza</w:t>
      </w:r>
      <w:r w:rsidRPr="007749B9">
        <w:rPr>
          <w:rFonts w:cs="Times New Roman"/>
          <w:color w:val="000000"/>
        </w:rPr>
        <w:t xml:space="preserve"> </w:t>
      </w:r>
      <w:r w:rsidRPr="007749B9">
        <w:rPr>
          <w:rFonts w:cs="Times New Roman"/>
          <w:i/>
          <w:color w:val="000000"/>
          <w:w w:val="99"/>
        </w:rPr>
        <w:t>Ins</w:t>
      </w:r>
      <w:r w:rsidRPr="007749B9">
        <w:rPr>
          <w:rFonts w:cs="Times New Roman"/>
          <w:i/>
          <w:color w:val="000000"/>
        </w:rPr>
        <w:t>t</w:t>
      </w:r>
      <w:r w:rsidRPr="007749B9">
        <w:rPr>
          <w:rFonts w:cs="Times New Roman"/>
          <w:i/>
          <w:color w:val="000000"/>
          <w:w w:val="99"/>
        </w:rPr>
        <w:t>y</w:t>
      </w:r>
      <w:r w:rsidRPr="007749B9">
        <w:rPr>
          <w:rFonts w:cs="Times New Roman"/>
          <w:i/>
          <w:color w:val="000000"/>
        </w:rPr>
        <w:t>t</w:t>
      </w:r>
      <w:r w:rsidRPr="007749B9">
        <w:rPr>
          <w:rFonts w:cs="Times New Roman"/>
          <w:i/>
          <w:color w:val="000000"/>
          <w:w w:val="99"/>
        </w:rPr>
        <w:t>u</w:t>
      </w:r>
      <w:r w:rsidRPr="007749B9">
        <w:rPr>
          <w:rFonts w:cs="Times New Roman"/>
          <w:i/>
          <w:color w:val="000000"/>
          <w:spacing w:val="1"/>
        </w:rPr>
        <w:t>t</w:t>
      </w:r>
      <w:r w:rsidRPr="007749B9">
        <w:rPr>
          <w:rFonts w:cs="Times New Roman"/>
          <w:i/>
          <w:color w:val="000000"/>
          <w:w w:val="99"/>
        </w:rPr>
        <w:t>owy</w:t>
      </w:r>
      <w:r w:rsidRPr="007749B9">
        <w:rPr>
          <w:rFonts w:cs="Times New Roman"/>
          <w:color w:val="000000"/>
        </w:rPr>
        <w:t xml:space="preserve"> </w:t>
      </w:r>
      <w:r w:rsidRPr="007749B9">
        <w:rPr>
          <w:rFonts w:cs="Times New Roman"/>
          <w:i/>
          <w:color w:val="000000"/>
          <w:w w:val="99"/>
        </w:rPr>
        <w:t>Opiekun</w:t>
      </w:r>
      <w:r w:rsidRPr="007749B9">
        <w:rPr>
          <w:rFonts w:cs="Times New Roman"/>
          <w:color w:val="000000"/>
        </w:rPr>
        <w:t xml:space="preserve"> </w:t>
      </w:r>
      <w:r w:rsidRPr="007749B9">
        <w:rPr>
          <w:rFonts w:cs="Times New Roman"/>
          <w:i/>
          <w:color w:val="000000"/>
          <w:w w:val="99"/>
        </w:rPr>
        <w:t>Pra</w:t>
      </w:r>
      <w:r w:rsidRPr="007749B9">
        <w:rPr>
          <w:rFonts w:cs="Times New Roman"/>
          <w:i/>
          <w:color w:val="000000"/>
          <w:spacing w:val="-1"/>
          <w:w w:val="99"/>
        </w:rPr>
        <w:t>k</w:t>
      </w:r>
      <w:r w:rsidRPr="007749B9">
        <w:rPr>
          <w:rFonts w:cs="Times New Roman"/>
          <w:i/>
          <w:color w:val="000000"/>
        </w:rPr>
        <w:t>t</w:t>
      </w:r>
      <w:r w:rsidRPr="007749B9">
        <w:rPr>
          <w:rFonts w:cs="Times New Roman"/>
          <w:i/>
          <w:color w:val="000000"/>
          <w:w w:val="99"/>
        </w:rPr>
        <w:t>yk</w:t>
      </w:r>
    </w:p>
    <w:p w14:paraId="14048EA1"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DE0780E"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76A6216"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5C5A3F8D" w14:textId="77777777" w:rsidTr="0051606E">
        <w:tc>
          <w:tcPr>
            <w:tcW w:w="1134" w:type="dxa"/>
            <w:tcBorders>
              <w:top w:val="single" w:sz="1" w:space="0" w:color="000000"/>
              <w:left w:val="single" w:sz="1" w:space="0" w:color="000000"/>
              <w:bottom w:val="single" w:sz="4" w:space="0" w:color="auto"/>
              <w:right w:val="single" w:sz="4" w:space="0" w:color="auto"/>
            </w:tcBorders>
          </w:tcPr>
          <w:p w14:paraId="4741DE41"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4F82B9F"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FAE3B97"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5A30FEF9"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4B27EAF"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EB2CC73"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19D6040" w14:textId="77777777" w:rsidTr="0051606E">
        <w:tc>
          <w:tcPr>
            <w:tcW w:w="1134" w:type="dxa"/>
            <w:tcBorders>
              <w:top w:val="single" w:sz="4" w:space="0" w:color="auto"/>
              <w:left w:val="single" w:sz="1" w:space="0" w:color="000000"/>
              <w:bottom w:val="single" w:sz="1" w:space="0" w:color="000000"/>
              <w:right w:val="single" w:sz="4" w:space="0" w:color="auto"/>
            </w:tcBorders>
          </w:tcPr>
          <w:p w14:paraId="0D44F4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54F7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A653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D62D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855EDC7" w14:textId="77777777" w:rsidTr="0051606E">
        <w:tc>
          <w:tcPr>
            <w:tcW w:w="1134" w:type="dxa"/>
            <w:tcBorders>
              <w:left w:val="single" w:sz="1" w:space="0" w:color="000000"/>
              <w:bottom w:val="single" w:sz="1" w:space="0" w:color="000000"/>
              <w:right w:val="single" w:sz="4" w:space="0" w:color="auto"/>
            </w:tcBorders>
          </w:tcPr>
          <w:p w14:paraId="5D8220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2145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6456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4425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60FBE6" w14:textId="77777777" w:rsidTr="0051606E">
        <w:tc>
          <w:tcPr>
            <w:tcW w:w="1134" w:type="dxa"/>
            <w:tcBorders>
              <w:left w:val="single" w:sz="1" w:space="0" w:color="000000"/>
              <w:bottom w:val="single" w:sz="1" w:space="0" w:color="000000"/>
              <w:right w:val="single" w:sz="4" w:space="0" w:color="auto"/>
            </w:tcBorders>
          </w:tcPr>
          <w:p w14:paraId="438FC9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3FA9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64F5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3D5E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4DAF39" w14:textId="77777777" w:rsidTr="0051606E">
        <w:tc>
          <w:tcPr>
            <w:tcW w:w="1134" w:type="dxa"/>
            <w:tcBorders>
              <w:left w:val="single" w:sz="1" w:space="0" w:color="000000"/>
              <w:bottom w:val="single" w:sz="1" w:space="0" w:color="000000"/>
              <w:right w:val="single" w:sz="4" w:space="0" w:color="auto"/>
            </w:tcBorders>
          </w:tcPr>
          <w:p w14:paraId="4FAC74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0328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3BFC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4C75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DF9780" w14:textId="77777777" w:rsidTr="0051606E">
        <w:tc>
          <w:tcPr>
            <w:tcW w:w="1134" w:type="dxa"/>
            <w:tcBorders>
              <w:left w:val="single" w:sz="1" w:space="0" w:color="000000"/>
              <w:bottom w:val="single" w:sz="1" w:space="0" w:color="000000"/>
              <w:right w:val="single" w:sz="4" w:space="0" w:color="auto"/>
            </w:tcBorders>
          </w:tcPr>
          <w:p w14:paraId="5147F6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BCC9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98D3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00CD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120876A" w14:textId="77777777" w:rsidTr="0051606E">
        <w:tc>
          <w:tcPr>
            <w:tcW w:w="1134" w:type="dxa"/>
            <w:tcBorders>
              <w:left w:val="single" w:sz="1" w:space="0" w:color="000000"/>
              <w:bottom w:val="single" w:sz="1" w:space="0" w:color="000000"/>
              <w:right w:val="single" w:sz="4" w:space="0" w:color="auto"/>
            </w:tcBorders>
          </w:tcPr>
          <w:p w14:paraId="2CC3FD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CF5C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2C9F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0216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B8494F" w14:textId="77777777" w:rsidTr="0051606E">
        <w:tc>
          <w:tcPr>
            <w:tcW w:w="1134" w:type="dxa"/>
            <w:tcBorders>
              <w:left w:val="single" w:sz="1" w:space="0" w:color="000000"/>
              <w:bottom w:val="single" w:sz="1" w:space="0" w:color="000000"/>
              <w:right w:val="single" w:sz="4" w:space="0" w:color="auto"/>
            </w:tcBorders>
          </w:tcPr>
          <w:p w14:paraId="27F7A5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99ED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2DA3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F7AD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AD1533" w14:textId="77777777" w:rsidTr="0051606E">
        <w:tc>
          <w:tcPr>
            <w:tcW w:w="1134" w:type="dxa"/>
            <w:tcBorders>
              <w:left w:val="single" w:sz="1" w:space="0" w:color="000000"/>
              <w:bottom w:val="single" w:sz="1" w:space="0" w:color="000000"/>
              <w:right w:val="single" w:sz="4" w:space="0" w:color="auto"/>
            </w:tcBorders>
          </w:tcPr>
          <w:p w14:paraId="27E142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C10A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BA07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B74A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D6AE4F" w14:textId="77777777" w:rsidTr="0051606E">
        <w:tc>
          <w:tcPr>
            <w:tcW w:w="1134" w:type="dxa"/>
            <w:tcBorders>
              <w:left w:val="single" w:sz="1" w:space="0" w:color="000000"/>
              <w:bottom w:val="single" w:sz="1" w:space="0" w:color="000000"/>
              <w:right w:val="single" w:sz="4" w:space="0" w:color="auto"/>
            </w:tcBorders>
          </w:tcPr>
          <w:p w14:paraId="071314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093D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8703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9B2B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9DAD64" w14:textId="77777777" w:rsidTr="0051606E">
        <w:tc>
          <w:tcPr>
            <w:tcW w:w="1134" w:type="dxa"/>
            <w:tcBorders>
              <w:left w:val="single" w:sz="1" w:space="0" w:color="000000"/>
              <w:bottom w:val="single" w:sz="1" w:space="0" w:color="000000"/>
              <w:right w:val="single" w:sz="4" w:space="0" w:color="auto"/>
            </w:tcBorders>
          </w:tcPr>
          <w:p w14:paraId="6EE9DC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C85E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E2AB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D7D1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060042" w14:textId="77777777" w:rsidTr="0051606E">
        <w:tc>
          <w:tcPr>
            <w:tcW w:w="1134" w:type="dxa"/>
            <w:tcBorders>
              <w:left w:val="single" w:sz="1" w:space="0" w:color="000000"/>
              <w:bottom w:val="single" w:sz="1" w:space="0" w:color="000000"/>
              <w:right w:val="single" w:sz="4" w:space="0" w:color="auto"/>
            </w:tcBorders>
          </w:tcPr>
          <w:p w14:paraId="4911C0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2317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4EDC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767F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7F9884" w14:textId="77777777" w:rsidTr="0051606E">
        <w:tc>
          <w:tcPr>
            <w:tcW w:w="1134" w:type="dxa"/>
            <w:tcBorders>
              <w:left w:val="single" w:sz="1" w:space="0" w:color="000000"/>
              <w:bottom w:val="single" w:sz="1" w:space="0" w:color="000000"/>
              <w:right w:val="single" w:sz="4" w:space="0" w:color="auto"/>
            </w:tcBorders>
          </w:tcPr>
          <w:p w14:paraId="0044A4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6CF8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74E7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EA02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D2B103" w14:textId="77777777" w:rsidTr="0051606E">
        <w:tc>
          <w:tcPr>
            <w:tcW w:w="1134" w:type="dxa"/>
            <w:tcBorders>
              <w:left w:val="single" w:sz="1" w:space="0" w:color="000000"/>
              <w:bottom w:val="single" w:sz="1" w:space="0" w:color="000000"/>
              <w:right w:val="single" w:sz="4" w:space="0" w:color="auto"/>
            </w:tcBorders>
          </w:tcPr>
          <w:p w14:paraId="5C0AC6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5B34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FC39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285F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EB4174" w14:textId="77777777" w:rsidTr="0051606E">
        <w:tc>
          <w:tcPr>
            <w:tcW w:w="1134" w:type="dxa"/>
            <w:tcBorders>
              <w:left w:val="single" w:sz="1" w:space="0" w:color="000000"/>
              <w:bottom w:val="single" w:sz="1" w:space="0" w:color="000000"/>
              <w:right w:val="single" w:sz="4" w:space="0" w:color="auto"/>
            </w:tcBorders>
          </w:tcPr>
          <w:p w14:paraId="74DDAA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E814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651C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F6BE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4B52D4" w14:textId="77777777" w:rsidTr="0051606E">
        <w:tc>
          <w:tcPr>
            <w:tcW w:w="1134" w:type="dxa"/>
            <w:tcBorders>
              <w:left w:val="single" w:sz="1" w:space="0" w:color="000000"/>
              <w:bottom w:val="single" w:sz="1" w:space="0" w:color="000000"/>
              <w:right w:val="single" w:sz="4" w:space="0" w:color="auto"/>
            </w:tcBorders>
          </w:tcPr>
          <w:p w14:paraId="693AEF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FB97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E8F4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FEE9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88BC9F" w14:textId="77777777" w:rsidTr="0051606E">
        <w:tc>
          <w:tcPr>
            <w:tcW w:w="1134" w:type="dxa"/>
            <w:tcBorders>
              <w:left w:val="single" w:sz="1" w:space="0" w:color="000000"/>
              <w:bottom w:val="single" w:sz="1" w:space="0" w:color="000000"/>
              <w:right w:val="single" w:sz="4" w:space="0" w:color="auto"/>
            </w:tcBorders>
          </w:tcPr>
          <w:p w14:paraId="6FB551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0F13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5B29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59A1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EE9E45" w14:textId="77777777" w:rsidTr="0051606E">
        <w:tc>
          <w:tcPr>
            <w:tcW w:w="1134" w:type="dxa"/>
            <w:tcBorders>
              <w:left w:val="single" w:sz="1" w:space="0" w:color="000000"/>
              <w:bottom w:val="single" w:sz="1" w:space="0" w:color="000000"/>
              <w:right w:val="single" w:sz="4" w:space="0" w:color="auto"/>
            </w:tcBorders>
          </w:tcPr>
          <w:p w14:paraId="4CB8FD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D094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E43F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6ED5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5802C5" w14:textId="77777777" w:rsidTr="0051606E">
        <w:tc>
          <w:tcPr>
            <w:tcW w:w="1134" w:type="dxa"/>
            <w:tcBorders>
              <w:left w:val="single" w:sz="1" w:space="0" w:color="000000"/>
              <w:bottom w:val="single" w:sz="1" w:space="0" w:color="000000"/>
              <w:right w:val="single" w:sz="4" w:space="0" w:color="auto"/>
            </w:tcBorders>
          </w:tcPr>
          <w:p w14:paraId="6D3A90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B95F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9516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9B3B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1D8131" w14:textId="77777777" w:rsidTr="0051606E">
        <w:tc>
          <w:tcPr>
            <w:tcW w:w="1134" w:type="dxa"/>
            <w:tcBorders>
              <w:left w:val="single" w:sz="1" w:space="0" w:color="000000"/>
              <w:bottom w:val="single" w:sz="1" w:space="0" w:color="000000"/>
              <w:right w:val="single" w:sz="4" w:space="0" w:color="auto"/>
            </w:tcBorders>
          </w:tcPr>
          <w:p w14:paraId="776EEE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B107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6E32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9CE5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08E207" w14:textId="77777777" w:rsidTr="0051606E">
        <w:tc>
          <w:tcPr>
            <w:tcW w:w="1134" w:type="dxa"/>
            <w:tcBorders>
              <w:left w:val="single" w:sz="1" w:space="0" w:color="000000"/>
              <w:bottom w:val="single" w:sz="1" w:space="0" w:color="000000"/>
              <w:right w:val="single" w:sz="4" w:space="0" w:color="auto"/>
            </w:tcBorders>
          </w:tcPr>
          <w:p w14:paraId="29F234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CB7A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23A4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6F54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B6CB735" w14:textId="77777777" w:rsidTr="0051606E">
        <w:tc>
          <w:tcPr>
            <w:tcW w:w="1134" w:type="dxa"/>
            <w:tcBorders>
              <w:left w:val="single" w:sz="1" w:space="0" w:color="000000"/>
              <w:bottom w:val="single" w:sz="1" w:space="0" w:color="000000"/>
              <w:right w:val="single" w:sz="4" w:space="0" w:color="auto"/>
            </w:tcBorders>
          </w:tcPr>
          <w:p w14:paraId="0BD3FD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A6C6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21D4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DEA5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832890" w14:textId="77777777" w:rsidTr="0051606E">
        <w:tc>
          <w:tcPr>
            <w:tcW w:w="1134" w:type="dxa"/>
            <w:tcBorders>
              <w:left w:val="single" w:sz="1" w:space="0" w:color="000000"/>
              <w:bottom w:val="single" w:sz="1" w:space="0" w:color="000000"/>
              <w:right w:val="single" w:sz="4" w:space="0" w:color="auto"/>
            </w:tcBorders>
          </w:tcPr>
          <w:p w14:paraId="44BD4D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592B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E014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85FE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E77A6A" w14:textId="77777777" w:rsidTr="0051606E">
        <w:tc>
          <w:tcPr>
            <w:tcW w:w="1134" w:type="dxa"/>
            <w:tcBorders>
              <w:left w:val="single" w:sz="1" w:space="0" w:color="000000"/>
              <w:bottom w:val="single" w:sz="1" w:space="0" w:color="000000"/>
              <w:right w:val="single" w:sz="4" w:space="0" w:color="auto"/>
            </w:tcBorders>
          </w:tcPr>
          <w:p w14:paraId="4CB7DE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EA30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478E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36C3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6AE347" w14:textId="77777777" w:rsidTr="0051606E">
        <w:tc>
          <w:tcPr>
            <w:tcW w:w="1134" w:type="dxa"/>
            <w:tcBorders>
              <w:left w:val="single" w:sz="1" w:space="0" w:color="000000"/>
              <w:bottom w:val="single" w:sz="1" w:space="0" w:color="000000"/>
              <w:right w:val="single" w:sz="4" w:space="0" w:color="auto"/>
            </w:tcBorders>
          </w:tcPr>
          <w:p w14:paraId="754FF0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C291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62A7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C749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F9CFA4" w14:textId="77777777" w:rsidTr="0051606E">
        <w:tc>
          <w:tcPr>
            <w:tcW w:w="1134" w:type="dxa"/>
            <w:tcBorders>
              <w:left w:val="single" w:sz="1" w:space="0" w:color="000000"/>
              <w:bottom w:val="single" w:sz="1" w:space="0" w:color="000000"/>
              <w:right w:val="single" w:sz="4" w:space="0" w:color="auto"/>
            </w:tcBorders>
          </w:tcPr>
          <w:p w14:paraId="379E1C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A9A3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01E2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5C60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512330" w14:textId="77777777" w:rsidTr="0051606E">
        <w:tc>
          <w:tcPr>
            <w:tcW w:w="1134" w:type="dxa"/>
            <w:tcBorders>
              <w:left w:val="single" w:sz="1" w:space="0" w:color="000000"/>
              <w:bottom w:val="single" w:sz="1" w:space="0" w:color="000000"/>
              <w:right w:val="single" w:sz="4" w:space="0" w:color="auto"/>
            </w:tcBorders>
          </w:tcPr>
          <w:p w14:paraId="499FB1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695D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23CE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C763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30B735" w14:textId="77777777" w:rsidTr="0051606E">
        <w:tc>
          <w:tcPr>
            <w:tcW w:w="1134" w:type="dxa"/>
            <w:tcBorders>
              <w:left w:val="single" w:sz="1" w:space="0" w:color="000000"/>
              <w:bottom w:val="single" w:sz="1" w:space="0" w:color="000000"/>
              <w:right w:val="single" w:sz="4" w:space="0" w:color="auto"/>
            </w:tcBorders>
          </w:tcPr>
          <w:p w14:paraId="6EBFA2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D2C5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FF5D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BB79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DF13D54"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ACA8785"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6BDE882"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072954FF" w14:textId="77777777" w:rsidTr="0051606E">
        <w:tc>
          <w:tcPr>
            <w:tcW w:w="1134" w:type="dxa"/>
            <w:tcBorders>
              <w:top w:val="single" w:sz="1" w:space="0" w:color="000000"/>
              <w:left w:val="single" w:sz="1" w:space="0" w:color="000000"/>
              <w:bottom w:val="single" w:sz="4" w:space="0" w:color="auto"/>
              <w:right w:val="single" w:sz="4" w:space="0" w:color="auto"/>
            </w:tcBorders>
          </w:tcPr>
          <w:p w14:paraId="6E8DB258"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CFFC23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0AC9C51E"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99BD847"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AC507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3BC3AD2"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32F31875" w14:textId="77777777" w:rsidTr="0051606E">
        <w:tc>
          <w:tcPr>
            <w:tcW w:w="1134" w:type="dxa"/>
            <w:tcBorders>
              <w:top w:val="single" w:sz="4" w:space="0" w:color="auto"/>
              <w:left w:val="single" w:sz="1" w:space="0" w:color="000000"/>
              <w:bottom w:val="single" w:sz="1" w:space="0" w:color="000000"/>
              <w:right w:val="single" w:sz="4" w:space="0" w:color="auto"/>
            </w:tcBorders>
          </w:tcPr>
          <w:p w14:paraId="57AE71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4FF9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31AF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1E64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BC7422" w14:textId="77777777" w:rsidTr="0051606E">
        <w:tc>
          <w:tcPr>
            <w:tcW w:w="1134" w:type="dxa"/>
            <w:tcBorders>
              <w:left w:val="single" w:sz="1" w:space="0" w:color="000000"/>
              <w:bottom w:val="single" w:sz="1" w:space="0" w:color="000000"/>
              <w:right w:val="single" w:sz="4" w:space="0" w:color="auto"/>
            </w:tcBorders>
          </w:tcPr>
          <w:p w14:paraId="32FE00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5D20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BA42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8378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45F480" w14:textId="77777777" w:rsidTr="0051606E">
        <w:tc>
          <w:tcPr>
            <w:tcW w:w="1134" w:type="dxa"/>
            <w:tcBorders>
              <w:left w:val="single" w:sz="1" w:space="0" w:color="000000"/>
              <w:bottom w:val="single" w:sz="1" w:space="0" w:color="000000"/>
              <w:right w:val="single" w:sz="4" w:space="0" w:color="auto"/>
            </w:tcBorders>
          </w:tcPr>
          <w:p w14:paraId="02C005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8DE5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9A6D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634B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7F12EA" w14:textId="77777777" w:rsidTr="0051606E">
        <w:tc>
          <w:tcPr>
            <w:tcW w:w="1134" w:type="dxa"/>
            <w:tcBorders>
              <w:left w:val="single" w:sz="1" w:space="0" w:color="000000"/>
              <w:bottom w:val="single" w:sz="1" w:space="0" w:color="000000"/>
              <w:right w:val="single" w:sz="4" w:space="0" w:color="auto"/>
            </w:tcBorders>
          </w:tcPr>
          <w:p w14:paraId="7AC19F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064D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E7B5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269D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E3C909" w14:textId="77777777" w:rsidTr="0051606E">
        <w:tc>
          <w:tcPr>
            <w:tcW w:w="1134" w:type="dxa"/>
            <w:tcBorders>
              <w:left w:val="single" w:sz="1" w:space="0" w:color="000000"/>
              <w:bottom w:val="single" w:sz="1" w:space="0" w:color="000000"/>
              <w:right w:val="single" w:sz="4" w:space="0" w:color="auto"/>
            </w:tcBorders>
          </w:tcPr>
          <w:p w14:paraId="6B0563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B459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D20E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7A7B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E4217C" w14:textId="77777777" w:rsidTr="0051606E">
        <w:tc>
          <w:tcPr>
            <w:tcW w:w="1134" w:type="dxa"/>
            <w:tcBorders>
              <w:left w:val="single" w:sz="1" w:space="0" w:color="000000"/>
              <w:bottom w:val="single" w:sz="1" w:space="0" w:color="000000"/>
              <w:right w:val="single" w:sz="4" w:space="0" w:color="auto"/>
            </w:tcBorders>
          </w:tcPr>
          <w:p w14:paraId="28A44A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BE1C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5EF6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23B5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4AACB4" w14:textId="77777777" w:rsidTr="0051606E">
        <w:tc>
          <w:tcPr>
            <w:tcW w:w="1134" w:type="dxa"/>
            <w:tcBorders>
              <w:left w:val="single" w:sz="1" w:space="0" w:color="000000"/>
              <w:bottom w:val="single" w:sz="1" w:space="0" w:color="000000"/>
              <w:right w:val="single" w:sz="4" w:space="0" w:color="auto"/>
            </w:tcBorders>
          </w:tcPr>
          <w:p w14:paraId="7DE573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8828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7B36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DFC3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34C3A6" w14:textId="77777777" w:rsidTr="0051606E">
        <w:tc>
          <w:tcPr>
            <w:tcW w:w="1134" w:type="dxa"/>
            <w:tcBorders>
              <w:left w:val="single" w:sz="1" w:space="0" w:color="000000"/>
              <w:bottom w:val="single" w:sz="1" w:space="0" w:color="000000"/>
              <w:right w:val="single" w:sz="4" w:space="0" w:color="auto"/>
            </w:tcBorders>
          </w:tcPr>
          <w:p w14:paraId="2BD04D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2EBF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7926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B96A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A6DBE7" w14:textId="77777777" w:rsidTr="0051606E">
        <w:tc>
          <w:tcPr>
            <w:tcW w:w="1134" w:type="dxa"/>
            <w:tcBorders>
              <w:left w:val="single" w:sz="1" w:space="0" w:color="000000"/>
              <w:bottom w:val="single" w:sz="1" w:space="0" w:color="000000"/>
              <w:right w:val="single" w:sz="4" w:space="0" w:color="auto"/>
            </w:tcBorders>
          </w:tcPr>
          <w:p w14:paraId="764267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9A11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9454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69A9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06B8B3" w14:textId="77777777" w:rsidTr="0051606E">
        <w:tc>
          <w:tcPr>
            <w:tcW w:w="1134" w:type="dxa"/>
            <w:tcBorders>
              <w:left w:val="single" w:sz="1" w:space="0" w:color="000000"/>
              <w:bottom w:val="single" w:sz="1" w:space="0" w:color="000000"/>
              <w:right w:val="single" w:sz="4" w:space="0" w:color="auto"/>
            </w:tcBorders>
          </w:tcPr>
          <w:p w14:paraId="2A4F0B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7B09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368E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F9FA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80EFE7" w14:textId="77777777" w:rsidTr="0051606E">
        <w:tc>
          <w:tcPr>
            <w:tcW w:w="1134" w:type="dxa"/>
            <w:tcBorders>
              <w:left w:val="single" w:sz="1" w:space="0" w:color="000000"/>
              <w:bottom w:val="single" w:sz="1" w:space="0" w:color="000000"/>
              <w:right w:val="single" w:sz="4" w:space="0" w:color="auto"/>
            </w:tcBorders>
          </w:tcPr>
          <w:p w14:paraId="04E868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025B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6CD4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1D27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4B28D3" w14:textId="77777777" w:rsidTr="0051606E">
        <w:tc>
          <w:tcPr>
            <w:tcW w:w="1134" w:type="dxa"/>
            <w:tcBorders>
              <w:left w:val="single" w:sz="1" w:space="0" w:color="000000"/>
              <w:bottom w:val="single" w:sz="1" w:space="0" w:color="000000"/>
              <w:right w:val="single" w:sz="4" w:space="0" w:color="auto"/>
            </w:tcBorders>
          </w:tcPr>
          <w:p w14:paraId="388056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89D1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3A3D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6211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13F30C" w14:textId="77777777" w:rsidTr="0051606E">
        <w:tc>
          <w:tcPr>
            <w:tcW w:w="1134" w:type="dxa"/>
            <w:tcBorders>
              <w:left w:val="single" w:sz="1" w:space="0" w:color="000000"/>
              <w:bottom w:val="single" w:sz="1" w:space="0" w:color="000000"/>
              <w:right w:val="single" w:sz="4" w:space="0" w:color="auto"/>
            </w:tcBorders>
          </w:tcPr>
          <w:p w14:paraId="6C6A10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0E97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D74E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E519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AF0279" w14:textId="77777777" w:rsidTr="0051606E">
        <w:tc>
          <w:tcPr>
            <w:tcW w:w="1134" w:type="dxa"/>
            <w:tcBorders>
              <w:left w:val="single" w:sz="1" w:space="0" w:color="000000"/>
              <w:bottom w:val="single" w:sz="1" w:space="0" w:color="000000"/>
              <w:right w:val="single" w:sz="4" w:space="0" w:color="auto"/>
            </w:tcBorders>
          </w:tcPr>
          <w:p w14:paraId="046005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CD44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CF86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78C8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AE39F8" w14:textId="77777777" w:rsidTr="0051606E">
        <w:tc>
          <w:tcPr>
            <w:tcW w:w="1134" w:type="dxa"/>
            <w:tcBorders>
              <w:left w:val="single" w:sz="1" w:space="0" w:color="000000"/>
              <w:bottom w:val="single" w:sz="1" w:space="0" w:color="000000"/>
              <w:right w:val="single" w:sz="4" w:space="0" w:color="auto"/>
            </w:tcBorders>
          </w:tcPr>
          <w:p w14:paraId="6FFED1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B2F5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751D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0B32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1407E5" w14:textId="77777777" w:rsidTr="0051606E">
        <w:tc>
          <w:tcPr>
            <w:tcW w:w="1134" w:type="dxa"/>
            <w:tcBorders>
              <w:left w:val="single" w:sz="1" w:space="0" w:color="000000"/>
              <w:bottom w:val="single" w:sz="1" w:space="0" w:color="000000"/>
              <w:right w:val="single" w:sz="4" w:space="0" w:color="auto"/>
            </w:tcBorders>
          </w:tcPr>
          <w:p w14:paraId="0FF2A0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0744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DCC5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80BE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BEAF2DD" w14:textId="77777777" w:rsidTr="0051606E">
        <w:tc>
          <w:tcPr>
            <w:tcW w:w="1134" w:type="dxa"/>
            <w:tcBorders>
              <w:left w:val="single" w:sz="1" w:space="0" w:color="000000"/>
              <w:bottom w:val="single" w:sz="1" w:space="0" w:color="000000"/>
              <w:right w:val="single" w:sz="4" w:space="0" w:color="auto"/>
            </w:tcBorders>
          </w:tcPr>
          <w:p w14:paraId="587FBD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9C55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8492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E1FE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7A6F13" w14:textId="77777777" w:rsidTr="0051606E">
        <w:tc>
          <w:tcPr>
            <w:tcW w:w="1134" w:type="dxa"/>
            <w:tcBorders>
              <w:left w:val="single" w:sz="1" w:space="0" w:color="000000"/>
              <w:bottom w:val="single" w:sz="1" w:space="0" w:color="000000"/>
              <w:right w:val="single" w:sz="4" w:space="0" w:color="auto"/>
            </w:tcBorders>
          </w:tcPr>
          <w:p w14:paraId="2F7402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9EDE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D57A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BE8E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8ACA0E" w14:textId="77777777" w:rsidTr="0051606E">
        <w:tc>
          <w:tcPr>
            <w:tcW w:w="1134" w:type="dxa"/>
            <w:tcBorders>
              <w:left w:val="single" w:sz="1" w:space="0" w:color="000000"/>
              <w:bottom w:val="single" w:sz="1" w:space="0" w:color="000000"/>
              <w:right w:val="single" w:sz="4" w:space="0" w:color="auto"/>
            </w:tcBorders>
          </w:tcPr>
          <w:p w14:paraId="4E0402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EA20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FBC9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6B40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CFFF6E" w14:textId="77777777" w:rsidTr="0051606E">
        <w:tc>
          <w:tcPr>
            <w:tcW w:w="1134" w:type="dxa"/>
            <w:tcBorders>
              <w:left w:val="single" w:sz="1" w:space="0" w:color="000000"/>
              <w:bottom w:val="single" w:sz="1" w:space="0" w:color="000000"/>
              <w:right w:val="single" w:sz="4" w:space="0" w:color="auto"/>
            </w:tcBorders>
          </w:tcPr>
          <w:p w14:paraId="607659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59F1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9743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F4C9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DA5320D" w14:textId="77777777" w:rsidTr="0051606E">
        <w:tc>
          <w:tcPr>
            <w:tcW w:w="1134" w:type="dxa"/>
            <w:tcBorders>
              <w:left w:val="single" w:sz="1" w:space="0" w:color="000000"/>
              <w:bottom w:val="single" w:sz="1" w:space="0" w:color="000000"/>
              <w:right w:val="single" w:sz="4" w:space="0" w:color="auto"/>
            </w:tcBorders>
          </w:tcPr>
          <w:p w14:paraId="488717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9E2D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38B5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A61C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F47FEE" w14:textId="77777777" w:rsidTr="0051606E">
        <w:tc>
          <w:tcPr>
            <w:tcW w:w="1134" w:type="dxa"/>
            <w:tcBorders>
              <w:left w:val="single" w:sz="1" w:space="0" w:color="000000"/>
              <w:bottom w:val="single" w:sz="1" w:space="0" w:color="000000"/>
              <w:right w:val="single" w:sz="4" w:space="0" w:color="auto"/>
            </w:tcBorders>
          </w:tcPr>
          <w:p w14:paraId="457E11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8364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BFF2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D1AD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110173" w14:textId="77777777" w:rsidTr="0051606E">
        <w:tc>
          <w:tcPr>
            <w:tcW w:w="1134" w:type="dxa"/>
            <w:tcBorders>
              <w:left w:val="single" w:sz="1" w:space="0" w:color="000000"/>
              <w:bottom w:val="single" w:sz="1" w:space="0" w:color="000000"/>
              <w:right w:val="single" w:sz="4" w:space="0" w:color="auto"/>
            </w:tcBorders>
          </w:tcPr>
          <w:p w14:paraId="41DCC1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FED9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DC5A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95EF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79E49D" w14:textId="77777777" w:rsidTr="0051606E">
        <w:tc>
          <w:tcPr>
            <w:tcW w:w="1134" w:type="dxa"/>
            <w:tcBorders>
              <w:left w:val="single" w:sz="1" w:space="0" w:color="000000"/>
              <w:bottom w:val="single" w:sz="1" w:space="0" w:color="000000"/>
              <w:right w:val="single" w:sz="4" w:space="0" w:color="auto"/>
            </w:tcBorders>
          </w:tcPr>
          <w:p w14:paraId="317162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D725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B86E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79EC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DD718DD" w14:textId="77777777" w:rsidTr="0051606E">
        <w:tc>
          <w:tcPr>
            <w:tcW w:w="1134" w:type="dxa"/>
            <w:tcBorders>
              <w:left w:val="single" w:sz="1" w:space="0" w:color="000000"/>
              <w:bottom w:val="single" w:sz="1" w:space="0" w:color="000000"/>
              <w:right w:val="single" w:sz="4" w:space="0" w:color="auto"/>
            </w:tcBorders>
          </w:tcPr>
          <w:p w14:paraId="1A4462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86B8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56A1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8EC9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2734DF" w14:textId="77777777" w:rsidTr="0051606E">
        <w:tc>
          <w:tcPr>
            <w:tcW w:w="1134" w:type="dxa"/>
            <w:tcBorders>
              <w:left w:val="single" w:sz="1" w:space="0" w:color="000000"/>
              <w:bottom w:val="single" w:sz="1" w:space="0" w:color="000000"/>
              <w:right w:val="single" w:sz="4" w:space="0" w:color="auto"/>
            </w:tcBorders>
          </w:tcPr>
          <w:p w14:paraId="1FE1AC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AA5E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003B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ED8C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4AED80" w14:textId="77777777" w:rsidTr="0051606E">
        <w:tc>
          <w:tcPr>
            <w:tcW w:w="1134" w:type="dxa"/>
            <w:tcBorders>
              <w:left w:val="single" w:sz="1" w:space="0" w:color="000000"/>
              <w:bottom w:val="single" w:sz="1" w:space="0" w:color="000000"/>
              <w:right w:val="single" w:sz="4" w:space="0" w:color="auto"/>
            </w:tcBorders>
          </w:tcPr>
          <w:p w14:paraId="682434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FAB0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6345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6297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0861E7F"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344C9D31"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A373D56"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6F2FAD4B" w14:textId="77777777" w:rsidTr="0051606E">
        <w:tc>
          <w:tcPr>
            <w:tcW w:w="1134" w:type="dxa"/>
            <w:tcBorders>
              <w:top w:val="single" w:sz="1" w:space="0" w:color="000000"/>
              <w:left w:val="single" w:sz="1" w:space="0" w:color="000000"/>
              <w:bottom w:val="single" w:sz="4" w:space="0" w:color="auto"/>
              <w:right w:val="single" w:sz="4" w:space="0" w:color="auto"/>
            </w:tcBorders>
          </w:tcPr>
          <w:p w14:paraId="3438FE19"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978CBE5"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A32B640"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686BFF2"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A7E62C7"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DA07184"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8734138" w14:textId="77777777" w:rsidTr="0051606E">
        <w:tc>
          <w:tcPr>
            <w:tcW w:w="1134" w:type="dxa"/>
            <w:tcBorders>
              <w:top w:val="single" w:sz="4" w:space="0" w:color="auto"/>
              <w:left w:val="single" w:sz="1" w:space="0" w:color="000000"/>
              <w:bottom w:val="single" w:sz="1" w:space="0" w:color="000000"/>
              <w:right w:val="single" w:sz="4" w:space="0" w:color="auto"/>
            </w:tcBorders>
          </w:tcPr>
          <w:p w14:paraId="1317F6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4563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0AB9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71AF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5B8492" w14:textId="77777777" w:rsidTr="0051606E">
        <w:tc>
          <w:tcPr>
            <w:tcW w:w="1134" w:type="dxa"/>
            <w:tcBorders>
              <w:left w:val="single" w:sz="1" w:space="0" w:color="000000"/>
              <w:bottom w:val="single" w:sz="1" w:space="0" w:color="000000"/>
              <w:right w:val="single" w:sz="4" w:space="0" w:color="auto"/>
            </w:tcBorders>
          </w:tcPr>
          <w:p w14:paraId="4899B5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DD2C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EFD86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1B96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5BE4EC" w14:textId="77777777" w:rsidTr="0051606E">
        <w:tc>
          <w:tcPr>
            <w:tcW w:w="1134" w:type="dxa"/>
            <w:tcBorders>
              <w:left w:val="single" w:sz="1" w:space="0" w:color="000000"/>
              <w:bottom w:val="single" w:sz="1" w:space="0" w:color="000000"/>
              <w:right w:val="single" w:sz="4" w:space="0" w:color="auto"/>
            </w:tcBorders>
          </w:tcPr>
          <w:p w14:paraId="11F9B6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D352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14EB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A372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49639B" w14:textId="77777777" w:rsidTr="0051606E">
        <w:tc>
          <w:tcPr>
            <w:tcW w:w="1134" w:type="dxa"/>
            <w:tcBorders>
              <w:left w:val="single" w:sz="1" w:space="0" w:color="000000"/>
              <w:bottom w:val="single" w:sz="1" w:space="0" w:color="000000"/>
              <w:right w:val="single" w:sz="4" w:space="0" w:color="auto"/>
            </w:tcBorders>
          </w:tcPr>
          <w:p w14:paraId="5B69F7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373B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F2D4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C575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156931" w14:textId="77777777" w:rsidTr="0051606E">
        <w:tc>
          <w:tcPr>
            <w:tcW w:w="1134" w:type="dxa"/>
            <w:tcBorders>
              <w:left w:val="single" w:sz="1" w:space="0" w:color="000000"/>
              <w:bottom w:val="single" w:sz="1" w:space="0" w:color="000000"/>
              <w:right w:val="single" w:sz="4" w:space="0" w:color="auto"/>
            </w:tcBorders>
          </w:tcPr>
          <w:p w14:paraId="127F03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BEEF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EE68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2D1F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E7432B" w14:textId="77777777" w:rsidTr="0051606E">
        <w:tc>
          <w:tcPr>
            <w:tcW w:w="1134" w:type="dxa"/>
            <w:tcBorders>
              <w:left w:val="single" w:sz="1" w:space="0" w:color="000000"/>
              <w:bottom w:val="single" w:sz="1" w:space="0" w:color="000000"/>
              <w:right w:val="single" w:sz="4" w:space="0" w:color="auto"/>
            </w:tcBorders>
          </w:tcPr>
          <w:p w14:paraId="03714F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01AF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BCF2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A1F9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86551D" w14:textId="77777777" w:rsidTr="0051606E">
        <w:tc>
          <w:tcPr>
            <w:tcW w:w="1134" w:type="dxa"/>
            <w:tcBorders>
              <w:left w:val="single" w:sz="1" w:space="0" w:color="000000"/>
              <w:bottom w:val="single" w:sz="1" w:space="0" w:color="000000"/>
              <w:right w:val="single" w:sz="4" w:space="0" w:color="auto"/>
            </w:tcBorders>
          </w:tcPr>
          <w:p w14:paraId="2A0883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B5AF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180C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9A74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805A0E" w14:textId="77777777" w:rsidTr="0051606E">
        <w:tc>
          <w:tcPr>
            <w:tcW w:w="1134" w:type="dxa"/>
            <w:tcBorders>
              <w:left w:val="single" w:sz="1" w:space="0" w:color="000000"/>
              <w:bottom w:val="single" w:sz="1" w:space="0" w:color="000000"/>
              <w:right w:val="single" w:sz="4" w:space="0" w:color="auto"/>
            </w:tcBorders>
          </w:tcPr>
          <w:p w14:paraId="557C1F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D1C6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BF85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6DC7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7D3C67" w14:textId="77777777" w:rsidTr="0051606E">
        <w:tc>
          <w:tcPr>
            <w:tcW w:w="1134" w:type="dxa"/>
            <w:tcBorders>
              <w:left w:val="single" w:sz="1" w:space="0" w:color="000000"/>
              <w:bottom w:val="single" w:sz="1" w:space="0" w:color="000000"/>
              <w:right w:val="single" w:sz="4" w:space="0" w:color="auto"/>
            </w:tcBorders>
          </w:tcPr>
          <w:p w14:paraId="020B93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1C88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A565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3DC3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D2D325C" w14:textId="77777777" w:rsidTr="0051606E">
        <w:tc>
          <w:tcPr>
            <w:tcW w:w="1134" w:type="dxa"/>
            <w:tcBorders>
              <w:left w:val="single" w:sz="1" w:space="0" w:color="000000"/>
              <w:bottom w:val="single" w:sz="1" w:space="0" w:color="000000"/>
              <w:right w:val="single" w:sz="4" w:space="0" w:color="auto"/>
            </w:tcBorders>
          </w:tcPr>
          <w:p w14:paraId="1582FF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807C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4588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8179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91508D" w14:textId="77777777" w:rsidTr="0051606E">
        <w:tc>
          <w:tcPr>
            <w:tcW w:w="1134" w:type="dxa"/>
            <w:tcBorders>
              <w:left w:val="single" w:sz="1" w:space="0" w:color="000000"/>
              <w:bottom w:val="single" w:sz="1" w:space="0" w:color="000000"/>
              <w:right w:val="single" w:sz="4" w:space="0" w:color="auto"/>
            </w:tcBorders>
          </w:tcPr>
          <w:p w14:paraId="09F1BE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346D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66C2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3F6E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56FB1C" w14:textId="77777777" w:rsidTr="0051606E">
        <w:tc>
          <w:tcPr>
            <w:tcW w:w="1134" w:type="dxa"/>
            <w:tcBorders>
              <w:left w:val="single" w:sz="1" w:space="0" w:color="000000"/>
              <w:bottom w:val="single" w:sz="1" w:space="0" w:color="000000"/>
              <w:right w:val="single" w:sz="4" w:space="0" w:color="auto"/>
            </w:tcBorders>
          </w:tcPr>
          <w:p w14:paraId="5ECC01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7566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DBFF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EC0A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11D95F8" w14:textId="77777777" w:rsidTr="0051606E">
        <w:tc>
          <w:tcPr>
            <w:tcW w:w="1134" w:type="dxa"/>
            <w:tcBorders>
              <w:left w:val="single" w:sz="1" w:space="0" w:color="000000"/>
              <w:bottom w:val="single" w:sz="1" w:space="0" w:color="000000"/>
              <w:right w:val="single" w:sz="4" w:space="0" w:color="auto"/>
            </w:tcBorders>
          </w:tcPr>
          <w:p w14:paraId="54EC53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3E4A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AE4A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5A9B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80F3EDC" w14:textId="77777777" w:rsidTr="0051606E">
        <w:tc>
          <w:tcPr>
            <w:tcW w:w="1134" w:type="dxa"/>
            <w:tcBorders>
              <w:left w:val="single" w:sz="1" w:space="0" w:color="000000"/>
              <w:bottom w:val="single" w:sz="1" w:space="0" w:color="000000"/>
              <w:right w:val="single" w:sz="4" w:space="0" w:color="auto"/>
            </w:tcBorders>
          </w:tcPr>
          <w:p w14:paraId="670EF2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82CD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04E8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4E90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137817" w14:textId="77777777" w:rsidTr="0051606E">
        <w:tc>
          <w:tcPr>
            <w:tcW w:w="1134" w:type="dxa"/>
            <w:tcBorders>
              <w:left w:val="single" w:sz="1" w:space="0" w:color="000000"/>
              <w:bottom w:val="single" w:sz="1" w:space="0" w:color="000000"/>
              <w:right w:val="single" w:sz="4" w:space="0" w:color="auto"/>
            </w:tcBorders>
          </w:tcPr>
          <w:p w14:paraId="2BEB7D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4CA3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2B60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1711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D174DC9" w14:textId="77777777" w:rsidTr="0051606E">
        <w:tc>
          <w:tcPr>
            <w:tcW w:w="1134" w:type="dxa"/>
            <w:tcBorders>
              <w:left w:val="single" w:sz="1" w:space="0" w:color="000000"/>
              <w:bottom w:val="single" w:sz="1" w:space="0" w:color="000000"/>
              <w:right w:val="single" w:sz="4" w:space="0" w:color="auto"/>
            </w:tcBorders>
          </w:tcPr>
          <w:p w14:paraId="3FF2B2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CC2D9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0E23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68C3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D8732F" w14:textId="77777777" w:rsidTr="0051606E">
        <w:tc>
          <w:tcPr>
            <w:tcW w:w="1134" w:type="dxa"/>
            <w:tcBorders>
              <w:left w:val="single" w:sz="1" w:space="0" w:color="000000"/>
              <w:bottom w:val="single" w:sz="1" w:space="0" w:color="000000"/>
              <w:right w:val="single" w:sz="4" w:space="0" w:color="auto"/>
            </w:tcBorders>
          </w:tcPr>
          <w:p w14:paraId="520FE2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6591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906B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775A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841DBD" w14:textId="77777777" w:rsidTr="0051606E">
        <w:tc>
          <w:tcPr>
            <w:tcW w:w="1134" w:type="dxa"/>
            <w:tcBorders>
              <w:left w:val="single" w:sz="1" w:space="0" w:color="000000"/>
              <w:bottom w:val="single" w:sz="1" w:space="0" w:color="000000"/>
              <w:right w:val="single" w:sz="4" w:space="0" w:color="auto"/>
            </w:tcBorders>
          </w:tcPr>
          <w:p w14:paraId="2FC7CE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3F86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15BB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C7E4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7A07AC" w14:textId="77777777" w:rsidTr="0051606E">
        <w:tc>
          <w:tcPr>
            <w:tcW w:w="1134" w:type="dxa"/>
            <w:tcBorders>
              <w:left w:val="single" w:sz="1" w:space="0" w:color="000000"/>
              <w:bottom w:val="single" w:sz="1" w:space="0" w:color="000000"/>
              <w:right w:val="single" w:sz="4" w:space="0" w:color="auto"/>
            </w:tcBorders>
          </w:tcPr>
          <w:p w14:paraId="0575A7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B2B8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69DC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3871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3499CF5" w14:textId="77777777" w:rsidTr="0051606E">
        <w:tc>
          <w:tcPr>
            <w:tcW w:w="1134" w:type="dxa"/>
            <w:tcBorders>
              <w:left w:val="single" w:sz="1" w:space="0" w:color="000000"/>
              <w:bottom w:val="single" w:sz="1" w:space="0" w:color="000000"/>
              <w:right w:val="single" w:sz="4" w:space="0" w:color="auto"/>
            </w:tcBorders>
          </w:tcPr>
          <w:p w14:paraId="788528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7465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65F4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5364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E55CEE" w14:textId="77777777" w:rsidTr="0051606E">
        <w:tc>
          <w:tcPr>
            <w:tcW w:w="1134" w:type="dxa"/>
            <w:tcBorders>
              <w:left w:val="single" w:sz="1" w:space="0" w:color="000000"/>
              <w:bottom w:val="single" w:sz="1" w:space="0" w:color="000000"/>
              <w:right w:val="single" w:sz="4" w:space="0" w:color="auto"/>
            </w:tcBorders>
          </w:tcPr>
          <w:p w14:paraId="1A173C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7D5C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538C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4D3B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DE9ED1" w14:textId="77777777" w:rsidTr="0051606E">
        <w:tc>
          <w:tcPr>
            <w:tcW w:w="1134" w:type="dxa"/>
            <w:tcBorders>
              <w:left w:val="single" w:sz="1" w:space="0" w:color="000000"/>
              <w:bottom w:val="single" w:sz="1" w:space="0" w:color="000000"/>
              <w:right w:val="single" w:sz="4" w:space="0" w:color="auto"/>
            </w:tcBorders>
          </w:tcPr>
          <w:p w14:paraId="6F2B20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8138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72AC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48E0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FBE2542" w14:textId="77777777" w:rsidTr="0051606E">
        <w:tc>
          <w:tcPr>
            <w:tcW w:w="1134" w:type="dxa"/>
            <w:tcBorders>
              <w:left w:val="single" w:sz="1" w:space="0" w:color="000000"/>
              <w:bottom w:val="single" w:sz="1" w:space="0" w:color="000000"/>
              <w:right w:val="single" w:sz="4" w:space="0" w:color="auto"/>
            </w:tcBorders>
          </w:tcPr>
          <w:p w14:paraId="3B7F63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2B8C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C8F8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F4C8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C7DAE8" w14:textId="77777777" w:rsidTr="0051606E">
        <w:tc>
          <w:tcPr>
            <w:tcW w:w="1134" w:type="dxa"/>
            <w:tcBorders>
              <w:left w:val="single" w:sz="1" w:space="0" w:color="000000"/>
              <w:bottom w:val="single" w:sz="1" w:space="0" w:color="000000"/>
              <w:right w:val="single" w:sz="4" w:space="0" w:color="auto"/>
            </w:tcBorders>
          </w:tcPr>
          <w:p w14:paraId="2CA827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04E6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F8E6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AE5A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9E04F9" w14:textId="77777777" w:rsidTr="0051606E">
        <w:tc>
          <w:tcPr>
            <w:tcW w:w="1134" w:type="dxa"/>
            <w:tcBorders>
              <w:left w:val="single" w:sz="1" w:space="0" w:color="000000"/>
              <w:bottom w:val="single" w:sz="1" w:space="0" w:color="000000"/>
              <w:right w:val="single" w:sz="4" w:space="0" w:color="auto"/>
            </w:tcBorders>
          </w:tcPr>
          <w:p w14:paraId="7425B1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165B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CDAB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2641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40BA84" w14:textId="77777777" w:rsidTr="0051606E">
        <w:tc>
          <w:tcPr>
            <w:tcW w:w="1134" w:type="dxa"/>
            <w:tcBorders>
              <w:left w:val="single" w:sz="1" w:space="0" w:color="000000"/>
              <w:bottom w:val="single" w:sz="1" w:space="0" w:color="000000"/>
              <w:right w:val="single" w:sz="4" w:space="0" w:color="auto"/>
            </w:tcBorders>
          </w:tcPr>
          <w:p w14:paraId="5531D1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3263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48E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6A40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97E18D" w14:textId="77777777" w:rsidTr="0051606E">
        <w:tc>
          <w:tcPr>
            <w:tcW w:w="1134" w:type="dxa"/>
            <w:tcBorders>
              <w:left w:val="single" w:sz="1" w:space="0" w:color="000000"/>
              <w:bottom w:val="single" w:sz="1" w:space="0" w:color="000000"/>
              <w:right w:val="single" w:sz="4" w:space="0" w:color="auto"/>
            </w:tcBorders>
          </w:tcPr>
          <w:p w14:paraId="014029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7A76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26C3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2DB5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9B4A050"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1176D87C"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175BC219"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762981C8" w14:textId="77777777" w:rsidTr="0051606E">
        <w:tc>
          <w:tcPr>
            <w:tcW w:w="1134" w:type="dxa"/>
            <w:tcBorders>
              <w:top w:val="single" w:sz="1" w:space="0" w:color="000000"/>
              <w:left w:val="single" w:sz="1" w:space="0" w:color="000000"/>
              <w:bottom w:val="single" w:sz="4" w:space="0" w:color="auto"/>
              <w:right w:val="single" w:sz="4" w:space="0" w:color="auto"/>
            </w:tcBorders>
          </w:tcPr>
          <w:p w14:paraId="363203A3"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37C253CA"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515427A"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BA410D9"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0271619"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6877893"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A789234" w14:textId="77777777" w:rsidTr="0051606E">
        <w:tc>
          <w:tcPr>
            <w:tcW w:w="1134" w:type="dxa"/>
            <w:tcBorders>
              <w:top w:val="single" w:sz="4" w:space="0" w:color="auto"/>
              <w:left w:val="single" w:sz="1" w:space="0" w:color="000000"/>
              <w:bottom w:val="single" w:sz="1" w:space="0" w:color="000000"/>
              <w:right w:val="single" w:sz="4" w:space="0" w:color="auto"/>
            </w:tcBorders>
          </w:tcPr>
          <w:p w14:paraId="3164C2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84AC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CAC0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5824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877EA7" w14:textId="77777777" w:rsidTr="0051606E">
        <w:tc>
          <w:tcPr>
            <w:tcW w:w="1134" w:type="dxa"/>
            <w:tcBorders>
              <w:left w:val="single" w:sz="1" w:space="0" w:color="000000"/>
              <w:bottom w:val="single" w:sz="1" w:space="0" w:color="000000"/>
              <w:right w:val="single" w:sz="4" w:space="0" w:color="auto"/>
            </w:tcBorders>
          </w:tcPr>
          <w:p w14:paraId="1E8D9D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D18B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F498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871D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1CCE31" w14:textId="77777777" w:rsidTr="0051606E">
        <w:tc>
          <w:tcPr>
            <w:tcW w:w="1134" w:type="dxa"/>
            <w:tcBorders>
              <w:left w:val="single" w:sz="1" w:space="0" w:color="000000"/>
              <w:bottom w:val="single" w:sz="1" w:space="0" w:color="000000"/>
              <w:right w:val="single" w:sz="4" w:space="0" w:color="auto"/>
            </w:tcBorders>
          </w:tcPr>
          <w:p w14:paraId="7B12A1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BBA4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977A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553D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472F94" w14:textId="77777777" w:rsidTr="0051606E">
        <w:tc>
          <w:tcPr>
            <w:tcW w:w="1134" w:type="dxa"/>
            <w:tcBorders>
              <w:left w:val="single" w:sz="1" w:space="0" w:color="000000"/>
              <w:bottom w:val="single" w:sz="1" w:space="0" w:color="000000"/>
              <w:right w:val="single" w:sz="4" w:space="0" w:color="auto"/>
            </w:tcBorders>
          </w:tcPr>
          <w:p w14:paraId="581F22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7162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D677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BFB9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EA6FC86" w14:textId="77777777" w:rsidTr="0051606E">
        <w:tc>
          <w:tcPr>
            <w:tcW w:w="1134" w:type="dxa"/>
            <w:tcBorders>
              <w:left w:val="single" w:sz="1" w:space="0" w:color="000000"/>
              <w:bottom w:val="single" w:sz="1" w:space="0" w:color="000000"/>
              <w:right w:val="single" w:sz="4" w:space="0" w:color="auto"/>
            </w:tcBorders>
          </w:tcPr>
          <w:p w14:paraId="76F93F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0A7E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9435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D79C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99ED49" w14:textId="77777777" w:rsidTr="0051606E">
        <w:tc>
          <w:tcPr>
            <w:tcW w:w="1134" w:type="dxa"/>
            <w:tcBorders>
              <w:left w:val="single" w:sz="1" w:space="0" w:color="000000"/>
              <w:bottom w:val="single" w:sz="1" w:space="0" w:color="000000"/>
              <w:right w:val="single" w:sz="4" w:space="0" w:color="auto"/>
            </w:tcBorders>
          </w:tcPr>
          <w:p w14:paraId="173286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565D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54E1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4DB8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19FF20" w14:textId="77777777" w:rsidTr="0051606E">
        <w:tc>
          <w:tcPr>
            <w:tcW w:w="1134" w:type="dxa"/>
            <w:tcBorders>
              <w:left w:val="single" w:sz="1" w:space="0" w:color="000000"/>
              <w:bottom w:val="single" w:sz="1" w:space="0" w:color="000000"/>
              <w:right w:val="single" w:sz="4" w:space="0" w:color="auto"/>
            </w:tcBorders>
          </w:tcPr>
          <w:p w14:paraId="5B30F6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6931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95EC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9389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13ED2F" w14:textId="77777777" w:rsidTr="0051606E">
        <w:tc>
          <w:tcPr>
            <w:tcW w:w="1134" w:type="dxa"/>
            <w:tcBorders>
              <w:left w:val="single" w:sz="1" w:space="0" w:color="000000"/>
              <w:bottom w:val="single" w:sz="1" w:space="0" w:color="000000"/>
              <w:right w:val="single" w:sz="4" w:space="0" w:color="auto"/>
            </w:tcBorders>
          </w:tcPr>
          <w:p w14:paraId="735D21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EC51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FAB1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7895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BBDD26B" w14:textId="77777777" w:rsidTr="0051606E">
        <w:tc>
          <w:tcPr>
            <w:tcW w:w="1134" w:type="dxa"/>
            <w:tcBorders>
              <w:left w:val="single" w:sz="1" w:space="0" w:color="000000"/>
              <w:bottom w:val="single" w:sz="1" w:space="0" w:color="000000"/>
              <w:right w:val="single" w:sz="4" w:space="0" w:color="auto"/>
            </w:tcBorders>
          </w:tcPr>
          <w:p w14:paraId="467F19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F8FC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EFAA5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B35B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D3C976" w14:textId="77777777" w:rsidTr="0051606E">
        <w:tc>
          <w:tcPr>
            <w:tcW w:w="1134" w:type="dxa"/>
            <w:tcBorders>
              <w:left w:val="single" w:sz="1" w:space="0" w:color="000000"/>
              <w:bottom w:val="single" w:sz="1" w:space="0" w:color="000000"/>
              <w:right w:val="single" w:sz="4" w:space="0" w:color="auto"/>
            </w:tcBorders>
          </w:tcPr>
          <w:p w14:paraId="1C3E43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AFEC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0FC4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F388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5B0A24" w14:textId="77777777" w:rsidTr="0051606E">
        <w:tc>
          <w:tcPr>
            <w:tcW w:w="1134" w:type="dxa"/>
            <w:tcBorders>
              <w:left w:val="single" w:sz="1" w:space="0" w:color="000000"/>
              <w:bottom w:val="single" w:sz="1" w:space="0" w:color="000000"/>
              <w:right w:val="single" w:sz="4" w:space="0" w:color="auto"/>
            </w:tcBorders>
          </w:tcPr>
          <w:p w14:paraId="3EE475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6B74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E735A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7555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E71907" w14:textId="77777777" w:rsidTr="0051606E">
        <w:tc>
          <w:tcPr>
            <w:tcW w:w="1134" w:type="dxa"/>
            <w:tcBorders>
              <w:left w:val="single" w:sz="1" w:space="0" w:color="000000"/>
              <w:bottom w:val="single" w:sz="1" w:space="0" w:color="000000"/>
              <w:right w:val="single" w:sz="4" w:space="0" w:color="auto"/>
            </w:tcBorders>
          </w:tcPr>
          <w:p w14:paraId="29A0F5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EC66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177C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0FF2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5E32D6" w14:textId="77777777" w:rsidTr="0051606E">
        <w:tc>
          <w:tcPr>
            <w:tcW w:w="1134" w:type="dxa"/>
            <w:tcBorders>
              <w:left w:val="single" w:sz="1" w:space="0" w:color="000000"/>
              <w:bottom w:val="single" w:sz="1" w:space="0" w:color="000000"/>
              <w:right w:val="single" w:sz="4" w:space="0" w:color="auto"/>
            </w:tcBorders>
          </w:tcPr>
          <w:p w14:paraId="48B824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6948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1904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C8F4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65A33A" w14:textId="77777777" w:rsidTr="0051606E">
        <w:tc>
          <w:tcPr>
            <w:tcW w:w="1134" w:type="dxa"/>
            <w:tcBorders>
              <w:left w:val="single" w:sz="1" w:space="0" w:color="000000"/>
              <w:bottom w:val="single" w:sz="1" w:space="0" w:color="000000"/>
              <w:right w:val="single" w:sz="4" w:space="0" w:color="auto"/>
            </w:tcBorders>
          </w:tcPr>
          <w:p w14:paraId="6FD10D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0DB4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C3E5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3CAA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D37E21" w14:textId="77777777" w:rsidTr="0051606E">
        <w:tc>
          <w:tcPr>
            <w:tcW w:w="1134" w:type="dxa"/>
            <w:tcBorders>
              <w:left w:val="single" w:sz="1" w:space="0" w:color="000000"/>
              <w:bottom w:val="single" w:sz="1" w:space="0" w:color="000000"/>
              <w:right w:val="single" w:sz="4" w:space="0" w:color="auto"/>
            </w:tcBorders>
          </w:tcPr>
          <w:p w14:paraId="5033C0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77BB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579D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405A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91E0A0" w14:textId="77777777" w:rsidTr="0051606E">
        <w:tc>
          <w:tcPr>
            <w:tcW w:w="1134" w:type="dxa"/>
            <w:tcBorders>
              <w:left w:val="single" w:sz="1" w:space="0" w:color="000000"/>
              <w:bottom w:val="single" w:sz="1" w:space="0" w:color="000000"/>
              <w:right w:val="single" w:sz="4" w:space="0" w:color="auto"/>
            </w:tcBorders>
          </w:tcPr>
          <w:p w14:paraId="339A7D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DCA6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DC89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905E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E6F2BC" w14:textId="77777777" w:rsidTr="0051606E">
        <w:tc>
          <w:tcPr>
            <w:tcW w:w="1134" w:type="dxa"/>
            <w:tcBorders>
              <w:left w:val="single" w:sz="1" w:space="0" w:color="000000"/>
              <w:bottom w:val="single" w:sz="1" w:space="0" w:color="000000"/>
              <w:right w:val="single" w:sz="4" w:space="0" w:color="auto"/>
            </w:tcBorders>
          </w:tcPr>
          <w:p w14:paraId="5E6321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FBDC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54E2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7894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C4E0F4" w14:textId="77777777" w:rsidTr="0051606E">
        <w:tc>
          <w:tcPr>
            <w:tcW w:w="1134" w:type="dxa"/>
            <w:tcBorders>
              <w:left w:val="single" w:sz="1" w:space="0" w:color="000000"/>
              <w:bottom w:val="single" w:sz="1" w:space="0" w:color="000000"/>
              <w:right w:val="single" w:sz="4" w:space="0" w:color="auto"/>
            </w:tcBorders>
          </w:tcPr>
          <w:p w14:paraId="25FADB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B664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3E1D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108B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93B8BA" w14:textId="77777777" w:rsidTr="0051606E">
        <w:tc>
          <w:tcPr>
            <w:tcW w:w="1134" w:type="dxa"/>
            <w:tcBorders>
              <w:left w:val="single" w:sz="1" w:space="0" w:color="000000"/>
              <w:bottom w:val="single" w:sz="1" w:space="0" w:color="000000"/>
              <w:right w:val="single" w:sz="4" w:space="0" w:color="auto"/>
            </w:tcBorders>
          </w:tcPr>
          <w:p w14:paraId="39F6CB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EDC0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FB8A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08FB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A878C5" w14:textId="77777777" w:rsidTr="0051606E">
        <w:tc>
          <w:tcPr>
            <w:tcW w:w="1134" w:type="dxa"/>
            <w:tcBorders>
              <w:left w:val="single" w:sz="1" w:space="0" w:color="000000"/>
              <w:bottom w:val="single" w:sz="1" w:space="0" w:color="000000"/>
              <w:right w:val="single" w:sz="4" w:space="0" w:color="auto"/>
            </w:tcBorders>
          </w:tcPr>
          <w:p w14:paraId="5C2288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D56A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6230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ED32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B5076B" w14:textId="77777777" w:rsidTr="0051606E">
        <w:tc>
          <w:tcPr>
            <w:tcW w:w="1134" w:type="dxa"/>
            <w:tcBorders>
              <w:left w:val="single" w:sz="1" w:space="0" w:color="000000"/>
              <w:bottom w:val="single" w:sz="1" w:space="0" w:color="000000"/>
              <w:right w:val="single" w:sz="4" w:space="0" w:color="auto"/>
            </w:tcBorders>
          </w:tcPr>
          <w:p w14:paraId="522E0F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16B8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BCC6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1131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65138B" w14:textId="77777777" w:rsidTr="0051606E">
        <w:tc>
          <w:tcPr>
            <w:tcW w:w="1134" w:type="dxa"/>
            <w:tcBorders>
              <w:left w:val="single" w:sz="1" w:space="0" w:color="000000"/>
              <w:bottom w:val="single" w:sz="1" w:space="0" w:color="000000"/>
              <w:right w:val="single" w:sz="4" w:space="0" w:color="auto"/>
            </w:tcBorders>
          </w:tcPr>
          <w:p w14:paraId="54EA88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7663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C612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B427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20EA5D" w14:textId="77777777" w:rsidTr="0051606E">
        <w:tc>
          <w:tcPr>
            <w:tcW w:w="1134" w:type="dxa"/>
            <w:tcBorders>
              <w:left w:val="single" w:sz="1" w:space="0" w:color="000000"/>
              <w:bottom w:val="single" w:sz="1" w:space="0" w:color="000000"/>
              <w:right w:val="single" w:sz="4" w:space="0" w:color="auto"/>
            </w:tcBorders>
          </w:tcPr>
          <w:p w14:paraId="3FAB70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0695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A3C9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6A32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C8CE10" w14:textId="77777777" w:rsidTr="0051606E">
        <w:tc>
          <w:tcPr>
            <w:tcW w:w="1134" w:type="dxa"/>
            <w:tcBorders>
              <w:left w:val="single" w:sz="1" w:space="0" w:color="000000"/>
              <w:bottom w:val="single" w:sz="1" w:space="0" w:color="000000"/>
              <w:right w:val="single" w:sz="4" w:space="0" w:color="auto"/>
            </w:tcBorders>
          </w:tcPr>
          <w:p w14:paraId="02CBC7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B731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F8A1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50B1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C8DC06" w14:textId="77777777" w:rsidTr="0051606E">
        <w:tc>
          <w:tcPr>
            <w:tcW w:w="1134" w:type="dxa"/>
            <w:tcBorders>
              <w:left w:val="single" w:sz="1" w:space="0" w:color="000000"/>
              <w:bottom w:val="single" w:sz="1" w:space="0" w:color="000000"/>
              <w:right w:val="single" w:sz="4" w:space="0" w:color="auto"/>
            </w:tcBorders>
          </w:tcPr>
          <w:p w14:paraId="65961A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8450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121BA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0B7D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7DFA1F" w14:textId="77777777" w:rsidTr="0051606E">
        <w:tc>
          <w:tcPr>
            <w:tcW w:w="1134" w:type="dxa"/>
            <w:tcBorders>
              <w:left w:val="single" w:sz="1" w:space="0" w:color="000000"/>
              <w:bottom w:val="single" w:sz="1" w:space="0" w:color="000000"/>
              <w:right w:val="single" w:sz="4" w:space="0" w:color="auto"/>
            </w:tcBorders>
          </w:tcPr>
          <w:p w14:paraId="21ADA1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1A9F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6965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58A3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D178A3" w14:textId="77777777" w:rsidTr="0051606E">
        <w:tc>
          <w:tcPr>
            <w:tcW w:w="1134" w:type="dxa"/>
            <w:tcBorders>
              <w:left w:val="single" w:sz="1" w:space="0" w:color="000000"/>
              <w:bottom w:val="single" w:sz="1" w:space="0" w:color="000000"/>
              <w:right w:val="single" w:sz="4" w:space="0" w:color="auto"/>
            </w:tcBorders>
          </w:tcPr>
          <w:p w14:paraId="2DF14A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CCCF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3243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577F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D0DCAE6"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252DB08C"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4DAC047"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5A78B2A0" w14:textId="77777777" w:rsidTr="0051606E">
        <w:tc>
          <w:tcPr>
            <w:tcW w:w="1134" w:type="dxa"/>
            <w:tcBorders>
              <w:top w:val="single" w:sz="1" w:space="0" w:color="000000"/>
              <w:left w:val="single" w:sz="1" w:space="0" w:color="000000"/>
              <w:bottom w:val="single" w:sz="4" w:space="0" w:color="auto"/>
              <w:right w:val="single" w:sz="4" w:space="0" w:color="auto"/>
            </w:tcBorders>
          </w:tcPr>
          <w:p w14:paraId="370F4055"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5F23BCDE"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9116F21"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CE14711"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970173D"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C38649D"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8341130" w14:textId="77777777" w:rsidTr="0051606E">
        <w:tc>
          <w:tcPr>
            <w:tcW w:w="1134" w:type="dxa"/>
            <w:tcBorders>
              <w:top w:val="single" w:sz="4" w:space="0" w:color="auto"/>
              <w:left w:val="single" w:sz="1" w:space="0" w:color="000000"/>
              <w:bottom w:val="single" w:sz="1" w:space="0" w:color="000000"/>
              <w:right w:val="single" w:sz="4" w:space="0" w:color="auto"/>
            </w:tcBorders>
          </w:tcPr>
          <w:p w14:paraId="63698A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0388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865D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CCDC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D1AC86" w14:textId="77777777" w:rsidTr="0051606E">
        <w:tc>
          <w:tcPr>
            <w:tcW w:w="1134" w:type="dxa"/>
            <w:tcBorders>
              <w:left w:val="single" w:sz="1" w:space="0" w:color="000000"/>
              <w:bottom w:val="single" w:sz="1" w:space="0" w:color="000000"/>
              <w:right w:val="single" w:sz="4" w:space="0" w:color="auto"/>
            </w:tcBorders>
          </w:tcPr>
          <w:p w14:paraId="20842D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D1E0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8E97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51AF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5A934A" w14:textId="77777777" w:rsidTr="0051606E">
        <w:tc>
          <w:tcPr>
            <w:tcW w:w="1134" w:type="dxa"/>
            <w:tcBorders>
              <w:left w:val="single" w:sz="1" w:space="0" w:color="000000"/>
              <w:bottom w:val="single" w:sz="1" w:space="0" w:color="000000"/>
              <w:right w:val="single" w:sz="4" w:space="0" w:color="auto"/>
            </w:tcBorders>
          </w:tcPr>
          <w:p w14:paraId="1ED490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AD21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DB2F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A8A1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27BE4B" w14:textId="77777777" w:rsidTr="0051606E">
        <w:tc>
          <w:tcPr>
            <w:tcW w:w="1134" w:type="dxa"/>
            <w:tcBorders>
              <w:left w:val="single" w:sz="1" w:space="0" w:color="000000"/>
              <w:bottom w:val="single" w:sz="1" w:space="0" w:color="000000"/>
              <w:right w:val="single" w:sz="4" w:space="0" w:color="auto"/>
            </w:tcBorders>
          </w:tcPr>
          <w:p w14:paraId="5FD162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C892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B239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65D8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AC3B6F" w14:textId="77777777" w:rsidTr="0051606E">
        <w:tc>
          <w:tcPr>
            <w:tcW w:w="1134" w:type="dxa"/>
            <w:tcBorders>
              <w:left w:val="single" w:sz="1" w:space="0" w:color="000000"/>
              <w:bottom w:val="single" w:sz="1" w:space="0" w:color="000000"/>
              <w:right w:val="single" w:sz="4" w:space="0" w:color="auto"/>
            </w:tcBorders>
          </w:tcPr>
          <w:p w14:paraId="30BBFF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39BA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AB96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C3FC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8CE33C" w14:textId="77777777" w:rsidTr="0051606E">
        <w:tc>
          <w:tcPr>
            <w:tcW w:w="1134" w:type="dxa"/>
            <w:tcBorders>
              <w:left w:val="single" w:sz="1" w:space="0" w:color="000000"/>
              <w:bottom w:val="single" w:sz="1" w:space="0" w:color="000000"/>
              <w:right w:val="single" w:sz="4" w:space="0" w:color="auto"/>
            </w:tcBorders>
          </w:tcPr>
          <w:p w14:paraId="2470C2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EA41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E9EC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31EE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580A3F" w14:textId="77777777" w:rsidTr="0051606E">
        <w:tc>
          <w:tcPr>
            <w:tcW w:w="1134" w:type="dxa"/>
            <w:tcBorders>
              <w:left w:val="single" w:sz="1" w:space="0" w:color="000000"/>
              <w:bottom w:val="single" w:sz="1" w:space="0" w:color="000000"/>
              <w:right w:val="single" w:sz="4" w:space="0" w:color="auto"/>
            </w:tcBorders>
          </w:tcPr>
          <w:p w14:paraId="43F66F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217C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A8F7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2F79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603579" w14:textId="77777777" w:rsidTr="0051606E">
        <w:tc>
          <w:tcPr>
            <w:tcW w:w="1134" w:type="dxa"/>
            <w:tcBorders>
              <w:left w:val="single" w:sz="1" w:space="0" w:color="000000"/>
              <w:bottom w:val="single" w:sz="1" w:space="0" w:color="000000"/>
              <w:right w:val="single" w:sz="4" w:space="0" w:color="auto"/>
            </w:tcBorders>
          </w:tcPr>
          <w:p w14:paraId="348DC0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1C99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4047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0503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0A4E87" w14:textId="77777777" w:rsidTr="0051606E">
        <w:tc>
          <w:tcPr>
            <w:tcW w:w="1134" w:type="dxa"/>
            <w:tcBorders>
              <w:left w:val="single" w:sz="1" w:space="0" w:color="000000"/>
              <w:bottom w:val="single" w:sz="1" w:space="0" w:color="000000"/>
              <w:right w:val="single" w:sz="4" w:space="0" w:color="auto"/>
            </w:tcBorders>
          </w:tcPr>
          <w:p w14:paraId="3AF03F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C0AB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71C9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3D12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CA85E1" w14:textId="77777777" w:rsidTr="0051606E">
        <w:tc>
          <w:tcPr>
            <w:tcW w:w="1134" w:type="dxa"/>
            <w:tcBorders>
              <w:left w:val="single" w:sz="1" w:space="0" w:color="000000"/>
              <w:bottom w:val="single" w:sz="1" w:space="0" w:color="000000"/>
              <w:right w:val="single" w:sz="4" w:space="0" w:color="auto"/>
            </w:tcBorders>
          </w:tcPr>
          <w:p w14:paraId="277376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95BD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A22F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F645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6050F6" w14:textId="77777777" w:rsidTr="0051606E">
        <w:tc>
          <w:tcPr>
            <w:tcW w:w="1134" w:type="dxa"/>
            <w:tcBorders>
              <w:left w:val="single" w:sz="1" w:space="0" w:color="000000"/>
              <w:bottom w:val="single" w:sz="1" w:space="0" w:color="000000"/>
              <w:right w:val="single" w:sz="4" w:space="0" w:color="auto"/>
            </w:tcBorders>
          </w:tcPr>
          <w:p w14:paraId="107EF1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FD5F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5733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6100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44B0E8" w14:textId="77777777" w:rsidTr="0051606E">
        <w:tc>
          <w:tcPr>
            <w:tcW w:w="1134" w:type="dxa"/>
            <w:tcBorders>
              <w:left w:val="single" w:sz="1" w:space="0" w:color="000000"/>
              <w:bottom w:val="single" w:sz="1" w:space="0" w:color="000000"/>
              <w:right w:val="single" w:sz="4" w:space="0" w:color="auto"/>
            </w:tcBorders>
          </w:tcPr>
          <w:p w14:paraId="790EB8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C3E7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9630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C17F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A3EB6D" w14:textId="77777777" w:rsidTr="0051606E">
        <w:tc>
          <w:tcPr>
            <w:tcW w:w="1134" w:type="dxa"/>
            <w:tcBorders>
              <w:left w:val="single" w:sz="1" w:space="0" w:color="000000"/>
              <w:bottom w:val="single" w:sz="1" w:space="0" w:color="000000"/>
              <w:right w:val="single" w:sz="4" w:space="0" w:color="auto"/>
            </w:tcBorders>
          </w:tcPr>
          <w:p w14:paraId="26438D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9BED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0020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FE08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126A5C" w14:textId="77777777" w:rsidTr="0051606E">
        <w:tc>
          <w:tcPr>
            <w:tcW w:w="1134" w:type="dxa"/>
            <w:tcBorders>
              <w:left w:val="single" w:sz="1" w:space="0" w:color="000000"/>
              <w:bottom w:val="single" w:sz="1" w:space="0" w:color="000000"/>
              <w:right w:val="single" w:sz="4" w:space="0" w:color="auto"/>
            </w:tcBorders>
          </w:tcPr>
          <w:p w14:paraId="638B77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6ED8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68AC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AE05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4AFF09" w14:textId="77777777" w:rsidTr="0051606E">
        <w:tc>
          <w:tcPr>
            <w:tcW w:w="1134" w:type="dxa"/>
            <w:tcBorders>
              <w:left w:val="single" w:sz="1" w:space="0" w:color="000000"/>
              <w:bottom w:val="single" w:sz="1" w:space="0" w:color="000000"/>
              <w:right w:val="single" w:sz="4" w:space="0" w:color="auto"/>
            </w:tcBorders>
          </w:tcPr>
          <w:p w14:paraId="1586FD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B411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1C37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8FA2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182447" w14:textId="77777777" w:rsidTr="0051606E">
        <w:tc>
          <w:tcPr>
            <w:tcW w:w="1134" w:type="dxa"/>
            <w:tcBorders>
              <w:left w:val="single" w:sz="1" w:space="0" w:color="000000"/>
              <w:bottom w:val="single" w:sz="1" w:space="0" w:color="000000"/>
              <w:right w:val="single" w:sz="4" w:space="0" w:color="auto"/>
            </w:tcBorders>
          </w:tcPr>
          <w:p w14:paraId="5B26E7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8E83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5FB5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BE49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A01B6D" w14:textId="77777777" w:rsidTr="0051606E">
        <w:tc>
          <w:tcPr>
            <w:tcW w:w="1134" w:type="dxa"/>
            <w:tcBorders>
              <w:left w:val="single" w:sz="1" w:space="0" w:color="000000"/>
              <w:bottom w:val="single" w:sz="1" w:space="0" w:color="000000"/>
              <w:right w:val="single" w:sz="4" w:space="0" w:color="auto"/>
            </w:tcBorders>
          </w:tcPr>
          <w:p w14:paraId="2A3475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9C35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B873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34B8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0A18E0" w14:textId="77777777" w:rsidTr="0051606E">
        <w:tc>
          <w:tcPr>
            <w:tcW w:w="1134" w:type="dxa"/>
            <w:tcBorders>
              <w:left w:val="single" w:sz="1" w:space="0" w:color="000000"/>
              <w:bottom w:val="single" w:sz="1" w:space="0" w:color="000000"/>
              <w:right w:val="single" w:sz="4" w:space="0" w:color="auto"/>
            </w:tcBorders>
          </w:tcPr>
          <w:p w14:paraId="05490C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7527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8930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08EA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EB0737" w14:textId="77777777" w:rsidTr="0051606E">
        <w:tc>
          <w:tcPr>
            <w:tcW w:w="1134" w:type="dxa"/>
            <w:tcBorders>
              <w:left w:val="single" w:sz="1" w:space="0" w:color="000000"/>
              <w:bottom w:val="single" w:sz="1" w:space="0" w:color="000000"/>
              <w:right w:val="single" w:sz="4" w:space="0" w:color="auto"/>
            </w:tcBorders>
          </w:tcPr>
          <w:p w14:paraId="306928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30BE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0447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26F0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ED4D08" w14:textId="77777777" w:rsidTr="0051606E">
        <w:tc>
          <w:tcPr>
            <w:tcW w:w="1134" w:type="dxa"/>
            <w:tcBorders>
              <w:left w:val="single" w:sz="1" w:space="0" w:color="000000"/>
              <w:bottom w:val="single" w:sz="1" w:space="0" w:color="000000"/>
              <w:right w:val="single" w:sz="4" w:space="0" w:color="auto"/>
            </w:tcBorders>
          </w:tcPr>
          <w:p w14:paraId="6480AC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7732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D944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38C5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6F9C61" w14:textId="77777777" w:rsidTr="0051606E">
        <w:tc>
          <w:tcPr>
            <w:tcW w:w="1134" w:type="dxa"/>
            <w:tcBorders>
              <w:left w:val="single" w:sz="1" w:space="0" w:color="000000"/>
              <w:bottom w:val="single" w:sz="1" w:space="0" w:color="000000"/>
              <w:right w:val="single" w:sz="4" w:space="0" w:color="auto"/>
            </w:tcBorders>
          </w:tcPr>
          <w:p w14:paraId="0AB111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FF4D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4CD7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F260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56CD83" w14:textId="77777777" w:rsidTr="0051606E">
        <w:tc>
          <w:tcPr>
            <w:tcW w:w="1134" w:type="dxa"/>
            <w:tcBorders>
              <w:left w:val="single" w:sz="1" w:space="0" w:color="000000"/>
              <w:bottom w:val="single" w:sz="1" w:space="0" w:color="000000"/>
              <w:right w:val="single" w:sz="4" w:space="0" w:color="auto"/>
            </w:tcBorders>
          </w:tcPr>
          <w:p w14:paraId="21CEF8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2C8A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C44E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F31A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86E9B27" w14:textId="77777777" w:rsidTr="0051606E">
        <w:tc>
          <w:tcPr>
            <w:tcW w:w="1134" w:type="dxa"/>
            <w:tcBorders>
              <w:left w:val="single" w:sz="1" w:space="0" w:color="000000"/>
              <w:bottom w:val="single" w:sz="1" w:space="0" w:color="000000"/>
              <w:right w:val="single" w:sz="4" w:space="0" w:color="auto"/>
            </w:tcBorders>
          </w:tcPr>
          <w:p w14:paraId="0E16DB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E33D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B048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CA5D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56D22C" w14:textId="77777777" w:rsidTr="0051606E">
        <w:tc>
          <w:tcPr>
            <w:tcW w:w="1134" w:type="dxa"/>
            <w:tcBorders>
              <w:left w:val="single" w:sz="1" w:space="0" w:color="000000"/>
              <w:bottom w:val="single" w:sz="1" w:space="0" w:color="000000"/>
              <w:right w:val="single" w:sz="4" w:space="0" w:color="auto"/>
            </w:tcBorders>
          </w:tcPr>
          <w:p w14:paraId="0642F3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7F52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9D89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AACB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C1A421" w14:textId="77777777" w:rsidTr="0051606E">
        <w:tc>
          <w:tcPr>
            <w:tcW w:w="1134" w:type="dxa"/>
            <w:tcBorders>
              <w:left w:val="single" w:sz="1" w:space="0" w:color="000000"/>
              <w:bottom w:val="single" w:sz="1" w:space="0" w:color="000000"/>
              <w:right w:val="single" w:sz="4" w:space="0" w:color="auto"/>
            </w:tcBorders>
          </w:tcPr>
          <w:p w14:paraId="16C9CA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7925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99F0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AEB7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202980" w14:textId="77777777" w:rsidTr="0051606E">
        <w:tc>
          <w:tcPr>
            <w:tcW w:w="1134" w:type="dxa"/>
            <w:tcBorders>
              <w:left w:val="single" w:sz="1" w:space="0" w:color="000000"/>
              <w:bottom w:val="single" w:sz="1" w:space="0" w:color="000000"/>
              <w:right w:val="single" w:sz="4" w:space="0" w:color="auto"/>
            </w:tcBorders>
          </w:tcPr>
          <w:p w14:paraId="30C25F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C4EB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7B66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14A5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B38F19" w14:textId="77777777" w:rsidTr="0051606E">
        <w:tc>
          <w:tcPr>
            <w:tcW w:w="1134" w:type="dxa"/>
            <w:tcBorders>
              <w:left w:val="single" w:sz="1" w:space="0" w:color="000000"/>
              <w:bottom w:val="single" w:sz="1" w:space="0" w:color="000000"/>
              <w:right w:val="single" w:sz="4" w:space="0" w:color="auto"/>
            </w:tcBorders>
          </w:tcPr>
          <w:p w14:paraId="40E509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A7E3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DA3E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9052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585949E"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70A31F67"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3CF8A07D"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69857E6A" w14:textId="77777777" w:rsidTr="0051606E">
        <w:tc>
          <w:tcPr>
            <w:tcW w:w="1134" w:type="dxa"/>
            <w:tcBorders>
              <w:top w:val="single" w:sz="1" w:space="0" w:color="000000"/>
              <w:left w:val="single" w:sz="1" w:space="0" w:color="000000"/>
              <w:bottom w:val="single" w:sz="4" w:space="0" w:color="auto"/>
              <w:right w:val="single" w:sz="4" w:space="0" w:color="auto"/>
            </w:tcBorders>
          </w:tcPr>
          <w:p w14:paraId="2931AECF"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20BF50B"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FC48987"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1DCD47D"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FD08E16"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0EE7B132"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7537DA1C" w14:textId="77777777" w:rsidTr="0051606E">
        <w:tc>
          <w:tcPr>
            <w:tcW w:w="1134" w:type="dxa"/>
            <w:tcBorders>
              <w:top w:val="single" w:sz="4" w:space="0" w:color="auto"/>
              <w:left w:val="single" w:sz="1" w:space="0" w:color="000000"/>
              <w:bottom w:val="single" w:sz="1" w:space="0" w:color="000000"/>
              <w:right w:val="single" w:sz="4" w:space="0" w:color="auto"/>
            </w:tcBorders>
          </w:tcPr>
          <w:p w14:paraId="414F8B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ACD1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FFE4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E228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936EB2" w14:textId="77777777" w:rsidTr="0051606E">
        <w:tc>
          <w:tcPr>
            <w:tcW w:w="1134" w:type="dxa"/>
            <w:tcBorders>
              <w:left w:val="single" w:sz="1" w:space="0" w:color="000000"/>
              <w:bottom w:val="single" w:sz="1" w:space="0" w:color="000000"/>
              <w:right w:val="single" w:sz="4" w:space="0" w:color="auto"/>
            </w:tcBorders>
          </w:tcPr>
          <w:p w14:paraId="7AB765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CC06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1062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8CBF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9F614BF" w14:textId="77777777" w:rsidTr="0051606E">
        <w:tc>
          <w:tcPr>
            <w:tcW w:w="1134" w:type="dxa"/>
            <w:tcBorders>
              <w:left w:val="single" w:sz="1" w:space="0" w:color="000000"/>
              <w:bottom w:val="single" w:sz="1" w:space="0" w:color="000000"/>
              <w:right w:val="single" w:sz="4" w:space="0" w:color="auto"/>
            </w:tcBorders>
          </w:tcPr>
          <w:p w14:paraId="720A83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5FA6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8899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6C04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3918D41" w14:textId="77777777" w:rsidTr="0051606E">
        <w:tc>
          <w:tcPr>
            <w:tcW w:w="1134" w:type="dxa"/>
            <w:tcBorders>
              <w:left w:val="single" w:sz="1" w:space="0" w:color="000000"/>
              <w:bottom w:val="single" w:sz="1" w:space="0" w:color="000000"/>
              <w:right w:val="single" w:sz="4" w:space="0" w:color="auto"/>
            </w:tcBorders>
          </w:tcPr>
          <w:p w14:paraId="1086A0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BDBD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26DD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14FF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6D8650" w14:textId="77777777" w:rsidTr="0051606E">
        <w:tc>
          <w:tcPr>
            <w:tcW w:w="1134" w:type="dxa"/>
            <w:tcBorders>
              <w:left w:val="single" w:sz="1" w:space="0" w:color="000000"/>
              <w:bottom w:val="single" w:sz="1" w:space="0" w:color="000000"/>
              <w:right w:val="single" w:sz="4" w:space="0" w:color="auto"/>
            </w:tcBorders>
          </w:tcPr>
          <w:p w14:paraId="01E496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7E27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B02F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2B69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57AE5C" w14:textId="77777777" w:rsidTr="0051606E">
        <w:tc>
          <w:tcPr>
            <w:tcW w:w="1134" w:type="dxa"/>
            <w:tcBorders>
              <w:left w:val="single" w:sz="1" w:space="0" w:color="000000"/>
              <w:bottom w:val="single" w:sz="1" w:space="0" w:color="000000"/>
              <w:right w:val="single" w:sz="4" w:space="0" w:color="auto"/>
            </w:tcBorders>
          </w:tcPr>
          <w:p w14:paraId="55C664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171A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7168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B135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039982" w14:textId="77777777" w:rsidTr="0051606E">
        <w:tc>
          <w:tcPr>
            <w:tcW w:w="1134" w:type="dxa"/>
            <w:tcBorders>
              <w:left w:val="single" w:sz="1" w:space="0" w:color="000000"/>
              <w:bottom w:val="single" w:sz="1" w:space="0" w:color="000000"/>
              <w:right w:val="single" w:sz="4" w:space="0" w:color="auto"/>
            </w:tcBorders>
          </w:tcPr>
          <w:p w14:paraId="00C8C6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8650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CDAC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526B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13F1C9" w14:textId="77777777" w:rsidTr="0051606E">
        <w:tc>
          <w:tcPr>
            <w:tcW w:w="1134" w:type="dxa"/>
            <w:tcBorders>
              <w:left w:val="single" w:sz="1" w:space="0" w:color="000000"/>
              <w:bottom w:val="single" w:sz="1" w:space="0" w:color="000000"/>
              <w:right w:val="single" w:sz="4" w:space="0" w:color="auto"/>
            </w:tcBorders>
          </w:tcPr>
          <w:p w14:paraId="632505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4211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9933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632F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8D0E99" w14:textId="77777777" w:rsidTr="0051606E">
        <w:tc>
          <w:tcPr>
            <w:tcW w:w="1134" w:type="dxa"/>
            <w:tcBorders>
              <w:left w:val="single" w:sz="1" w:space="0" w:color="000000"/>
              <w:bottom w:val="single" w:sz="1" w:space="0" w:color="000000"/>
              <w:right w:val="single" w:sz="4" w:space="0" w:color="auto"/>
            </w:tcBorders>
          </w:tcPr>
          <w:p w14:paraId="432F7B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B3AB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CD79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A95E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CAECCA" w14:textId="77777777" w:rsidTr="0051606E">
        <w:tc>
          <w:tcPr>
            <w:tcW w:w="1134" w:type="dxa"/>
            <w:tcBorders>
              <w:left w:val="single" w:sz="1" w:space="0" w:color="000000"/>
              <w:bottom w:val="single" w:sz="1" w:space="0" w:color="000000"/>
              <w:right w:val="single" w:sz="4" w:space="0" w:color="auto"/>
            </w:tcBorders>
          </w:tcPr>
          <w:p w14:paraId="7975F2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D2C6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15A2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04CA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7A377B" w14:textId="77777777" w:rsidTr="0051606E">
        <w:tc>
          <w:tcPr>
            <w:tcW w:w="1134" w:type="dxa"/>
            <w:tcBorders>
              <w:left w:val="single" w:sz="1" w:space="0" w:color="000000"/>
              <w:bottom w:val="single" w:sz="1" w:space="0" w:color="000000"/>
              <w:right w:val="single" w:sz="4" w:space="0" w:color="auto"/>
            </w:tcBorders>
          </w:tcPr>
          <w:p w14:paraId="1FEADF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9E03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EED0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CAC8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3F8976" w14:textId="77777777" w:rsidTr="0051606E">
        <w:tc>
          <w:tcPr>
            <w:tcW w:w="1134" w:type="dxa"/>
            <w:tcBorders>
              <w:left w:val="single" w:sz="1" w:space="0" w:color="000000"/>
              <w:bottom w:val="single" w:sz="1" w:space="0" w:color="000000"/>
              <w:right w:val="single" w:sz="4" w:space="0" w:color="auto"/>
            </w:tcBorders>
          </w:tcPr>
          <w:p w14:paraId="2DAF3B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990A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364E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6448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BECEA8" w14:textId="77777777" w:rsidTr="0051606E">
        <w:tc>
          <w:tcPr>
            <w:tcW w:w="1134" w:type="dxa"/>
            <w:tcBorders>
              <w:left w:val="single" w:sz="1" w:space="0" w:color="000000"/>
              <w:bottom w:val="single" w:sz="1" w:space="0" w:color="000000"/>
              <w:right w:val="single" w:sz="4" w:space="0" w:color="auto"/>
            </w:tcBorders>
          </w:tcPr>
          <w:p w14:paraId="708937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26F0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E82B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D29C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67508C" w14:textId="77777777" w:rsidTr="0051606E">
        <w:tc>
          <w:tcPr>
            <w:tcW w:w="1134" w:type="dxa"/>
            <w:tcBorders>
              <w:left w:val="single" w:sz="1" w:space="0" w:color="000000"/>
              <w:bottom w:val="single" w:sz="1" w:space="0" w:color="000000"/>
              <w:right w:val="single" w:sz="4" w:space="0" w:color="auto"/>
            </w:tcBorders>
          </w:tcPr>
          <w:p w14:paraId="3D0AC8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ABEC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9D07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2BFB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D3049C" w14:textId="77777777" w:rsidTr="0051606E">
        <w:tc>
          <w:tcPr>
            <w:tcW w:w="1134" w:type="dxa"/>
            <w:tcBorders>
              <w:left w:val="single" w:sz="1" w:space="0" w:color="000000"/>
              <w:bottom w:val="single" w:sz="1" w:space="0" w:color="000000"/>
              <w:right w:val="single" w:sz="4" w:space="0" w:color="auto"/>
            </w:tcBorders>
          </w:tcPr>
          <w:p w14:paraId="4289CE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C49E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13D4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D6CF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B891C1" w14:textId="77777777" w:rsidTr="0051606E">
        <w:tc>
          <w:tcPr>
            <w:tcW w:w="1134" w:type="dxa"/>
            <w:tcBorders>
              <w:left w:val="single" w:sz="1" w:space="0" w:color="000000"/>
              <w:bottom w:val="single" w:sz="1" w:space="0" w:color="000000"/>
              <w:right w:val="single" w:sz="4" w:space="0" w:color="auto"/>
            </w:tcBorders>
          </w:tcPr>
          <w:p w14:paraId="6964D2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DA2C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D838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06E6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61EB1A7" w14:textId="77777777" w:rsidTr="0051606E">
        <w:tc>
          <w:tcPr>
            <w:tcW w:w="1134" w:type="dxa"/>
            <w:tcBorders>
              <w:left w:val="single" w:sz="1" w:space="0" w:color="000000"/>
              <w:bottom w:val="single" w:sz="1" w:space="0" w:color="000000"/>
              <w:right w:val="single" w:sz="4" w:space="0" w:color="auto"/>
            </w:tcBorders>
          </w:tcPr>
          <w:p w14:paraId="53BC71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538F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A7D8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3735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5CD3B7" w14:textId="77777777" w:rsidTr="0051606E">
        <w:tc>
          <w:tcPr>
            <w:tcW w:w="1134" w:type="dxa"/>
            <w:tcBorders>
              <w:left w:val="single" w:sz="1" w:space="0" w:color="000000"/>
              <w:bottom w:val="single" w:sz="1" w:space="0" w:color="000000"/>
              <w:right w:val="single" w:sz="4" w:space="0" w:color="auto"/>
            </w:tcBorders>
          </w:tcPr>
          <w:p w14:paraId="12923A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E84E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29C2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11DD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EB8708" w14:textId="77777777" w:rsidTr="0051606E">
        <w:tc>
          <w:tcPr>
            <w:tcW w:w="1134" w:type="dxa"/>
            <w:tcBorders>
              <w:left w:val="single" w:sz="1" w:space="0" w:color="000000"/>
              <w:bottom w:val="single" w:sz="1" w:space="0" w:color="000000"/>
              <w:right w:val="single" w:sz="4" w:space="0" w:color="auto"/>
            </w:tcBorders>
          </w:tcPr>
          <w:p w14:paraId="3632F6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C28C4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094C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D477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862432" w14:textId="77777777" w:rsidTr="0051606E">
        <w:tc>
          <w:tcPr>
            <w:tcW w:w="1134" w:type="dxa"/>
            <w:tcBorders>
              <w:left w:val="single" w:sz="1" w:space="0" w:color="000000"/>
              <w:bottom w:val="single" w:sz="1" w:space="0" w:color="000000"/>
              <w:right w:val="single" w:sz="4" w:space="0" w:color="auto"/>
            </w:tcBorders>
          </w:tcPr>
          <w:p w14:paraId="59A807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3128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E208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739E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94354D" w14:textId="77777777" w:rsidTr="0051606E">
        <w:tc>
          <w:tcPr>
            <w:tcW w:w="1134" w:type="dxa"/>
            <w:tcBorders>
              <w:left w:val="single" w:sz="1" w:space="0" w:color="000000"/>
              <w:bottom w:val="single" w:sz="1" w:space="0" w:color="000000"/>
              <w:right w:val="single" w:sz="4" w:space="0" w:color="auto"/>
            </w:tcBorders>
          </w:tcPr>
          <w:p w14:paraId="4B273B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17E8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34CF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162B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E86366" w14:textId="77777777" w:rsidTr="0051606E">
        <w:tc>
          <w:tcPr>
            <w:tcW w:w="1134" w:type="dxa"/>
            <w:tcBorders>
              <w:left w:val="single" w:sz="1" w:space="0" w:color="000000"/>
              <w:bottom w:val="single" w:sz="1" w:space="0" w:color="000000"/>
              <w:right w:val="single" w:sz="4" w:space="0" w:color="auto"/>
            </w:tcBorders>
          </w:tcPr>
          <w:p w14:paraId="71CD89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2DBF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239B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18EA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D61FFF" w14:textId="77777777" w:rsidTr="0051606E">
        <w:tc>
          <w:tcPr>
            <w:tcW w:w="1134" w:type="dxa"/>
            <w:tcBorders>
              <w:left w:val="single" w:sz="1" w:space="0" w:color="000000"/>
              <w:bottom w:val="single" w:sz="1" w:space="0" w:color="000000"/>
              <w:right w:val="single" w:sz="4" w:space="0" w:color="auto"/>
            </w:tcBorders>
          </w:tcPr>
          <w:p w14:paraId="383A1D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8751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5963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4C5E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52AA16" w14:textId="77777777" w:rsidTr="0051606E">
        <w:tc>
          <w:tcPr>
            <w:tcW w:w="1134" w:type="dxa"/>
            <w:tcBorders>
              <w:left w:val="single" w:sz="1" w:space="0" w:color="000000"/>
              <w:bottom w:val="single" w:sz="1" w:space="0" w:color="000000"/>
              <w:right w:val="single" w:sz="4" w:space="0" w:color="auto"/>
            </w:tcBorders>
          </w:tcPr>
          <w:p w14:paraId="1F9662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51FD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852F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8A72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AD5329" w14:textId="77777777" w:rsidTr="0051606E">
        <w:tc>
          <w:tcPr>
            <w:tcW w:w="1134" w:type="dxa"/>
            <w:tcBorders>
              <w:left w:val="single" w:sz="1" w:space="0" w:color="000000"/>
              <w:bottom w:val="single" w:sz="1" w:space="0" w:color="000000"/>
              <w:right w:val="single" w:sz="4" w:space="0" w:color="auto"/>
            </w:tcBorders>
          </w:tcPr>
          <w:p w14:paraId="4B53E6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B82A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488E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87E6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F3093D" w14:textId="77777777" w:rsidTr="0051606E">
        <w:tc>
          <w:tcPr>
            <w:tcW w:w="1134" w:type="dxa"/>
            <w:tcBorders>
              <w:left w:val="single" w:sz="1" w:space="0" w:color="000000"/>
              <w:bottom w:val="single" w:sz="1" w:space="0" w:color="000000"/>
              <w:right w:val="single" w:sz="4" w:space="0" w:color="auto"/>
            </w:tcBorders>
          </w:tcPr>
          <w:p w14:paraId="265C10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FE73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9091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3D6F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45070C" w14:textId="77777777" w:rsidTr="0051606E">
        <w:tc>
          <w:tcPr>
            <w:tcW w:w="1134" w:type="dxa"/>
            <w:tcBorders>
              <w:left w:val="single" w:sz="1" w:space="0" w:color="000000"/>
              <w:bottom w:val="single" w:sz="1" w:space="0" w:color="000000"/>
              <w:right w:val="single" w:sz="4" w:space="0" w:color="auto"/>
            </w:tcBorders>
          </w:tcPr>
          <w:p w14:paraId="06B609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8A0C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0EDF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ABEA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D2C4F5B"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7ED3F30"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339DC1D8"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759D12D4" w14:textId="77777777" w:rsidTr="0051606E">
        <w:tc>
          <w:tcPr>
            <w:tcW w:w="1134" w:type="dxa"/>
            <w:tcBorders>
              <w:top w:val="single" w:sz="1" w:space="0" w:color="000000"/>
              <w:left w:val="single" w:sz="1" w:space="0" w:color="000000"/>
              <w:bottom w:val="single" w:sz="4" w:space="0" w:color="auto"/>
              <w:right w:val="single" w:sz="4" w:space="0" w:color="auto"/>
            </w:tcBorders>
          </w:tcPr>
          <w:p w14:paraId="46225828"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E9CC475"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F2992BF"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8EF85DA"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7EEB537"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4BAAE196"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23DB473C" w14:textId="77777777" w:rsidTr="0051606E">
        <w:tc>
          <w:tcPr>
            <w:tcW w:w="1134" w:type="dxa"/>
            <w:tcBorders>
              <w:top w:val="single" w:sz="4" w:space="0" w:color="auto"/>
              <w:left w:val="single" w:sz="1" w:space="0" w:color="000000"/>
              <w:bottom w:val="single" w:sz="1" w:space="0" w:color="000000"/>
              <w:right w:val="single" w:sz="4" w:space="0" w:color="auto"/>
            </w:tcBorders>
          </w:tcPr>
          <w:p w14:paraId="25E838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DE2F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D3FE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C64F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B7D56A" w14:textId="77777777" w:rsidTr="0051606E">
        <w:tc>
          <w:tcPr>
            <w:tcW w:w="1134" w:type="dxa"/>
            <w:tcBorders>
              <w:left w:val="single" w:sz="1" w:space="0" w:color="000000"/>
              <w:bottom w:val="single" w:sz="1" w:space="0" w:color="000000"/>
              <w:right w:val="single" w:sz="4" w:space="0" w:color="auto"/>
            </w:tcBorders>
          </w:tcPr>
          <w:p w14:paraId="2E487B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B1DC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6AD7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CC96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6E24B9" w14:textId="77777777" w:rsidTr="0051606E">
        <w:tc>
          <w:tcPr>
            <w:tcW w:w="1134" w:type="dxa"/>
            <w:tcBorders>
              <w:left w:val="single" w:sz="1" w:space="0" w:color="000000"/>
              <w:bottom w:val="single" w:sz="1" w:space="0" w:color="000000"/>
              <w:right w:val="single" w:sz="4" w:space="0" w:color="auto"/>
            </w:tcBorders>
          </w:tcPr>
          <w:p w14:paraId="4A8347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47E9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C927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09F0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6D530A" w14:textId="77777777" w:rsidTr="0051606E">
        <w:tc>
          <w:tcPr>
            <w:tcW w:w="1134" w:type="dxa"/>
            <w:tcBorders>
              <w:left w:val="single" w:sz="1" w:space="0" w:color="000000"/>
              <w:bottom w:val="single" w:sz="1" w:space="0" w:color="000000"/>
              <w:right w:val="single" w:sz="4" w:space="0" w:color="auto"/>
            </w:tcBorders>
          </w:tcPr>
          <w:p w14:paraId="7283A3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2DCE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605E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0CD5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723A8A" w14:textId="77777777" w:rsidTr="0051606E">
        <w:tc>
          <w:tcPr>
            <w:tcW w:w="1134" w:type="dxa"/>
            <w:tcBorders>
              <w:left w:val="single" w:sz="1" w:space="0" w:color="000000"/>
              <w:bottom w:val="single" w:sz="1" w:space="0" w:color="000000"/>
              <w:right w:val="single" w:sz="4" w:space="0" w:color="auto"/>
            </w:tcBorders>
          </w:tcPr>
          <w:p w14:paraId="3B178B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54C0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6462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26F4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99A5CB" w14:textId="77777777" w:rsidTr="0051606E">
        <w:tc>
          <w:tcPr>
            <w:tcW w:w="1134" w:type="dxa"/>
            <w:tcBorders>
              <w:left w:val="single" w:sz="1" w:space="0" w:color="000000"/>
              <w:bottom w:val="single" w:sz="1" w:space="0" w:color="000000"/>
              <w:right w:val="single" w:sz="4" w:space="0" w:color="auto"/>
            </w:tcBorders>
          </w:tcPr>
          <w:p w14:paraId="033C91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B824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6F04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FC56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E857B60" w14:textId="77777777" w:rsidTr="0051606E">
        <w:tc>
          <w:tcPr>
            <w:tcW w:w="1134" w:type="dxa"/>
            <w:tcBorders>
              <w:left w:val="single" w:sz="1" w:space="0" w:color="000000"/>
              <w:bottom w:val="single" w:sz="1" w:space="0" w:color="000000"/>
              <w:right w:val="single" w:sz="4" w:space="0" w:color="auto"/>
            </w:tcBorders>
          </w:tcPr>
          <w:p w14:paraId="397A62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101F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8AEF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039C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CA85A8" w14:textId="77777777" w:rsidTr="0051606E">
        <w:tc>
          <w:tcPr>
            <w:tcW w:w="1134" w:type="dxa"/>
            <w:tcBorders>
              <w:left w:val="single" w:sz="1" w:space="0" w:color="000000"/>
              <w:bottom w:val="single" w:sz="1" w:space="0" w:color="000000"/>
              <w:right w:val="single" w:sz="4" w:space="0" w:color="auto"/>
            </w:tcBorders>
          </w:tcPr>
          <w:p w14:paraId="11DB12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73D9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6A59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EA62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5883F3" w14:textId="77777777" w:rsidTr="0051606E">
        <w:tc>
          <w:tcPr>
            <w:tcW w:w="1134" w:type="dxa"/>
            <w:tcBorders>
              <w:left w:val="single" w:sz="1" w:space="0" w:color="000000"/>
              <w:bottom w:val="single" w:sz="1" w:space="0" w:color="000000"/>
              <w:right w:val="single" w:sz="4" w:space="0" w:color="auto"/>
            </w:tcBorders>
          </w:tcPr>
          <w:p w14:paraId="0F765B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AB50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4DB0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7075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8E2D49" w14:textId="77777777" w:rsidTr="0051606E">
        <w:tc>
          <w:tcPr>
            <w:tcW w:w="1134" w:type="dxa"/>
            <w:tcBorders>
              <w:left w:val="single" w:sz="1" w:space="0" w:color="000000"/>
              <w:bottom w:val="single" w:sz="1" w:space="0" w:color="000000"/>
              <w:right w:val="single" w:sz="4" w:space="0" w:color="auto"/>
            </w:tcBorders>
          </w:tcPr>
          <w:p w14:paraId="23CAA9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D8D5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7253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01DD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121A24" w14:textId="77777777" w:rsidTr="0051606E">
        <w:tc>
          <w:tcPr>
            <w:tcW w:w="1134" w:type="dxa"/>
            <w:tcBorders>
              <w:left w:val="single" w:sz="1" w:space="0" w:color="000000"/>
              <w:bottom w:val="single" w:sz="1" w:space="0" w:color="000000"/>
              <w:right w:val="single" w:sz="4" w:space="0" w:color="auto"/>
            </w:tcBorders>
          </w:tcPr>
          <w:p w14:paraId="156C16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ACBF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2B62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8186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4DFC6EE" w14:textId="77777777" w:rsidTr="0051606E">
        <w:tc>
          <w:tcPr>
            <w:tcW w:w="1134" w:type="dxa"/>
            <w:tcBorders>
              <w:left w:val="single" w:sz="1" w:space="0" w:color="000000"/>
              <w:bottom w:val="single" w:sz="1" w:space="0" w:color="000000"/>
              <w:right w:val="single" w:sz="4" w:space="0" w:color="auto"/>
            </w:tcBorders>
          </w:tcPr>
          <w:p w14:paraId="3C81CD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A2E8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C011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67C4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C13666" w14:textId="77777777" w:rsidTr="0051606E">
        <w:tc>
          <w:tcPr>
            <w:tcW w:w="1134" w:type="dxa"/>
            <w:tcBorders>
              <w:left w:val="single" w:sz="1" w:space="0" w:color="000000"/>
              <w:bottom w:val="single" w:sz="1" w:space="0" w:color="000000"/>
              <w:right w:val="single" w:sz="4" w:space="0" w:color="auto"/>
            </w:tcBorders>
          </w:tcPr>
          <w:p w14:paraId="17DF54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B8C4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5B92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FD34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0121D83" w14:textId="77777777" w:rsidTr="0051606E">
        <w:tc>
          <w:tcPr>
            <w:tcW w:w="1134" w:type="dxa"/>
            <w:tcBorders>
              <w:left w:val="single" w:sz="1" w:space="0" w:color="000000"/>
              <w:bottom w:val="single" w:sz="1" w:space="0" w:color="000000"/>
              <w:right w:val="single" w:sz="4" w:space="0" w:color="auto"/>
            </w:tcBorders>
          </w:tcPr>
          <w:p w14:paraId="0A50C2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49DF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19FF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5A6C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46A7E6" w14:textId="77777777" w:rsidTr="0051606E">
        <w:tc>
          <w:tcPr>
            <w:tcW w:w="1134" w:type="dxa"/>
            <w:tcBorders>
              <w:left w:val="single" w:sz="1" w:space="0" w:color="000000"/>
              <w:bottom w:val="single" w:sz="1" w:space="0" w:color="000000"/>
              <w:right w:val="single" w:sz="4" w:space="0" w:color="auto"/>
            </w:tcBorders>
          </w:tcPr>
          <w:p w14:paraId="4202FA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5AF2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0EE1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E7D7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FD20C4" w14:textId="77777777" w:rsidTr="0051606E">
        <w:tc>
          <w:tcPr>
            <w:tcW w:w="1134" w:type="dxa"/>
            <w:tcBorders>
              <w:left w:val="single" w:sz="1" w:space="0" w:color="000000"/>
              <w:bottom w:val="single" w:sz="1" w:space="0" w:color="000000"/>
              <w:right w:val="single" w:sz="4" w:space="0" w:color="auto"/>
            </w:tcBorders>
          </w:tcPr>
          <w:p w14:paraId="26A41F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6903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AA39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61FB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0C3E66" w14:textId="77777777" w:rsidTr="0051606E">
        <w:tc>
          <w:tcPr>
            <w:tcW w:w="1134" w:type="dxa"/>
            <w:tcBorders>
              <w:left w:val="single" w:sz="1" w:space="0" w:color="000000"/>
              <w:bottom w:val="single" w:sz="1" w:space="0" w:color="000000"/>
              <w:right w:val="single" w:sz="4" w:space="0" w:color="auto"/>
            </w:tcBorders>
          </w:tcPr>
          <w:p w14:paraId="57DEBF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6C53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DD4D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F982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A4ACDF" w14:textId="77777777" w:rsidTr="0051606E">
        <w:tc>
          <w:tcPr>
            <w:tcW w:w="1134" w:type="dxa"/>
            <w:tcBorders>
              <w:left w:val="single" w:sz="1" w:space="0" w:color="000000"/>
              <w:bottom w:val="single" w:sz="1" w:space="0" w:color="000000"/>
              <w:right w:val="single" w:sz="4" w:space="0" w:color="auto"/>
            </w:tcBorders>
          </w:tcPr>
          <w:p w14:paraId="6CC2A3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0734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6971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3BA1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F9D864" w14:textId="77777777" w:rsidTr="0051606E">
        <w:tc>
          <w:tcPr>
            <w:tcW w:w="1134" w:type="dxa"/>
            <w:tcBorders>
              <w:left w:val="single" w:sz="1" w:space="0" w:color="000000"/>
              <w:bottom w:val="single" w:sz="1" w:space="0" w:color="000000"/>
              <w:right w:val="single" w:sz="4" w:space="0" w:color="auto"/>
            </w:tcBorders>
          </w:tcPr>
          <w:p w14:paraId="1F88C4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CE536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6EC4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8059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C0AFD4" w14:textId="77777777" w:rsidTr="0051606E">
        <w:tc>
          <w:tcPr>
            <w:tcW w:w="1134" w:type="dxa"/>
            <w:tcBorders>
              <w:left w:val="single" w:sz="1" w:space="0" w:color="000000"/>
              <w:bottom w:val="single" w:sz="1" w:space="0" w:color="000000"/>
              <w:right w:val="single" w:sz="4" w:space="0" w:color="auto"/>
            </w:tcBorders>
          </w:tcPr>
          <w:p w14:paraId="7DEF22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0504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9BB1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FBF3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43727B" w14:textId="77777777" w:rsidTr="0051606E">
        <w:tc>
          <w:tcPr>
            <w:tcW w:w="1134" w:type="dxa"/>
            <w:tcBorders>
              <w:left w:val="single" w:sz="1" w:space="0" w:color="000000"/>
              <w:bottom w:val="single" w:sz="1" w:space="0" w:color="000000"/>
              <w:right w:val="single" w:sz="4" w:space="0" w:color="auto"/>
            </w:tcBorders>
          </w:tcPr>
          <w:p w14:paraId="4F2652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4157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C4F6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3DD5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F35950" w14:textId="77777777" w:rsidTr="0051606E">
        <w:tc>
          <w:tcPr>
            <w:tcW w:w="1134" w:type="dxa"/>
            <w:tcBorders>
              <w:left w:val="single" w:sz="1" w:space="0" w:color="000000"/>
              <w:bottom w:val="single" w:sz="1" w:space="0" w:color="000000"/>
              <w:right w:val="single" w:sz="4" w:space="0" w:color="auto"/>
            </w:tcBorders>
          </w:tcPr>
          <w:p w14:paraId="558BAC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6C5A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D662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91F8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E42CEA" w14:textId="77777777" w:rsidTr="0051606E">
        <w:tc>
          <w:tcPr>
            <w:tcW w:w="1134" w:type="dxa"/>
            <w:tcBorders>
              <w:left w:val="single" w:sz="1" w:space="0" w:color="000000"/>
              <w:bottom w:val="single" w:sz="1" w:space="0" w:color="000000"/>
              <w:right w:val="single" w:sz="4" w:space="0" w:color="auto"/>
            </w:tcBorders>
          </w:tcPr>
          <w:p w14:paraId="74B640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CFCB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B67C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D1F6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657E8D" w14:textId="77777777" w:rsidTr="0051606E">
        <w:tc>
          <w:tcPr>
            <w:tcW w:w="1134" w:type="dxa"/>
            <w:tcBorders>
              <w:left w:val="single" w:sz="1" w:space="0" w:color="000000"/>
              <w:bottom w:val="single" w:sz="1" w:space="0" w:color="000000"/>
              <w:right w:val="single" w:sz="4" w:space="0" w:color="auto"/>
            </w:tcBorders>
          </w:tcPr>
          <w:p w14:paraId="689BE7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10A3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5225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6867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F7E164" w14:textId="77777777" w:rsidTr="0051606E">
        <w:tc>
          <w:tcPr>
            <w:tcW w:w="1134" w:type="dxa"/>
            <w:tcBorders>
              <w:left w:val="single" w:sz="1" w:space="0" w:color="000000"/>
              <w:bottom w:val="single" w:sz="1" w:space="0" w:color="000000"/>
              <w:right w:val="single" w:sz="4" w:space="0" w:color="auto"/>
            </w:tcBorders>
          </w:tcPr>
          <w:p w14:paraId="07B4A4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2964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13D5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F004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4666FE" w14:textId="77777777" w:rsidTr="0051606E">
        <w:tc>
          <w:tcPr>
            <w:tcW w:w="1134" w:type="dxa"/>
            <w:tcBorders>
              <w:left w:val="single" w:sz="1" w:space="0" w:color="000000"/>
              <w:bottom w:val="single" w:sz="1" w:space="0" w:color="000000"/>
              <w:right w:val="single" w:sz="4" w:space="0" w:color="auto"/>
            </w:tcBorders>
          </w:tcPr>
          <w:p w14:paraId="788E6E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4168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61A5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1ED1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C77C6B" w14:textId="77777777" w:rsidTr="0051606E">
        <w:tc>
          <w:tcPr>
            <w:tcW w:w="1134" w:type="dxa"/>
            <w:tcBorders>
              <w:left w:val="single" w:sz="1" w:space="0" w:color="000000"/>
              <w:bottom w:val="single" w:sz="1" w:space="0" w:color="000000"/>
              <w:right w:val="single" w:sz="4" w:space="0" w:color="auto"/>
            </w:tcBorders>
          </w:tcPr>
          <w:p w14:paraId="44E9E9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CAFBB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B61B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5BA4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6FCFD18"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428674F5"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3B41C2C8"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0A864ED3" w14:textId="77777777" w:rsidTr="0051606E">
        <w:tc>
          <w:tcPr>
            <w:tcW w:w="1134" w:type="dxa"/>
            <w:tcBorders>
              <w:top w:val="single" w:sz="1" w:space="0" w:color="000000"/>
              <w:left w:val="single" w:sz="1" w:space="0" w:color="000000"/>
              <w:bottom w:val="single" w:sz="4" w:space="0" w:color="auto"/>
              <w:right w:val="single" w:sz="4" w:space="0" w:color="auto"/>
            </w:tcBorders>
          </w:tcPr>
          <w:p w14:paraId="64DA3C16"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33FF222"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738C988"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89855AE"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71B9D92"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978CE11"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7AB00E39" w14:textId="77777777" w:rsidTr="0051606E">
        <w:tc>
          <w:tcPr>
            <w:tcW w:w="1134" w:type="dxa"/>
            <w:tcBorders>
              <w:top w:val="single" w:sz="4" w:space="0" w:color="auto"/>
              <w:left w:val="single" w:sz="1" w:space="0" w:color="000000"/>
              <w:bottom w:val="single" w:sz="1" w:space="0" w:color="000000"/>
              <w:right w:val="single" w:sz="4" w:space="0" w:color="auto"/>
            </w:tcBorders>
          </w:tcPr>
          <w:p w14:paraId="5D8AB6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8E72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CE2A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4413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61F906" w14:textId="77777777" w:rsidTr="0051606E">
        <w:tc>
          <w:tcPr>
            <w:tcW w:w="1134" w:type="dxa"/>
            <w:tcBorders>
              <w:left w:val="single" w:sz="1" w:space="0" w:color="000000"/>
              <w:bottom w:val="single" w:sz="1" w:space="0" w:color="000000"/>
              <w:right w:val="single" w:sz="4" w:space="0" w:color="auto"/>
            </w:tcBorders>
          </w:tcPr>
          <w:p w14:paraId="4F1E8B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D6E1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9332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F97D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82D5C9" w14:textId="77777777" w:rsidTr="0051606E">
        <w:tc>
          <w:tcPr>
            <w:tcW w:w="1134" w:type="dxa"/>
            <w:tcBorders>
              <w:left w:val="single" w:sz="1" w:space="0" w:color="000000"/>
              <w:bottom w:val="single" w:sz="1" w:space="0" w:color="000000"/>
              <w:right w:val="single" w:sz="4" w:space="0" w:color="auto"/>
            </w:tcBorders>
          </w:tcPr>
          <w:p w14:paraId="779B06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57A2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086A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F3AE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2B12F4" w14:textId="77777777" w:rsidTr="0051606E">
        <w:tc>
          <w:tcPr>
            <w:tcW w:w="1134" w:type="dxa"/>
            <w:tcBorders>
              <w:left w:val="single" w:sz="1" w:space="0" w:color="000000"/>
              <w:bottom w:val="single" w:sz="1" w:space="0" w:color="000000"/>
              <w:right w:val="single" w:sz="4" w:space="0" w:color="auto"/>
            </w:tcBorders>
          </w:tcPr>
          <w:p w14:paraId="10504D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A894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5DCB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4D4A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80C01D" w14:textId="77777777" w:rsidTr="0051606E">
        <w:tc>
          <w:tcPr>
            <w:tcW w:w="1134" w:type="dxa"/>
            <w:tcBorders>
              <w:left w:val="single" w:sz="1" w:space="0" w:color="000000"/>
              <w:bottom w:val="single" w:sz="1" w:space="0" w:color="000000"/>
              <w:right w:val="single" w:sz="4" w:space="0" w:color="auto"/>
            </w:tcBorders>
          </w:tcPr>
          <w:p w14:paraId="6982D8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B6D4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0B9D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9FEE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A502EE" w14:textId="77777777" w:rsidTr="0051606E">
        <w:tc>
          <w:tcPr>
            <w:tcW w:w="1134" w:type="dxa"/>
            <w:tcBorders>
              <w:left w:val="single" w:sz="1" w:space="0" w:color="000000"/>
              <w:bottom w:val="single" w:sz="1" w:space="0" w:color="000000"/>
              <w:right w:val="single" w:sz="4" w:space="0" w:color="auto"/>
            </w:tcBorders>
          </w:tcPr>
          <w:p w14:paraId="5856DF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D71E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B98F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B995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89641F" w14:textId="77777777" w:rsidTr="0051606E">
        <w:tc>
          <w:tcPr>
            <w:tcW w:w="1134" w:type="dxa"/>
            <w:tcBorders>
              <w:left w:val="single" w:sz="1" w:space="0" w:color="000000"/>
              <w:bottom w:val="single" w:sz="1" w:space="0" w:color="000000"/>
              <w:right w:val="single" w:sz="4" w:space="0" w:color="auto"/>
            </w:tcBorders>
          </w:tcPr>
          <w:p w14:paraId="426E49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194D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BDD7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F87A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F0126F" w14:textId="77777777" w:rsidTr="0051606E">
        <w:tc>
          <w:tcPr>
            <w:tcW w:w="1134" w:type="dxa"/>
            <w:tcBorders>
              <w:left w:val="single" w:sz="1" w:space="0" w:color="000000"/>
              <w:bottom w:val="single" w:sz="1" w:space="0" w:color="000000"/>
              <w:right w:val="single" w:sz="4" w:space="0" w:color="auto"/>
            </w:tcBorders>
          </w:tcPr>
          <w:p w14:paraId="56D2F3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DBC5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426C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51F3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CD9B60" w14:textId="77777777" w:rsidTr="0051606E">
        <w:tc>
          <w:tcPr>
            <w:tcW w:w="1134" w:type="dxa"/>
            <w:tcBorders>
              <w:left w:val="single" w:sz="1" w:space="0" w:color="000000"/>
              <w:bottom w:val="single" w:sz="1" w:space="0" w:color="000000"/>
              <w:right w:val="single" w:sz="4" w:space="0" w:color="auto"/>
            </w:tcBorders>
          </w:tcPr>
          <w:p w14:paraId="2D002C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B349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0639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EA5B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568770" w14:textId="77777777" w:rsidTr="0051606E">
        <w:tc>
          <w:tcPr>
            <w:tcW w:w="1134" w:type="dxa"/>
            <w:tcBorders>
              <w:left w:val="single" w:sz="1" w:space="0" w:color="000000"/>
              <w:bottom w:val="single" w:sz="1" w:space="0" w:color="000000"/>
              <w:right w:val="single" w:sz="4" w:space="0" w:color="auto"/>
            </w:tcBorders>
          </w:tcPr>
          <w:p w14:paraId="27CEA3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64D4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26E3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FD8E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123436" w14:textId="77777777" w:rsidTr="0051606E">
        <w:tc>
          <w:tcPr>
            <w:tcW w:w="1134" w:type="dxa"/>
            <w:tcBorders>
              <w:left w:val="single" w:sz="1" w:space="0" w:color="000000"/>
              <w:bottom w:val="single" w:sz="1" w:space="0" w:color="000000"/>
              <w:right w:val="single" w:sz="4" w:space="0" w:color="auto"/>
            </w:tcBorders>
          </w:tcPr>
          <w:p w14:paraId="4296CD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5D0E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F7E9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D77E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1BDF8B" w14:textId="77777777" w:rsidTr="0051606E">
        <w:tc>
          <w:tcPr>
            <w:tcW w:w="1134" w:type="dxa"/>
            <w:tcBorders>
              <w:left w:val="single" w:sz="1" w:space="0" w:color="000000"/>
              <w:bottom w:val="single" w:sz="1" w:space="0" w:color="000000"/>
              <w:right w:val="single" w:sz="4" w:space="0" w:color="auto"/>
            </w:tcBorders>
          </w:tcPr>
          <w:p w14:paraId="3669DD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70AC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9DDA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D3E5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AAA0712" w14:textId="77777777" w:rsidTr="0051606E">
        <w:tc>
          <w:tcPr>
            <w:tcW w:w="1134" w:type="dxa"/>
            <w:tcBorders>
              <w:left w:val="single" w:sz="1" w:space="0" w:color="000000"/>
              <w:bottom w:val="single" w:sz="1" w:space="0" w:color="000000"/>
              <w:right w:val="single" w:sz="4" w:space="0" w:color="auto"/>
            </w:tcBorders>
          </w:tcPr>
          <w:p w14:paraId="6D5BC3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77E1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1FDC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5854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112A83" w14:textId="77777777" w:rsidTr="0051606E">
        <w:tc>
          <w:tcPr>
            <w:tcW w:w="1134" w:type="dxa"/>
            <w:tcBorders>
              <w:left w:val="single" w:sz="1" w:space="0" w:color="000000"/>
              <w:bottom w:val="single" w:sz="1" w:space="0" w:color="000000"/>
              <w:right w:val="single" w:sz="4" w:space="0" w:color="auto"/>
            </w:tcBorders>
          </w:tcPr>
          <w:p w14:paraId="67DE24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391E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5BD9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A946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5450269" w14:textId="77777777" w:rsidTr="0051606E">
        <w:tc>
          <w:tcPr>
            <w:tcW w:w="1134" w:type="dxa"/>
            <w:tcBorders>
              <w:left w:val="single" w:sz="1" w:space="0" w:color="000000"/>
              <w:bottom w:val="single" w:sz="1" w:space="0" w:color="000000"/>
              <w:right w:val="single" w:sz="4" w:space="0" w:color="auto"/>
            </w:tcBorders>
          </w:tcPr>
          <w:p w14:paraId="1298B8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E47F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F95D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8B90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A78A4D" w14:textId="77777777" w:rsidTr="0051606E">
        <w:tc>
          <w:tcPr>
            <w:tcW w:w="1134" w:type="dxa"/>
            <w:tcBorders>
              <w:left w:val="single" w:sz="1" w:space="0" w:color="000000"/>
              <w:bottom w:val="single" w:sz="1" w:space="0" w:color="000000"/>
              <w:right w:val="single" w:sz="4" w:space="0" w:color="auto"/>
            </w:tcBorders>
          </w:tcPr>
          <w:p w14:paraId="337A56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4CBD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0924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CBFC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85CDAD0" w14:textId="77777777" w:rsidTr="0051606E">
        <w:tc>
          <w:tcPr>
            <w:tcW w:w="1134" w:type="dxa"/>
            <w:tcBorders>
              <w:left w:val="single" w:sz="1" w:space="0" w:color="000000"/>
              <w:bottom w:val="single" w:sz="1" w:space="0" w:color="000000"/>
              <w:right w:val="single" w:sz="4" w:space="0" w:color="auto"/>
            </w:tcBorders>
          </w:tcPr>
          <w:p w14:paraId="61716F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C8F5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6D15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F15B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5C8C9E" w14:textId="77777777" w:rsidTr="0051606E">
        <w:tc>
          <w:tcPr>
            <w:tcW w:w="1134" w:type="dxa"/>
            <w:tcBorders>
              <w:left w:val="single" w:sz="1" w:space="0" w:color="000000"/>
              <w:bottom w:val="single" w:sz="1" w:space="0" w:color="000000"/>
              <w:right w:val="single" w:sz="4" w:space="0" w:color="auto"/>
            </w:tcBorders>
          </w:tcPr>
          <w:p w14:paraId="5D432E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60EB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2CB2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CA20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0E21DA" w14:textId="77777777" w:rsidTr="0051606E">
        <w:tc>
          <w:tcPr>
            <w:tcW w:w="1134" w:type="dxa"/>
            <w:tcBorders>
              <w:left w:val="single" w:sz="1" w:space="0" w:color="000000"/>
              <w:bottom w:val="single" w:sz="1" w:space="0" w:color="000000"/>
              <w:right w:val="single" w:sz="4" w:space="0" w:color="auto"/>
            </w:tcBorders>
          </w:tcPr>
          <w:p w14:paraId="498B4F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6E4F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E279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697D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B8204A" w14:textId="77777777" w:rsidTr="0051606E">
        <w:tc>
          <w:tcPr>
            <w:tcW w:w="1134" w:type="dxa"/>
            <w:tcBorders>
              <w:left w:val="single" w:sz="1" w:space="0" w:color="000000"/>
              <w:bottom w:val="single" w:sz="1" w:space="0" w:color="000000"/>
              <w:right w:val="single" w:sz="4" w:space="0" w:color="auto"/>
            </w:tcBorders>
          </w:tcPr>
          <w:p w14:paraId="083557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6C8E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9AC2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352A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E905F0" w14:textId="77777777" w:rsidTr="0051606E">
        <w:tc>
          <w:tcPr>
            <w:tcW w:w="1134" w:type="dxa"/>
            <w:tcBorders>
              <w:left w:val="single" w:sz="1" w:space="0" w:color="000000"/>
              <w:bottom w:val="single" w:sz="1" w:space="0" w:color="000000"/>
              <w:right w:val="single" w:sz="4" w:space="0" w:color="auto"/>
            </w:tcBorders>
          </w:tcPr>
          <w:p w14:paraId="14BB8F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80BC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D88E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E9E4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E9AC63" w14:textId="77777777" w:rsidTr="0051606E">
        <w:tc>
          <w:tcPr>
            <w:tcW w:w="1134" w:type="dxa"/>
            <w:tcBorders>
              <w:left w:val="single" w:sz="1" w:space="0" w:color="000000"/>
              <w:bottom w:val="single" w:sz="1" w:space="0" w:color="000000"/>
              <w:right w:val="single" w:sz="4" w:space="0" w:color="auto"/>
            </w:tcBorders>
          </w:tcPr>
          <w:p w14:paraId="4295B4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38D8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D590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0F59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6072B18" w14:textId="77777777" w:rsidTr="0051606E">
        <w:tc>
          <w:tcPr>
            <w:tcW w:w="1134" w:type="dxa"/>
            <w:tcBorders>
              <w:left w:val="single" w:sz="1" w:space="0" w:color="000000"/>
              <w:bottom w:val="single" w:sz="1" w:space="0" w:color="000000"/>
              <w:right w:val="single" w:sz="4" w:space="0" w:color="auto"/>
            </w:tcBorders>
          </w:tcPr>
          <w:p w14:paraId="65873B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0F8A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4E04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100E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9F89EF" w14:textId="77777777" w:rsidTr="0051606E">
        <w:tc>
          <w:tcPr>
            <w:tcW w:w="1134" w:type="dxa"/>
            <w:tcBorders>
              <w:left w:val="single" w:sz="1" w:space="0" w:color="000000"/>
              <w:bottom w:val="single" w:sz="1" w:space="0" w:color="000000"/>
              <w:right w:val="single" w:sz="4" w:space="0" w:color="auto"/>
            </w:tcBorders>
          </w:tcPr>
          <w:p w14:paraId="2C0CFE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9E8C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8854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1599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63B9AC" w14:textId="77777777" w:rsidTr="0051606E">
        <w:tc>
          <w:tcPr>
            <w:tcW w:w="1134" w:type="dxa"/>
            <w:tcBorders>
              <w:left w:val="single" w:sz="1" w:space="0" w:color="000000"/>
              <w:bottom w:val="single" w:sz="1" w:space="0" w:color="000000"/>
              <w:right w:val="single" w:sz="4" w:space="0" w:color="auto"/>
            </w:tcBorders>
          </w:tcPr>
          <w:p w14:paraId="597B69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8EC8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BE3A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CBD9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B8FAF4" w14:textId="77777777" w:rsidTr="0051606E">
        <w:tc>
          <w:tcPr>
            <w:tcW w:w="1134" w:type="dxa"/>
            <w:tcBorders>
              <w:left w:val="single" w:sz="1" w:space="0" w:color="000000"/>
              <w:bottom w:val="single" w:sz="1" w:space="0" w:color="000000"/>
              <w:right w:val="single" w:sz="4" w:space="0" w:color="auto"/>
            </w:tcBorders>
          </w:tcPr>
          <w:p w14:paraId="01D6E1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A58D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25AF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CC61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FC4B5E" w14:textId="77777777" w:rsidTr="0051606E">
        <w:tc>
          <w:tcPr>
            <w:tcW w:w="1134" w:type="dxa"/>
            <w:tcBorders>
              <w:left w:val="single" w:sz="1" w:space="0" w:color="000000"/>
              <w:bottom w:val="single" w:sz="1" w:space="0" w:color="000000"/>
              <w:right w:val="single" w:sz="4" w:space="0" w:color="auto"/>
            </w:tcBorders>
          </w:tcPr>
          <w:p w14:paraId="2F8022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C8D8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24CB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A8AC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9E407A6"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C06557A"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4A0A1D62"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3C60F0C6" w14:textId="77777777" w:rsidTr="0051606E">
        <w:tc>
          <w:tcPr>
            <w:tcW w:w="1134" w:type="dxa"/>
            <w:tcBorders>
              <w:top w:val="single" w:sz="1" w:space="0" w:color="000000"/>
              <w:left w:val="single" w:sz="1" w:space="0" w:color="000000"/>
              <w:bottom w:val="single" w:sz="4" w:space="0" w:color="auto"/>
              <w:right w:val="single" w:sz="4" w:space="0" w:color="auto"/>
            </w:tcBorders>
          </w:tcPr>
          <w:p w14:paraId="01162062"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8E4F2AB"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123E6444"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E9930FB"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5F91ACC"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085E9A3"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411F3D12" w14:textId="77777777" w:rsidTr="0051606E">
        <w:tc>
          <w:tcPr>
            <w:tcW w:w="1134" w:type="dxa"/>
            <w:tcBorders>
              <w:top w:val="single" w:sz="4" w:space="0" w:color="auto"/>
              <w:left w:val="single" w:sz="1" w:space="0" w:color="000000"/>
              <w:bottom w:val="single" w:sz="1" w:space="0" w:color="000000"/>
              <w:right w:val="single" w:sz="4" w:space="0" w:color="auto"/>
            </w:tcBorders>
          </w:tcPr>
          <w:p w14:paraId="6E01BE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FA48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CE84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C3A8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6E0DC7" w14:textId="77777777" w:rsidTr="0051606E">
        <w:tc>
          <w:tcPr>
            <w:tcW w:w="1134" w:type="dxa"/>
            <w:tcBorders>
              <w:left w:val="single" w:sz="1" w:space="0" w:color="000000"/>
              <w:bottom w:val="single" w:sz="1" w:space="0" w:color="000000"/>
              <w:right w:val="single" w:sz="4" w:space="0" w:color="auto"/>
            </w:tcBorders>
          </w:tcPr>
          <w:p w14:paraId="6676BF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976A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E596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CB39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0B1BE5" w14:textId="77777777" w:rsidTr="0051606E">
        <w:tc>
          <w:tcPr>
            <w:tcW w:w="1134" w:type="dxa"/>
            <w:tcBorders>
              <w:left w:val="single" w:sz="1" w:space="0" w:color="000000"/>
              <w:bottom w:val="single" w:sz="1" w:space="0" w:color="000000"/>
              <w:right w:val="single" w:sz="4" w:space="0" w:color="auto"/>
            </w:tcBorders>
          </w:tcPr>
          <w:p w14:paraId="491392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D56D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DE92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B342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9E22A5" w14:textId="77777777" w:rsidTr="0051606E">
        <w:tc>
          <w:tcPr>
            <w:tcW w:w="1134" w:type="dxa"/>
            <w:tcBorders>
              <w:left w:val="single" w:sz="1" w:space="0" w:color="000000"/>
              <w:bottom w:val="single" w:sz="1" w:space="0" w:color="000000"/>
              <w:right w:val="single" w:sz="4" w:space="0" w:color="auto"/>
            </w:tcBorders>
          </w:tcPr>
          <w:p w14:paraId="1639C9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E7AA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9414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E119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6D649E" w14:textId="77777777" w:rsidTr="0051606E">
        <w:tc>
          <w:tcPr>
            <w:tcW w:w="1134" w:type="dxa"/>
            <w:tcBorders>
              <w:left w:val="single" w:sz="1" w:space="0" w:color="000000"/>
              <w:bottom w:val="single" w:sz="1" w:space="0" w:color="000000"/>
              <w:right w:val="single" w:sz="4" w:space="0" w:color="auto"/>
            </w:tcBorders>
          </w:tcPr>
          <w:p w14:paraId="19A3E7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F18E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EDBE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A67F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5F54AEC" w14:textId="77777777" w:rsidTr="0051606E">
        <w:tc>
          <w:tcPr>
            <w:tcW w:w="1134" w:type="dxa"/>
            <w:tcBorders>
              <w:left w:val="single" w:sz="1" w:space="0" w:color="000000"/>
              <w:bottom w:val="single" w:sz="1" w:space="0" w:color="000000"/>
              <w:right w:val="single" w:sz="4" w:space="0" w:color="auto"/>
            </w:tcBorders>
          </w:tcPr>
          <w:p w14:paraId="58B9C0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0BF3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8EFC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73C2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9A755E" w14:textId="77777777" w:rsidTr="0051606E">
        <w:tc>
          <w:tcPr>
            <w:tcW w:w="1134" w:type="dxa"/>
            <w:tcBorders>
              <w:left w:val="single" w:sz="1" w:space="0" w:color="000000"/>
              <w:bottom w:val="single" w:sz="1" w:space="0" w:color="000000"/>
              <w:right w:val="single" w:sz="4" w:space="0" w:color="auto"/>
            </w:tcBorders>
          </w:tcPr>
          <w:p w14:paraId="1E481C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7449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2C76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C12A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DA86E9" w14:textId="77777777" w:rsidTr="0051606E">
        <w:tc>
          <w:tcPr>
            <w:tcW w:w="1134" w:type="dxa"/>
            <w:tcBorders>
              <w:left w:val="single" w:sz="1" w:space="0" w:color="000000"/>
              <w:bottom w:val="single" w:sz="1" w:space="0" w:color="000000"/>
              <w:right w:val="single" w:sz="4" w:space="0" w:color="auto"/>
            </w:tcBorders>
          </w:tcPr>
          <w:p w14:paraId="049541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03BD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82A1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7F18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8C131E" w14:textId="77777777" w:rsidTr="0051606E">
        <w:tc>
          <w:tcPr>
            <w:tcW w:w="1134" w:type="dxa"/>
            <w:tcBorders>
              <w:left w:val="single" w:sz="1" w:space="0" w:color="000000"/>
              <w:bottom w:val="single" w:sz="1" w:space="0" w:color="000000"/>
              <w:right w:val="single" w:sz="4" w:space="0" w:color="auto"/>
            </w:tcBorders>
          </w:tcPr>
          <w:p w14:paraId="157698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BB8F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8155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A6A8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FB8CFA" w14:textId="77777777" w:rsidTr="0051606E">
        <w:tc>
          <w:tcPr>
            <w:tcW w:w="1134" w:type="dxa"/>
            <w:tcBorders>
              <w:left w:val="single" w:sz="1" w:space="0" w:color="000000"/>
              <w:bottom w:val="single" w:sz="1" w:space="0" w:color="000000"/>
              <w:right w:val="single" w:sz="4" w:space="0" w:color="auto"/>
            </w:tcBorders>
          </w:tcPr>
          <w:p w14:paraId="17C60A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8683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7135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13C1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DC6FE7" w14:textId="77777777" w:rsidTr="0051606E">
        <w:tc>
          <w:tcPr>
            <w:tcW w:w="1134" w:type="dxa"/>
            <w:tcBorders>
              <w:left w:val="single" w:sz="1" w:space="0" w:color="000000"/>
              <w:bottom w:val="single" w:sz="1" w:space="0" w:color="000000"/>
              <w:right w:val="single" w:sz="4" w:space="0" w:color="auto"/>
            </w:tcBorders>
          </w:tcPr>
          <w:p w14:paraId="215C4A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A50D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026C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1A23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3B2D09" w14:textId="77777777" w:rsidTr="0051606E">
        <w:tc>
          <w:tcPr>
            <w:tcW w:w="1134" w:type="dxa"/>
            <w:tcBorders>
              <w:left w:val="single" w:sz="1" w:space="0" w:color="000000"/>
              <w:bottom w:val="single" w:sz="1" w:space="0" w:color="000000"/>
              <w:right w:val="single" w:sz="4" w:space="0" w:color="auto"/>
            </w:tcBorders>
          </w:tcPr>
          <w:p w14:paraId="0BBDB1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4132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3682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3C9C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734A84" w14:textId="77777777" w:rsidTr="0051606E">
        <w:tc>
          <w:tcPr>
            <w:tcW w:w="1134" w:type="dxa"/>
            <w:tcBorders>
              <w:left w:val="single" w:sz="1" w:space="0" w:color="000000"/>
              <w:bottom w:val="single" w:sz="1" w:space="0" w:color="000000"/>
              <w:right w:val="single" w:sz="4" w:space="0" w:color="auto"/>
            </w:tcBorders>
          </w:tcPr>
          <w:p w14:paraId="763B80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B794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BB4A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1688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324836" w14:textId="77777777" w:rsidTr="0051606E">
        <w:tc>
          <w:tcPr>
            <w:tcW w:w="1134" w:type="dxa"/>
            <w:tcBorders>
              <w:left w:val="single" w:sz="1" w:space="0" w:color="000000"/>
              <w:bottom w:val="single" w:sz="1" w:space="0" w:color="000000"/>
              <w:right w:val="single" w:sz="4" w:space="0" w:color="auto"/>
            </w:tcBorders>
          </w:tcPr>
          <w:p w14:paraId="00FE82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F055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1EEF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D9AF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0988AB" w14:textId="77777777" w:rsidTr="0051606E">
        <w:tc>
          <w:tcPr>
            <w:tcW w:w="1134" w:type="dxa"/>
            <w:tcBorders>
              <w:left w:val="single" w:sz="1" w:space="0" w:color="000000"/>
              <w:bottom w:val="single" w:sz="1" w:space="0" w:color="000000"/>
              <w:right w:val="single" w:sz="4" w:space="0" w:color="auto"/>
            </w:tcBorders>
          </w:tcPr>
          <w:p w14:paraId="540932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DCC4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641E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EB90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07CEBF" w14:textId="77777777" w:rsidTr="0051606E">
        <w:tc>
          <w:tcPr>
            <w:tcW w:w="1134" w:type="dxa"/>
            <w:tcBorders>
              <w:left w:val="single" w:sz="1" w:space="0" w:color="000000"/>
              <w:bottom w:val="single" w:sz="1" w:space="0" w:color="000000"/>
              <w:right w:val="single" w:sz="4" w:space="0" w:color="auto"/>
            </w:tcBorders>
          </w:tcPr>
          <w:p w14:paraId="22CCE2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16AB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B510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41B6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2C5C05" w14:textId="77777777" w:rsidTr="0051606E">
        <w:tc>
          <w:tcPr>
            <w:tcW w:w="1134" w:type="dxa"/>
            <w:tcBorders>
              <w:left w:val="single" w:sz="1" w:space="0" w:color="000000"/>
              <w:bottom w:val="single" w:sz="1" w:space="0" w:color="000000"/>
              <w:right w:val="single" w:sz="4" w:space="0" w:color="auto"/>
            </w:tcBorders>
          </w:tcPr>
          <w:p w14:paraId="48935F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BA5A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1E18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8C23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72E895" w14:textId="77777777" w:rsidTr="0051606E">
        <w:tc>
          <w:tcPr>
            <w:tcW w:w="1134" w:type="dxa"/>
            <w:tcBorders>
              <w:left w:val="single" w:sz="1" w:space="0" w:color="000000"/>
              <w:bottom w:val="single" w:sz="1" w:space="0" w:color="000000"/>
              <w:right w:val="single" w:sz="4" w:space="0" w:color="auto"/>
            </w:tcBorders>
          </w:tcPr>
          <w:p w14:paraId="54D2E2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376D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628B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96C7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FE771E3" w14:textId="77777777" w:rsidTr="0051606E">
        <w:tc>
          <w:tcPr>
            <w:tcW w:w="1134" w:type="dxa"/>
            <w:tcBorders>
              <w:left w:val="single" w:sz="1" w:space="0" w:color="000000"/>
              <w:bottom w:val="single" w:sz="1" w:space="0" w:color="000000"/>
              <w:right w:val="single" w:sz="4" w:space="0" w:color="auto"/>
            </w:tcBorders>
          </w:tcPr>
          <w:p w14:paraId="07516C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CE8C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E8A1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90B1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312D18" w14:textId="77777777" w:rsidTr="0051606E">
        <w:tc>
          <w:tcPr>
            <w:tcW w:w="1134" w:type="dxa"/>
            <w:tcBorders>
              <w:left w:val="single" w:sz="1" w:space="0" w:color="000000"/>
              <w:bottom w:val="single" w:sz="1" w:space="0" w:color="000000"/>
              <w:right w:val="single" w:sz="4" w:space="0" w:color="auto"/>
            </w:tcBorders>
          </w:tcPr>
          <w:p w14:paraId="2D08EE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C1DA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F3BD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C7CD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864A7A" w14:textId="77777777" w:rsidTr="0051606E">
        <w:tc>
          <w:tcPr>
            <w:tcW w:w="1134" w:type="dxa"/>
            <w:tcBorders>
              <w:left w:val="single" w:sz="1" w:space="0" w:color="000000"/>
              <w:bottom w:val="single" w:sz="1" w:space="0" w:color="000000"/>
              <w:right w:val="single" w:sz="4" w:space="0" w:color="auto"/>
            </w:tcBorders>
          </w:tcPr>
          <w:p w14:paraId="6B9B9F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4B6A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38F9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BC86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3C0C4F" w14:textId="77777777" w:rsidTr="0051606E">
        <w:tc>
          <w:tcPr>
            <w:tcW w:w="1134" w:type="dxa"/>
            <w:tcBorders>
              <w:left w:val="single" w:sz="1" w:space="0" w:color="000000"/>
              <w:bottom w:val="single" w:sz="1" w:space="0" w:color="000000"/>
              <w:right w:val="single" w:sz="4" w:space="0" w:color="auto"/>
            </w:tcBorders>
          </w:tcPr>
          <w:p w14:paraId="21E3D8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EED6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9D1C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4911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F7F541" w14:textId="77777777" w:rsidTr="0051606E">
        <w:tc>
          <w:tcPr>
            <w:tcW w:w="1134" w:type="dxa"/>
            <w:tcBorders>
              <w:left w:val="single" w:sz="1" w:space="0" w:color="000000"/>
              <w:bottom w:val="single" w:sz="1" w:space="0" w:color="000000"/>
              <w:right w:val="single" w:sz="4" w:space="0" w:color="auto"/>
            </w:tcBorders>
          </w:tcPr>
          <w:p w14:paraId="7BB106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6065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27D7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8A3A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906BE5" w14:textId="77777777" w:rsidTr="0051606E">
        <w:tc>
          <w:tcPr>
            <w:tcW w:w="1134" w:type="dxa"/>
            <w:tcBorders>
              <w:left w:val="single" w:sz="1" w:space="0" w:color="000000"/>
              <w:bottom w:val="single" w:sz="1" w:space="0" w:color="000000"/>
              <w:right w:val="single" w:sz="4" w:space="0" w:color="auto"/>
            </w:tcBorders>
          </w:tcPr>
          <w:p w14:paraId="7D886C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A4D8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12B1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3B85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4FCDAF" w14:textId="77777777" w:rsidTr="0051606E">
        <w:tc>
          <w:tcPr>
            <w:tcW w:w="1134" w:type="dxa"/>
            <w:tcBorders>
              <w:left w:val="single" w:sz="1" w:space="0" w:color="000000"/>
              <w:bottom w:val="single" w:sz="1" w:space="0" w:color="000000"/>
              <w:right w:val="single" w:sz="4" w:space="0" w:color="auto"/>
            </w:tcBorders>
          </w:tcPr>
          <w:p w14:paraId="2587E5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6F66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B0D2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9989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96B00C2" w14:textId="77777777" w:rsidTr="0051606E">
        <w:tc>
          <w:tcPr>
            <w:tcW w:w="1134" w:type="dxa"/>
            <w:tcBorders>
              <w:left w:val="single" w:sz="1" w:space="0" w:color="000000"/>
              <w:bottom w:val="single" w:sz="1" w:space="0" w:color="000000"/>
              <w:right w:val="single" w:sz="4" w:space="0" w:color="auto"/>
            </w:tcBorders>
          </w:tcPr>
          <w:p w14:paraId="389288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8937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1121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4E2E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9F9984" w14:textId="77777777" w:rsidTr="0051606E">
        <w:tc>
          <w:tcPr>
            <w:tcW w:w="1134" w:type="dxa"/>
            <w:tcBorders>
              <w:left w:val="single" w:sz="1" w:space="0" w:color="000000"/>
              <w:bottom w:val="single" w:sz="1" w:space="0" w:color="000000"/>
              <w:right w:val="single" w:sz="4" w:space="0" w:color="auto"/>
            </w:tcBorders>
          </w:tcPr>
          <w:p w14:paraId="3908D1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4860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9E55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3A17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76D1160C"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4E47B3EF"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2FCEAF1E"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46D2A" w:rsidRPr="00AB5B41" w14:paraId="25A33EF8" w14:textId="77777777" w:rsidTr="0051606E">
        <w:tc>
          <w:tcPr>
            <w:tcW w:w="1134" w:type="dxa"/>
            <w:tcBorders>
              <w:top w:val="single" w:sz="1" w:space="0" w:color="000000"/>
              <w:left w:val="single" w:sz="1" w:space="0" w:color="000000"/>
              <w:bottom w:val="single" w:sz="4" w:space="0" w:color="auto"/>
              <w:right w:val="single" w:sz="4" w:space="0" w:color="auto"/>
            </w:tcBorders>
          </w:tcPr>
          <w:p w14:paraId="2720DCD4"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32C47D12" w14:textId="77777777" w:rsidR="00746D2A" w:rsidRPr="00813B37" w:rsidRDefault="00746D2A"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6FEDD07"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6A7225F0" w14:textId="77777777" w:rsidR="00746D2A" w:rsidRPr="00813B37" w:rsidRDefault="00746D2A"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8266492" w14:textId="77777777" w:rsidR="00746D2A" w:rsidRPr="00813B37" w:rsidRDefault="00746D2A"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3ECFC99" w14:textId="77777777" w:rsidR="00746D2A" w:rsidRPr="00813B37" w:rsidRDefault="00746D2A"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4A09EE8" w14:textId="77777777" w:rsidTr="0051606E">
        <w:tc>
          <w:tcPr>
            <w:tcW w:w="1134" w:type="dxa"/>
            <w:tcBorders>
              <w:top w:val="single" w:sz="4" w:space="0" w:color="auto"/>
              <w:left w:val="single" w:sz="1" w:space="0" w:color="000000"/>
              <w:bottom w:val="single" w:sz="1" w:space="0" w:color="000000"/>
              <w:right w:val="single" w:sz="4" w:space="0" w:color="auto"/>
            </w:tcBorders>
          </w:tcPr>
          <w:p w14:paraId="02B36B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24DC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2CB5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3649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BD37D3" w14:textId="77777777" w:rsidTr="0051606E">
        <w:tc>
          <w:tcPr>
            <w:tcW w:w="1134" w:type="dxa"/>
            <w:tcBorders>
              <w:left w:val="single" w:sz="1" w:space="0" w:color="000000"/>
              <w:bottom w:val="single" w:sz="1" w:space="0" w:color="000000"/>
              <w:right w:val="single" w:sz="4" w:space="0" w:color="auto"/>
            </w:tcBorders>
          </w:tcPr>
          <w:p w14:paraId="70FCDF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2789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CEE3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EB16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DA28EC" w14:textId="77777777" w:rsidTr="0051606E">
        <w:tc>
          <w:tcPr>
            <w:tcW w:w="1134" w:type="dxa"/>
            <w:tcBorders>
              <w:left w:val="single" w:sz="1" w:space="0" w:color="000000"/>
              <w:bottom w:val="single" w:sz="1" w:space="0" w:color="000000"/>
              <w:right w:val="single" w:sz="4" w:space="0" w:color="auto"/>
            </w:tcBorders>
          </w:tcPr>
          <w:p w14:paraId="5D135D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03BF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E2B6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7C62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450402" w14:textId="77777777" w:rsidTr="0051606E">
        <w:tc>
          <w:tcPr>
            <w:tcW w:w="1134" w:type="dxa"/>
            <w:tcBorders>
              <w:left w:val="single" w:sz="1" w:space="0" w:color="000000"/>
              <w:bottom w:val="single" w:sz="1" w:space="0" w:color="000000"/>
              <w:right w:val="single" w:sz="4" w:space="0" w:color="auto"/>
            </w:tcBorders>
          </w:tcPr>
          <w:p w14:paraId="1360E0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98C2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7D31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EDB4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881762" w14:textId="77777777" w:rsidTr="0051606E">
        <w:tc>
          <w:tcPr>
            <w:tcW w:w="1134" w:type="dxa"/>
            <w:tcBorders>
              <w:left w:val="single" w:sz="1" w:space="0" w:color="000000"/>
              <w:bottom w:val="single" w:sz="1" w:space="0" w:color="000000"/>
              <w:right w:val="single" w:sz="4" w:space="0" w:color="auto"/>
            </w:tcBorders>
          </w:tcPr>
          <w:p w14:paraId="6AB7A0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8634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A391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16B7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932EE7" w14:textId="77777777" w:rsidTr="0051606E">
        <w:tc>
          <w:tcPr>
            <w:tcW w:w="1134" w:type="dxa"/>
            <w:tcBorders>
              <w:left w:val="single" w:sz="1" w:space="0" w:color="000000"/>
              <w:bottom w:val="single" w:sz="1" w:space="0" w:color="000000"/>
              <w:right w:val="single" w:sz="4" w:space="0" w:color="auto"/>
            </w:tcBorders>
          </w:tcPr>
          <w:p w14:paraId="4BF5E0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AB92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2D0E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A1BB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39FDC9" w14:textId="77777777" w:rsidTr="0051606E">
        <w:tc>
          <w:tcPr>
            <w:tcW w:w="1134" w:type="dxa"/>
            <w:tcBorders>
              <w:left w:val="single" w:sz="1" w:space="0" w:color="000000"/>
              <w:bottom w:val="single" w:sz="1" w:space="0" w:color="000000"/>
              <w:right w:val="single" w:sz="4" w:space="0" w:color="auto"/>
            </w:tcBorders>
          </w:tcPr>
          <w:p w14:paraId="1E7B54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541B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A4D2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B1B9B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626FDFA" w14:textId="77777777" w:rsidTr="0051606E">
        <w:tc>
          <w:tcPr>
            <w:tcW w:w="1134" w:type="dxa"/>
            <w:tcBorders>
              <w:left w:val="single" w:sz="1" w:space="0" w:color="000000"/>
              <w:bottom w:val="single" w:sz="1" w:space="0" w:color="000000"/>
              <w:right w:val="single" w:sz="4" w:space="0" w:color="auto"/>
            </w:tcBorders>
          </w:tcPr>
          <w:p w14:paraId="54C9D9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A895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6BFA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836E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AF6855" w14:textId="77777777" w:rsidTr="0051606E">
        <w:tc>
          <w:tcPr>
            <w:tcW w:w="1134" w:type="dxa"/>
            <w:tcBorders>
              <w:left w:val="single" w:sz="1" w:space="0" w:color="000000"/>
              <w:bottom w:val="single" w:sz="1" w:space="0" w:color="000000"/>
              <w:right w:val="single" w:sz="4" w:space="0" w:color="auto"/>
            </w:tcBorders>
          </w:tcPr>
          <w:p w14:paraId="50EA58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44C5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5CB0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F7BA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EECF90" w14:textId="77777777" w:rsidTr="0051606E">
        <w:tc>
          <w:tcPr>
            <w:tcW w:w="1134" w:type="dxa"/>
            <w:tcBorders>
              <w:left w:val="single" w:sz="1" w:space="0" w:color="000000"/>
              <w:bottom w:val="single" w:sz="1" w:space="0" w:color="000000"/>
              <w:right w:val="single" w:sz="4" w:space="0" w:color="auto"/>
            </w:tcBorders>
          </w:tcPr>
          <w:p w14:paraId="0A4260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6C48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1A35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7E78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203514" w14:textId="77777777" w:rsidTr="0051606E">
        <w:tc>
          <w:tcPr>
            <w:tcW w:w="1134" w:type="dxa"/>
            <w:tcBorders>
              <w:left w:val="single" w:sz="1" w:space="0" w:color="000000"/>
              <w:bottom w:val="single" w:sz="1" w:space="0" w:color="000000"/>
              <w:right w:val="single" w:sz="4" w:space="0" w:color="auto"/>
            </w:tcBorders>
          </w:tcPr>
          <w:p w14:paraId="4A9D79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514A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B6E3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33BE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3B1E1F" w14:textId="77777777" w:rsidTr="0051606E">
        <w:tc>
          <w:tcPr>
            <w:tcW w:w="1134" w:type="dxa"/>
            <w:tcBorders>
              <w:left w:val="single" w:sz="1" w:space="0" w:color="000000"/>
              <w:bottom w:val="single" w:sz="1" w:space="0" w:color="000000"/>
              <w:right w:val="single" w:sz="4" w:space="0" w:color="auto"/>
            </w:tcBorders>
          </w:tcPr>
          <w:p w14:paraId="18A10E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B2E3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D474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77F6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DF3C00" w14:textId="77777777" w:rsidTr="0051606E">
        <w:tc>
          <w:tcPr>
            <w:tcW w:w="1134" w:type="dxa"/>
            <w:tcBorders>
              <w:left w:val="single" w:sz="1" w:space="0" w:color="000000"/>
              <w:bottom w:val="single" w:sz="1" w:space="0" w:color="000000"/>
              <w:right w:val="single" w:sz="4" w:space="0" w:color="auto"/>
            </w:tcBorders>
          </w:tcPr>
          <w:p w14:paraId="62FF78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BC06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5BD8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7D59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81F19D" w14:textId="77777777" w:rsidTr="0051606E">
        <w:tc>
          <w:tcPr>
            <w:tcW w:w="1134" w:type="dxa"/>
            <w:tcBorders>
              <w:left w:val="single" w:sz="1" w:space="0" w:color="000000"/>
              <w:bottom w:val="single" w:sz="1" w:space="0" w:color="000000"/>
              <w:right w:val="single" w:sz="4" w:space="0" w:color="auto"/>
            </w:tcBorders>
          </w:tcPr>
          <w:p w14:paraId="490D7D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A0FF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83B3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799C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592063" w14:textId="77777777" w:rsidTr="0051606E">
        <w:tc>
          <w:tcPr>
            <w:tcW w:w="1134" w:type="dxa"/>
            <w:tcBorders>
              <w:left w:val="single" w:sz="1" w:space="0" w:color="000000"/>
              <w:bottom w:val="single" w:sz="1" w:space="0" w:color="000000"/>
              <w:right w:val="single" w:sz="4" w:space="0" w:color="auto"/>
            </w:tcBorders>
          </w:tcPr>
          <w:p w14:paraId="431EFF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335E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AE88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ADF9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A3AF24" w14:textId="77777777" w:rsidTr="0051606E">
        <w:tc>
          <w:tcPr>
            <w:tcW w:w="1134" w:type="dxa"/>
            <w:tcBorders>
              <w:left w:val="single" w:sz="1" w:space="0" w:color="000000"/>
              <w:bottom w:val="single" w:sz="1" w:space="0" w:color="000000"/>
              <w:right w:val="single" w:sz="4" w:space="0" w:color="auto"/>
            </w:tcBorders>
          </w:tcPr>
          <w:p w14:paraId="693C27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B2A9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2B47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534C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DBF102" w14:textId="77777777" w:rsidTr="0051606E">
        <w:tc>
          <w:tcPr>
            <w:tcW w:w="1134" w:type="dxa"/>
            <w:tcBorders>
              <w:left w:val="single" w:sz="1" w:space="0" w:color="000000"/>
              <w:bottom w:val="single" w:sz="1" w:space="0" w:color="000000"/>
              <w:right w:val="single" w:sz="4" w:space="0" w:color="auto"/>
            </w:tcBorders>
          </w:tcPr>
          <w:p w14:paraId="4782F1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7EBF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7A3F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D0C3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A6DD5D" w14:textId="77777777" w:rsidTr="0051606E">
        <w:tc>
          <w:tcPr>
            <w:tcW w:w="1134" w:type="dxa"/>
            <w:tcBorders>
              <w:left w:val="single" w:sz="1" w:space="0" w:color="000000"/>
              <w:bottom w:val="single" w:sz="1" w:space="0" w:color="000000"/>
              <w:right w:val="single" w:sz="4" w:space="0" w:color="auto"/>
            </w:tcBorders>
          </w:tcPr>
          <w:p w14:paraId="65B9AF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A099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FBB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4AFB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6C66424" w14:textId="77777777" w:rsidTr="0051606E">
        <w:tc>
          <w:tcPr>
            <w:tcW w:w="1134" w:type="dxa"/>
            <w:tcBorders>
              <w:left w:val="single" w:sz="1" w:space="0" w:color="000000"/>
              <w:bottom w:val="single" w:sz="1" w:space="0" w:color="000000"/>
              <w:right w:val="single" w:sz="4" w:space="0" w:color="auto"/>
            </w:tcBorders>
          </w:tcPr>
          <w:p w14:paraId="348722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4C5A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AFA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E1C8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BA3585" w14:textId="77777777" w:rsidTr="0051606E">
        <w:tc>
          <w:tcPr>
            <w:tcW w:w="1134" w:type="dxa"/>
            <w:tcBorders>
              <w:left w:val="single" w:sz="1" w:space="0" w:color="000000"/>
              <w:bottom w:val="single" w:sz="1" w:space="0" w:color="000000"/>
              <w:right w:val="single" w:sz="4" w:space="0" w:color="auto"/>
            </w:tcBorders>
          </w:tcPr>
          <w:p w14:paraId="53FC72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C62A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641F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19AA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6A54F4" w14:textId="77777777" w:rsidTr="0051606E">
        <w:tc>
          <w:tcPr>
            <w:tcW w:w="1134" w:type="dxa"/>
            <w:tcBorders>
              <w:left w:val="single" w:sz="1" w:space="0" w:color="000000"/>
              <w:bottom w:val="single" w:sz="1" w:space="0" w:color="000000"/>
              <w:right w:val="single" w:sz="4" w:space="0" w:color="auto"/>
            </w:tcBorders>
          </w:tcPr>
          <w:p w14:paraId="3CA3E7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03CE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1AB4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9807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F72964" w14:textId="77777777" w:rsidTr="0051606E">
        <w:tc>
          <w:tcPr>
            <w:tcW w:w="1134" w:type="dxa"/>
            <w:tcBorders>
              <w:left w:val="single" w:sz="1" w:space="0" w:color="000000"/>
              <w:bottom w:val="single" w:sz="1" w:space="0" w:color="000000"/>
              <w:right w:val="single" w:sz="4" w:space="0" w:color="auto"/>
            </w:tcBorders>
          </w:tcPr>
          <w:p w14:paraId="3C49F2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F56E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AA98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9A27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3DC256" w14:textId="77777777" w:rsidTr="0051606E">
        <w:tc>
          <w:tcPr>
            <w:tcW w:w="1134" w:type="dxa"/>
            <w:tcBorders>
              <w:left w:val="single" w:sz="1" w:space="0" w:color="000000"/>
              <w:bottom w:val="single" w:sz="1" w:space="0" w:color="000000"/>
              <w:right w:val="single" w:sz="4" w:space="0" w:color="auto"/>
            </w:tcBorders>
          </w:tcPr>
          <w:p w14:paraId="20FBA3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B61B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46B7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F6DB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5001CC" w14:textId="77777777" w:rsidTr="0051606E">
        <w:tc>
          <w:tcPr>
            <w:tcW w:w="1134" w:type="dxa"/>
            <w:tcBorders>
              <w:left w:val="single" w:sz="1" w:space="0" w:color="000000"/>
              <w:bottom w:val="single" w:sz="1" w:space="0" w:color="000000"/>
              <w:right w:val="single" w:sz="4" w:space="0" w:color="auto"/>
            </w:tcBorders>
          </w:tcPr>
          <w:p w14:paraId="65551D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57DE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00D6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3B91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3F0D27" w14:textId="77777777" w:rsidTr="0051606E">
        <w:tc>
          <w:tcPr>
            <w:tcW w:w="1134" w:type="dxa"/>
            <w:tcBorders>
              <w:left w:val="single" w:sz="1" w:space="0" w:color="000000"/>
              <w:bottom w:val="single" w:sz="1" w:space="0" w:color="000000"/>
              <w:right w:val="single" w:sz="4" w:space="0" w:color="auto"/>
            </w:tcBorders>
          </w:tcPr>
          <w:p w14:paraId="4E61BD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A398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14C9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8FD0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1254B0" w14:textId="77777777" w:rsidTr="0051606E">
        <w:tc>
          <w:tcPr>
            <w:tcW w:w="1134" w:type="dxa"/>
            <w:tcBorders>
              <w:left w:val="single" w:sz="1" w:space="0" w:color="000000"/>
              <w:bottom w:val="single" w:sz="1" w:space="0" w:color="000000"/>
              <w:right w:val="single" w:sz="4" w:space="0" w:color="auto"/>
            </w:tcBorders>
          </w:tcPr>
          <w:p w14:paraId="1EE869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2A3F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DB99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993E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456419" w14:textId="77777777" w:rsidTr="0051606E">
        <w:tc>
          <w:tcPr>
            <w:tcW w:w="1134" w:type="dxa"/>
            <w:tcBorders>
              <w:left w:val="single" w:sz="1" w:space="0" w:color="000000"/>
              <w:bottom w:val="single" w:sz="1" w:space="0" w:color="000000"/>
              <w:right w:val="single" w:sz="4" w:space="0" w:color="auto"/>
            </w:tcBorders>
          </w:tcPr>
          <w:p w14:paraId="4F47C9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0B98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EC69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A998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D1DD28B" w14:textId="77777777" w:rsidR="00CD45AE" w:rsidRDefault="00CD45AE" w:rsidP="00092557">
      <w:pPr>
        <w:spacing w:after="0"/>
        <w:rPr>
          <w:rFonts w:ascii="Times New Roman" w:eastAsia="SimSun" w:hAnsi="Times New Roman"/>
          <w:kern w:val="1"/>
          <w:sz w:val="24"/>
          <w:szCs w:val="24"/>
          <w:lang w:eastAsia="zh-CN" w:bidi="hi-IN"/>
        </w:rPr>
      </w:pPr>
    </w:p>
    <w:p w14:paraId="5C2318ED" w14:textId="0C22DA6A" w:rsidR="0051606E" w:rsidRDefault="00092557" w:rsidP="00092557">
      <w:pPr>
        <w:spacing w:after="0"/>
        <w:rPr>
          <w:rFonts w:ascii="Times New Roman" w:hAnsi="Times New Roman"/>
          <w:sz w:val="24"/>
          <w:szCs w:val="24"/>
        </w:rPr>
      </w:pPr>
      <w:r>
        <w:rPr>
          <w:rFonts w:ascii="Times New Roman" w:eastAsia="SimSun" w:hAnsi="Times New Roman"/>
          <w:noProof/>
          <w:kern w:val="1"/>
          <w:sz w:val="24"/>
          <w:szCs w:val="24"/>
          <w:lang w:eastAsia="zh-CN" w:bidi="hi-IN"/>
        </w:rPr>
        <w:lastRenderedPageBreak/>
        <w:drawing>
          <wp:inline distT="0" distB="0" distL="0" distR="0" wp14:anchorId="6FD92D96" wp14:editId="7B37709B">
            <wp:extent cx="2862580" cy="778510"/>
            <wp:effectExtent l="0" t="0" r="0" b="0"/>
            <wp:docPr id="5" name="Obraz 4"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498034A8" w14:textId="77777777" w:rsidR="00892021" w:rsidRDefault="00892021" w:rsidP="00092557">
      <w:pPr>
        <w:spacing w:after="0" w:line="360" w:lineRule="auto"/>
        <w:rPr>
          <w:rFonts w:ascii="Times New Roman" w:hAnsi="Times New Roman"/>
          <w:sz w:val="24"/>
          <w:szCs w:val="24"/>
        </w:rPr>
      </w:pPr>
    </w:p>
    <w:p w14:paraId="5670F4D6"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Instytut ………………………………….</w:t>
      </w:r>
    </w:p>
    <w:p w14:paraId="466D8D7C"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3D99C6B"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Student: ……………………………….. Nr albumu: ………….</w:t>
      </w:r>
    </w:p>
    <w:p w14:paraId="7E52B4EC"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5F3ABE8"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Kierunek: ……………………………..….</w:t>
      </w:r>
    </w:p>
    <w:p w14:paraId="3016CBF5"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59B4653"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Times New Roman" w:hAnsi="Times New Roman"/>
          <w:kern w:val="1"/>
          <w:sz w:val="24"/>
          <w:szCs w:val="24"/>
          <w:lang w:eastAsia="zh-CN" w:bidi="hi-IN"/>
        </w:rPr>
        <w:t>Studia: I stopnia, II stopnia, jednolite magisterskie,</w:t>
      </w:r>
    </w:p>
    <w:p w14:paraId="60E5D390"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Studia: stacjonarne / niestacjonarne  </w:t>
      </w:r>
    </w:p>
    <w:p w14:paraId="6BF22D6D"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Rok akademicki</w:t>
      </w:r>
      <w:r w:rsidRPr="00456485">
        <w:rPr>
          <w:rFonts w:ascii="Times New Roman" w:eastAsia="SimSun" w:hAnsi="Times New Roman"/>
          <w:kern w:val="1"/>
          <w:sz w:val="24"/>
          <w:szCs w:val="24"/>
          <w:lang w:eastAsia="zh-CN" w:bidi="hi-IN"/>
        </w:rPr>
        <w:t>: ……………</w:t>
      </w:r>
    </w:p>
    <w:p w14:paraId="44C5A0F0"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CBBF838"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b/>
          <w:kern w:val="1"/>
          <w:sz w:val="28"/>
          <w:szCs w:val="28"/>
          <w:lang w:eastAsia="zh-CN" w:bidi="hi-IN"/>
        </w:rPr>
      </w:pPr>
      <w:r w:rsidRPr="00456485">
        <w:rPr>
          <w:rFonts w:ascii="Times New Roman" w:eastAsia="SimSun" w:hAnsi="Times New Roman"/>
          <w:b/>
          <w:kern w:val="1"/>
          <w:sz w:val="28"/>
          <w:szCs w:val="28"/>
          <w:lang w:eastAsia="zh-CN" w:bidi="hi-IN"/>
        </w:rPr>
        <w:t>SPRAWOZDANIE STUDENTA Z PRAKTYKI ZAWODOWEJ</w:t>
      </w:r>
    </w:p>
    <w:p w14:paraId="022E5ECE"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odbytej w:</w:t>
      </w:r>
    </w:p>
    <w:p w14:paraId="47F7AC06"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38F3BF3"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28FB949F"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56816C34"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3E20FBEE"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26DA8AA"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13EC3503"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7BA70DB"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 CHARAKTERYSTYKA MIEJSCA ODBYWANIA PRAKTYKI</w:t>
      </w:r>
    </w:p>
    <w:p w14:paraId="7688674F"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(Krótki opis instytucji, w której odbywała się praktyka zawodowa)</w:t>
      </w:r>
    </w:p>
    <w:p w14:paraId="69F03529"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F3462A7" w14:textId="77777777" w:rsidR="00F44DEE" w:rsidRPr="00456485" w:rsidRDefault="00F44DEE"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57B964B4"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 OPIS I ANALIZA ZREALIZOWANYCH ZADAŃ</w:t>
      </w:r>
    </w:p>
    <w:p w14:paraId="7E592487"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(Student opisuje wykonane prace z odniesieniem do zapisów w dzienniku praktyki zawodowej)</w:t>
      </w:r>
    </w:p>
    <w:p w14:paraId="3CDB58C3"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5E90549" w14:textId="77777777" w:rsidR="00F44DEE" w:rsidRDefault="00F44DEE"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177C9032" w14:textId="77777777" w:rsidR="00F44DEE" w:rsidRDefault="00F44DEE"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20B49D5E" w14:textId="77777777" w:rsidR="00944017" w:rsidRDefault="00944017"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4C05D266" w14:textId="77777777" w:rsidR="00F44DEE" w:rsidRPr="00456485" w:rsidRDefault="00F44DEE"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16657630"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III. WIEDZA I UMIEJĘTNOŚCI UZYSKANE W TRAKCIE PRAKTYKI</w:t>
      </w:r>
    </w:p>
    <w:p w14:paraId="4D73CED4" w14:textId="77777777" w:rsidR="00F44DEE"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(Samoocena w zakresie nabytych kompetencji oraz osiągniętych efektów uczenia się)</w:t>
      </w:r>
    </w:p>
    <w:p w14:paraId="6ED2681D"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8F11D38" w14:textId="77777777" w:rsidR="00F44DEE" w:rsidRPr="00456485" w:rsidRDefault="00F44DEE"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r w:rsidR="00B71A74">
        <w:rPr>
          <w:rFonts w:ascii="Times New Roman" w:eastAsia="SimSun" w:hAnsi="Times New Roman"/>
          <w:kern w:val="1"/>
          <w:sz w:val="24"/>
          <w:szCs w:val="24"/>
          <w:lang w:eastAsia="zh-CN" w:bidi="hi-IN"/>
        </w:rPr>
        <w:t>......................................................................................................................................................</w:t>
      </w:r>
    </w:p>
    <w:p w14:paraId="74FAAA68"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F685968" w14:textId="77777777" w:rsidR="00F44DEE" w:rsidRPr="00456485" w:rsidRDefault="00F44DEE"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w:t>
      </w:r>
      <w:r>
        <w:rPr>
          <w:rFonts w:ascii="Times New Roman" w:eastAsia="SimSun" w:hAnsi="Times New Roman"/>
          <w:kern w:val="1"/>
          <w:sz w:val="24"/>
          <w:szCs w:val="24"/>
          <w:lang w:eastAsia="zh-CN" w:bidi="hi-IN"/>
        </w:rPr>
        <w:t xml:space="preserve">                ………………………….</w:t>
      </w:r>
    </w:p>
    <w:p w14:paraId="713ACDE9" w14:textId="77777777" w:rsidR="00F44DEE" w:rsidRPr="00456485" w:rsidRDefault="00F44DEE" w:rsidP="00092557">
      <w:pPr>
        <w:widowControl w:val="0"/>
        <w:tabs>
          <w:tab w:val="left" w:pos="6900"/>
        </w:tabs>
        <w:suppressAutoHyphens/>
        <w:spacing w:after="0" w:line="240" w:lineRule="auto"/>
        <w:ind w:left="6372"/>
        <w:rPr>
          <w:rFonts w:ascii="Times New Roman" w:eastAsia="SimSun" w:hAnsi="Times New Roman"/>
          <w:kern w:val="1"/>
          <w:sz w:val="18"/>
          <w:szCs w:val="18"/>
          <w:lang w:eastAsia="zh-CN" w:bidi="hi-IN"/>
        </w:rPr>
      </w:pPr>
      <w:r w:rsidRPr="00456485">
        <w:rPr>
          <w:rFonts w:ascii="Times New Roman" w:eastAsia="SimSun" w:hAnsi="Times New Roman"/>
          <w:kern w:val="1"/>
          <w:sz w:val="18"/>
          <w:szCs w:val="18"/>
          <w:lang w:eastAsia="zh-CN" w:bidi="hi-IN"/>
        </w:rPr>
        <w:t>data i podpis studenta</w:t>
      </w:r>
    </w:p>
    <w:p w14:paraId="77FA4965" w14:textId="77777777" w:rsidR="00892021" w:rsidRDefault="00892021" w:rsidP="00092557">
      <w:pPr>
        <w:spacing w:after="0"/>
        <w:rPr>
          <w:rFonts w:ascii="Times New Roman" w:hAnsi="Times New Roman"/>
          <w:sz w:val="24"/>
          <w:szCs w:val="24"/>
        </w:rPr>
      </w:pPr>
    </w:p>
    <w:p w14:paraId="57DE9B4E" w14:textId="77777777" w:rsidR="00944017" w:rsidRDefault="00944017" w:rsidP="00092557">
      <w:pPr>
        <w:spacing w:after="0"/>
        <w:rPr>
          <w:rFonts w:ascii="Times New Roman" w:hAnsi="Times New Roman"/>
          <w:sz w:val="24"/>
          <w:szCs w:val="24"/>
        </w:rPr>
      </w:pPr>
    </w:p>
    <w:p w14:paraId="11F8E3AB" w14:textId="77777777" w:rsidR="00944017" w:rsidRDefault="00944017" w:rsidP="00092557">
      <w:pPr>
        <w:spacing w:after="0"/>
        <w:rPr>
          <w:rFonts w:ascii="Times New Roman" w:hAnsi="Times New Roman"/>
          <w:sz w:val="24"/>
          <w:szCs w:val="24"/>
        </w:rPr>
      </w:pPr>
    </w:p>
    <w:p w14:paraId="1442D2EB" w14:textId="77777777" w:rsidR="002F31EE" w:rsidRPr="001F1607" w:rsidRDefault="002F31EE" w:rsidP="00092557">
      <w:pPr>
        <w:pageBreakBefore/>
        <w:spacing w:after="0" w:line="360" w:lineRule="auto"/>
        <w:ind w:right="-20"/>
        <w:rPr>
          <w:rFonts w:ascii="Times New Roman" w:hAnsi="Times New Roman"/>
          <w:b/>
          <w:color w:val="000000"/>
          <w:sz w:val="24"/>
          <w:szCs w:val="24"/>
        </w:rPr>
      </w:pPr>
      <w:r w:rsidRPr="001F1607">
        <w:rPr>
          <w:rFonts w:ascii="Times New Roman" w:hAnsi="Times New Roman"/>
          <w:b/>
          <w:color w:val="000000"/>
          <w:spacing w:val="1"/>
          <w:w w:val="99"/>
          <w:sz w:val="24"/>
          <w:szCs w:val="24"/>
        </w:rPr>
        <w:lastRenderedPageBreak/>
        <w:t>SEMESTR</w:t>
      </w:r>
      <w:r w:rsidRPr="001F1607">
        <w:rPr>
          <w:rFonts w:ascii="Times New Roman" w:hAnsi="Times New Roman"/>
          <w:b/>
          <w:color w:val="000000"/>
          <w:spacing w:val="-1"/>
          <w:sz w:val="24"/>
          <w:szCs w:val="24"/>
        </w:rPr>
        <w:t xml:space="preserve"> </w:t>
      </w:r>
      <w:r>
        <w:rPr>
          <w:rFonts w:ascii="Times New Roman" w:hAnsi="Times New Roman"/>
          <w:b/>
          <w:color w:val="000000"/>
          <w:spacing w:val="-1"/>
          <w:sz w:val="24"/>
          <w:szCs w:val="24"/>
        </w:rPr>
        <w:t>V</w:t>
      </w:r>
      <w:r w:rsidRPr="001F1607">
        <w:rPr>
          <w:rFonts w:ascii="Times New Roman" w:hAnsi="Times New Roman"/>
          <w:b/>
          <w:color w:val="000000"/>
          <w:w w:val="99"/>
          <w:sz w:val="24"/>
          <w:szCs w:val="24"/>
        </w:rPr>
        <w:t>I</w:t>
      </w:r>
      <w:r w:rsidRPr="001F1607">
        <w:rPr>
          <w:rFonts w:ascii="Times New Roman" w:hAnsi="Times New Roman"/>
          <w:b/>
          <w:color w:val="000000"/>
          <w:spacing w:val="81"/>
          <w:sz w:val="24"/>
          <w:szCs w:val="24"/>
        </w:rPr>
        <w:t xml:space="preserve"> </w:t>
      </w:r>
      <w:r w:rsidRPr="001F1607">
        <w:rPr>
          <w:rFonts w:ascii="Times New Roman" w:hAnsi="Times New Roman"/>
          <w:b/>
          <w:color w:val="000000"/>
          <w:w w:val="99"/>
          <w:sz w:val="24"/>
          <w:szCs w:val="24"/>
        </w:rPr>
        <w:t>P</w:t>
      </w:r>
      <w:r w:rsidRPr="001F1607">
        <w:rPr>
          <w:rFonts w:ascii="Times New Roman" w:hAnsi="Times New Roman"/>
          <w:b/>
          <w:color w:val="000000"/>
          <w:spacing w:val="2"/>
          <w:w w:val="99"/>
          <w:sz w:val="24"/>
          <w:szCs w:val="24"/>
        </w:rPr>
        <w:t>R</w:t>
      </w:r>
      <w:r w:rsidRPr="001F1607">
        <w:rPr>
          <w:rFonts w:ascii="Times New Roman" w:hAnsi="Times New Roman"/>
          <w:b/>
          <w:color w:val="000000"/>
          <w:w w:val="99"/>
          <w:sz w:val="24"/>
          <w:szCs w:val="24"/>
        </w:rPr>
        <w:t>AK</w:t>
      </w:r>
      <w:r w:rsidRPr="001F1607">
        <w:rPr>
          <w:rFonts w:ascii="Times New Roman" w:hAnsi="Times New Roman"/>
          <w:b/>
          <w:color w:val="000000"/>
          <w:spacing w:val="2"/>
          <w:w w:val="99"/>
          <w:sz w:val="24"/>
          <w:szCs w:val="24"/>
        </w:rPr>
        <w:t>TY</w:t>
      </w:r>
      <w:r w:rsidRPr="001F1607">
        <w:rPr>
          <w:rFonts w:ascii="Times New Roman" w:hAnsi="Times New Roman"/>
          <w:b/>
          <w:color w:val="000000"/>
          <w:w w:val="99"/>
          <w:sz w:val="24"/>
          <w:szCs w:val="24"/>
        </w:rPr>
        <w:t>KA</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Z</w:t>
      </w:r>
      <w:r w:rsidRPr="001F1607">
        <w:rPr>
          <w:rFonts w:ascii="Times New Roman" w:hAnsi="Times New Roman"/>
          <w:b/>
          <w:color w:val="000000"/>
          <w:spacing w:val="1"/>
          <w:w w:val="99"/>
          <w:sz w:val="24"/>
          <w:szCs w:val="24"/>
        </w:rPr>
        <w:t>A</w:t>
      </w:r>
      <w:r w:rsidRPr="001F1607">
        <w:rPr>
          <w:rFonts w:ascii="Times New Roman" w:hAnsi="Times New Roman"/>
          <w:b/>
          <w:color w:val="000000"/>
          <w:spacing w:val="3"/>
          <w:w w:val="99"/>
          <w:sz w:val="24"/>
          <w:szCs w:val="24"/>
        </w:rPr>
        <w:t>W</w:t>
      </w:r>
      <w:r w:rsidRPr="001F1607">
        <w:rPr>
          <w:rFonts w:ascii="Times New Roman" w:hAnsi="Times New Roman"/>
          <w:b/>
          <w:color w:val="000000"/>
          <w:w w:val="99"/>
          <w:sz w:val="24"/>
          <w:szCs w:val="24"/>
        </w:rPr>
        <w:t>O</w:t>
      </w:r>
      <w:r w:rsidRPr="001F1607">
        <w:rPr>
          <w:rFonts w:ascii="Times New Roman" w:hAnsi="Times New Roman"/>
          <w:b/>
          <w:color w:val="000000"/>
          <w:spacing w:val="1"/>
          <w:w w:val="99"/>
          <w:sz w:val="24"/>
          <w:szCs w:val="24"/>
        </w:rPr>
        <w:t>D</w:t>
      </w:r>
      <w:r w:rsidRPr="001F1607">
        <w:rPr>
          <w:rFonts w:ascii="Times New Roman" w:hAnsi="Times New Roman"/>
          <w:b/>
          <w:color w:val="000000"/>
          <w:w w:val="99"/>
          <w:sz w:val="24"/>
          <w:szCs w:val="24"/>
        </w:rPr>
        <w:t>O</w:t>
      </w:r>
      <w:r w:rsidRPr="001F1607">
        <w:rPr>
          <w:rFonts w:ascii="Times New Roman" w:hAnsi="Times New Roman"/>
          <w:b/>
          <w:color w:val="000000"/>
          <w:spacing w:val="2"/>
          <w:w w:val="99"/>
          <w:sz w:val="24"/>
          <w:szCs w:val="24"/>
        </w:rPr>
        <w:t>W</w:t>
      </w:r>
      <w:r w:rsidRPr="001F1607">
        <w:rPr>
          <w:rFonts w:ascii="Times New Roman" w:hAnsi="Times New Roman"/>
          <w:b/>
          <w:color w:val="000000"/>
          <w:w w:val="99"/>
          <w:sz w:val="24"/>
          <w:szCs w:val="24"/>
        </w:rPr>
        <w:t>A</w:t>
      </w:r>
    </w:p>
    <w:p w14:paraId="62A232E6" w14:textId="77777777" w:rsidR="002F31EE" w:rsidRPr="007749B9" w:rsidRDefault="002F31EE" w:rsidP="00092557">
      <w:pPr>
        <w:spacing w:after="0" w:line="360" w:lineRule="auto"/>
        <w:rPr>
          <w:rFonts w:ascii="Times New Roman" w:hAnsi="Times New Roman"/>
          <w:color w:val="000000"/>
          <w:sz w:val="24"/>
          <w:szCs w:val="24"/>
        </w:rPr>
      </w:pPr>
    </w:p>
    <w:p w14:paraId="03877DDF" w14:textId="77777777" w:rsidR="002F31EE" w:rsidRPr="007749B9" w:rsidRDefault="002F31EE" w:rsidP="00092557">
      <w:pPr>
        <w:spacing w:after="0" w:line="360" w:lineRule="auto"/>
        <w:ind w:right="717"/>
        <w:rPr>
          <w:rFonts w:ascii="Times New Roman" w:hAnsi="Times New Roman"/>
          <w:color w:val="000000"/>
          <w:sz w:val="24"/>
          <w:szCs w:val="24"/>
        </w:rPr>
      </w:pPr>
      <w:r w:rsidRPr="007749B9">
        <w:rPr>
          <w:rFonts w:ascii="Times New Roman" w:hAnsi="Times New Roman"/>
          <w:b/>
          <w:color w:val="000000"/>
          <w:spacing w:val="1"/>
          <w:sz w:val="24"/>
          <w:szCs w:val="24"/>
        </w:rPr>
        <w:t>I</w:t>
      </w:r>
      <w:r w:rsidRPr="007749B9">
        <w:rPr>
          <w:rFonts w:ascii="Times New Roman" w:hAnsi="Times New Roman"/>
          <w:b/>
          <w:color w:val="000000"/>
          <w:sz w:val="24"/>
          <w:szCs w:val="24"/>
        </w:rPr>
        <w:t>N</w:t>
      </w:r>
      <w:r w:rsidRPr="007749B9">
        <w:rPr>
          <w:rFonts w:ascii="Times New Roman" w:hAnsi="Times New Roman"/>
          <w:b/>
          <w:color w:val="000000"/>
          <w:spacing w:val="-1"/>
          <w:sz w:val="24"/>
          <w:szCs w:val="24"/>
        </w:rPr>
        <w:t>F</w:t>
      </w:r>
      <w:r w:rsidRPr="007749B9">
        <w:rPr>
          <w:rFonts w:ascii="Times New Roman" w:hAnsi="Times New Roman"/>
          <w:b/>
          <w:color w:val="000000"/>
          <w:sz w:val="24"/>
          <w:szCs w:val="24"/>
        </w:rPr>
        <w:t>O</w:t>
      </w:r>
      <w:r w:rsidRPr="007749B9">
        <w:rPr>
          <w:rFonts w:ascii="Times New Roman" w:hAnsi="Times New Roman"/>
          <w:b/>
          <w:color w:val="000000"/>
          <w:spacing w:val="-1"/>
          <w:sz w:val="24"/>
          <w:szCs w:val="24"/>
        </w:rPr>
        <w:t>RMAC</w:t>
      </w:r>
      <w:r w:rsidRPr="007749B9">
        <w:rPr>
          <w:rFonts w:ascii="Times New Roman" w:hAnsi="Times New Roman"/>
          <w:b/>
          <w:color w:val="000000"/>
          <w:sz w:val="24"/>
          <w:szCs w:val="24"/>
        </w:rPr>
        <w:t>JE</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pacing w:val="-1"/>
          <w:sz w:val="24"/>
          <w:szCs w:val="24"/>
        </w:rPr>
        <w:t>P</w:t>
      </w:r>
      <w:r w:rsidRPr="007749B9">
        <w:rPr>
          <w:rFonts w:ascii="Times New Roman" w:hAnsi="Times New Roman"/>
          <w:b/>
          <w:color w:val="000000"/>
          <w:sz w:val="24"/>
          <w:szCs w:val="24"/>
        </w:rPr>
        <w:t>L</w:t>
      </w:r>
      <w:r w:rsidRPr="007749B9">
        <w:rPr>
          <w:rFonts w:ascii="Times New Roman" w:hAnsi="Times New Roman"/>
          <w:b/>
          <w:color w:val="000000"/>
          <w:spacing w:val="-1"/>
          <w:sz w:val="24"/>
          <w:szCs w:val="24"/>
        </w:rPr>
        <w:t>AC</w:t>
      </w:r>
      <w:r w:rsidRPr="007749B9">
        <w:rPr>
          <w:rFonts w:ascii="Times New Roman" w:hAnsi="Times New Roman"/>
          <w:b/>
          <w:color w:val="000000"/>
          <w:sz w:val="24"/>
          <w:szCs w:val="24"/>
        </w:rPr>
        <w:t>ÓW</w:t>
      </w:r>
      <w:r w:rsidRPr="007749B9">
        <w:rPr>
          <w:rFonts w:ascii="Times New Roman" w:hAnsi="Times New Roman"/>
          <w:b/>
          <w:color w:val="000000"/>
          <w:spacing w:val="-1"/>
          <w:sz w:val="24"/>
          <w:szCs w:val="24"/>
        </w:rPr>
        <w:t>C</w:t>
      </w:r>
      <w:r w:rsidRPr="007749B9">
        <w:rPr>
          <w:rFonts w:ascii="Times New Roman" w:hAnsi="Times New Roman"/>
          <w:b/>
          <w:color w:val="000000"/>
          <w:sz w:val="24"/>
          <w:szCs w:val="24"/>
        </w:rPr>
        <w:t>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W</w:t>
      </w:r>
      <w:r w:rsidRPr="007749B9">
        <w:rPr>
          <w:rFonts w:ascii="Times New Roman" w:hAnsi="Times New Roman"/>
          <w:color w:val="000000"/>
          <w:sz w:val="24"/>
          <w:szCs w:val="24"/>
        </w:rPr>
        <w:t xml:space="preserve"> </w:t>
      </w:r>
      <w:r>
        <w:rPr>
          <w:rFonts w:ascii="Times New Roman" w:hAnsi="Times New Roman"/>
          <w:b/>
          <w:color w:val="000000"/>
          <w:sz w:val="24"/>
          <w:szCs w:val="24"/>
        </w:rPr>
        <w:t>KTÓ</w:t>
      </w:r>
      <w:r w:rsidRPr="007749B9">
        <w:rPr>
          <w:rFonts w:ascii="Times New Roman" w:hAnsi="Times New Roman"/>
          <w:b/>
          <w:color w:val="000000"/>
          <w:spacing w:val="-1"/>
          <w:sz w:val="24"/>
          <w:szCs w:val="24"/>
        </w:rPr>
        <w:t>R</w:t>
      </w:r>
      <w:r w:rsidRPr="007749B9">
        <w:rPr>
          <w:rFonts w:ascii="Times New Roman" w:hAnsi="Times New Roman"/>
          <w:b/>
          <w:color w:val="000000"/>
          <w:sz w:val="24"/>
          <w:szCs w:val="24"/>
        </w:rPr>
        <w:t>EJ</w:t>
      </w:r>
      <w:r>
        <w:rPr>
          <w:rFonts w:ascii="Times New Roman" w:hAnsi="Times New Roman"/>
          <w:color w:val="000000"/>
          <w:spacing w:val="139"/>
          <w:sz w:val="24"/>
          <w:szCs w:val="24"/>
        </w:rPr>
        <w:t xml:space="preserve"> </w:t>
      </w:r>
      <w:r w:rsidRPr="007749B9">
        <w:rPr>
          <w:rFonts w:ascii="Times New Roman" w:hAnsi="Times New Roman"/>
          <w:b/>
          <w:color w:val="000000"/>
          <w:spacing w:val="-1"/>
          <w:sz w:val="24"/>
          <w:szCs w:val="24"/>
        </w:rPr>
        <w:t>S</w:t>
      </w:r>
      <w:r w:rsidRPr="007749B9">
        <w:rPr>
          <w:rFonts w:ascii="Times New Roman" w:hAnsi="Times New Roman"/>
          <w:b/>
          <w:color w:val="000000"/>
          <w:sz w:val="24"/>
          <w:szCs w:val="24"/>
        </w:rPr>
        <w:t>T</w:t>
      </w:r>
      <w:r w:rsidRPr="007749B9">
        <w:rPr>
          <w:rFonts w:ascii="Times New Roman" w:hAnsi="Times New Roman"/>
          <w:b/>
          <w:color w:val="000000"/>
          <w:spacing w:val="-1"/>
          <w:sz w:val="24"/>
          <w:szCs w:val="24"/>
        </w:rPr>
        <w:t>UD</w:t>
      </w:r>
      <w:r w:rsidRPr="007749B9">
        <w:rPr>
          <w:rFonts w:ascii="Times New Roman" w:hAnsi="Times New Roman"/>
          <w:b/>
          <w:color w:val="000000"/>
          <w:sz w:val="24"/>
          <w:szCs w:val="24"/>
        </w:rPr>
        <w:t>E</w:t>
      </w:r>
      <w:r w:rsidRPr="007749B9">
        <w:rPr>
          <w:rFonts w:ascii="Times New Roman" w:hAnsi="Times New Roman"/>
          <w:b/>
          <w:color w:val="000000"/>
          <w:spacing w:val="-1"/>
          <w:sz w:val="24"/>
          <w:szCs w:val="24"/>
        </w:rPr>
        <w:t>N</w:t>
      </w:r>
      <w:r w:rsidRPr="007749B9">
        <w:rPr>
          <w:rFonts w:ascii="Times New Roman" w:hAnsi="Times New Roman"/>
          <w:b/>
          <w:color w:val="000000"/>
          <w:sz w:val="24"/>
          <w:szCs w:val="24"/>
        </w:rPr>
        <w:t>T</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ODB</w:t>
      </w:r>
      <w:r w:rsidRPr="007749B9">
        <w:rPr>
          <w:rFonts w:ascii="Times New Roman" w:hAnsi="Times New Roman"/>
          <w:b/>
          <w:color w:val="000000"/>
          <w:spacing w:val="-1"/>
          <w:sz w:val="24"/>
          <w:szCs w:val="24"/>
        </w:rPr>
        <w:t>Y</w:t>
      </w:r>
      <w:r w:rsidRPr="007749B9">
        <w:rPr>
          <w:rFonts w:ascii="Times New Roman" w:hAnsi="Times New Roman"/>
          <w:b/>
          <w:color w:val="000000"/>
          <w:sz w:val="24"/>
          <w:szCs w:val="24"/>
        </w:rPr>
        <w:t>Ł</w:t>
      </w:r>
      <w:r>
        <w:rPr>
          <w:rFonts w:ascii="Times New Roman" w:hAnsi="Times New Roman"/>
          <w:color w:val="000000"/>
          <w:spacing w:val="-1"/>
          <w:sz w:val="24"/>
          <w:szCs w:val="24"/>
        </w:rPr>
        <w:t xml:space="preserve"> </w:t>
      </w:r>
      <w:r w:rsidRPr="007749B9">
        <w:rPr>
          <w:rFonts w:ascii="Times New Roman" w:hAnsi="Times New Roman"/>
          <w:b/>
          <w:color w:val="000000"/>
          <w:spacing w:val="-1"/>
          <w:sz w:val="24"/>
          <w:szCs w:val="24"/>
        </w:rPr>
        <w:t>PRA</w:t>
      </w:r>
      <w:r w:rsidRPr="007749B9">
        <w:rPr>
          <w:rFonts w:ascii="Times New Roman" w:hAnsi="Times New Roman"/>
          <w:b/>
          <w:color w:val="000000"/>
          <w:sz w:val="24"/>
          <w:szCs w:val="24"/>
        </w:rPr>
        <w:t>KTY</w:t>
      </w:r>
      <w:r w:rsidRPr="007749B9">
        <w:rPr>
          <w:rFonts w:ascii="Times New Roman" w:hAnsi="Times New Roman"/>
          <w:b/>
          <w:color w:val="000000"/>
          <w:spacing w:val="1"/>
          <w:sz w:val="24"/>
          <w:szCs w:val="24"/>
        </w:rPr>
        <w:t>K</w:t>
      </w:r>
      <w:r w:rsidRPr="007749B9">
        <w:rPr>
          <w:rFonts w:ascii="Times New Roman" w:hAnsi="Times New Roman"/>
          <w:b/>
          <w:color w:val="000000"/>
          <w:sz w:val="24"/>
          <w:szCs w:val="24"/>
        </w:rPr>
        <w:t>Ę</w:t>
      </w:r>
    </w:p>
    <w:p w14:paraId="7FF47F18" w14:textId="77777777" w:rsidR="002F31EE" w:rsidRPr="007749B9" w:rsidRDefault="002F31EE" w:rsidP="00092557">
      <w:pPr>
        <w:spacing w:after="0" w:line="360" w:lineRule="auto"/>
        <w:rPr>
          <w:rFonts w:ascii="Times New Roman" w:hAnsi="Times New Roman"/>
          <w:color w:val="000000"/>
          <w:sz w:val="24"/>
          <w:szCs w:val="24"/>
        </w:rPr>
      </w:pPr>
    </w:p>
    <w:p w14:paraId="61BCA691"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sidRPr="007749B9">
        <w:rPr>
          <w:rFonts w:ascii="Times New Roman" w:hAnsi="Times New Roman"/>
          <w:color w:val="000000"/>
          <w:spacing w:val="3"/>
          <w:w w:val="99"/>
          <w:sz w:val="24"/>
          <w:szCs w:val="24"/>
        </w:rPr>
        <w:t>1</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1D4EE36B" w14:textId="77777777" w:rsidR="002F31EE" w:rsidRPr="007749B9" w:rsidRDefault="002F31EE" w:rsidP="00092557">
      <w:pPr>
        <w:spacing w:after="0" w:line="360" w:lineRule="auto"/>
        <w:rPr>
          <w:rFonts w:ascii="Times New Roman" w:hAnsi="Times New Roman"/>
          <w:color w:val="000000"/>
          <w:sz w:val="24"/>
          <w:szCs w:val="24"/>
        </w:rPr>
      </w:pPr>
    </w:p>
    <w:p w14:paraId="76773212"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55C8D134"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140E8AB0" w14:textId="77777777" w:rsidR="002F31EE" w:rsidRPr="007749B9" w:rsidRDefault="002F31EE" w:rsidP="00092557">
      <w:pPr>
        <w:spacing w:after="0" w:line="360" w:lineRule="auto"/>
        <w:rPr>
          <w:rFonts w:ascii="Times New Roman" w:hAnsi="Times New Roman"/>
          <w:color w:val="000000"/>
          <w:sz w:val="24"/>
          <w:szCs w:val="24"/>
        </w:rPr>
      </w:pPr>
    </w:p>
    <w:p w14:paraId="0CEB50C4"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3A8625FA" w14:textId="77777777" w:rsidR="002F31EE" w:rsidRPr="007749B9" w:rsidRDefault="002F31EE" w:rsidP="00092557">
      <w:pPr>
        <w:spacing w:after="0" w:line="360" w:lineRule="auto"/>
        <w:rPr>
          <w:rFonts w:ascii="Times New Roman" w:hAnsi="Times New Roman"/>
          <w:color w:val="000000"/>
          <w:sz w:val="24"/>
          <w:szCs w:val="24"/>
        </w:rPr>
      </w:pPr>
    </w:p>
    <w:p w14:paraId="476BB931"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hAnsi="Times New Roman"/>
          <w:color w:val="000000"/>
          <w:sz w:val="24"/>
          <w:szCs w:val="24"/>
        </w:rPr>
        <w:t>2</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0AAC70AF" w14:textId="77777777" w:rsidR="002F31EE" w:rsidRPr="007749B9" w:rsidRDefault="002F31EE" w:rsidP="00092557">
      <w:pPr>
        <w:spacing w:after="0" w:line="360" w:lineRule="auto"/>
        <w:rPr>
          <w:rFonts w:ascii="Times New Roman" w:hAnsi="Times New Roman"/>
          <w:color w:val="000000"/>
          <w:sz w:val="24"/>
          <w:szCs w:val="24"/>
        </w:rPr>
      </w:pPr>
    </w:p>
    <w:p w14:paraId="146BA1EC"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002FA4FE"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3ED957F9" w14:textId="77777777" w:rsidR="002F31EE" w:rsidRPr="007749B9" w:rsidRDefault="002F31EE" w:rsidP="00092557">
      <w:pPr>
        <w:spacing w:after="0" w:line="360" w:lineRule="auto"/>
        <w:rPr>
          <w:rFonts w:ascii="Times New Roman" w:hAnsi="Times New Roman"/>
          <w:color w:val="000000"/>
          <w:sz w:val="24"/>
          <w:szCs w:val="24"/>
        </w:rPr>
      </w:pPr>
    </w:p>
    <w:p w14:paraId="3310D209"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27567EAF" w14:textId="77777777" w:rsidR="002F31EE" w:rsidRPr="007749B9" w:rsidRDefault="002F31EE" w:rsidP="00092557">
      <w:pPr>
        <w:spacing w:after="0" w:line="360" w:lineRule="auto"/>
        <w:rPr>
          <w:rFonts w:ascii="Times New Roman" w:hAnsi="Times New Roman"/>
          <w:color w:val="000000"/>
          <w:sz w:val="24"/>
          <w:szCs w:val="24"/>
        </w:rPr>
      </w:pPr>
    </w:p>
    <w:p w14:paraId="3C46CA21"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02C52391"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Pr>
          <w:rFonts w:ascii="Times New Roman" w:hAnsi="Times New Roman"/>
          <w:color w:val="000000"/>
          <w:spacing w:val="3"/>
          <w:w w:val="99"/>
          <w:sz w:val="24"/>
          <w:szCs w:val="24"/>
        </w:rPr>
        <w:t>3</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5FF22167" w14:textId="77777777" w:rsidR="002F31EE" w:rsidRPr="007749B9" w:rsidRDefault="002F31EE" w:rsidP="00092557">
      <w:pPr>
        <w:spacing w:after="0" w:line="360" w:lineRule="auto"/>
        <w:rPr>
          <w:rFonts w:ascii="Times New Roman" w:hAnsi="Times New Roman"/>
          <w:color w:val="000000"/>
          <w:sz w:val="24"/>
          <w:szCs w:val="24"/>
        </w:rPr>
      </w:pPr>
    </w:p>
    <w:p w14:paraId="66F8614E"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61B9EBF7"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349E3B86" w14:textId="77777777" w:rsidR="002F31EE" w:rsidRPr="007749B9" w:rsidRDefault="002F31EE" w:rsidP="00092557">
      <w:pPr>
        <w:spacing w:after="0" w:line="360" w:lineRule="auto"/>
        <w:rPr>
          <w:rFonts w:ascii="Times New Roman" w:hAnsi="Times New Roman"/>
          <w:color w:val="000000"/>
          <w:sz w:val="24"/>
          <w:szCs w:val="24"/>
        </w:rPr>
      </w:pPr>
    </w:p>
    <w:p w14:paraId="355E4086"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7BDE1B09" w14:textId="77777777" w:rsidR="002F31EE" w:rsidRPr="007749B9" w:rsidRDefault="002F31EE" w:rsidP="00092557">
      <w:pPr>
        <w:spacing w:after="0" w:line="360" w:lineRule="auto"/>
        <w:rPr>
          <w:rFonts w:ascii="Times New Roman" w:hAnsi="Times New Roman"/>
          <w:color w:val="000000"/>
          <w:sz w:val="24"/>
          <w:szCs w:val="24"/>
        </w:rPr>
      </w:pPr>
    </w:p>
    <w:p w14:paraId="12C0179E"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6E56B8E0" w14:textId="77777777" w:rsidR="002F31EE" w:rsidRDefault="002F31EE" w:rsidP="00092557">
      <w:pPr>
        <w:spacing w:after="0" w:line="360" w:lineRule="auto"/>
        <w:ind w:right="-20"/>
        <w:rPr>
          <w:rFonts w:ascii="Times New Roman" w:hAnsi="Times New Roman"/>
          <w:color w:val="000000"/>
          <w:sz w:val="24"/>
          <w:szCs w:val="24"/>
        </w:rPr>
      </w:pPr>
    </w:p>
    <w:p w14:paraId="0FFF5739" w14:textId="77777777" w:rsidR="002F31EE" w:rsidRDefault="002F31EE" w:rsidP="00092557">
      <w:pPr>
        <w:spacing w:after="0" w:line="360" w:lineRule="auto"/>
        <w:ind w:right="-20"/>
        <w:rPr>
          <w:rFonts w:ascii="Times New Roman" w:hAnsi="Times New Roman"/>
          <w:color w:val="000000"/>
          <w:sz w:val="24"/>
          <w:szCs w:val="24"/>
        </w:rPr>
      </w:pPr>
    </w:p>
    <w:p w14:paraId="51C1E445" w14:textId="77777777" w:rsidR="002F31EE" w:rsidRPr="007749B9" w:rsidRDefault="002F31EE" w:rsidP="00092557">
      <w:pPr>
        <w:spacing w:after="0" w:line="360" w:lineRule="auto"/>
        <w:ind w:right="787" w:firstLine="708"/>
        <w:rPr>
          <w:rFonts w:ascii="Times New Roman" w:hAnsi="Times New Roman"/>
          <w:color w:val="000000"/>
          <w:sz w:val="24"/>
          <w:szCs w:val="24"/>
        </w:rPr>
      </w:pPr>
      <w:r w:rsidRPr="007749B9">
        <w:rPr>
          <w:rFonts w:ascii="Times New Roman" w:hAnsi="Times New Roman"/>
          <w:b/>
          <w:color w:val="000000"/>
          <w:spacing w:val="-4"/>
          <w:sz w:val="24"/>
          <w:szCs w:val="24"/>
        </w:rPr>
        <w:t>Z</w:t>
      </w:r>
      <w:r w:rsidRPr="007749B9">
        <w:rPr>
          <w:rFonts w:ascii="Times New Roman" w:hAnsi="Times New Roman"/>
          <w:b/>
          <w:color w:val="000000"/>
          <w:sz w:val="24"/>
          <w:szCs w:val="24"/>
        </w:rPr>
        <w:t>a</w:t>
      </w:r>
      <w:r w:rsidRPr="007749B9">
        <w:rPr>
          <w:rFonts w:ascii="Times New Roman" w:hAnsi="Times New Roman"/>
          <w:b/>
          <w:color w:val="000000"/>
          <w:spacing w:val="1"/>
          <w:sz w:val="24"/>
          <w:szCs w:val="24"/>
        </w:rPr>
        <w:t>lic</w:t>
      </w:r>
      <w:r w:rsidRPr="007749B9">
        <w:rPr>
          <w:rFonts w:ascii="Times New Roman" w:hAnsi="Times New Roman"/>
          <w:b/>
          <w:color w:val="000000"/>
          <w:sz w:val="24"/>
          <w:szCs w:val="24"/>
        </w:rPr>
        <w:t>zenie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pr</w:t>
      </w:r>
      <w:r w:rsidRPr="007749B9">
        <w:rPr>
          <w:rFonts w:ascii="Times New Roman" w:hAnsi="Times New Roman"/>
          <w:b/>
          <w:color w:val="000000"/>
          <w:spacing w:val="1"/>
          <w:sz w:val="24"/>
          <w:szCs w:val="24"/>
        </w:rPr>
        <w:t>a</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t</w:t>
      </w:r>
      <w:r w:rsidRPr="007749B9">
        <w:rPr>
          <w:rFonts w:ascii="Times New Roman" w:hAnsi="Times New Roman"/>
          <w:b/>
          <w:color w:val="000000"/>
          <w:spacing w:val="3"/>
          <w:sz w:val="24"/>
          <w:szCs w:val="24"/>
        </w:rPr>
        <w:t>y</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i</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zaw</w:t>
      </w:r>
      <w:r w:rsidRPr="007749B9">
        <w:rPr>
          <w:rFonts w:ascii="Times New Roman" w:hAnsi="Times New Roman"/>
          <w:b/>
          <w:color w:val="000000"/>
          <w:spacing w:val="2"/>
          <w:sz w:val="24"/>
          <w:szCs w:val="24"/>
        </w:rPr>
        <w:t>o</w:t>
      </w:r>
      <w:r w:rsidRPr="007749B9">
        <w:rPr>
          <w:rFonts w:ascii="Times New Roman" w:hAnsi="Times New Roman"/>
          <w:b/>
          <w:color w:val="000000"/>
          <w:spacing w:val="-2"/>
          <w:sz w:val="24"/>
          <w:szCs w:val="24"/>
        </w:rPr>
        <w:t>d</w:t>
      </w:r>
      <w:r w:rsidRPr="007749B9">
        <w:rPr>
          <w:rFonts w:ascii="Times New Roman" w:hAnsi="Times New Roman"/>
          <w:b/>
          <w:color w:val="000000"/>
          <w:spacing w:val="-1"/>
          <w:sz w:val="24"/>
          <w:szCs w:val="24"/>
        </w:rPr>
        <w:t>o</w:t>
      </w:r>
      <w:r w:rsidRPr="007749B9">
        <w:rPr>
          <w:rFonts w:ascii="Times New Roman" w:hAnsi="Times New Roman"/>
          <w:b/>
          <w:color w:val="000000"/>
          <w:sz w:val="24"/>
          <w:szCs w:val="24"/>
        </w:rPr>
        <w:t>w</w:t>
      </w:r>
      <w:r w:rsidRPr="007749B9">
        <w:rPr>
          <w:rFonts w:ascii="Times New Roman" w:hAnsi="Times New Roman"/>
          <w:b/>
          <w:color w:val="000000"/>
          <w:spacing w:val="1"/>
          <w:sz w:val="24"/>
          <w:szCs w:val="24"/>
        </w:rPr>
        <w:t>e</w:t>
      </w:r>
      <w:r w:rsidRPr="007749B9">
        <w:rPr>
          <w:rFonts w:ascii="Times New Roman" w:hAnsi="Times New Roman"/>
          <w:b/>
          <w:color w:val="000000"/>
          <w:sz w:val="24"/>
          <w:szCs w:val="24"/>
        </w:rPr>
        <w:t>j</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 xml:space="preserve"> ………</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p>
    <w:p w14:paraId="165F1E9C" w14:textId="77777777" w:rsidR="002F31EE" w:rsidRPr="007749B9" w:rsidRDefault="002F31EE" w:rsidP="00092557">
      <w:pPr>
        <w:pStyle w:val="Tekstpodstawowywcity"/>
        <w:spacing w:after="0" w:line="360" w:lineRule="auto"/>
        <w:ind w:left="4248"/>
        <w:rPr>
          <w:rFonts w:cs="Times New Roman"/>
          <w:color w:val="000000"/>
        </w:rPr>
      </w:pPr>
      <w:r w:rsidRPr="007749B9">
        <w:rPr>
          <w:rFonts w:cs="Times New Roman"/>
          <w:i/>
          <w:color w:val="000000"/>
          <w:w w:val="99"/>
        </w:rPr>
        <w:t>Po</w:t>
      </w:r>
      <w:r w:rsidRPr="007749B9">
        <w:rPr>
          <w:rFonts w:cs="Times New Roman"/>
          <w:i/>
          <w:color w:val="000000"/>
        </w:rPr>
        <w:t>t</w:t>
      </w:r>
      <w:r w:rsidRPr="007749B9">
        <w:rPr>
          <w:rFonts w:cs="Times New Roman"/>
          <w:i/>
          <w:color w:val="000000"/>
          <w:spacing w:val="1"/>
          <w:w w:val="99"/>
        </w:rPr>
        <w:t>w</w:t>
      </w:r>
      <w:r w:rsidRPr="007749B9">
        <w:rPr>
          <w:rFonts w:cs="Times New Roman"/>
          <w:i/>
          <w:color w:val="000000"/>
        </w:rPr>
        <w:t>i</w:t>
      </w:r>
      <w:r w:rsidRPr="007749B9">
        <w:rPr>
          <w:rFonts w:cs="Times New Roman"/>
          <w:i/>
          <w:color w:val="000000"/>
          <w:w w:val="99"/>
        </w:rPr>
        <w:t>erdza</w:t>
      </w:r>
      <w:r w:rsidRPr="007749B9">
        <w:rPr>
          <w:rFonts w:cs="Times New Roman"/>
          <w:color w:val="000000"/>
        </w:rPr>
        <w:t xml:space="preserve"> </w:t>
      </w:r>
      <w:r w:rsidRPr="007749B9">
        <w:rPr>
          <w:rFonts w:cs="Times New Roman"/>
          <w:i/>
          <w:color w:val="000000"/>
          <w:w w:val="99"/>
        </w:rPr>
        <w:t>Ins</w:t>
      </w:r>
      <w:r w:rsidRPr="007749B9">
        <w:rPr>
          <w:rFonts w:cs="Times New Roman"/>
          <w:i/>
          <w:color w:val="000000"/>
        </w:rPr>
        <w:t>t</w:t>
      </w:r>
      <w:r w:rsidRPr="007749B9">
        <w:rPr>
          <w:rFonts w:cs="Times New Roman"/>
          <w:i/>
          <w:color w:val="000000"/>
          <w:w w:val="99"/>
        </w:rPr>
        <w:t>y</w:t>
      </w:r>
      <w:r w:rsidRPr="007749B9">
        <w:rPr>
          <w:rFonts w:cs="Times New Roman"/>
          <w:i/>
          <w:color w:val="000000"/>
        </w:rPr>
        <w:t>t</w:t>
      </w:r>
      <w:r w:rsidRPr="007749B9">
        <w:rPr>
          <w:rFonts w:cs="Times New Roman"/>
          <w:i/>
          <w:color w:val="000000"/>
          <w:w w:val="99"/>
        </w:rPr>
        <w:t>u</w:t>
      </w:r>
      <w:r w:rsidRPr="007749B9">
        <w:rPr>
          <w:rFonts w:cs="Times New Roman"/>
          <w:i/>
          <w:color w:val="000000"/>
          <w:spacing w:val="1"/>
        </w:rPr>
        <w:t>t</w:t>
      </w:r>
      <w:r w:rsidRPr="007749B9">
        <w:rPr>
          <w:rFonts w:cs="Times New Roman"/>
          <w:i/>
          <w:color w:val="000000"/>
          <w:w w:val="99"/>
        </w:rPr>
        <w:t>owy</w:t>
      </w:r>
      <w:r w:rsidRPr="007749B9">
        <w:rPr>
          <w:rFonts w:cs="Times New Roman"/>
          <w:color w:val="000000"/>
        </w:rPr>
        <w:t xml:space="preserve"> </w:t>
      </w:r>
      <w:r w:rsidRPr="007749B9">
        <w:rPr>
          <w:rFonts w:cs="Times New Roman"/>
          <w:i/>
          <w:color w:val="000000"/>
          <w:w w:val="99"/>
        </w:rPr>
        <w:t>Opiekun</w:t>
      </w:r>
      <w:r w:rsidRPr="007749B9">
        <w:rPr>
          <w:rFonts w:cs="Times New Roman"/>
          <w:color w:val="000000"/>
        </w:rPr>
        <w:t xml:space="preserve"> </w:t>
      </w:r>
      <w:r w:rsidRPr="007749B9">
        <w:rPr>
          <w:rFonts w:cs="Times New Roman"/>
          <w:i/>
          <w:color w:val="000000"/>
          <w:w w:val="99"/>
        </w:rPr>
        <w:t>Pra</w:t>
      </w:r>
      <w:r w:rsidRPr="007749B9">
        <w:rPr>
          <w:rFonts w:cs="Times New Roman"/>
          <w:i/>
          <w:color w:val="000000"/>
          <w:spacing w:val="-1"/>
          <w:w w:val="99"/>
        </w:rPr>
        <w:t>k</w:t>
      </w:r>
      <w:r w:rsidRPr="007749B9">
        <w:rPr>
          <w:rFonts w:cs="Times New Roman"/>
          <w:i/>
          <w:color w:val="000000"/>
        </w:rPr>
        <w:t>t</w:t>
      </w:r>
      <w:r w:rsidRPr="007749B9">
        <w:rPr>
          <w:rFonts w:cs="Times New Roman"/>
          <w:i/>
          <w:color w:val="000000"/>
          <w:w w:val="99"/>
        </w:rPr>
        <w:t>yk</w:t>
      </w:r>
    </w:p>
    <w:p w14:paraId="5A25FD98" w14:textId="77777777" w:rsidR="002F31EE" w:rsidRDefault="002F31EE" w:rsidP="00092557">
      <w:pPr>
        <w:spacing w:after="0"/>
        <w:rPr>
          <w:rFonts w:ascii="Times New Roman" w:hAnsi="Times New Roman"/>
          <w:sz w:val="24"/>
          <w:szCs w:val="24"/>
        </w:rPr>
      </w:pPr>
      <w:r>
        <w:rPr>
          <w:rFonts w:ascii="Times New Roman" w:hAnsi="Times New Roman"/>
          <w:sz w:val="24"/>
          <w:szCs w:val="24"/>
        </w:rPr>
        <w:br w:type="page"/>
      </w:r>
    </w:p>
    <w:p w14:paraId="7E7E8F86"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585509AE"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1606E" w:rsidRPr="00AB5B41" w14:paraId="7DE58740" w14:textId="77777777" w:rsidTr="0051606E">
        <w:tc>
          <w:tcPr>
            <w:tcW w:w="1134" w:type="dxa"/>
            <w:tcBorders>
              <w:top w:val="single" w:sz="1" w:space="0" w:color="000000"/>
              <w:left w:val="single" w:sz="1" w:space="0" w:color="000000"/>
              <w:bottom w:val="single" w:sz="4" w:space="0" w:color="auto"/>
              <w:right w:val="single" w:sz="4" w:space="0" w:color="auto"/>
            </w:tcBorders>
          </w:tcPr>
          <w:p w14:paraId="516137BE"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9A46492" w14:textId="77777777" w:rsidR="0051606E" w:rsidRPr="00813B37" w:rsidRDefault="0051606E"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52B2E1C5"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38C2D44" w14:textId="77777777" w:rsidR="0051606E" w:rsidRPr="00813B37" w:rsidRDefault="0051606E"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3B156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54AB3ED" w14:textId="77777777" w:rsidR="0051606E" w:rsidRPr="00813B37" w:rsidRDefault="0051606E"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72EE5A57" w14:textId="77777777" w:rsidTr="0051606E">
        <w:tc>
          <w:tcPr>
            <w:tcW w:w="1134" w:type="dxa"/>
            <w:tcBorders>
              <w:top w:val="single" w:sz="4" w:space="0" w:color="auto"/>
              <w:left w:val="single" w:sz="1" w:space="0" w:color="000000"/>
              <w:bottom w:val="single" w:sz="1" w:space="0" w:color="000000"/>
              <w:right w:val="single" w:sz="4" w:space="0" w:color="auto"/>
            </w:tcBorders>
          </w:tcPr>
          <w:p w14:paraId="6982A1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7F6F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DB31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F995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330E4A" w14:textId="77777777" w:rsidTr="0051606E">
        <w:tc>
          <w:tcPr>
            <w:tcW w:w="1134" w:type="dxa"/>
            <w:tcBorders>
              <w:left w:val="single" w:sz="1" w:space="0" w:color="000000"/>
              <w:bottom w:val="single" w:sz="1" w:space="0" w:color="000000"/>
              <w:right w:val="single" w:sz="4" w:space="0" w:color="auto"/>
            </w:tcBorders>
          </w:tcPr>
          <w:p w14:paraId="3D0CAA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F2E3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1FBE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E159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298841" w14:textId="77777777" w:rsidTr="0051606E">
        <w:tc>
          <w:tcPr>
            <w:tcW w:w="1134" w:type="dxa"/>
            <w:tcBorders>
              <w:left w:val="single" w:sz="1" w:space="0" w:color="000000"/>
              <w:bottom w:val="single" w:sz="1" w:space="0" w:color="000000"/>
              <w:right w:val="single" w:sz="4" w:space="0" w:color="auto"/>
            </w:tcBorders>
          </w:tcPr>
          <w:p w14:paraId="5BB80C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CCAE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5080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59F5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5A5B0A" w14:textId="77777777" w:rsidTr="0051606E">
        <w:tc>
          <w:tcPr>
            <w:tcW w:w="1134" w:type="dxa"/>
            <w:tcBorders>
              <w:left w:val="single" w:sz="1" w:space="0" w:color="000000"/>
              <w:bottom w:val="single" w:sz="1" w:space="0" w:color="000000"/>
              <w:right w:val="single" w:sz="4" w:space="0" w:color="auto"/>
            </w:tcBorders>
          </w:tcPr>
          <w:p w14:paraId="165CF2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DB0C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81DB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CBE6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D62442E" w14:textId="77777777" w:rsidTr="0051606E">
        <w:tc>
          <w:tcPr>
            <w:tcW w:w="1134" w:type="dxa"/>
            <w:tcBorders>
              <w:left w:val="single" w:sz="1" w:space="0" w:color="000000"/>
              <w:bottom w:val="single" w:sz="1" w:space="0" w:color="000000"/>
              <w:right w:val="single" w:sz="4" w:space="0" w:color="auto"/>
            </w:tcBorders>
          </w:tcPr>
          <w:p w14:paraId="266378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0760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0FA5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5802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E4DD164" w14:textId="77777777" w:rsidTr="0051606E">
        <w:tc>
          <w:tcPr>
            <w:tcW w:w="1134" w:type="dxa"/>
            <w:tcBorders>
              <w:left w:val="single" w:sz="1" w:space="0" w:color="000000"/>
              <w:bottom w:val="single" w:sz="1" w:space="0" w:color="000000"/>
              <w:right w:val="single" w:sz="4" w:space="0" w:color="auto"/>
            </w:tcBorders>
          </w:tcPr>
          <w:p w14:paraId="0DDE42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B36F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C5B0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0ABE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C76449" w14:textId="77777777" w:rsidTr="0051606E">
        <w:tc>
          <w:tcPr>
            <w:tcW w:w="1134" w:type="dxa"/>
            <w:tcBorders>
              <w:left w:val="single" w:sz="1" w:space="0" w:color="000000"/>
              <w:bottom w:val="single" w:sz="1" w:space="0" w:color="000000"/>
              <w:right w:val="single" w:sz="4" w:space="0" w:color="auto"/>
            </w:tcBorders>
          </w:tcPr>
          <w:p w14:paraId="4A66CF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28E5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F821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1814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EDC3DD" w14:textId="77777777" w:rsidTr="0051606E">
        <w:tc>
          <w:tcPr>
            <w:tcW w:w="1134" w:type="dxa"/>
            <w:tcBorders>
              <w:left w:val="single" w:sz="1" w:space="0" w:color="000000"/>
              <w:bottom w:val="single" w:sz="1" w:space="0" w:color="000000"/>
              <w:right w:val="single" w:sz="4" w:space="0" w:color="auto"/>
            </w:tcBorders>
          </w:tcPr>
          <w:p w14:paraId="505F2B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194A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4085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5827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ACA80E" w14:textId="77777777" w:rsidTr="0051606E">
        <w:tc>
          <w:tcPr>
            <w:tcW w:w="1134" w:type="dxa"/>
            <w:tcBorders>
              <w:left w:val="single" w:sz="1" w:space="0" w:color="000000"/>
              <w:bottom w:val="single" w:sz="1" w:space="0" w:color="000000"/>
              <w:right w:val="single" w:sz="4" w:space="0" w:color="auto"/>
            </w:tcBorders>
          </w:tcPr>
          <w:p w14:paraId="097FB6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853A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344D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7DE4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8BE26A" w14:textId="77777777" w:rsidTr="0051606E">
        <w:tc>
          <w:tcPr>
            <w:tcW w:w="1134" w:type="dxa"/>
            <w:tcBorders>
              <w:left w:val="single" w:sz="1" w:space="0" w:color="000000"/>
              <w:bottom w:val="single" w:sz="1" w:space="0" w:color="000000"/>
              <w:right w:val="single" w:sz="4" w:space="0" w:color="auto"/>
            </w:tcBorders>
          </w:tcPr>
          <w:p w14:paraId="18B7F6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788F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2222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8ECE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DBD924" w14:textId="77777777" w:rsidTr="0051606E">
        <w:tc>
          <w:tcPr>
            <w:tcW w:w="1134" w:type="dxa"/>
            <w:tcBorders>
              <w:left w:val="single" w:sz="1" w:space="0" w:color="000000"/>
              <w:bottom w:val="single" w:sz="1" w:space="0" w:color="000000"/>
              <w:right w:val="single" w:sz="4" w:space="0" w:color="auto"/>
            </w:tcBorders>
          </w:tcPr>
          <w:p w14:paraId="6679F1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2BB7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2976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AFBC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4EEA392" w14:textId="77777777" w:rsidTr="0051606E">
        <w:tc>
          <w:tcPr>
            <w:tcW w:w="1134" w:type="dxa"/>
            <w:tcBorders>
              <w:left w:val="single" w:sz="1" w:space="0" w:color="000000"/>
              <w:bottom w:val="single" w:sz="1" w:space="0" w:color="000000"/>
              <w:right w:val="single" w:sz="4" w:space="0" w:color="auto"/>
            </w:tcBorders>
          </w:tcPr>
          <w:p w14:paraId="3D2621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DF44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4739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7C9F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2C6556" w14:textId="77777777" w:rsidTr="0051606E">
        <w:tc>
          <w:tcPr>
            <w:tcW w:w="1134" w:type="dxa"/>
            <w:tcBorders>
              <w:left w:val="single" w:sz="1" w:space="0" w:color="000000"/>
              <w:bottom w:val="single" w:sz="1" w:space="0" w:color="000000"/>
              <w:right w:val="single" w:sz="4" w:space="0" w:color="auto"/>
            </w:tcBorders>
          </w:tcPr>
          <w:p w14:paraId="5205D6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0105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462F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9B12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CFBD0A" w14:textId="77777777" w:rsidTr="0051606E">
        <w:tc>
          <w:tcPr>
            <w:tcW w:w="1134" w:type="dxa"/>
            <w:tcBorders>
              <w:left w:val="single" w:sz="1" w:space="0" w:color="000000"/>
              <w:bottom w:val="single" w:sz="1" w:space="0" w:color="000000"/>
              <w:right w:val="single" w:sz="4" w:space="0" w:color="auto"/>
            </w:tcBorders>
          </w:tcPr>
          <w:p w14:paraId="303876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28BE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283A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4630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AC150B" w14:textId="77777777" w:rsidTr="0051606E">
        <w:tc>
          <w:tcPr>
            <w:tcW w:w="1134" w:type="dxa"/>
            <w:tcBorders>
              <w:left w:val="single" w:sz="1" w:space="0" w:color="000000"/>
              <w:bottom w:val="single" w:sz="1" w:space="0" w:color="000000"/>
              <w:right w:val="single" w:sz="4" w:space="0" w:color="auto"/>
            </w:tcBorders>
          </w:tcPr>
          <w:p w14:paraId="10940F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1128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C388B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4C7E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19A419" w14:textId="77777777" w:rsidTr="0051606E">
        <w:tc>
          <w:tcPr>
            <w:tcW w:w="1134" w:type="dxa"/>
            <w:tcBorders>
              <w:left w:val="single" w:sz="1" w:space="0" w:color="000000"/>
              <w:bottom w:val="single" w:sz="1" w:space="0" w:color="000000"/>
              <w:right w:val="single" w:sz="4" w:space="0" w:color="auto"/>
            </w:tcBorders>
          </w:tcPr>
          <w:p w14:paraId="31B00D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FA45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3C5D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D94A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37F53D" w14:textId="77777777" w:rsidTr="0051606E">
        <w:tc>
          <w:tcPr>
            <w:tcW w:w="1134" w:type="dxa"/>
            <w:tcBorders>
              <w:left w:val="single" w:sz="1" w:space="0" w:color="000000"/>
              <w:bottom w:val="single" w:sz="1" w:space="0" w:color="000000"/>
              <w:right w:val="single" w:sz="4" w:space="0" w:color="auto"/>
            </w:tcBorders>
          </w:tcPr>
          <w:p w14:paraId="0CB94C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BA34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899C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33B1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BF643D" w14:textId="77777777" w:rsidTr="0051606E">
        <w:tc>
          <w:tcPr>
            <w:tcW w:w="1134" w:type="dxa"/>
            <w:tcBorders>
              <w:left w:val="single" w:sz="1" w:space="0" w:color="000000"/>
              <w:bottom w:val="single" w:sz="1" w:space="0" w:color="000000"/>
              <w:right w:val="single" w:sz="4" w:space="0" w:color="auto"/>
            </w:tcBorders>
          </w:tcPr>
          <w:p w14:paraId="6EC7E5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C5C0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6D5E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DA82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E55863" w14:textId="77777777" w:rsidTr="0051606E">
        <w:tc>
          <w:tcPr>
            <w:tcW w:w="1134" w:type="dxa"/>
            <w:tcBorders>
              <w:left w:val="single" w:sz="1" w:space="0" w:color="000000"/>
              <w:bottom w:val="single" w:sz="1" w:space="0" w:color="000000"/>
              <w:right w:val="single" w:sz="4" w:space="0" w:color="auto"/>
            </w:tcBorders>
          </w:tcPr>
          <w:p w14:paraId="527544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DAD2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CCB8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C461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1EFEAD" w14:textId="77777777" w:rsidTr="0051606E">
        <w:tc>
          <w:tcPr>
            <w:tcW w:w="1134" w:type="dxa"/>
            <w:tcBorders>
              <w:left w:val="single" w:sz="1" w:space="0" w:color="000000"/>
              <w:bottom w:val="single" w:sz="1" w:space="0" w:color="000000"/>
              <w:right w:val="single" w:sz="4" w:space="0" w:color="auto"/>
            </w:tcBorders>
          </w:tcPr>
          <w:p w14:paraId="097C9C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8F2E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0758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C874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9F0214" w14:textId="77777777" w:rsidTr="0051606E">
        <w:tc>
          <w:tcPr>
            <w:tcW w:w="1134" w:type="dxa"/>
            <w:tcBorders>
              <w:left w:val="single" w:sz="1" w:space="0" w:color="000000"/>
              <w:bottom w:val="single" w:sz="1" w:space="0" w:color="000000"/>
              <w:right w:val="single" w:sz="4" w:space="0" w:color="auto"/>
            </w:tcBorders>
          </w:tcPr>
          <w:p w14:paraId="211D22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C3E7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A23B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C376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964480" w14:textId="77777777" w:rsidTr="0051606E">
        <w:tc>
          <w:tcPr>
            <w:tcW w:w="1134" w:type="dxa"/>
            <w:tcBorders>
              <w:left w:val="single" w:sz="1" w:space="0" w:color="000000"/>
              <w:bottom w:val="single" w:sz="1" w:space="0" w:color="000000"/>
              <w:right w:val="single" w:sz="4" w:space="0" w:color="auto"/>
            </w:tcBorders>
          </w:tcPr>
          <w:p w14:paraId="2D1F8E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A62C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0AEC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3176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A3DB59" w14:textId="77777777" w:rsidTr="0051606E">
        <w:tc>
          <w:tcPr>
            <w:tcW w:w="1134" w:type="dxa"/>
            <w:tcBorders>
              <w:left w:val="single" w:sz="1" w:space="0" w:color="000000"/>
              <w:bottom w:val="single" w:sz="1" w:space="0" w:color="000000"/>
              <w:right w:val="single" w:sz="4" w:space="0" w:color="auto"/>
            </w:tcBorders>
          </w:tcPr>
          <w:p w14:paraId="59CE81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5A0C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911C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FDFB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FA4FBB" w14:textId="77777777" w:rsidTr="0051606E">
        <w:tc>
          <w:tcPr>
            <w:tcW w:w="1134" w:type="dxa"/>
            <w:tcBorders>
              <w:left w:val="single" w:sz="1" w:space="0" w:color="000000"/>
              <w:bottom w:val="single" w:sz="1" w:space="0" w:color="000000"/>
              <w:right w:val="single" w:sz="4" w:space="0" w:color="auto"/>
            </w:tcBorders>
          </w:tcPr>
          <w:p w14:paraId="4B2288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E5EA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63D5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0DE4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25EC04" w14:textId="77777777" w:rsidTr="0051606E">
        <w:tc>
          <w:tcPr>
            <w:tcW w:w="1134" w:type="dxa"/>
            <w:tcBorders>
              <w:left w:val="single" w:sz="1" w:space="0" w:color="000000"/>
              <w:bottom w:val="single" w:sz="1" w:space="0" w:color="000000"/>
              <w:right w:val="single" w:sz="4" w:space="0" w:color="auto"/>
            </w:tcBorders>
          </w:tcPr>
          <w:p w14:paraId="3AD182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8E83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5409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0A6D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302FC6" w14:textId="77777777" w:rsidTr="0051606E">
        <w:tc>
          <w:tcPr>
            <w:tcW w:w="1134" w:type="dxa"/>
            <w:tcBorders>
              <w:left w:val="single" w:sz="1" w:space="0" w:color="000000"/>
              <w:bottom w:val="single" w:sz="1" w:space="0" w:color="000000"/>
              <w:right w:val="single" w:sz="4" w:space="0" w:color="auto"/>
            </w:tcBorders>
          </w:tcPr>
          <w:p w14:paraId="73DC1B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23C3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1182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C20B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CA6EC0" w14:textId="77777777" w:rsidTr="0051606E">
        <w:tc>
          <w:tcPr>
            <w:tcW w:w="1134" w:type="dxa"/>
            <w:tcBorders>
              <w:left w:val="single" w:sz="1" w:space="0" w:color="000000"/>
              <w:bottom w:val="single" w:sz="1" w:space="0" w:color="000000"/>
              <w:right w:val="single" w:sz="4" w:space="0" w:color="auto"/>
            </w:tcBorders>
          </w:tcPr>
          <w:p w14:paraId="01A57E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E61D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F919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4EF2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D0790DE"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64D7BAE"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58E6C52"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0649B576" w14:textId="77777777" w:rsidTr="0051606E">
        <w:tc>
          <w:tcPr>
            <w:tcW w:w="1134" w:type="dxa"/>
            <w:tcBorders>
              <w:top w:val="single" w:sz="1" w:space="0" w:color="000000"/>
              <w:left w:val="single" w:sz="1" w:space="0" w:color="000000"/>
              <w:bottom w:val="single" w:sz="4" w:space="0" w:color="auto"/>
              <w:right w:val="single" w:sz="4" w:space="0" w:color="auto"/>
            </w:tcBorders>
          </w:tcPr>
          <w:p w14:paraId="23DE62C7"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5802FBB"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1B3DEB1"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C730A43"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45D7DA3"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1A9B321"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2A095FF2" w14:textId="77777777" w:rsidTr="0051606E">
        <w:tc>
          <w:tcPr>
            <w:tcW w:w="1134" w:type="dxa"/>
            <w:tcBorders>
              <w:top w:val="single" w:sz="4" w:space="0" w:color="auto"/>
              <w:left w:val="single" w:sz="1" w:space="0" w:color="000000"/>
              <w:bottom w:val="single" w:sz="1" w:space="0" w:color="000000"/>
              <w:right w:val="single" w:sz="4" w:space="0" w:color="auto"/>
            </w:tcBorders>
          </w:tcPr>
          <w:p w14:paraId="54C313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CB74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352A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A2F1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8B641F" w14:textId="77777777" w:rsidTr="0051606E">
        <w:tc>
          <w:tcPr>
            <w:tcW w:w="1134" w:type="dxa"/>
            <w:tcBorders>
              <w:left w:val="single" w:sz="1" w:space="0" w:color="000000"/>
              <w:bottom w:val="single" w:sz="1" w:space="0" w:color="000000"/>
              <w:right w:val="single" w:sz="4" w:space="0" w:color="auto"/>
            </w:tcBorders>
          </w:tcPr>
          <w:p w14:paraId="44B2A2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12DA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5C2E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7BAC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6F9667" w14:textId="77777777" w:rsidTr="0051606E">
        <w:tc>
          <w:tcPr>
            <w:tcW w:w="1134" w:type="dxa"/>
            <w:tcBorders>
              <w:left w:val="single" w:sz="1" w:space="0" w:color="000000"/>
              <w:bottom w:val="single" w:sz="1" w:space="0" w:color="000000"/>
              <w:right w:val="single" w:sz="4" w:space="0" w:color="auto"/>
            </w:tcBorders>
          </w:tcPr>
          <w:p w14:paraId="328CC9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188E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B22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D340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7B11F3" w14:textId="77777777" w:rsidTr="0051606E">
        <w:tc>
          <w:tcPr>
            <w:tcW w:w="1134" w:type="dxa"/>
            <w:tcBorders>
              <w:left w:val="single" w:sz="1" w:space="0" w:color="000000"/>
              <w:bottom w:val="single" w:sz="1" w:space="0" w:color="000000"/>
              <w:right w:val="single" w:sz="4" w:space="0" w:color="auto"/>
            </w:tcBorders>
          </w:tcPr>
          <w:p w14:paraId="2EE9A5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6C5B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08B1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9483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89CAA5" w14:textId="77777777" w:rsidTr="0051606E">
        <w:tc>
          <w:tcPr>
            <w:tcW w:w="1134" w:type="dxa"/>
            <w:tcBorders>
              <w:left w:val="single" w:sz="1" w:space="0" w:color="000000"/>
              <w:bottom w:val="single" w:sz="1" w:space="0" w:color="000000"/>
              <w:right w:val="single" w:sz="4" w:space="0" w:color="auto"/>
            </w:tcBorders>
          </w:tcPr>
          <w:p w14:paraId="6C6C74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CC17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9F31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4C8B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942776" w14:textId="77777777" w:rsidTr="0051606E">
        <w:tc>
          <w:tcPr>
            <w:tcW w:w="1134" w:type="dxa"/>
            <w:tcBorders>
              <w:left w:val="single" w:sz="1" w:space="0" w:color="000000"/>
              <w:bottom w:val="single" w:sz="1" w:space="0" w:color="000000"/>
              <w:right w:val="single" w:sz="4" w:space="0" w:color="auto"/>
            </w:tcBorders>
          </w:tcPr>
          <w:p w14:paraId="052FC7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F8DB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13E6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8E6A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0547A0" w14:textId="77777777" w:rsidTr="0051606E">
        <w:tc>
          <w:tcPr>
            <w:tcW w:w="1134" w:type="dxa"/>
            <w:tcBorders>
              <w:left w:val="single" w:sz="1" w:space="0" w:color="000000"/>
              <w:bottom w:val="single" w:sz="1" w:space="0" w:color="000000"/>
              <w:right w:val="single" w:sz="4" w:space="0" w:color="auto"/>
            </w:tcBorders>
          </w:tcPr>
          <w:p w14:paraId="50BACF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B1A8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A1E8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66C0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A097AE" w14:textId="77777777" w:rsidTr="0051606E">
        <w:tc>
          <w:tcPr>
            <w:tcW w:w="1134" w:type="dxa"/>
            <w:tcBorders>
              <w:left w:val="single" w:sz="1" w:space="0" w:color="000000"/>
              <w:bottom w:val="single" w:sz="1" w:space="0" w:color="000000"/>
              <w:right w:val="single" w:sz="4" w:space="0" w:color="auto"/>
            </w:tcBorders>
          </w:tcPr>
          <w:p w14:paraId="2B99B0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039D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D0E6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3126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CBEDAD" w14:textId="77777777" w:rsidTr="0051606E">
        <w:tc>
          <w:tcPr>
            <w:tcW w:w="1134" w:type="dxa"/>
            <w:tcBorders>
              <w:left w:val="single" w:sz="1" w:space="0" w:color="000000"/>
              <w:bottom w:val="single" w:sz="1" w:space="0" w:color="000000"/>
              <w:right w:val="single" w:sz="4" w:space="0" w:color="auto"/>
            </w:tcBorders>
          </w:tcPr>
          <w:p w14:paraId="4FE7F1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30A4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2613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B9E6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1EB926" w14:textId="77777777" w:rsidTr="0051606E">
        <w:tc>
          <w:tcPr>
            <w:tcW w:w="1134" w:type="dxa"/>
            <w:tcBorders>
              <w:left w:val="single" w:sz="1" w:space="0" w:color="000000"/>
              <w:bottom w:val="single" w:sz="1" w:space="0" w:color="000000"/>
              <w:right w:val="single" w:sz="4" w:space="0" w:color="auto"/>
            </w:tcBorders>
          </w:tcPr>
          <w:p w14:paraId="1869DC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38BA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4FEA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F251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B05296" w14:textId="77777777" w:rsidTr="0051606E">
        <w:tc>
          <w:tcPr>
            <w:tcW w:w="1134" w:type="dxa"/>
            <w:tcBorders>
              <w:left w:val="single" w:sz="1" w:space="0" w:color="000000"/>
              <w:bottom w:val="single" w:sz="1" w:space="0" w:color="000000"/>
              <w:right w:val="single" w:sz="4" w:space="0" w:color="auto"/>
            </w:tcBorders>
          </w:tcPr>
          <w:p w14:paraId="7FB1CB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C7D9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F51E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9852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28DF37" w14:textId="77777777" w:rsidTr="0051606E">
        <w:tc>
          <w:tcPr>
            <w:tcW w:w="1134" w:type="dxa"/>
            <w:tcBorders>
              <w:left w:val="single" w:sz="1" w:space="0" w:color="000000"/>
              <w:bottom w:val="single" w:sz="1" w:space="0" w:color="000000"/>
              <w:right w:val="single" w:sz="4" w:space="0" w:color="auto"/>
            </w:tcBorders>
          </w:tcPr>
          <w:p w14:paraId="465D1D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5320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18D9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57F3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B50365" w14:textId="77777777" w:rsidTr="0051606E">
        <w:tc>
          <w:tcPr>
            <w:tcW w:w="1134" w:type="dxa"/>
            <w:tcBorders>
              <w:left w:val="single" w:sz="1" w:space="0" w:color="000000"/>
              <w:bottom w:val="single" w:sz="1" w:space="0" w:color="000000"/>
              <w:right w:val="single" w:sz="4" w:space="0" w:color="auto"/>
            </w:tcBorders>
          </w:tcPr>
          <w:p w14:paraId="110828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0204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7583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5486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0BABF2" w14:textId="77777777" w:rsidTr="0051606E">
        <w:tc>
          <w:tcPr>
            <w:tcW w:w="1134" w:type="dxa"/>
            <w:tcBorders>
              <w:left w:val="single" w:sz="1" w:space="0" w:color="000000"/>
              <w:bottom w:val="single" w:sz="1" w:space="0" w:color="000000"/>
              <w:right w:val="single" w:sz="4" w:space="0" w:color="auto"/>
            </w:tcBorders>
          </w:tcPr>
          <w:p w14:paraId="54501B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436B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9260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B9603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8AFE2D" w14:textId="77777777" w:rsidTr="0051606E">
        <w:tc>
          <w:tcPr>
            <w:tcW w:w="1134" w:type="dxa"/>
            <w:tcBorders>
              <w:left w:val="single" w:sz="1" w:space="0" w:color="000000"/>
              <w:bottom w:val="single" w:sz="1" w:space="0" w:color="000000"/>
              <w:right w:val="single" w:sz="4" w:space="0" w:color="auto"/>
            </w:tcBorders>
          </w:tcPr>
          <w:p w14:paraId="5BD066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0141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C3840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FE0E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C273BE" w14:textId="77777777" w:rsidTr="0051606E">
        <w:tc>
          <w:tcPr>
            <w:tcW w:w="1134" w:type="dxa"/>
            <w:tcBorders>
              <w:left w:val="single" w:sz="1" w:space="0" w:color="000000"/>
              <w:bottom w:val="single" w:sz="1" w:space="0" w:color="000000"/>
              <w:right w:val="single" w:sz="4" w:space="0" w:color="auto"/>
            </w:tcBorders>
          </w:tcPr>
          <w:p w14:paraId="7C4602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DBCA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F00D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46E4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5618D9" w14:textId="77777777" w:rsidTr="0051606E">
        <w:tc>
          <w:tcPr>
            <w:tcW w:w="1134" w:type="dxa"/>
            <w:tcBorders>
              <w:left w:val="single" w:sz="1" w:space="0" w:color="000000"/>
              <w:bottom w:val="single" w:sz="1" w:space="0" w:color="000000"/>
              <w:right w:val="single" w:sz="4" w:space="0" w:color="auto"/>
            </w:tcBorders>
          </w:tcPr>
          <w:p w14:paraId="1ADEF9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107D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9B7F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846C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B1E161" w14:textId="77777777" w:rsidTr="0051606E">
        <w:tc>
          <w:tcPr>
            <w:tcW w:w="1134" w:type="dxa"/>
            <w:tcBorders>
              <w:left w:val="single" w:sz="1" w:space="0" w:color="000000"/>
              <w:bottom w:val="single" w:sz="1" w:space="0" w:color="000000"/>
              <w:right w:val="single" w:sz="4" w:space="0" w:color="auto"/>
            </w:tcBorders>
          </w:tcPr>
          <w:p w14:paraId="77042F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8FAC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C90E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3378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D7FF3F9" w14:textId="77777777" w:rsidTr="0051606E">
        <w:tc>
          <w:tcPr>
            <w:tcW w:w="1134" w:type="dxa"/>
            <w:tcBorders>
              <w:left w:val="single" w:sz="1" w:space="0" w:color="000000"/>
              <w:bottom w:val="single" w:sz="1" w:space="0" w:color="000000"/>
              <w:right w:val="single" w:sz="4" w:space="0" w:color="auto"/>
            </w:tcBorders>
          </w:tcPr>
          <w:p w14:paraId="4C2012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78E8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6C76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FD67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52358C" w14:textId="77777777" w:rsidTr="0051606E">
        <w:tc>
          <w:tcPr>
            <w:tcW w:w="1134" w:type="dxa"/>
            <w:tcBorders>
              <w:left w:val="single" w:sz="1" w:space="0" w:color="000000"/>
              <w:bottom w:val="single" w:sz="1" w:space="0" w:color="000000"/>
              <w:right w:val="single" w:sz="4" w:space="0" w:color="auto"/>
            </w:tcBorders>
          </w:tcPr>
          <w:p w14:paraId="30BF8F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E80E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85F1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958D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F10AA0" w14:textId="77777777" w:rsidTr="0051606E">
        <w:tc>
          <w:tcPr>
            <w:tcW w:w="1134" w:type="dxa"/>
            <w:tcBorders>
              <w:left w:val="single" w:sz="1" w:space="0" w:color="000000"/>
              <w:bottom w:val="single" w:sz="1" w:space="0" w:color="000000"/>
              <w:right w:val="single" w:sz="4" w:space="0" w:color="auto"/>
            </w:tcBorders>
          </w:tcPr>
          <w:p w14:paraId="09DD0A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E159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2DDE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ABE1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A13D24" w14:textId="77777777" w:rsidTr="0051606E">
        <w:tc>
          <w:tcPr>
            <w:tcW w:w="1134" w:type="dxa"/>
            <w:tcBorders>
              <w:left w:val="single" w:sz="1" w:space="0" w:color="000000"/>
              <w:bottom w:val="single" w:sz="1" w:space="0" w:color="000000"/>
              <w:right w:val="single" w:sz="4" w:space="0" w:color="auto"/>
            </w:tcBorders>
          </w:tcPr>
          <w:p w14:paraId="7F3146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7747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0859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6451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75519A" w14:textId="77777777" w:rsidTr="0051606E">
        <w:tc>
          <w:tcPr>
            <w:tcW w:w="1134" w:type="dxa"/>
            <w:tcBorders>
              <w:left w:val="single" w:sz="1" w:space="0" w:color="000000"/>
              <w:bottom w:val="single" w:sz="1" w:space="0" w:color="000000"/>
              <w:right w:val="single" w:sz="4" w:space="0" w:color="auto"/>
            </w:tcBorders>
          </w:tcPr>
          <w:p w14:paraId="75B37A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77F3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C876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645D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DA0243" w14:textId="77777777" w:rsidTr="0051606E">
        <w:tc>
          <w:tcPr>
            <w:tcW w:w="1134" w:type="dxa"/>
            <w:tcBorders>
              <w:left w:val="single" w:sz="1" w:space="0" w:color="000000"/>
              <w:bottom w:val="single" w:sz="1" w:space="0" w:color="000000"/>
              <w:right w:val="single" w:sz="4" w:space="0" w:color="auto"/>
            </w:tcBorders>
          </w:tcPr>
          <w:p w14:paraId="62C853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330F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E646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2C05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3CEDC1" w14:textId="77777777" w:rsidTr="0051606E">
        <w:tc>
          <w:tcPr>
            <w:tcW w:w="1134" w:type="dxa"/>
            <w:tcBorders>
              <w:left w:val="single" w:sz="1" w:space="0" w:color="000000"/>
              <w:bottom w:val="single" w:sz="1" w:space="0" w:color="000000"/>
              <w:right w:val="single" w:sz="4" w:space="0" w:color="auto"/>
            </w:tcBorders>
          </w:tcPr>
          <w:p w14:paraId="3195BD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8DE6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D3C7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9996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0770AC" w14:textId="77777777" w:rsidTr="0051606E">
        <w:tc>
          <w:tcPr>
            <w:tcW w:w="1134" w:type="dxa"/>
            <w:tcBorders>
              <w:left w:val="single" w:sz="1" w:space="0" w:color="000000"/>
              <w:bottom w:val="single" w:sz="1" w:space="0" w:color="000000"/>
              <w:right w:val="single" w:sz="4" w:space="0" w:color="auto"/>
            </w:tcBorders>
          </w:tcPr>
          <w:p w14:paraId="7C79E6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931A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7F59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905B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52DAF2" w14:textId="77777777" w:rsidTr="0051606E">
        <w:tc>
          <w:tcPr>
            <w:tcW w:w="1134" w:type="dxa"/>
            <w:tcBorders>
              <w:left w:val="single" w:sz="1" w:space="0" w:color="000000"/>
              <w:bottom w:val="single" w:sz="1" w:space="0" w:color="000000"/>
              <w:right w:val="single" w:sz="4" w:space="0" w:color="auto"/>
            </w:tcBorders>
          </w:tcPr>
          <w:p w14:paraId="2A7A32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EA91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CBAC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B5D2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8A66E7A"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73E8FBC2"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4C0F3F95"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1F1434F8" w14:textId="77777777" w:rsidTr="0051606E">
        <w:tc>
          <w:tcPr>
            <w:tcW w:w="1134" w:type="dxa"/>
            <w:tcBorders>
              <w:top w:val="single" w:sz="1" w:space="0" w:color="000000"/>
              <w:left w:val="single" w:sz="1" w:space="0" w:color="000000"/>
              <w:bottom w:val="single" w:sz="4" w:space="0" w:color="auto"/>
              <w:right w:val="single" w:sz="4" w:space="0" w:color="auto"/>
            </w:tcBorders>
          </w:tcPr>
          <w:p w14:paraId="00070595"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86DDF6D"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1A211837"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2AABF44"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B78398A"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7E4458EB"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2499CBB" w14:textId="77777777" w:rsidTr="0051606E">
        <w:tc>
          <w:tcPr>
            <w:tcW w:w="1134" w:type="dxa"/>
            <w:tcBorders>
              <w:top w:val="single" w:sz="4" w:space="0" w:color="auto"/>
              <w:left w:val="single" w:sz="1" w:space="0" w:color="000000"/>
              <w:bottom w:val="single" w:sz="1" w:space="0" w:color="000000"/>
              <w:right w:val="single" w:sz="4" w:space="0" w:color="auto"/>
            </w:tcBorders>
          </w:tcPr>
          <w:p w14:paraId="6540E2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4B16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A2F9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5C2D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1928A2" w14:textId="77777777" w:rsidTr="0051606E">
        <w:tc>
          <w:tcPr>
            <w:tcW w:w="1134" w:type="dxa"/>
            <w:tcBorders>
              <w:left w:val="single" w:sz="1" w:space="0" w:color="000000"/>
              <w:bottom w:val="single" w:sz="1" w:space="0" w:color="000000"/>
              <w:right w:val="single" w:sz="4" w:space="0" w:color="auto"/>
            </w:tcBorders>
          </w:tcPr>
          <w:p w14:paraId="5D0E6B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43D4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E2C1D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6AB7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8D3569" w14:textId="77777777" w:rsidTr="0051606E">
        <w:tc>
          <w:tcPr>
            <w:tcW w:w="1134" w:type="dxa"/>
            <w:tcBorders>
              <w:left w:val="single" w:sz="1" w:space="0" w:color="000000"/>
              <w:bottom w:val="single" w:sz="1" w:space="0" w:color="000000"/>
              <w:right w:val="single" w:sz="4" w:space="0" w:color="auto"/>
            </w:tcBorders>
          </w:tcPr>
          <w:p w14:paraId="1A3892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5986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8054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2B8B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410DF9" w14:textId="77777777" w:rsidTr="0051606E">
        <w:tc>
          <w:tcPr>
            <w:tcW w:w="1134" w:type="dxa"/>
            <w:tcBorders>
              <w:left w:val="single" w:sz="1" w:space="0" w:color="000000"/>
              <w:bottom w:val="single" w:sz="1" w:space="0" w:color="000000"/>
              <w:right w:val="single" w:sz="4" w:space="0" w:color="auto"/>
            </w:tcBorders>
          </w:tcPr>
          <w:p w14:paraId="1746EE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446A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A9CD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4A58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4D0ED9" w14:textId="77777777" w:rsidTr="0051606E">
        <w:tc>
          <w:tcPr>
            <w:tcW w:w="1134" w:type="dxa"/>
            <w:tcBorders>
              <w:left w:val="single" w:sz="1" w:space="0" w:color="000000"/>
              <w:bottom w:val="single" w:sz="1" w:space="0" w:color="000000"/>
              <w:right w:val="single" w:sz="4" w:space="0" w:color="auto"/>
            </w:tcBorders>
          </w:tcPr>
          <w:p w14:paraId="00C1FF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83BA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A521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0DC5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499DFF" w14:textId="77777777" w:rsidTr="0051606E">
        <w:tc>
          <w:tcPr>
            <w:tcW w:w="1134" w:type="dxa"/>
            <w:tcBorders>
              <w:left w:val="single" w:sz="1" w:space="0" w:color="000000"/>
              <w:bottom w:val="single" w:sz="1" w:space="0" w:color="000000"/>
              <w:right w:val="single" w:sz="4" w:space="0" w:color="auto"/>
            </w:tcBorders>
          </w:tcPr>
          <w:p w14:paraId="653F86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24CC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D002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FBA7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4B2B0C" w14:textId="77777777" w:rsidTr="0051606E">
        <w:tc>
          <w:tcPr>
            <w:tcW w:w="1134" w:type="dxa"/>
            <w:tcBorders>
              <w:left w:val="single" w:sz="1" w:space="0" w:color="000000"/>
              <w:bottom w:val="single" w:sz="1" w:space="0" w:color="000000"/>
              <w:right w:val="single" w:sz="4" w:space="0" w:color="auto"/>
            </w:tcBorders>
          </w:tcPr>
          <w:p w14:paraId="3D3F3D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2211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F4C1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A81C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30FCCF9" w14:textId="77777777" w:rsidTr="0051606E">
        <w:tc>
          <w:tcPr>
            <w:tcW w:w="1134" w:type="dxa"/>
            <w:tcBorders>
              <w:left w:val="single" w:sz="1" w:space="0" w:color="000000"/>
              <w:bottom w:val="single" w:sz="1" w:space="0" w:color="000000"/>
              <w:right w:val="single" w:sz="4" w:space="0" w:color="auto"/>
            </w:tcBorders>
          </w:tcPr>
          <w:p w14:paraId="29BF53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E52F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4E78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74B3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82DF371" w14:textId="77777777" w:rsidTr="0051606E">
        <w:tc>
          <w:tcPr>
            <w:tcW w:w="1134" w:type="dxa"/>
            <w:tcBorders>
              <w:left w:val="single" w:sz="1" w:space="0" w:color="000000"/>
              <w:bottom w:val="single" w:sz="1" w:space="0" w:color="000000"/>
              <w:right w:val="single" w:sz="4" w:space="0" w:color="auto"/>
            </w:tcBorders>
          </w:tcPr>
          <w:p w14:paraId="103715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4CD6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DF52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64C0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675F96" w14:textId="77777777" w:rsidTr="0051606E">
        <w:tc>
          <w:tcPr>
            <w:tcW w:w="1134" w:type="dxa"/>
            <w:tcBorders>
              <w:left w:val="single" w:sz="1" w:space="0" w:color="000000"/>
              <w:bottom w:val="single" w:sz="1" w:space="0" w:color="000000"/>
              <w:right w:val="single" w:sz="4" w:space="0" w:color="auto"/>
            </w:tcBorders>
          </w:tcPr>
          <w:p w14:paraId="05E0EF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4348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2E98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A3C2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9E2A01" w14:textId="77777777" w:rsidTr="0051606E">
        <w:tc>
          <w:tcPr>
            <w:tcW w:w="1134" w:type="dxa"/>
            <w:tcBorders>
              <w:left w:val="single" w:sz="1" w:space="0" w:color="000000"/>
              <w:bottom w:val="single" w:sz="1" w:space="0" w:color="000000"/>
              <w:right w:val="single" w:sz="4" w:space="0" w:color="auto"/>
            </w:tcBorders>
          </w:tcPr>
          <w:p w14:paraId="30CAE5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C491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1B5B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8CE7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5291AB" w14:textId="77777777" w:rsidTr="0051606E">
        <w:tc>
          <w:tcPr>
            <w:tcW w:w="1134" w:type="dxa"/>
            <w:tcBorders>
              <w:left w:val="single" w:sz="1" w:space="0" w:color="000000"/>
              <w:bottom w:val="single" w:sz="1" w:space="0" w:color="000000"/>
              <w:right w:val="single" w:sz="4" w:space="0" w:color="auto"/>
            </w:tcBorders>
          </w:tcPr>
          <w:p w14:paraId="5CBE5C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EF89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6E1B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1B1D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ECE2F0" w14:textId="77777777" w:rsidTr="0051606E">
        <w:tc>
          <w:tcPr>
            <w:tcW w:w="1134" w:type="dxa"/>
            <w:tcBorders>
              <w:left w:val="single" w:sz="1" w:space="0" w:color="000000"/>
              <w:bottom w:val="single" w:sz="1" w:space="0" w:color="000000"/>
              <w:right w:val="single" w:sz="4" w:space="0" w:color="auto"/>
            </w:tcBorders>
          </w:tcPr>
          <w:p w14:paraId="69AB2B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A935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77BF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015A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160A70" w14:textId="77777777" w:rsidTr="0051606E">
        <w:tc>
          <w:tcPr>
            <w:tcW w:w="1134" w:type="dxa"/>
            <w:tcBorders>
              <w:left w:val="single" w:sz="1" w:space="0" w:color="000000"/>
              <w:bottom w:val="single" w:sz="1" w:space="0" w:color="000000"/>
              <w:right w:val="single" w:sz="4" w:space="0" w:color="auto"/>
            </w:tcBorders>
          </w:tcPr>
          <w:p w14:paraId="39CAD7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B34A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46B3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59D3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B8CE7C" w14:textId="77777777" w:rsidTr="0051606E">
        <w:tc>
          <w:tcPr>
            <w:tcW w:w="1134" w:type="dxa"/>
            <w:tcBorders>
              <w:left w:val="single" w:sz="1" w:space="0" w:color="000000"/>
              <w:bottom w:val="single" w:sz="1" w:space="0" w:color="000000"/>
              <w:right w:val="single" w:sz="4" w:space="0" w:color="auto"/>
            </w:tcBorders>
          </w:tcPr>
          <w:p w14:paraId="429B3D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8CCD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A650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65F6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D7E56F" w14:textId="77777777" w:rsidTr="0051606E">
        <w:tc>
          <w:tcPr>
            <w:tcW w:w="1134" w:type="dxa"/>
            <w:tcBorders>
              <w:left w:val="single" w:sz="1" w:space="0" w:color="000000"/>
              <w:bottom w:val="single" w:sz="1" w:space="0" w:color="000000"/>
              <w:right w:val="single" w:sz="4" w:space="0" w:color="auto"/>
            </w:tcBorders>
          </w:tcPr>
          <w:p w14:paraId="41D672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055A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775C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286C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CE0678" w14:textId="77777777" w:rsidTr="0051606E">
        <w:tc>
          <w:tcPr>
            <w:tcW w:w="1134" w:type="dxa"/>
            <w:tcBorders>
              <w:left w:val="single" w:sz="1" w:space="0" w:color="000000"/>
              <w:bottom w:val="single" w:sz="1" w:space="0" w:color="000000"/>
              <w:right w:val="single" w:sz="4" w:space="0" w:color="auto"/>
            </w:tcBorders>
          </w:tcPr>
          <w:p w14:paraId="1B89B9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93C1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641D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C2DE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1E6D5F" w14:textId="77777777" w:rsidTr="0051606E">
        <w:tc>
          <w:tcPr>
            <w:tcW w:w="1134" w:type="dxa"/>
            <w:tcBorders>
              <w:left w:val="single" w:sz="1" w:space="0" w:color="000000"/>
              <w:bottom w:val="single" w:sz="1" w:space="0" w:color="000000"/>
              <w:right w:val="single" w:sz="4" w:space="0" w:color="auto"/>
            </w:tcBorders>
          </w:tcPr>
          <w:p w14:paraId="5BDB10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1C54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D368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6378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42AA34" w14:textId="77777777" w:rsidTr="0051606E">
        <w:tc>
          <w:tcPr>
            <w:tcW w:w="1134" w:type="dxa"/>
            <w:tcBorders>
              <w:left w:val="single" w:sz="1" w:space="0" w:color="000000"/>
              <w:bottom w:val="single" w:sz="1" w:space="0" w:color="000000"/>
              <w:right w:val="single" w:sz="4" w:space="0" w:color="auto"/>
            </w:tcBorders>
          </w:tcPr>
          <w:p w14:paraId="2D56BC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9D09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8EF4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4BFD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45824D" w14:textId="77777777" w:rsidTr="0051606E">
        <w:tc>
          <w:tcPr>
            <w:tcW w:w="1134" w:type="dxa"/>
            <w:tcBorders>
              <w:left w:val="single" w:sz="1" w:space="0" w:color="000000"/>
              <w:bottom w:val="single" w:sz="1" w:space="0" w:color="000000"/>
              <w:right w:val="single" w:sz="4" w:space="0" w:color="auto"/>
            </w:tcBorders>
          </w:tcPr>
          <w:p w14:paraId="6F885E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9234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EF1D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3E9E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25379B" w14:textId="77777777" w:rsidTr="0051606E">
        <w:tc>
          <w:tcPr>
            <w:tcW w:w="1134" w:type="dxa"/>
            <w:tcBorders>
              <w:left w:val="single" w:sz="1" w:space="0" w:color="000000"/>
              <w:bottom w:val="single" w:sz="1" w:space="0" w:color="000000"/>
              <w:right w:val="single" w:sz="4" w:space="0" w:color="auto"/>
            </w:tcBorders>
          </w:tcPr>
          <w:p w14:paraId="5AA498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866E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594E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25D3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2C2299" w14:textId="77777777" w:rsidTr="0051606E">
        <w:tc>
          <w:tcPr>
            <w:tcW w:w="1134" w:type="dxa"/>
            <w:tcBorders>
              <w:left w:val="single" w:sz="1" w:space="0" w:color="000000"/>
              <w:bottom w:val="single" w:sz="1" w:space="0" w:color="000000"/>
              <w:right w:val="single" w:sz="4" w:space="0" w:color="auto"/>
            </w:tcBorders>
          </w:tcPr>
          <w:p w14:paraId="28D2FF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A031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980C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26BC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6E14F7" w14:textId="77777777" w:rsidTr="0051606E">
        <w:tc>
          <w:tcPr>
            <w:tcW w:w="1134" w:type="dxa"/>
            <w:tcBorders>
              <w:left w:val="single" w:sz="1" w:space="0" w:color="000000"/>
              <w:bottom w:val="single" w:sz="1" w:space="0" w:color="000000"/>
              <w:right w:val="single" w:sz="4" w:space="0" w:color="auto"/>
            </w:tcBorders>
          </w:tcPr>
          <w:p w14:paraId="7E3843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8B82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23D8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3709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AB2ADF" w14:textId="77777777" w:rsidTr="0051606E">
        <w:tc>
          <w:tcPr>
            <w:tcW w:w="1134" w:type="dxa"/>
            <w:tcBorders>
              <w:left w:val="single" w:sz="1" w:space="0" w:color="000000"/>
              <w:bottom w:val="single" w:sz="1" w:space="0" w:color="000000"/>
              <w:right w:val="single" w:sz="4" w:space="0" w:color="auto"/>
            </w:tcBorders>
          </w:tcPr>
          <w:p w14:paraId="242710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B8EC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61A1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6E75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BFB200" w14:textId="77777777" w:rsidTr="0051606E">
        <w:tc>
          <w:tcPr>
            <w:tcW w:w="1134" w:type="dxa"/>
            <w:tcBorders>
              <w:left w:val="single" w:sz="1" w:space="0" w:color="000000"/>
              <w:bottom w:val="single" w:sz="1" w:space="0" w:color="000000"/>
              <w:right w:val="single" w:sz="4" w:space="0" w:color="auto"/>
            </w:tcBorders>
          </w:tcPr>
          <w:p w14:paraId="539873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890C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BB00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1618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945890" w14:textId="77777777" w:rsidTr="0051606E">
        <w:tc>
          <w:tcPr>
            <w:tcW w:w="1134" w:type="dxa"/>
            <w:tcBorders>
              <w:left w:val="single" w:sz="1" w:space="0" w:color="000000"/>
              <w:bottom w:val="single" w:sz="1" w:space="0" w:color="000000"/>
              <w:right w:val="single" w:sz="4" w:space="0" w:color="auto"/>
            </w:tcBorders>
          </w:tcPr>
          <w:p w14:paraId="2E1C6B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4EAB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0589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7654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D100D11" w14:textId="77777777" w:rsidTr="0051606E">
        <w:tc>
          <w:tcPr>
            <w:tcW w:w="1134" w:type="dxa"/>
            <w:tcBorders>
              <w:left w:val="single" w:sz="1" w:space="0" w:color="000000"/>
              <w:bottom w:val="single" w:sz="1" w:space="0" w:color="000000"/>
              <w:right w:val="single" w:sz="4" w:space="0" w:color="auto"/>
            </w:tcBorders>
          </w:tcPr>
          <w:p w14:paraId="371670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EC25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7075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4C8E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BD22BE7"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38EB17E2"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E000036"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5841A54A" w14:textId="77777777" w:rsidTr="0051606E">
        <w:tc>
          <w:tcPr>
            <w:tcW w:w="1134" w:type="dxa"/>
            <w:tcBorders>
              <w:top w:val="single" w:sz="1" w:space="0" w:color="000000"/>
              <w:left w:val="single" w:sz="1" w:space="0" w:color="000000"/>
              <w:bottom w:val="single" w:sz="4" w:space="0" w:color="auto"/>
              <w:right w:val="single" w:sz="4" w:space="0" w:color="auto"/>
            </w:tcBorders>
          </w:tcPr>
          <w:p w14:paraId="5114D98E"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7EAF06F"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B168F9D"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B906A34"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E472395"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A2CEB09"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AA7B0FB" w14:textId="77777777" w:rsidTr="0051606E">
        <w:tc>
          <w:tcPr>
            <w:tcW w:w="1134" w:type="dxa"/>
            <w:tcBorders>
              <w:top w:val="single" w:sz="4" w:space="0" w:color="auto"/>
              <w:left w:val="single" w:sz="1" w:space="0" w:color="000000"/>
              <w:bottom w:val="single" w:sz="1" w:space="0" w:color="000000"/>
              <w:right w:val="single" w:sz="4" w:space="0" w:color="auto"/>
            </w:tcBorders>
          </w:tcPr>
          <w:p w14:paraId="696EEC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7CD4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FF2A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FD3A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34ADC4" w14:textId="77777777" w:rsidTr="0051606E">
        <w:tc>
          <w:tcPr>
            <w:tcW w:w="1134" w:type="dxa"/>
            <w:tcBorders>
              <w:left w:val="single" w:sz="1" w:space="0" w:color="000000"/>
              <w:bottom w:val="single" w:sz="1" w:space="0" w:color="000000"/>
              <w:right w:val="single" w:sz="4" w:space="0" w:color="auto"/>
            </w:tcBorders>
          </w:tcPr>
          <w:p w14:paraId="5E3D34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14BA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3114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E3C6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16B9A55" w14:textId="77777777" w:rsidTr="0051606E">
        <w:tc>
          <w:tcPr>
            <w:tcW w:w="1134" w:type="dxa"/>
            <w:tcBorders>
              <w:left w:val="single" w:sz="1" w:space="0" w:color="000000"/>
              <w:bottom w:val="single" w:sz="1" w:space="0" w:color="000000"/>
              <w:right w:val="single" w:sz="4" w:space="0" w:color="auto"/>
            </w:tcBorders>
          </w:tcPr>
          <w:p w14:paraId="10FB00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4F5F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200C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7CDE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42848C" w14:textId="77777777" w:rsidTr="0051606E">
        <w:tc>
          <w:tcPr>
            <w:tcW w:w="1134" w:type="dxa"/>
            <w:tcBorders>
              <w:left w:val="single" w:sz="1" w:space="0" w:color="000000"/>
              <w:bottom w:val="single" w:sz="1" w:space="0" w:color="000000"/>
              <w:right w:val="single" w:sz="4" w:space="0" w:color="auto"/>
            </w:tcBorders>
          </w:tcPr>
          <w:p w14:paraId="580C95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C017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45FD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1358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298125" w14:textId="77777777" w:rsidTr="0051606E">
        <w:tc>
          <w:tcPr>
            <w:tcW w:w="1134" w:type="dxa"/>
            <w:tcBorders>
              <w:left w:val="single" w:sz="1" w:space="0" w:color="000000"/>
              <w:bottom w:val="single" w:sz="1" w:space="0" w:color="000000"/>
              <w:right w:val="single" w:sz="4" w:space="0" w:color="auto"/>
            </w:tcBorders>
          </w:tcPr>
          <w:p w14:paraId="40E39A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B25C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844F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ECA2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9C9F12" w14:textId="77777777" w:rsidTr="0051606E">
        <w:tc>
          <w:tcPr>
            <w:tcW w:w="1134" w:type="dxa"/>
            <w:tcBorders>
              <w:left w:val="single" w:sz="1" w:space="0" w:color="000000"/>
              <w:bottom w:val="single" w:sz="1" w:space="0" w:color="000000"/>
              <w:right w:val="single" w:sz="4" w:space="0" w:color="auto"/>
            </w:tcBorders>
          </w:tcPr>
          <w:p w14:paraId="5D4C28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AF42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A3CD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0DC0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037C63" w14:textId="77777777" w:rsidTr="0051606E">
        <w:tc>
          <w:tcPr>
            <w:tcW w:w="1134" w:type="dxa"/>
            <w:tcBorders>
              <w:left w:val="single" w:sz="1" w:space="0" w:color="000000"/>
              <w:bottom w:val="single" w:sz="1" w:space="0" w:color="000000"/>
              <w:right w:val="single" w:sz="4" w:space="0" w:color="auto"/>
            </w:tcBorders>
          </w:tcPr>
          <w:p w14:paraId="278F3E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52CB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56C4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ACD2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D86C62C" w14:textId="77777777" w:rsidTr="0051606E">
        <w:tc>
          <w:tcPr>
            <w:tcW w:w="1134" w:type="dxa"/>
            <w:tcBorders>
              <w:left w:val="single" w:sz="1" w:space="0" w:color="000000"/>
              <w:bottom w:val="single" w:sz="1" w:space="0" w:color="000000"/>
              <w:right w:val="single" w:sz="4" w:space="0" w:color="auto"/>
            </w:tcBorders>
          </w:tcPr>
          <w:p w14:paraId="0CC7D4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25B5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AAEF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C4F8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67BB3E" w14:textId="77777777" w:rsidTr="0051606E">
        <w:tc>
          <w:tcPr>
            <w:tcW w:w="1134" w:type="dxa"/>
            <w:tcBorders>
              <w:left w:val="single" w:sz="1" w:space="0" w:color="000000"/>
              <w:bottom w:val="single" w:sz="1" w:space="0" w:color="000000"/>
              <w:right w:val="single" w:sz="4" w:space="0" w:color="auto"/>
            </w:tcBorders>
          </w:tcPr>
          <w:p w14:paraId="066D4E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5E71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3D5C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0853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440342" w14:textId="77777777" w:rsidTr="0051606E">
        <w:tc>
          <w:tcPr>
            <w:tcW w:w="1134" w:type="dxa"/>
            <w:tcBorders>
              <w:left w:val="single" w:sz="1" w:space="0" w:color="000000"/>
              <w:bottom w:val="single" w:sz="1" w:space="0" w:color="000000"/>
              <w:right w:val="single" w:sz="4" w:space="0" w:color="auto"/>
            </w:tcBorders>
          </w:tcPr>
          <w:p w14:paraId="618734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EF6F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9A49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0887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DB9AF9" w14:textId="77777777" w:rsidTr="0051606E">
        <w:tc>
          <w:tcPr>
            <w:tcW w:w="1134" w:type="dxa"/>
            <w:tcBorders>
              <w:left w:val="single" w:sz="1" w:space="0" w:color="000000"/>
              <w:bottom w:val="single" w:sz="1" w:space="0" w:color="000000"/>
              <w:right w:val="single" w:sz="4" w:space="0" w:color="auto"/>
            </w:tcBorders>
          </w:tcPr>
          <w:p w14:paraId="163DE4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676D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D0BD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04E5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691430" w14:textId="77777777" w:rsidTr="0051606E">
        <w:tc>
          <w:tcPr>
            <w:tcW w:w="1134" w:type="dxa"/>
            <w:tcBorders>
              <w:left w:val="single" w:sz="1" w:space="0" w:color="000000"/>
              <w:bottom w:val="single" w:sz="1" w:space="0" w:color="000000"/>
              <w:right w:val="single" w:sz="4" w:space="0" w:color="auto"/>
            </w:tcBorders>
          </w:tcPr>
          <w:p w14:paraId="0DD50A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F980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BC9A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8AF8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2E93B0" w14:textId="77777777" w:rsidTr="0051606E">
        <w:tc>
          <w:tcPr>
            <w:tcW w:w="1134" w:type="dxa"/>
            <w:tcBorders>
              <w:left w:val="single" w:sz="1" w:space="0" w:color="000000"/>
              <w:bottom w:val="single" w:sz="1" w:space="0" w:color="000000"/>
              <w:right w:val="single" w:sz="4" w:space="0" w:color="auto"/>
            </w:tcBorders>
          </w:tcPr>
          <w:p w14:paraId="54383D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A866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74D6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4640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EF1793" w14:textId="77777777" w:rsidTr="0051606E">
        <w:tc>
          <w:tcPr>
            <w:tcW w:w="1134" w:type="dxa"/>
            <w:tcBorders>
              <w:left w:val="single" w:sz="1" w:space="0" w:color="000000"/>
              <w:bottom w:val="single" w:sz="1" w:space="0" w:color="000000"/>
              <w:right w:val="single" w:sz="4" w:space="0" w:color="auto"/>
            </w:tcBorders>
          </w:tcPr>
          <w:p w14:paraId="33E498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BC92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4134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7A61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BA08B8" w14:textId="77777777" w:rsidTr="0051606E">
        <w:tc>
          <w:tcPr>
            <w:tcW w:w="1134" w:type="dxa"/>
            <w:tcBorders>
              <w:left w:val="single" w:sz="1" w:space="0" w:color="000000"/>
              <w:bottom w:val="single" w:sz="1" w:space="0" w:color="000000"/>
              <w:right w:val="single" w:sz="4" w:space="0" w:color="auto"/>
            </w:tcBorders>
          </w:tcPr>
          <w:p w14:paraId="006831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40DA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1279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C01A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BB74A0" w14:textId="77777777" w:rsidTr="0051606E">
        <w:tc>
          <w:tcPr>
            <w:tcW w:w="1134" w:type="dxa"/>
            <w:tcBorders>
              <w:left w:val="single" w:sz="1" w:space="0" w:color="000000"/>
              <w:bottom w:val="single" w:sz="1" w:space="0" w:color="000000"/>
              <w:right w:val="single" w:sz="4" w:space="0" w:color="auto"/>
            </w:tcBorders>
          </w:tcPr>
          <w:p w14:paraId="3DED4D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CE1B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F42F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C8C8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568446" w14:textId="77777777" w:rsidTr="0051606E">
        <w:tc>
          <w:tcPr>
            <w:tcW w:w="1134" w:type="dxa"/>
            <w:tcBorders>
              <w:left w:val="single" w:sz="1" w:space="0" w:color="000000"/>
              <w:bottom w:val="single" w:sz="1" w:space="0" w:color="000000"/>
              <w:right w:val="single" w:sz="4" w:space="0" w:color="auto"/>
            </w:tcBorders>
          </w:tcPr>
          <w:p w14:paraId="7575D3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446F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67FB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37F8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B18191" w14:textId="77777777" w:rsidTr="0051606E">
        <w:tc>
          <w:tcPr>
            <w:tcW w:w="1134" w:type="dxa"/>
            <w:tcBorders>
              <w:left w:val="single" w:sz="1" w:space="0" w:color="000000"/>
              <w:bottom w:val="single" w:sz="1" w:space="0" w:color="000000"/>
              <w:right w:val="single" w:sz="4" w:space="0" w:color="auto"/>
            </w:tcBorders>
          </w:tcPr>
          <w:p w14:paraId="581D77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74CA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7E4C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37ED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BFF05B" w14:textId="77777777" w:rsidTr="0051606E">
        <w:tc>
          <w:tcPr>
            <w:tcW w:w="1134" w:type="dxa"/>
            <w:tcBorders>
              <w:left w:val="single" w:sz="1" w:space="0" w:color="000000"/>
              <w:bottom w:val="single" w:sz="1" w:space="0" w:color="000000"/>
              <w:right w:val="single" w:sz="4" w:space="0" w:color="auto"/>
            </w:tcBorders>
          </w:tcPr>
          <w:p w14:paraId="1CC440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FCFA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2018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538F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BE8E11" w14:textId="77777777" w:rsidTr="0051606E">
        <w:tc>
          <w:tcPr>
            <w:tcW w:w="1134" w:type="dxa"/>
            <w:tcBorders>
              <w:left w:val="single" w:sz="1" w:space="0" w:color="000000"/>
              <w:bottom w:val="single" w:sz="1" w:space="0" w:color="000000"/>
              <w:right w:val="single" w:sz="4" w:space="0" w:color="auto"/>
            </w:tcBorders>
          </w:tcPr>
          <w:p w14:paraId="2B74A0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4AFA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6783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1BDB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1FA699" w14:textId="77777777" w:rsidTr="0051606E">
        <w:tc>
          <w:tcPr>
            <w:tcW w:w="1134" w:type="dxa"/>
            <w:tcBorders>
              <w:left w:val="single" w:sz="1" w:space="0" w:color="000000"/>
              <w:bottom w:val="single" w:sz="1" w:space="0" w:color="000000"/>
              <w:right w:val="single" w:sz="4" w:space="0" w:color="auto"/>
            </w:tcBorders>
          </w:tcPr>
          <w:p w14:paraId="295CDA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23F1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01A1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9047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33355D6" w14:textId="77777777" w:rsidTr="0051606E">
        <w:tc>
          <w:tcPr>
            <w:tcW w:w="1134" w:type="dxa"/>
            <w:tcBorders>
              <w:left w:val="single" w:sz="1" w:space="0" w:color="000000"/>
              <w:bottom w:val="single" w:sz="1" w:space="0" w:color="000000"/>
              <w:right w:val="single" w:sz="4" w:space="0" w:color="auto"/>
            </w:tcBorders>
          </w:tcPr>
          <w:p w14:paraId="4C46E7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1D31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0D7A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1769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0828E9" w14:textId="77777777" w:rsidTr="0051606E">
        <w:tc>
          <w:tcPr>
            <w:tcW w:w="1134" w:type="dxa"/>
            <w:tcBorders>
              <w:left w:val="single" w:sz="1" w:space="0" w:color="000000"/>
              <w:bottom w:val="single" w:sz="1" w:space="0" w:color="000000"/>
              <w:right w:val="single" w:sz="4" w:space="0" w:color="auto"/>
            </w:tcBorders>
          </w:tcPr>
          <w:p w14:paraId="637095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3000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89E7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8E16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11F174" w14:textId="77777777" w:rsidTr="0051606E">
        <w:tc>
          <w:tcPr>
            <w:tcW w:w="1134" w:type="dxa"/>
            <w:tcBorders>
              <w:left w:val="single" w:sz="1" w:space="0" w:color="000000"/>
              <w:bottom w:val="single" w:sz="1" w:space="0" w:color="000000"/>
              <w:right w:val="single" w:sz="4" w:space="0" w:color="auto"/>
            </w:tcBorders>
          </w:tcPr>
          <w:p w14:paraId="4C1652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66F8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C533D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6AAA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6F3342" w14:textId="77777777" w:rsidTr="0051606E">
        <w:tc>
          <w:tcPr>
            <w:tcW w:w="1134" w:type="dxa"/>
            <w:tcBorders>
              <w:left w:val="single" w:sz="1" w:space="0" w:color="000000"/>
              <w:bottom w:val="single" w:sz="1" w:space="0" w:color="000000"/>
              <w:right w:val="single" w:sz="4" w:space="0" w:color="auto"/>
            </w:tcBorders>
          </w:tcPr>
          <w:p w14:paraId="4668BC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0D4C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44C1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BD4E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8C82E3" w14:textId="77777777" w:rsidTr="0051606E">
        <w:tc>
          <w:tcPr>
            <w:tcW w:w="1134" w:type="dxa"/>
            <w:tcBorders>
              <w:left w:val="single" w:sz="1" w:space="0" w:color="000000"/>
              <w:bottom w:val="single" w:sz="1" w:space="0" w:color="000000"/>
              <w:right w:val="single" w:sz="4" w:space="0" w:color="auto"/>
            </w:tcBorders>
          </w:tcPr>
          <w:p w14:paraId="0A0E2E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0EBE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B4F6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743E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D61CF27" w14:textId="77777777" w:rsidTr="0051606E">
        <w:tc>
          <w:tcPr>
            <w:tcW w:w="1134" w:type="dxa"/>
            <w:tcBorders>
              <w:left w:val="single" w:sz="1" w:space="0" w:color="000000"/>
              <w:bottom w:val="single" w:sz="1" w:space="0" w:color="000000"/>
              <w:right w:val="single" w:sz="4" w:space="0" w:color="auto"/>
            </w:tcBorders>
          </w:tcPr>
          <w:p w14:paraId="158638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3BE2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5A52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264C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C54E7B5"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3049CABE"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19F3B983"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1F5081A9" w14:textId="77777777" w:rsidTr="0051606E">
        <w:tc>
          <w:tcPr>
            <w:tcW w:w="1134" w:type="dxa"/>
            <w:tcBorders>
              <w:top w:val="single" w:sz="1" w:space="0" w:color="000000"/>
              <w:left w:val="single" w:sz="1" w:space="0" w:color="000000"/>
              <w:bottom w:val="single" w:sz="4" w:space="0" w:color="auto"/>
              <w:right w:val="single" w:sz="4" w:space="0" w:color="auto"/>
            </w:tcBorders>
          </w:tcPr>
          <w:p w14:paraId="36208BF1"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19A55C9E"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7DED87C"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B240B01"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0C6E5E0"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96DAB47"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4498428E" w14:textId="77777777" w:rsidTr="0051606E">
        <w:tc>
          <w:tcPr>
            <w:tcW w:w="1134" w:type="dxa"/>
            <w:tcBorders>
              <w:top w:val="single" w:sz="4" w:space="0" w:color="auto"/>
              <w:left w:val="single" w:sz="1" w:space="0" w:color="000000"/>
              <w:bottom w:val="single" w:sz="1" w:space="0" w:color="000000"/>
              <w:right w:val="single" w:sz="4" w:space="0" w:color="auto"/>
            </w:tcBorders>
          </w:tcPr>
          <w:p w14:paraId="6E8AF3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39C39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5411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3D5F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6BD1FF" w14:textId="77777777" w:rsidTr="0051606E">
        <w:tc>
          <w:tcPr>
            <w:tcW w:w="1134" w:type="dxa"/>
            <w:tcBorders>
              <w:left w:val="single" w:sz="1" w:space="0" w:color="000000"/>
              <w:bottom w:val="single" w:sz="1" w:space="0" w:color="000000"/>
              <w:right w:val="single" w:sz="4" w:space="0" w:color="auto"/>
            </w:tcBorders>
          </w:tcPr>
          <w:p w14:paraId="203E0C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78AF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FB11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EE34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05173E" w14:textId="77777777" w:rsidTr="0051606E">
        <w:tc>
          <w:tcPr>
            <w:tcW w:w="1134" w:type="dxa"/>
            <w:tcBorders>
              <w:left w:val="single" w:sz="1" w:space="0" w:color="000000"/>
              <w:bottom w:val="single" w:sz="1" w:space="0" w:color="000000"/>
              <w:right w:val="single" w:sz="4" w:space="0" w:color="auto"/>
            </w:tcBorders>
          </w:tcPr>
          <w:p w14:paraId="6D63E8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D567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EEFE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A625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0160AED" w14:textId="77777777" w:rsidTr="0051606E">
        <w:tc>
          <w:tcPr>
            <w:tcW w:w="1134" w:type="dxa"/>
            <w:tcBorders>
              <w:left w:val="single" w:sz="1" w:space="0" w:color="000000"/>
              <w:bottom w:val="single" w:sz="1" w:space="0" w:color="000000"/>
              <w:right w:val="single" w:sz="4" w:space="0" w:color="auto"/>
            </w:tcBorders>
          </w:tcPr>
          <w:p w14:paraId="135983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103D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1822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E0FB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ADA9297" w14:textId="77777777" w:rsidTr="0051606E">
        <w:tc>
          <w:tcPr>
            <w:tcW w:w="1134" w:type="dxa"/>
            <w:tcBorders>
              <w:left w:val="single" w:sz="1" w:space="0" w:color="000000"/>
              <w:bottom w:val="single" w:sz="1" w:space="0" w:color="000000"/>
              <w:right w:val="single" w:sz="4" w:space="0" w:color="auto"/>
            </w:tcBorders>
          </w:tcPr>
          <w:p w14:paraId="08ADD7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4170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95CE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276F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DE46FE" w14:textId="77777777" w:rsidTr="0051606E">
        <w:tc>
          <w:tcPr>
            <w:tcW w:w="1134" w:type="dxa"/>
            <w:tcBorders>
              <w:left w:val="single" w:sz="1" w:space="0" w:color="000000"/>
              <w:bottom w:val="single" w:sz="1" w:space="0" w:color="000000"/>
              <w:right w:val="single" w:sz="4" w:space="0" w:color="auto"/>
            </w:tcBorders>
          </w:tcPr>
          <w:p w14:paraId="0E3696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2B34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7E87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13E2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B9EA5B" w14:textId="77777777" w:rsidTr="0051606E">
        <w:tc>
          <w:tcPr>
            <w:tcW w:w="1134" w:type="dxa"/>
            <w:tcBorders>
              <w:left w:val="single" w:sz="1" w:space="0" w:color="000000"/>
              <w:bottom w:val="single" w:sz="1" w:space="0" w:color="000000"/>
              <w:right w:val="single" w:sz="4" w:space="0" w:color="auto"/>
            </w:tcBorders>
          </w:tcPr>
          <w:p w14:paraId="57566A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5381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A061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B98F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E8D7B0C" w14:textId="77777777" w:rsidTr="0051606E">
        <w:tc>
          <w:tcPr>
            <w:tcW w:w="1134" w:type="dxa"/>
            <w:tcBorders>
              <w:left w:val="single" w:sz="1" w:space="0" w:color="000000"/>
              <w:bottom w:val="single" w:sz="1" w:space="0" w:color="000000"/>
              <w:right w:val="single" w:sz="4" w:space="0" w:color="auto"/>
            </w:tcBorders>
          </w:tcPr>
          <w:p w14:paraId="2660B0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575A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2A53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C4AF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82E3BF" w14:textId="77777777" w:rsidTr="0051606E">
        <w:tc>
          <w:tcPr>
            <w:tcW w:w="1134" w:type="dxa"/>
            <w:tcBorders>
              <w:left w:val="single" w:sz="1" w:space="0" w:color="000000"/>
              <w:bottom w:val="single" w:sz="1" w:space="0" w:color="000000"/>
              <w:right w:val="single" w:sz="4" w:space="0" w:color="auto"/>
            </w:tcBorders>
          </w:tcPr>
          <w:p w14:paraId="54B642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0F78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8734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0589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785CE6" w14:textId="77777777" w:rsidTr="0051606E">
        <w:tc>
          <w:tcPr>
            <w:tcW w:w="1134" w:type="dxa"/>
            <w:tcBorders>
              <w:left w:val="single" w:sz="1" w:space="0" w:color="000000"/>
              <w:bottom w:val="single" w:sz="1" w:space="0" w:color="000000"/>
              <w:right w:val="single" w:sz="4" w:space="0" w:color="auto"/>
            </w:tcBorders>
          </w:tcPr>
          <w:p w14:paraId="1467CB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E5F2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A3D2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D4D8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B7A559" w14:textId="77777777" w:rsidTr="0051606E">
        <w:tc>
          <w:tcPr>
            <w:tcW w:w="1134" w:type="dxa"/>
            <w:tcBorders>
              <w:left w:val="single" w:sz="1" w:space="0" w:color="000000"/>
              <w:bottom w:val="single" w:sz="1" w:space="0" w:color="000000"/>
              <w:right w:val="single" w:sz="4" w:space="0" w:color="auto"/>
            </w:tcBorders>
          </w:tcPr>
          <w:p w14:paraId="3F90BA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62A1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DA95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ACD0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DC37C7" w14:textId="77777777" w:rsidTr="0051606E">
        <w:tc>
          <w:tcPr>
            <w:tcW w:w="1134" w:type="dxa"/>
            <w:tcBorders>
              <w:left w:val="single" w:sz="1" w:space="0" w:color="000000"/>
              <w:bottom w:val="single" w:sz="1" w:space="0" w:color="000000"/>
              <w:right w:val="single" w:sz="4" w:space="0" w:color="auto"/>
            </w:tcBorders>
          </w:tcPr>
          <w:p w14:paraId="544F1A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B892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CC44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5F5F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6ED90D8" w14:textId="77777777" w:rsidTr="0051606E">
        <w:tc>
          <w:tcPr>
            <w:tcW w:w="1134" w:type="dxa"/>
            <w:tcBorders>
              <w:left w:val="single" w:sz="1" w:space="0" w:color="000000"/>
              <w:bottom w:val="single" w:sz="1" w:space="0" w:color="000000"/>
              <w:right w:val="single" w:sz="4" w:space="0" w:color="auto"/>
            </w:tcBorders>
          </w:tcPr>
          <w:p w14:paraId="1354B8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2637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375B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CBDD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B66377" w14:textId="77777777" w:rsidTr="0051606E">
        <w:tc>
          <w:tcPr>
            <w:tcW w:w="1134" w:type="dxa"/>
            <w:tcBorders>
              <w:left w:val="single" w:sz="1" w:space="0" w:color="000000"/>
              <w:bottom w:val="single" w:sz="1" w:space="0" w:color="000000"/>
              <w:right w:val="single" w:sz="4" w:space="0" w:color="auto"/>
            </w:tcBorders>
          </w:tcPr>
          <w:p w14:paraId="12DAB8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DE9D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4C09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216F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EB484D" w14:textId="77777777" w:rsidTr="0051606E">
        <w:tc>
          <w:tcPr>
            <w:tcW w:w="1134" w:type="dxa"/>
            <w:tcBorders>
              <w:left w:val="single" w:sz="1" w:space="0" w:color="000000"/>
              <w:bottom w:val="single" w:sz="1" w:space="0" w:color="000000"/>
              <w:right w:val="single" w:sz="4" w:space="0" w:color="auto"/>
            </w:tcBorders>
          </w:tcPr>
          <w:p w14:paraId="271284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834B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EF67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5C10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9B1156" w14:textId="77777777" w:rsidTr="0051606E">
        <w:tc>
          <w:tcPr>
            <w:tcW w:w="1134" w:type="dxa"/>
            <w:tcBorders>
              <w:left w:val="single" w:sz="1" w:space="0" w:color="000000"/>
              <w:bottom w:val="single" w:sz="1" w:space="0" w:color="000000"/>
              <w:right w:val="single" w:sz="4" w:space="0" w:color="auto"/>
            </w:tcBorders>
          </w:tcPr>
          <w:p w14:paraId="2D4167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1A1B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A6CA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C1A3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981EBD0" w14:textId="77777777" w:rsidTr="0051606E">
        <w:tc>
          <w:tcPr>
            <w:tcW w:w="1134" w:type="dxa"/>
            <w:tcBorders>
              <w:left w:val="single" w:sz="1" w:space="0" w:color="000000"/>
              <w:bottom w:val="single" w:sz="1" w:space="0" w:color="000000"/>
              <w:right w:val="single" w:sz="4" w:space="0" w:color="auto"/>
            </w:tcBorders>
          </w:tcPr>
          <w:p w14:paraId="60F4D1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1623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652C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5E73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BA1CFF" w14:textId="77777777" w:rsidTr="0051606E">
        <w:tc>
          <w:tcPr>
            <w:tcW w:w="1134" w:type="dxa"/>
            <w:tcBorders>
              <w:left w:val="single" w:sz="1" w:space="0" w:color="000000"/>
              <w:bottom w:val="single" w:sz="1" w:space="0" w:color="000000"/>
              <w:right w:val="single" w:sz="4" w:space="0" w:color="auto"/>
            </w:tcBorders>
          </w:tcPr>
          <w:p w14:paraId="28405D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41C1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AE4D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DA45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9108DC" w14:textId="77777777" w:rsidTr="0051606E">
        <w:tc>
          <w:tcPr>
            <w:tcW w:w="1134" w:type="dxa"/>
            <w:tcBorders>
              <w:left w:val="single" w:sz="1" w:space="0" w:color="000000"/>
              <w:bottom w:val="single" w:sz="1" w:space="0" w:color="000000"/>
              <w:right w:val="single" w:sz="4" w:space="0" w:color="auto"/>
            </w:tcBorders>
          </w:tcPr>
          <w:p w14:paraId="60F732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56B7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C3AD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DCBE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70448B" w14:textId="77777777" w:rsidTr="0051606E">
        <w:tc>
          <w:tcPr>
            <w:tcW w:w="1134" w:type="dxa"/>
            <w:tcBorders>
              <w:left w:val="single" w:sz="1" w:space="0" w:color="000000"/>
              <w:bottom w:val="single" w:sz="1" w:space="0" w:color="000000"/>
              <w:right w:val="single" w:sz="4" w:space="0" w:color="auto"/>
            </w:tcBorders>
          </w:tcPr>
          <w:p w14:paraId="620D84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A07B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AD45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5874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4CCABE" w14:textId="77777777" w:rsidTr="0051606E">
        <w:tc>
          <w:tcPr>
            <w:tcW w:w="1134" w:type="dxa"/>
            <w:tcBorders>
              <w:left w:val="single" w:sz="1" w:space="0" w:color="000000"/>
              <w:bottom w:val="single" w:sz="1" w:space="0" w:color="000000"/>
              <w:right w:val="single" w:sz="4" w:space="0" w:color="auto"/>
            </w:tcBorders>
          </w:tcPr>
          <w:p w14:paraId="6A0250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C5EE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5A53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31E5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97344D2" w14:textId="77777777" w:rsidTr="0051606E">
        <w:tc>
          <w:tcPr>
            <w:tcW w:w="1134" w:type="dxa"/>
            <w:tcBorders>
              <w:left w:val="single" w:sz="1" w:space="0" w:color="000000"/>
              <w:bottom w:val="single" w:sz="1" w:space="0" w:color="000000"/>
              <w:right w:val="single" w:sz="4" w:space="0" w:color="auto"/>
            </w:tcBorders>
          </w:tcPr>
          <w:p w14:paraId="5B0ACB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27AD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2ACE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4468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8E7B36" w14:textId="77777777" w:rsidTr="0051606E">
        <w:tc>
          <w:tcPr>
            <w:tcW w:w="1134" w:type="dxa"/>
            <w:tcBorders>
              <w:left w:val="single" w:sz="1" w:space="0" w:color="000000"/>
              <w:bottom w:val="single" w:sz="1" w:space="0" w:color="000000"/>
              <w:right w:val="single" w:sz="4" w:space="0" w:color="auto"/>
            </w:tcBorders>
          </w:tcPr>
          <w:p w14:paraId="662419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F470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7FDB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1346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E6A9CA" w14:textId="77777777" w:rsidTr="0051606E">
        <w:tc>
          <w:tcPr>
            <w:tcW w:w="1134" w:type="dxa"/>
            <w:tcBorders>
              <w:left w:val="single" w:sz="1" w:space="0" w:color="000000"/>
              <w:bottom w:val="single" w:sz="1" w:space="0" w:color="000000"/>
              <w:right w:val="single" w:sz="4" w:space="0" w:color="auto"/>
            </w:tcBorders>
          </w:tcPr>
          <w:p w14:paraId="2C198E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75D9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24D0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53F4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47EB1D" w14:textId="77777777" w:rsidTr="0051606E">
        <w:tc>
          <w:tcPr>
            <w:tcW w:w="1134" w:type="dxa"/>
            <w:tcBorders>
              <w:left w:val="single" w:sz="1" w:space="0" w:color="000000"/>
              <w:bottom w:val="single" w:sz="1" w:space="0" w:color="000000"/>
              <w:right w:val="single" w:sz="4" w:space="0" w:color="auto"/>
            </w:tcBorders>
          </w:tcPr>
          <w:p w14:paraId="450C97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2A6E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E0B1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13D7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114942" w14:textId="77777777" w:rsidTr="0051606E">
        <w:tc>
          <w:tcPr>
            <w:tcW w:w="1134" w:type="dxa"/>
            <w:tcBorders>
              <w:left w:val="single" w:sz="1" w:space="0" w:color="000000"/>
              <w:bottom w:val="single" w:sz="1" w:space="0" w:color="000000"/>
              <w:right w:val="single" w:sz="4" w:space="0" w:color="auto"/>
            </w:tcBorders>
          </w:tcPr>
          <w:p w14:paraId="72138A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BFEC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F12B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0C40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C60096" w14:textId="77777777" w:rsidTr="0051606E">
        <w:tc>
          <w:tcPr>
            <w:tcW w:w="1134" w:type="dxa"/>
            <w:tcBorders>
              <w:left w:val="single" w:sz="1" w:space="0" w:color="000000"/>
              <w:bottom w:val="single" w:sz="1" w:space="0" w:color="000000"/>
              <w:right w:val="single" w:sz="4" w:space="0" w:color="auto"/>
            </w:tcBorders>
          </w:tcPr>
          <w:p w14:paraId="193415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262B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71A6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02F6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1B115515"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2F9D143"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44DDA785"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35491315" w14:textId="77777777" w:rsidTr="0051606E">
        <w:tc>
          <w:tcPr>
            <w:tcW w:w="1134" w:type="dxa"/>
            <w:tcBorders>
              <w:top w:val="single" w:sz="1" w:space="0" w:color="000000"/>
              <w:left w:val="single" w:sz="1" w:space="0" w:color="000000"/>
              <w:bottom w:val="single" w:sz="4" w:space="0" w:color="auto"/>
              <w:right w:val="single" w:sz="4" w:space="0" w:color="auto"/>
            </w:tcBorders>
          </w:tcPr>
          <w:p w14:paraId="06706B4B"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1D0DBCA"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48C890E"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E72D285"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60342DD"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628C638"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27ACD2DC" w14:textId="77777777" w:rsidTr="0051606E">
        <w:tc>
          <w:tcPr>
            <w:tcW w:w="1134" w:type="dxa"/>
            <w:tcBorders>
              <w:top w:val="single" w:sz="4" w:space="0" w:color="auto"/>
              <w:left w:val="single" w:sz="1" w:space="0" w:color="000000"/>
              <w:bottom w:val="single" w:sz="1" w:space="0" w:color="000000"/>
              <w:right w:val="single" w:sz="4" w:space="0" w:color="auto"/>
            </w:tcBorders>
          </w:tcPr>
          <w:p w14:paraId="4F6DE4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D35F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FFDC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BE75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54D8E0F" w14:textId="77777777" w:rsidTr="0051606E">
        <w:tc>
          <w:tcPr>
            <w:tcW w:w="1134" w:type="dxa"/>
            <w:tcBorders>
              <w:left w:val="single" w:sz="1" w:space="0" w:color="000000"/>
              <w:bottom w:val="single" w:sz="1" w:space="0" w:color="000000"/>
              <w:right w:val="single" w:sz="4" w:space="0" w:color="auto"/>
            </w:tcBorders>
          </w:tcPr>
          <w:p w14:paraId="2C2215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9005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1D7F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B93C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789494" w14:textId="77777777" w:rsidTr="0051606E">
        <w:tc>
          <w:tcPr>
            <w:tcW w:w="1134" w:type="dxa"/>
            <w:tcBorders>
              <w:left w:val="single" w:sz="1" w:space="0" w:color="000000"/>
              <w:bottom w:val="single" w:sz="1" w:space="0" w:color="000000"/>
              <w:right w:val="single" w:sz="4" w:space="0" w:color="auto"/>
            </w:tcBorders>
          </w:tcPr>
          <w:p w14:paraId="7B4F99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CE60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5A83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69DE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402B96" w14:textId="77777777" w:rsidTr="0051606E">
        <w:tc>
          <w:tcPr>
            <w:tcW w:w="1134" w:type="dxa"/>
            <w:tcBorders>
              <w:left w:val="single" w:sz="1" w:space="0" w:color="000000"/>
              <w:bottom w:val="single" w:sz="1" w:space="0" w:color="000000"/>
              <w:right w:val="single" w:sz="4" w:space="0" w:color="auto"/>
            </w:tcBorders>
          </w:tcPr>
          <w:p w14:paraId="16E8D5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4A9A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0E34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FFB7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825100" w14:textId="77777777" w:rsidTr="0051606E">
        <w:tc>
          <w:tcPr>
            <w:tcW w:w="1134" w:type="dxa"/>
            <w:tcBorders>
              <w:left w:val="single" w:sz="1" w:space="0" w:color="000000"/>
              <w:bottom w:val="single" w:sz="1" w:space="0" w:color="000000"/>
              <w:right w:val="single" w:sz="4" w:space="0" w:color="auto"/>
            </w:tcBorders>
          </w:tcPr>
          <w:p w14:paraId="1ED4D2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914E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8587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BCEA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7B930D" w14:textId="77777777" w:rsidTr="0051606E">
        <w:tc>
          <w:tcPr>
            <w:tcW w:w="1134" w:type="dxa"/>
            <w:tcBorders>
              <w:left w:val="single" w:sz="1" w:space="0" w:color="000000"/>
              <w:bottom w:val="single" w:sz="1" w:space="0" w:color="000000"/>
              <w:right w:val="single" w:sz="4" w:space="0" w:color="auto"/>
            </w:tcBorders>
          </w:tcPr>
          <w:p w14:paraId="436A22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A917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EECE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6FC2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FE663A" w14:textId="77777777" w:rsidTr="0051606E">
        <w:tc>
          <w:tcPr>
            <w:tcW w:w="1134" w:type="dxa"/>
            <w:tcBorders>
              <w:left w:val="single" w:sz="1" w:space="0" w:color="000000"/>
              <w:bottom w:val="single" w:sz="1" w:space="0" w:color="000000"/>
              <w:right w:val="single" w:sz="4" w:space="0" w:color="auto"/>
            </w:tcBorders>
          </w:tcPr>
          <w:p w14:paraId="33C51A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A917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F3AC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38FA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5CB9785" w14:textId="77777777" w:rsidTr="0051606E">
        <w:tc>
          <w:tcPr>
            <w:tcW w:w="1134" w:type="dxa"/>
            <w:tcBorders>
              <w:left w:val="single" w:sz="1" w:space="0" w:color="000000"/>
              <w:bottom w:val="single" w:sz="1" w:space="0" w:color="000000"/>
              <w:right w:val="single" w:sz="4" w:space="0" w:color="auto"/>
            </w:tcBorders>
          </w:tcPr>
          <w:p w14:paraId="75A4B8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36BE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3A93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30DE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44064F" w14:textId="77777777" w:rsidTr="0051606E">
        <w:tc>
          <w:tcPr>
            <w:tcW w:w="1134" w:type="dxa"/>
            <w:tcBorders>
              <w:left w:val="single" w:sz="1" w:space="0" w:color="000000"/>
              <w:bottom w:val="single" w:sz="1" w:space="0" w:color="000000"/>
              <w:right w:val="single" w:sz="4" w:space="0" w:color="auto"/>
            </w:tcBorders>
          </w:tcPr>
          <w:p w14:paraId="6E8081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F281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5B0C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FAB0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6EBB2A" w14:textId="77777777" w:rsidTr="0051606E">
        <w:tc>
          <w:tcPr>
            <w:tcW w:w="1134" w:type="dxa"/>
            <w:tcBorders>
              <w:left w:val="single" w:sz="1" w:space="0" w:color="000000"/>
              <w:bottom w:val="single" w:sz="1" w:space="0" w:color="000000"/>
              <w:right w:val="single" w:sz="4" w:space="0" w:color="auto"/>
            </w:tcBorders>
          </w:tcPr>
          <w:p w14:paraId="6BB2C5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41B1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48F0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3A0F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904D5D0" w14:textId="77777777" w:rsidTr="0051606E">
        <w:tc>
          <w:tcPr>
            <w:tcW w:w="1134" w:type="dxa"/>
            <w:tcBorders>
              <w:left w:val="single" w:sz="1" w:space="0" w:color="000000"/>
              <w:bottom w:val="single" w:sz="1" w:space="0" w:color="000000"/>
              <w:right w:val="single" w:sz="4" w:space="0" w:color="auto"/>
            </w:tcBorders>
          </w:tcPr>
          <w:p w14:paraId="5D0F09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F346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ED4A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579B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314715" w14:textId="77777777" w:rsidTr="0051606E">
        <w:tc>
          <w:tcPr>
            <w:tcW w:w="1134" w:type="dxa"/>
            <w:tcBorders>
              <w:left w:val="single" w:sz="1" w:space="0" w:color="000000"/>
              <w:bottom w:val="single" w:sz="1" w:space="0" w:color="000000"/>
              <w:right w:val="single" w:sz="4" w:space="0" w:color="auto"/>
            </w:tcBorders>
          </w:tcPr>
          <w:p w14:paraId="498B98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58F9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6086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0224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870158" w14:textId="77777777" w:rsidTr="0051606E">
        <w:tc>
          <w:tcPr>
            <w:tcW w:w="1134" w:type="dxa"/>
            <w:tcBorders>
              <w:left w:val="single" w:sz="1" w:space="0" w:color="000000"/>
              <w:bottom w:val="single" w:sz="1" w:space="0" w:color="000000"/>
              <w:right w:val="single" w:sz="4" w:space="0" w:color="auto"/>
            </w:tcBorders>
          </w:tcPr>
          <w:p w14:paraId="6380A7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A5CB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82F2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90A1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6A6F41" w14:textId="77777777" w:rsidTr="0051606E">
        <w:tc>
          <w:tcPr>
            <w:tcW w:w="1134" w:type="dxa"/>
            <w:tcBorders>
              <w:left w:val="single" w:sz="1" w:space="0" w:color="000000"/>
              <w:bottom w:val="single" w:sz="1" w:space="0" w:color="000000"/>
              <w:right w:val="single" w:sz="4" w:space="0" w:color="auto"/>
            </w:tcBorders>
          </w:tcPr>
          <w:p w14:paraId="134B78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165C5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635E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2026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2F21DA" w14:textId="77777777" w:rsidTr="0051606E">
        <w:tc>
          <w:tcPr>
            <w:tcW w:w="1134" w:type="dxa"/>
            <w:tcBorders>
              <w:left w:val="single" w:sz="1" w:space="0" w:color="000000"/>
              <w:bottom w:val="single" w:sz="1" w:space="0" w:color="000000"/>
              <w:right w:val="single" w:sz="4" w:space="0" w:color="auto"/>
            </w:tcBorders>
          </w:tcPr>
          <w:p w14:paraId="693AE0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B767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0B9A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4384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734230" w14:textId="77777777" w:rsidTr="0051606E">
        <w:tc>
          <w:tcPr>
            <w:tcW w:w="1134" w:type="dxa"/>
            <w:tcBorders>
              <w:left w:val="single" w:sz="1" w:space="0" w:color="000000"/>
              <w:bottom w:val="single" w:sz="1" w:space="0" w:color="000000"/>
              <w:right w:val="single" w:sz="4" w:space="0" w:color="auto"/>
            </w:tcBorders>
          </w:tcPr>
          <w:p w14:paraId="1D3264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3B58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BBAA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871D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6E0599" w14:textId="77777777" w:rsidTr="0051606E">
        <w:tc>
          <w:tcPr>
            <w:tcW w:w="1134" w:type="dxa"/>
            <w:tcBorders>
              <w:left w:val="single" w:sz="1" w:space="0" w:color="000000"/>
              <w:bottom w:val="single" w:sz="1" w:space="0" w:color="000000"/>
              <w:right w:val="single" w:sz="4" w:space="0" w:color="auto"/>
            </w:tcBorders>
          </w:tcPr>
          <w:p w14:paraId="18BEEE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D34D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56C7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39E0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D86C7A" w14:textId="77777777" w:rsidTr="0051606E">
        <w:tc>
          <w:tcPr>
            <w:tcW w:w="1134" w:type="dxa"/>
            <w:tcBorders>
              <w:left w:val="single" w:sz="1" w:space="0" w:color="000000"/>
              <w:bottom w:val="single" w:sz="1" w:space="0" w:color="000000"/>
              <w:right w:val="single" w:sz="4" w:space="0" w:color="auto"/>
            </w:tcBorders>
          </w:tcPr>
          <w:p w14:paraId="56D99E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B06D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7088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2887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6D5273" w14:textId="77777777" w:rsidTr="0051606E">
        <w:tc>
          <w:tcPr>
            <w:tcW w:w="1134" w:type="dxa"/>
            <w:tcBorders>
              <w:left w:val="single" w:sz="1" w:space="0" w:color="000000"/>
              <w:bottom w:val="single" w:sz="1" w:space="0" w:color="000000"/>
              <w:right w:val="single" w:sz="4" w:space="0" w:color="auto"/>
            </w:tcBorders>
          </w:tcPr>
          <w:p w14:paraId="56C644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4B88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B7F1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A635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31AE02" w14:textId="77777777" w:rsidTr="0051606E">
        <w:tc>
          <w:tcPr>
            <w:tcW w:w="1134" w:type="dxa"/>
            <w:tcBorders>
              <w:left w:val="single" w:sz="1" w:space="0" w:color="000000"/>
              <w:bottom w:val="single" w:sz="1" w:space="0" w:color="000000"/>
              <w:right w:val="single" w:sz="4" w:space="0" w:color="auto"/>
            </w:tcBorders>
          </w:tcPr>
          <w:p w14:paraId="3200E6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9AD6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123D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D82C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749D0A" w14:textId="77777777" w:rsidTr="0051606E">
        <w:tc>
          <w:tcPr>
            <w:tcW w:w="1134" w:type="dxa"/>
            <w:tcBorders>
              <w:left w:val="single" w:sz="1" w:space="0" w:color="000000"/>
              <w:bottom w:val="single" w:sz="1" w:space="0" w:color="000000"/>
              <w:right w:val="single" w:sz="4" w:space="0" w:color="auto"/>
            </w:tcBorders>
          </w:tcPr>
          <w:p w14:paraId="34ED50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390D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B619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F231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95D369" w14:textId="77777777" w:rsidTr="0051606E">
        <w:tc>
          <w:tcPr>
            <w:tcW w:w="1134" w:type="dxa"/>
            <w:tcBorders>
              <w:left w:val="single" w:sz="1" w:space="0" w:color="000000"/>
              <w:bottom w:val="single" w:sz="1" w:space="0" w:color="000000"/>
              <w:right w:val="single" w:sz="4" w:space="0" w:color="auto"/>
            </w:tcBorders>
          </w:tcPr>
          <w:p w14:paraId="28B952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93C9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AD70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C5B3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A04782" w14:textId="77777777" w:rsidTr="0051606E">
        <w:tc>
          <w:tcPr>
            <w:tcW w:w="1134" w:type="dxa"/>
            <w:tcBorders>
              <w:left w:val="single" w:sz="1" w:space="0" w:color="000000"/>
              <w:bottom w:val="single" w:sz="1" w:space="0" w:color="000000"/>
              <w:right w:val="single" w:sz="4" w:space="0" w:color="auto"/>
            </w:tcBorders>
          </w:tcPr>
          <w:p w14:paraId="7DDC44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3620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76D0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2229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6B064D" w14:textId="77777777" w:rsidTr="0051606E">
        <w:tc>
          <w:tcPr>
            <w:tcW w:w="1134" w:type="dxa"/>
            <w:tcBorders>
              <w:left w:val="single" w:sz="1" w:space="0" w:color="000000"/>
              <w:bottom w:val="single" w:sz="1" w:space="0" w:color="000000"/>
              <w:right w:val="single" w:sz="4" w:space="0" w:color="auto"/>
            </w:tcBorders>
          </w:tcPr>
          <w:p w14:paraId="3EE41E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7E20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A03F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A0D0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013AFE" w14:textId="77777777" w:rsidTr="0051606E">
        <w:tc>
          <w:tcPr>
            <w:tcW w:w="1134" w:type="dxa"/>
            <w:tcBorders>
              <w:left w:val="single" w:sz="1" w:space="0" w:color="000000"/>
              <w:bottom w:val="single" w:sz="1" w:space="0" w:color="000000"/>
              <w:right w:val="single" w:sz="4" w:space="0" w:color="auto"/>
            </w:tcBorders>
          </w:tcPr>
          <w:p w14:paraId="6BDDAF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9C37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E0472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984E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2B0483" w14:textId="77777777" w:rsidTr="0051606E">
        <w:tc>
          <w:tcPr>
            <w:tcW w:w="1134" w:type="dxa"/>
            <w:tcBorders>
              <w:left w:val="single" w:sz="1" w:space="0" w:color="000000"/>
              <w:bottom w:val="single" w:sz="1" w:space="0" w:color="000000"/>
              <w:right w:val="single" w:sz="4" w:space="0" w:color="auto"/>
            </w:tcBorders>
          </w:tcPr>
          <w:p w14:paraId="5340D3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F8FC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FDE4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2561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A4D34F1" w14:textId="77777777" w:rsidTr="0051606E">
        <w:tc>
          <w:tcPr>
            <w:tcW w:w="1134" w:type="dxa"/>
            <w:tcBorders>
              <w:left w:val="single" w:sz="1" w:space="0" w:color="000000"/>
              <w:bottom w:val="single" w:sz="1" w:space="0" w:color="000000"/>
              <w:right w:val="single" w:sz="4" w:space="0" w:color="auto"/>
            </w:tcBorders>
          </w:tcPr>
          <w:p w14:paraId="7758FB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BAAB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59EC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C89D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7EF4FE87"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17D58059"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4A9A12F"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57C6A235" w14:textId="77777777" w:rsidTr="0051606E">
        <w:tc>
          <w:tcPr>
            <w:tcW w:w="1134" w:type="dxa"/>
            <w:tcBorders>
              <w:top w:val="single" w:sz="1" w:space="0" w:color="000000"/>
              <w:left w:val="single" w:sz="1" w:space="0" w:color="000000"/>
              <w:bottom w:val="single" w:sz="4" w:space="0" w:color="auto"/>
              <w:right w:val="single" w:sz="4" w:space="0" w:color="auto"/>
            </w:tcBorders>
          </w:tcPr>
          <w:p w14:paraId="2A997386"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5BF1A170"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5FCB23A5"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F23689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C70B8DB"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B708C63"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3C1C3222" w14:textId="77777777" w:rsidTr="0051606E">
        <w:tc>
          <w:tcPr>
            <w:tcW w:w="1134" w:type="dxa"/>
            <w:tcBorders>
              <w:top w:val="single" w:sz="4" w:space="0" w:color="auto"/>
              <w:left w:val="single" w:sz="1" w:space="0" w:color="000000"/>
              <w:bottom w:val="single" w:sz="1" w:space="0" w:color="000000"/>
              <w:right w:val="single" w:sz="4" w:space="0" w:color="auto"/>
            </w:tcBorders>
          </w:tcPr>
          <w:p w14:paraId="7A49A8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E4D4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BF67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E63F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FBD41E" w14:textId="77777777" w:rsidTr="0051606E">
        <w:tc>
          <w:tcPr>
            <w:tcW w:w="1134" w:type="dxa"/>
            <w:tcBorders>
              <w:left w:val="single" w:sz="1" w:space="0" w:color="000000"/>
              <w:bottom w:val="single" w:sz="1" w:space="0" w:color="000000"/>
              <w:right w:val="single" w:sz="4" w:space="0" w:color="auto"/>
            </w:tcBorders>
          </w:tcPr>
          <w:p w14:paraId="20BC0D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64AE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899D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6E49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A013BD" w14:textId="77777777" w:rsidTr="0051606E">
        <w:tc>
          <w:tcPr>
            <w:tcW w:w="1134" w:type="dxa"/>
            <w:tcBorders>
              <w:left w:val="single" w:sz="1" w:space="0" w:color="000000"/>
              <w:bottom w:val="single" w:sz="1" w:space="0" w:color="000000"/>
              <w:right w:val="single" w:sz="4" w:space="0" w:color="auto"/>
            </w:tcBorders>
          </w:tcPr>
          <w:p w14:paraId="0D0556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D7DA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F6FB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1102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B4455FA" w14:textId="77777777" w:rsidTr="0051606E">
        <w:tc>
          <w:tcPr>
            <w:tcW w:w="1134" w:type="dxa"/>
            <w:tcBorders>
              <w:left w:val="single" w:sz="1" w:space="0" w:color="000000"/>
              <w:bottom w:val="single" w:sz="1" w:space="0" w:color="000000"/>
              <w:right w:val="single" w:sz="4" w:space="0" w:color="auto"/>
            </w:tcBorders>
          </w:tcPr>
          <w:p w14:paraId="30222D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3E1A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79B8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9CF3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7E7BF7" w14:textId="77777777" w:rsidTr="0051606E">
        <w:tc>
          <w:tcPr>
            <w:tcW w:w="1134" w:type="dxa"/>
            <w:tcBorders>
              <w:left w:val="single" w:sz="1" w:space="0" w:color="000000"/>
              <w:bottom w:val="single" w:sz="1" w:space="0" w:color="000000"/>
              <w:right w:val="single" w:sz="4" w:space="0" w:color="auto"/>
            </w:tcBorders>
          </w:tcPr>
          <w:p w14:paraId="67A338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C8E5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1F05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124F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DCE59FE" w14:textId="77777777" w:rsidTr="0051606E">
        <w:tc>
          <w:tcPr>
            <w:tcW w:w="1134" w:type="dxa"/>
            <w:tcBorders>
              <w:left w:val="single" w:sz="1" w:space="0" w:color="000000"/>
              <w:bottom w:val="single" w:sz="1" w:space="0" w:color="000000"/>
              <w:right w:val="single" w:sz="4" w:space="0" w:color="auto"/>
            </w:tcBorders>
          </w:tcPr>
          <w:p w14:paraId="66668B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FD90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A817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9107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451B7BA" w14:textId="77777777" w:rsidTr="0051606E">
        <w:tc>
          <w:tcPr>
            <w:tcW w:w="1134" w:type="dxa"/>
            <w:tcBorders>
              <w:left w:val="single" w:sz="1" w:space="0" w:color="000000"/>
              <w:bottom w:val="single" w:sz="1" w:space="0" w:color="000000"/>
              <w:right w:val="single" w:sz="4" w:space="0" w:color="auto"/>
            </w:tcBorders>
          </w:tcPr>
          <w:p w14:paraId="105F21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9E3F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065E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644F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874379" w14:textId="77777777" w:rsidTr="0051606E">
        <w:tc>
          <w:tcPr>
            <w:tcW w:w="1134" w:type="dxa"/>
            <w:tcBorders>
              <w:left w:val="single" w:sz="1" w:space="0" w:color="000000"/>
              <w:bottom w:val="single" w:sz="1" w:space="0" w:color="000000"/>
              <w:right w:val="single" w:sz="4" w:space="0" w:color="auto"/>
            </w:tcBorders>
          </w:tcPr>
          <w:p w14:paraId="5E023B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B285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B983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070C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24251D" w14:textId="77777777" w:rsidTr="0051606E">
        <w:tc>
          <w:tcPr>
            <w:tcW w:w="1134" w:type="dxa"/>
            <w:tcBorders>
              <w:left w:val="single" w:sz="1" w:space="0" w:color="000000"/>
              <w:bottom w:val="single" w:sz="1" w:space="0" w:color="000000"/>
              <w:right w:val="single" w:sz="4" w:space="0" w:color="auto"/>
            </w:tcBorders>
          </w:tcPr>
          <w:p w14:paraId="2A346A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DFC5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9C0C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A099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30AF90" w14:textId="77777777" w:rsidTr="0051606E">
        <w:tc>
          <w:tcPr>
            <w:tcW w:w="1134" w:type="dxa"/>
            <w:tcBorders>
              <w:left w:val="single" w:sz="1" w:space="0" w:color="000000"/>
              <w:bottom w:val="single" w:sz="1" w:space="0" w:color="000000"/>
              <w:right w:val="single" w:sz="4" w:space="0" w:color="auto"/>
            </w:tcBorders>
          </w:tcPr>
          <w:p w14:paraId="3CB07C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A48E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0205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ACD3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BE66FAE" w14:textId="77777777" w:rsidTr="0051606E">
        <w:tc>
          <w:tcPr>
            <w:tcW w:w="1134" w:type="dxa"/>
            <w:tcBorders>
              <w:left w:val="single" w:sz="1" w:space="0" w:color="000000"/>
              <w:bottom w:val="single" w:sz="1" w:space="0" w:color="000000"/>
              <w:right w:val="single" w:sz="4" w:space="0" w:color="auto"/>
            </w:tcBorders>
          </w:tcPr>
          <w:p w14:paraId="68CC10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9F6C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10A1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04A2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854663B" w14:textId="77777777" w:rsidTr="0051606E">
        <w:tc>
          <w:tcPr>
            <w:tcW w:w="1134" w:type="dxa"/>
            <w:tcBorders>
              <w:left w:val="single" w:sz="1" w:space="0" w:color="000000"/>
              <w:bottom w:val="single" w:sz="1" w:space="0" w:color="000000"/>
              <w:right w:val="single" w:sz="4" w:space="0" w:color="auto"/>
            </w:tcBorders>
          </w:tcPr>
          <w:p w14:paraId="025764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C744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A8D2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9348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D0624B" w14:textId="77777777" w:rsidTr="0051606E">
        <w:tc>
          <w:tcPr>
            <w:tcW w:w="1134" w:type="dxa"/>
            <w:tcBorders>
              <w:left w:val="single" w:sz="1" w:space="0" w:color="000000"/>
              <w:bottom w:val="single" w:sz="1" w:space="0" w:color="000000"/>
              <w:right w:val="single" w:sz="4" w:space="0" w:color="auto"/>
            </w:tcBorders>
          </w:tcPr>
          <w:p w14:paraId="48E2A0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3BE6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14A5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1BD5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9B67E4" w14:textId="77777777" w:rsidTr="0051606E">
        <w:tc>
          <w:tcPr>
            <w:tcW w:w="1134" w:type="dxa"/>
            <w:tcBorders>
              <w:left w:val="single" w:sz="1" w:space="0" w:color="000000"/>
              <w:bottom w:val="single" w:sz="1" w:space="0" w:color="000000"/>
              <w:right w:val="single" w:sz="4" w:space="0" w:color="auto"/>
            </w:tcBorders>
          </w:tcPr>
          <w:p w14:paraId="4057CE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AC571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94DF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4FE1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8B8A8B" w14:textId="77777777" w:rsidTr="0051606E">
        <w:tc>
          <w:tcPr>
            <w:tcW w:w="1134" w:type="dxa"/>
            <w:tcBorders>
              <w:left w:val="single" w:sz="1" w:space="0" w:color="000000"/>
              <w:bottom w:val="single" w:sz="1" w:space="0" w:color="000000"/>
              <w:right w:val="single" w:sz="4" w:space="0" w:color="auto"/>
            </w:tcBorders>
          </w:tcPr>
          <w:p w14:paraId="1EED560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0AB1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3619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7E54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1D97F9" w14:textId="77777777" w:rsidTr="0051606E">
        <w:tc>
          <w:tcPr>
            <w:tcW w:w="1134" w:type="dxa"/>
            <w:tcBorders>
              <w:left w:val="single" w:sz="1" w:space="0" w:color="000000"/>
              <w:bottom w:val="single" w:sz="1" w:space="0" w:color="000000"/>
              <w:right w:val="single" w:sz="4" w:space="0" w:color="auto"/>
            </w:tcBorders>
          </w:tcPr>
          <w:p w14:paraId="6A4EB6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BE71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1154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D0B7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C2BB5A" w14:textId="77777777" w:rsidTr="0051606E">
        <w:tc>
          <w:tcPr>
            <w:tcW w:w="1134" w:type="dxa"/>
            <w:tcBorders>
              <w:left w:val="single" w:sz="1" w:space="0" w:color="000000"/>
              <w:bottom w:val="single" w:sz="1" w:space="0" w:color="000000"/>
              <w:right w:val="single" w:sz="4" w:space="0" w:color="auto"/>
            </w:tcBorders>
          </w:tcPr>
          <w:p w14:paraId="505C14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970B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A730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0263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79F002" w14:textId="77777777" w:rsidTr="0051606E">
        <w:tc>
          <w:tcPr>
            <w:tcW w:w="1134" w:type="dxa"/>
            <w:tcBorders>
              <w:left w:val="single" w:sz="1" w:space="0" w:color="000000"/>
              <w:bottom w:val="single" w:sz="1" w:space="0" w:color="000000"/>
              <w:right w:val="single" w:sz="4" w:space="0" w:color="auto"/>
            </w:tcBorders>
          </w:tcPr>
          <w:p w14:paraId="309A28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0C3C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8362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78C0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60EBA3" w14:textId="77777777" w:rsidTr="0051606E">
        <w:tc>
          <w:tcPr>
            <w:tcW w:w="1134" w:type="dxa"/>
            <w:tcBorders>
              <w:left w:val="single" w:sz="1" w:space="0" w:color="000000"/>
              <w:bottom w:val="single" w:sz="1" w:space="0" w:color="000000"/>
              <w:right w:val="single" w:sz="4" w:space="0" w:color="auto"/>
            </w:tcBorders>
          </w:tcPr>
          <w:p w14:paraId="2FF946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0826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BB65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33E8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1291D7" w14:textId="77777777" w:rsidTr="0051606E">
        <w:tc>
          <w:tcPr>
            <w:tcW w:w="1134" w:type="dxa"/>
            <w:tcBorders>
              <w:left w:val="single" w:sz="1" w:space="0" w:color="000000"/>
              <w:bottom w:val="single" w:sz="1" w:space="0" w:color="000000"/>
              <w:right w:val="single" w:sz="4" w:space="0" w:color="auto"/>
            </w:tcBorders>
          </w:tcPr>
          <w:p w14:paraId="633C9B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2BAA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141C5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31DD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15B36D" w14:textId="77777777" w:rsidTr="0051606E">
        <w:tc>
          <w:tcPr>
            <w:tcW w:w="1134" w:type="dxa"/>
            <w:tcBorders>
              <w:left w:val="single" w:sz="1" w:space="0" w:color="000000"/>
              <w:bottom w:val="single" w:sz="1" w:space="0" w:color="000000"/>
              <w:right w:val="single" w:sz="4" w:space="0" w:color="auto"/>
            </w:tcBorders>
          </w:tcPr>
          <w:p w14:paraId="6271A3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AC4A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A53A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B83D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B5BFFE" w14:textId="77777777" w:rsidTr="0051606E">
        <w:tc>
          <w:tcPr>
            <w:tcW w:w="1134" w:type="dxa"/>
            <w:tcBorders>
              <w:left w:val="single" w:sz="1" w:space="0" w:color="000000"/>
              <w:bottom w:val="single" w:sz="1" w:space="0" w:color="000000"/>
              <w:right w:val="single" w:sz="4" w:space="0" w:color="auto"/>
            </w:tcBorders>
          </w:tcPr>
          <w:p w14:paraId="73915C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9F16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2C18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BE97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AF08D0" w14:textId="77777777" w:rsidTr="0051606E">
        <w:tc>
          <w:tcPr>
            <w:tcW w:w="1134" w:type="dxa"/>
            <w:tcBorders>
              <w:left w:val="single" w:sz="1" w:space="0" w:color="000000"/>
              <w:bottom w:val="single" w:sz="1" w:space="0" w:color="000000"/>
              <w:right w:val="single" w:sz="4" w:space="0" w:color="auto"/>
            </w:tcBorders>
          </w:tcPr>
          <w:p w14:paraId="039326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4545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8023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DF4D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625D2D" w14:textId="77777777" w:rsidTr="0051606E">
        <w:tc>
          <w:tcPr>
            <w:tcW w:w="1134" w:type="dxa"/>
            <w:tcBorders>
              <w:left w:val="single" w:sz="1" w:space="0" w:color="000000"/>
              <w:bottom w:val="single" w:sz="1" w:space="0" w:color="000000"/>
              <w:right w:val="single" w:sz="4" w:space="0" w:color="auto"/>
            </w:tcBorders>
          </w:tcPr>
          <w:p w14:paraId="1BF217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8291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0A27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AB72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2976B1" w14:textId="77777777" w:rsidTr="0051606E">
        <w:tc>
          <w:tcPr>
            <w:tcW w:w="1134" w:type="dxa"/>
            <w:tcBorders>
              <w:left w:val="single" w:sz="1" w:space="0" w:color="000000"/>
              <w:bottom w:val="single" w:sz="1" w:space="0" w:color="000000"/>
              <w:right w:val="single" w:sz="4" w:space="0" w:color="auto"/>
            </w:tcBorders>
          </w:tcPr>
          <w:p w14:paraId="719D7F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3DEB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7578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ACA4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F4A47A" w14:textId="77777777" w:rsidTr="0051606E">
        <w:tc>
          <w:tcPr>
            <w:tcW w:w="1134" w:type="dxa"/>
            <w:tcBorders>
              <w:left w:val="single" w:sz="1" w:space="0" w:color="000000"/>
              <w:bottom w:val="single" w:sz="1" w:space="0" w:color="000000"/>
              <w:right w:val="single" w:sz="4" w:space="0" w:color="auto"/>
            </w:tcBorders>
          </w:tcPr>
          <w:p w14:paraId="0CBB63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E05C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487E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3547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071479" w14:textId="77777777" w:rsidTr="0051606E">
        <w:tc>
          <w:tcPr>
            <w:tcW w:w="1134" w:type="dxa"/>
            <w:tcBorders>
              <w:left w:val="single" w:sz="1" w:space="0" w:color="000000"/>
              <w:bottom w:val="single" w:sz="1" w:space="0" w:color="000000"/>
              <w:right w:val="single" w:sz="4" w:space="0" w:color="auto"/>
            </w:tcBorders>
          </w:tcPr>
          <w:p w14:paraId="1756D0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9666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EAF9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5FC4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70A96ACD"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2E733CA0"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15E98D3C"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404AC418" w14:textId="77777777" w:rsidTr="0051606E">
        <w:tc>
          <w:tcPr>
            <w:tcW w:w="1134" w:type="dxa"/>
            <w:tcBorders>
              <w:top w:val="single" w:sz="1" w:space="0" w:color="000000"/>
              <w:left w:val="single" w:sz="1" w:space="0" w:color="000000"/>
              <w:bottom w:val="single" w:sz="4" w:space="0" w:color="auto"/>
              <w:right w:val="single" w:sz="4" w:space="0" w:color="auto"/>
            </w:tcBorders>
          </w:tcPr>
          <w:p w14:paraId="3BDBF8BC"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0E21825"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7CC500B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CB9F61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52325AC"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0693CB5"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9034899" w14:textId="77777777" w:rsidTr="0051606E">
        <w:tc>
          <w:tcPr>
            <w:tcW w:w="1134" w:type="dxa"/>
            <w:tcBorders>
              <w:top w:val="single" w:sz="4" w:space="0" w:color="auto"/>
              <w:left w:val="single" w:sz="1" w:space="0" w:color="000000"/>
              <w:bottom w:val="single" w:sz="1" w:space="0" w:color="000000"/>
              <w:right w:val="single" w:sz="4" w:space="0" w:color="auto"/>
            </w:tcBorders>
          </w:tcPr>
          <w:p w14:paraId="0F51AC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52A3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5393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4EF4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5F38AC" w14:textId="77777777" w:rsidTr="0051606E">
        <w:tc>
          <w:tcPr>
            <w:tcW w:w="1134" w:type="dxa"/>
            <w:tcBorders>
              <w:left w:val="single" w:sz="1" w:space="0" w:color="000000"/>
              <w:bottom w:val="single" w:sz="1" w:space="0" w:color="000000"/>
              <w:right w:val="single" w:sz="4" w:space="0" w:color="auto"/>
            </w:tcBorders>
          </w:tcPr>
          <w:p w14:paraId="5E04D1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D888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EC28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E7B6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6BB2C8" w14:textId="77777777" w:rsidTr="0051606E">
        <w:tc>
          <w:tcPr>
            <w:tcW w:w="1134" w:type="dxa"/>
            <w:tcBorders>
              <w:left w:val="single" w:sz="1" w:space="0" w:color="000000"/>
              <w:bottom w:val="single" w:sz="1" w:space="0" w:color="000000"/>
              <w:right w:val="single" w:sz="4" w:space="0" w:color="auto"/>
            </w:tcBorders>
          </w:tcPr>
          <w:p w14:paraId="5C0DD6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F1B3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8F14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0442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B13BBE" w14:textId="77777777" w:rsidTr="0051606E">
        <w:tc>
          <w:tcPr>
            <w:tcW w:w="1134" w:type="dxa"/>
            <w:tcBorders>
              <w:left w:val="single" w:sz="1" w:space="0" w:color="000000"/>
              <w:bottom w:val="single" w:sz="1" w:space="0" w:color="000000"/>
              <w:right w:val="single" w:sz="4" w:space="0" w:color="auto"/>
            </w:tcBorders>
          </w:tcPr>
          <w:p w14:paraId="38B674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ADB3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B8DE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45ED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460E45" w14:textId="77777777" w:rsidTr="0051606E">
        <w:tc>
          <w:tcPr>
            <w:tcW w:w="1134" w:type="dxa"/>
            <w:tcBorders>
              <w:left w:val="single" w:sz="1" w:space="0" w:color="000000"/>
              <w:bottom w:val="single" w:sz="1" w:space="0" w:color="000000"/>
              <w:right w:val="single" w:sz="4" w:space="0" w:color="auto"/>
            </w:tcBorders>
          </w:tcPr>
          <w:p w14:paraId="664DD2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282D0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94AE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FDA8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70156B" w14:textId="77777777" w:rsidTr="0051606E">
        <w:tc>
          <w:tcPr>
            <w:tcW w:w="1134" w:type="dxa"/>
            <w:tcBorders>
              <w:left w:val="single" w:sz="1" w:space="0" w:color="000000"/>
              <w:bottom w:val="single" w:sz="1" w:space="0" w:color="000000"/>
              <w:right w:val="single" w:sz="4" w:space="0" w:color="auto"/>
            </w:tcBorders>
          </w:tcPr>
          <w:p w14:paraId="6D9E51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9CD2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3A2C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BBA9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3D8E2B" w14:textId="77777777" w:rsidTr="0051606E">
        <w:tc>
          <w:tcPr>
            <w:tcW w:w="1134" w:type="dxa"/>
            <w:tcBorders>
              <w:left w:val="single" w:sz="1" w:space="0" w:color="000000"/>
              <w:bottom w:val="single" w:sz="1" w:space="0" w:color="000000"/>
              <w:right w:val="single" w:sz="4" w:space="0" w:color="auto"/>
            </w:tcBorders>
          </w:tcPr>
          <w:p w14:paraId="5EF282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7471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383B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4319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CBF99A" w14:textId="77777777" w:rsidTr="0051606E">
        <w:tc>
          <w:tcPr>
            <w:tcW w:w="1134" w:type="dxa"/>
            <w:tcBorders>
              <w:left w:val="single" w:sz="1" w:space="0" w:color="000000"/>
              <w:bottom w:val="single" w:sz="1" w:space="0" w:color="000000"/>
              <w:right w:val="single" w:sz="4" w:space="0" w:color="auto"/>
            </w:tcBorders>
          </w:tcPr>
          <w:p w14:paraId="5F83CC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4E21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67B2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47BA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E07365" w14:textId="77777777" w:rsidTr="0051606E">
        <w:tc>
          <w:tcPr>
            <w:tcW w:w="1134" w:type="dxa"/>
            <w:tcBorders>
              <w:left w:val="single" w:sz="1" w:space="0" w:color="000000"/>
              <w:bottom w:val="single" w:sz="1" w:space="0" w:color="000000"/>
              <w:right w:val="single" w:sz="4" w:space="0" w:color="auto"/>
            </w:tcBorders>
          </w:tcPr>
          <w:p w14:paraId="39336F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362C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5D46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54A8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FA73EA" w14:textId="77777777" w:rsidTr="0051606E">
        <w:tc>
          <w:tcPr>
            <w:tcW w:w="1134" w:type="dxa"/>
            <w:tcBorders>
              <w:left w:val="single" w:sz="1" w:space="0" w:color="000000"/>
              <w:bottom w:val="single" w:sz="1" w:space="0" w:color="000000"/>
              <w:right w:val="single" w:sz="4" w:space="0" w:color="auto"/>
            </w:tcBorders>
          </w:tcPr>
          <w:p w14:paraId="4EB7BC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C6D6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1598E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98DA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2C196B" w14:textId="77777777" w:rsidTr="0051606E">
        <w:tc>
          <w:tcPr>
            <w:tcW w:w="1134" w:type="dxa"/>
            <w:tcBorders>
              <w:left w:val="single" w:sz="1" w:space="0" w:color="000000"/>
              <w:bottom w:val="single" w:sz="1" w:space="0" w:color="000000"/>
              <w:right w:val="single" w:sz="4" w:space="0" w:color="auto"/>
            </w:tcBorders>
          </w:tcPr>
          <w:p w14:paraId="783DB2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F962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3988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295E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F94C08B" w14:textId="77777777" w:rsidTr="0051606E">
        <w:tc>
          <w:tcPr>
            <w:tcW w:w="1134" w:type="dxa"/>
            <w:tcBorders>
              <w:left w:val="single" w:sz="1" w:space="0" w:color="000000"/>
              <w:bottom w:val="single" w:sz="1" w:space="0" w:color="000000"/>
              <w:right w:val="single" w:sz="4" w:space="0" w:color="auto"/>
            </w:tcBorders>
          </w:tcPr>
          <w:p w14:paraId="39D7FD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3288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9F53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5EF2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E038EC5" w14:textId="77777777" w:rsidTr="0051606E">
        <w:tc>
          <w:tcPr>
            <w:tcW w:w="1134" w:type="dxa"/>
            <w:tcBorders>
              <w:left w:val="single" w:sz="1" w:space="0" w:color="000000"/>
              <w:bottom w:val="single" w:sz="1" w:space="0" w:color="000000"/>
              <w:right w:val="single" w:sz="4" w:space="0" w:color="auto"/>
            </w:tcBorders>
          </w:tcPr>
          <w:p w14:paraId="48AB5E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6485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6476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3309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0201F2" w14:textId="77777777" w:rsidTr="0051606E">
        <w:tc>
          <w:tcPr>
            <w:tcW w:w="1134" w:type="dxa"/>
            <w:tcBorders>
              <w:left w:val="single" w:sz="1" w:space="0" w:color="000000"/>
              <w:bottom w:val="single" w:sz="1" w:space="0" w:color="000000"/>
              <w:right w:val="single" w:sz="4" w:space="0" w:color="auto"/>
            </w:tcBorders>
          </w:tcPr>
          <w:p w14:paraId="0988D5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7E6A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C9B1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B78F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AFA249" w14:textId="77777777" w:rsidTr="0051606E">
        <w:tc>
          <w:tcPr>
            <w:tcW w:w="1134" w:type="dxa"/>
            <w:tcBorders>
              <w:left w:val="single" w:sz="1" w:space="0" w:color="000000"/>
              <w:bottom w:val="single" w:sz="1" w:space="0" w:color="000000"/>
              <w:right w:val="single" w:sz="4" w:space="0" w:color="auto"/>
            </w:tcBorders>
          </w:tcPr>
          <w:p w14:paraId="521193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6204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57BC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E831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EF3BC7" w14:textId="77777777" w:rsidTr="0051606E">
        <w:tc>
          <w:tcPr>
            <w:tcW w:w="1134" w:type="dxa"/>
            <w:tcBorders>
              <w:left w:val="single" w:sz="1" w:space="0" w:color="000000"/>
              <w:bottom w:val="single" w:sz="1" w:space="0" w:color="000000"/>
              <w:right w:val="single" w:sz="4" w:space="0" w:color="auto"/>
            </w:tcBorders>
          </w:tcPr>
          <w:p w14:paraId="68F192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7DCE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6D97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64DF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27519A" w14:textId="77777777" w:rsidTr="0051606E">
        <w:tc>
          <w:tcPr>
            <w:tcW w:w="1134" w:type="dxa"/>
            <w:tcBorders>
              <w:left w:val="single" w:sz="1" w:space="0" w:color="000000"/>
              <w:bottom w:val="single" w:sz="1" w:space="0" w:color="000000"/>
              <w:right w:val="single" w:sz="4" w:space="0" w:color="auto"/>
            </w:tcBorders>
          </w:tcPr>
          <w:p w14:paraId="0AD4E9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FBAF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8A3B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21BB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DC4A19" w14:textId="77777777" w:rsidTr="0051606E">
        <w:tc>
          <w:tcPr>
            <w:tcW w:w="1134" w:type="dxa"/>
            <w:tcBorders>
              <w:left w:val="single" w:sz="1" w:space="0" w:color="000000"/>
              <w:bottom w:val="single" w:sz="1" w:space="0" w:color="000000"/>
              <w:right w:val="single" w:sz="4" w:space="0" w:color="auto"/>
            </w:tcBorders>
          </w:tcPr>
          <w:p w14:paraId="447233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1E27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D3FF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02FE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14EF86" w14:textId="77777777" w:rsidTr="0051606E">
        <w:tc>
          <w:tcPr>
            <w:tcW w:w="1134" w:type="dxa"/>
            <w:tcBorders>
              <w:left w:val="single" w:sz="1" w:space="0" w:color="000000"/>
              <w:bottom w:val="single" w:sz="1" w:space="0" w:color="000000"/>
              <w:right w:val="single" w:sz="4" w:space="0" w:color="auto"/>
            </w:tcBorders>
          </w:tcPr>
          <w:p w14:paraId="7E1382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8A73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8F50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2157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2BE532" w14:textId="77777777" w:rsidTr="0051606E">
        <w:tc>
          <w:tcPr>
            <w:tcW w:w="1134" w:type="dxa"/>
            <w:tcBorders>
              <w:left w:val="single" w:sz="1" w:space="0" w:color="000000"/>
              <w:bottom w:val="single" w:sz="1" w:space="0" w:color="000000"/>
              <w:right w:val="single" w:sz="4" w:space="0" w:color="auto"/>
            </w:tcBorders>
          </w:tcPr>
          <w:p w14:paraId="4C35E0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E588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A2DC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F50E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378901" w14:textId="77777777" w:rsidTr="0051606E">
        <w:tc>
          <w:tcPr>
            <w:tcW w:w="1134" w:type="dxa"/>
            <w:tcBorders>
              <w:left w:val="single" w:sz="1" w:space="0" w:color="000000"/>
              <w:bottom w:val="single" w:sz="1" w:space="0" w:color="000000"/>
              <w:right w:val="single" w:sz="4" w:space="0" w:color="auto"/>
            </w:tcBorders>
          </w:tcPr>
          <w:p w14:paraId="5E04AD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48EFD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9F3D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103E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ADE0EA" w14:textId="77777777" w:rsidTr="0051606E">
        <w:tc>
          <w:tcPr>
            <w:tcW w:w="1134" w:type="dxa"/>
            <w:tcBorders>
              <w:left w:val="single" w:sz="1" w:space="0" w:color="000000"/>
              <w:bottom w:val="single" w:sz="1" w:space="0" w:color="000000"/>
              <w:right w:val="single" w:sz="4" w:space="0" w:color="auto"/>
            </w:tcBorders>
          </w:tcPr>
          <w:p w14:paraId="238FC8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0028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1A52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D53D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42DBF9" w14:textId="77777777" w:rsidTr="0051606E">
        <w:tc>
          <w:tcPr>
            <w:tcW w:w="1134" w:type="dxa"/>
            <w:tcBorders>
              <w:left w:val="single" w:sz="1" w:space="0" w:color="000000"/>
              <w:bottom w:val="single" w:sz="1" w:space="0" w:color="000000"/>
              <w:right w:val="single" w:sz="4" w:space="0" w:color="auto"/>
            </w:tcBorders>
          </w:tcPr>
          <w:p w14:paraId="6B9A2A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5990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096B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7471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438BB5" w14:textId="77777777" w:rsidTr="0051606E">
        <w:tc>
          <w:tcPr>
            <w:tcW w:w="1134" w:type="dxa"/>
            <w:tcBorders>
              <w:left w:val="single" w:sz="1" w:space="0" w:color="000000"/>
              <w:bottom w:val="single" w:sz="1" w:space="0" w:color="000000"/>
              <w:right w:val="single" w:sz="4" w:space="0" w:color="auto"/>
            </w:tcBorders>
          </w:tcPr>
          <w:p w14:paraId="50FDC1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F97B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140F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A000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9B776D" w14:textId="77777777" w:rsidTr="0051606E">
        <w:tc>
          <w:tcPr>
            <w:tcW w:w="1134" w:type="dxa"/>
            <w:tcBorders>
              <w:left w:val="single" w:sz="1" w:space="0" w:color="000000"/>
              <w:bottom w:val="single" w:sz="1" w:space="0" w:color="000000"/>
              <w:right w:val="single" w:sz="4" w:space="0" w:color="auto"/>
            </w:tcBorders>
          </w:tcPr>
          <w:p w14:paraId="4E5352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A331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BACF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A810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144066" w14:textId="77777777" w:rsidTr="0051606E">
        <w:tc>
          <w:tcPr>
            <w:tcW w:w="1134" w:type="dxa"/>
            <w:tcBorders>
              <w:left w:val="single" w:sz="1" w:space="0" w:color="000000"/>
              <w:bottom w:val="single" w:sz="1" w:space="0" w:color="000000"/>
              <w:right w:val="single" w:sz="4" w:space="0" w:color="auto"/>
            </w:tcBorders>
          </w:tcPr>
          <w:p w14:paraId="324170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88D1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E3B9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5D80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5B92A1" w14:textId="77777777" w:rsidTr="0051606E">
        <w:tc>
          <w:tcPr>
            <w:tcW w:w="1134" w:type="dxa"/>
            <w:tcBorders>
              <w:left w:val="single" w:sz="1" w:space="0" w:color="000000"/>
              <w:bottom w:val="single" w:sz="1" w:space="0" w:color="000000"/>
              <w:right w:val="single" w:sz="4" w:space="0" w:color="auto"/>
            </w:tcBorders>
          </w:tcPr>
          <w:p w14:paraId="66F744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F972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9CD8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32FE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515018E"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1E980FA"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7605A8DF"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5A6D0061" w14:textId="77777777" w:rsidTr="0051606E">
        <w:tc>
          <w:tcPr>
            <w:tcW w:w="1134" w:type="dxa"/>
            <w:tcBorders>
              <w:top w:val="single" w:sz="1" w:space="0" w:color="000000"/>
              <w:left w:val="single" w:sz="1" w:space="0" w:color="000000"/>
              <w:bottom w:val="single" w:sz="4" w:space="0" w:color="auto"/>
              <w:right w:val="single" w:sz="4" w:space="0" w:color="auto"/>
            </w:tcBorders>
          </w:tcPr>
          <w:p w14:paraId="522C59BD"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A7B99A1"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2C17387"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1279EB2C"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A3FA464"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6926D04"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7D0BC30" w14:textId="77777777" w:rsidTr="0051606E">
        <w:tc>
          <w:tcPr>
            <w:tcW w:w="1134" w:type="dxa"/>
            <w:tcBorders>
              <w:top w:val="single" w:sz="4" w:space="0" w:color="auto"/>
              <w:left w:val="single" w:sz="1" w:space="0" w:color="000000"/>
              <w:bottom w:val="single" w:sz="1" w:space="0" w:color="000000"/>
              <w:right w:val="single" w:sz="4" w:space="0" w:color="auto"/>
            </w:tcBorders>
          </w:tcPr>
          <w:p w14:paraId="22B45F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BFCE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5440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47C1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1C3DEA7" w14:textId="77777777" w:rsidTr="0051606E">
        <w:tc>
          <w:tcPr>
            <w:tcW w:w="1134" w:type="dxa"/>
            <w:tcBorders>
              <w:left w:val="single" w:sz="1" w:space="0" w:color="000000"/>
              <w:bottom w:val="single" w:sz="1" w:space="0" w:color="000000"/>
              <w:right w:val="single" w:sz="4" w:space="0" w:color="auto"/>
            </w:tcBorders>
          </w:tcPr>
          <w:p w14:paraId="3DD03C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BD3D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FFE5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0520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44AF97" w14:textId="77777777" w:rsidTr="0051606E">
        <w:tc>
          <w:tcPr>
            <w:tcW w:w="1134" w:type="dxa"/>
            <w:tcBorders>
              <w:left w:val="single" w:sz="1" w:space="0" w:color="000000"/>
              <w:bottom w:val="single" w:sz="1" w:space="0" w:color="000000"/>
              <w:right w:val="single" w:sz="4" w:space="0" w:color="auto"/>
            </w:tcBorders>
          </w:tcPr>
          <w:p w14:paraId="524150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BC58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8968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8152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7CE642" w14:textId="77777777" w:rsidTr="0051606E">
        <w:tc>
          <w:tcPr>
            <w:tcW w:w="1134" w:type="dxa"/>
            <w:tcBorders>
              <w:left w:val="single" w:sz="1" w:space="0" w:color="000000"/>
              <w:bottom w:val="single" w:sz="1" w:space="0" w:color="000000"/>
              <w:right w:val="single" w:sz="4" w:space="0" w:color="auto"/>
            </w:tcBorders>
          </w:tcPr>
          <w:p w14:paraId="6610F4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92A2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5E46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B414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525D0F1" w14:textId="77777777" w:rsidTr="0051606E">
        <w:tc>
          <w:tcPr>
            <w:tcW w:w="1134" w:type="dxa"/>
            <w:tcBorders>
              <w:left w:val="single" w:sz="1" w:space="0" w:color="000000"/>
              <w:bottom w:val="single" w:sz="1" w:space="0" w:color="000000"/>
              <w:right w:val="single" w:sz="4" w:space="0" w:color="auto"/>
            </w:tcBorders>
          </w:tcPr>
          <w:p w14:paraId="079A42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F9D2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0D80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0475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E993340" w14:textId="77777777" w:rsidTr="0051606E">
        <w:tc>
          <w:tcPr>
            <w:tcW w:w="1134" w:type="dxa"/>
            <w:tcBorders>
              <w:left w:val="single" w:sz="1" w:space="0" w:color="000000"/>
              <w:bottom w:val="single" w:sz="1" w:space="0" w:color="000000"/>
              <w:right w:val="single" w:sz="4" w:space="0" w:color="auto"/>
            </w:tcBorders>
          </w:tcPr>
          <w:p w14:paraId="06CD7C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1AEC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F5CF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1361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4008B8" w14:textId="77777777" w:rsidTr="0051606E">
        <w:tc>
          <w:tcPr>
            <w:tcW w:w="1134" w:type="dxa"/>
            <w:tcBorders>
              <w:left w:val="single" w:sz="1" w:space="0" w:color="000000"/>
              <w:bottom w:val="single" w:sz="1" w:space="0" w:color="000000"/>
              <w:right w:val="single" w:sz="4" w:space="0" w:color="auto"/>
            </w:tcBorders>
          </w:tcPr>
          <w:p w14:paraId="065002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8869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4B38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B1AC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9C6665" w14:textId="77777777" w:rsidTr="0051606E">
        <w:tc>
          <w:tcPr>
            <w:tcW w:w="1134" w:type="dxa"/>
            <w:tcBorders>
              <w:left w:val="single" w:sz="1" w:space="0" w:color="000000"/>
              <w:bottom w:val="single" w:sz="1" w:space="0" w:color="000000"/>
              <w:right w:val="single" w:sz="4" w:space="0" w:color="auto"/>
            </w:tcBorders>
          </w:tcPr>
          <w:p w14:paraId="649B74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AD238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C608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4CC1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ECEC0C" w14:textId="77777777" w:rsidTr="0051606E">
        <w:tc>
          <w:tcPr>
            <w:tcW w:w="1134" w:type="dxa"/>
            <w:tcBorders>
              <w:left w:val="single" w:sz="1" w:space="0" w:color="000000"/>
              <w:bottom w:val="single" w:sz="1" w:space="0" w:color="000000"/>
              <w:right w:val="single" w:sz="4" w:space="0" w:color="auto"/>
            </w:tcBorders>
          </w:tcPr>
          <w:p w14:paraId="4310F2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2A7E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5635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3F2E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FC02FD" w14:textId="77777777" w:rsidTr="0051606E">
        <w:tc>
          <w:tcPr>
            <w:tcW w:w="1134" w:type="dxa"/>
            <w:tcBorders>
              <w:left w:val="single" w:sz="1" w:space="0" w:color="000000"/>
              <w:bottom w:val="single" w:sz="1" w:space="0" w:color="000000"/>
              <w:right w:val="single" w:sz="4" w:space="0" w:color="auto"/>
            </w:tcBorders>
          </w:tcPr>
          <w:p w14:paraId="752851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BCAD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5FFE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C650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F2CD08" w14:textId="77777777" w:rsidTr="0051606E">
        <w:tc>
          <w:tcPr>
            <w:tcW w:w="1134" w:type="dxa"/>
            <w:tcBorders>
              <w:left w:val="single" w:sz="1" w:space="0" w:color="000000"/>
              <w:bottom w:val="single" w:sz="1" w:space="0" w:color="000000"/>
              <w:right w:val="single" w:sz="4" w:space="0" w:color="auto"/>
            </w:tcBorders>
          </w:tcPr>
          <w:p w14:paraId="390B5B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D39A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E47B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7364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6B8104" w14:textId="77777777" w:rsidTr="0051606E">
        <w:tc>
          <w:tcPr>
            <w:tcW w:w="1134" w:type="dxa"/>
            <w:tcBorders>
              <w:left w:val="single" w:sz="1" w:space="0" w:color="000000"/>
              <w:bottom w:val="single" w:sz="1" w:space="0" w:color="000000"/>
              <w:right w:val="single" w:sz="4" w:space="0" w:color="auto"/>
            </w:tcBorders>
          </w:tcPr>
          <w:p w14:paraId="49B080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4FCA5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1219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7603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3AEC84" w14:textId="77777777" w:rsidTr="0051606E">
        <w:tc>
          <w:tcPr>
            <w:tcW w:w="1134" w:type="dxa"/>
            <w:tcBorders>
              <w:left w:val="single" w:sz="1" w:space="0" w:color="000000"/>
              <w:bottom w:val="single" w:sz="1" w:space="0" w:color="000000"/>
              <w:right w:val="single" w:sz="4" w:space="0" w:color="auto"/>
            </w:tcBorders>
          </w:tcPr>
          <w:p w14:paraId="054150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C63E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45DC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1596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2AA8A0" w14:textId="77777777" w:rsidTr="0051606E">
        <w:tc>
          <w:tcPr>
            <w:tcW w:w="1134" w:type="dxa"/>
            <w:tcBorders>
              <w:left w:val="single" w:sz="1" w:space="0" w:color="000000"/>
              <w:bottom w:val="single" w:sz="1" w:space="0" w:color="000000"/>
              <w:right w:val="single" w:sz="4" w:space="0" w:color="auto"/>
            </w:tcBorders>
          </w:tcPr>
          <w:p w14:paraId="4A9032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F910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00A3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7AD4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0D1EEF" w14:textId="77777777" w:rsidTr="0051606E">
        <w:tc>
          <w:tcPr>
            <w:tcW w:w="1134" w:type="dxa"/>
            <w:tcBorders>
              <w:left w:val="single" w:sz="1" w:space="0" w:color="000000"/>
              <w:bottom w:val="single" w:sz="1" w:space="0" w:color="000000"/>
              <w:right w:val="single" w:sz="4" w:space="0" w:color="auto"/>
            </w:tcBorders>
          </w:tcPr>
          <w:p w14:paraId="5F93D9A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1153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CB96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5612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AFF89C" w14:textId="77777777" w:rsidTr="0051606E">
        <w:tc>
          <w:tcPr>
            <w:tcW w:w="1134" w:type="dxa"/>
            <w:tcBorders>
              <w:left w:val="single" w:sz="1" w:space="0" w:color="000000"/>
              <w:bottom w:val="single" w:sz="1" w:space="0" w:color="000000"/>
              <w:right w:val="single" w:sz="4" w:space="0" w:color="auto"/>
            </w:tcBorders>
          </w:tcPr>
          <w:p w14:paraId="59689A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E9EB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F358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9E08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32BF1B" w14:textId="77777777" w:rsidTr="0051606E">
        <w:tc>
          <w:tcPr>
            <w:tcW w:w="1134" w:type="dxa"/>
            <w:tcBorders>
              <w:left w:val="single" w:sz="1" w:space="0" w:color="000000"/>
              <w:bottom w:val="single" w:sz="1" w:space="0" w:color="000000"/>
              <w:right w:val="single" w:sz="4" w:space="0" w:color="auto"/>
            </w:tcBorders>
          </w:tcPr>
          <w:p w14:paraId="44E165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071C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CFF0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5364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6780C1" w14:textId="77777777" w:rsidTr="0051606E">
        <w:tc>
          <w:tcPr>
            <w:tcW w:w="1134" w:type="dxa"/>
            <w:tcBorders>
              <w:left w:val="single" w:sz="1" w:space="0" w:color="000000"/>
              <w:bottom w:val="single" w:sz="1" w:space="0" w:color="000000"/>
              <w:right w:val="single" w:sz="4" w:space="0" w:color="auto"/>
            </w:tcBorders>
          </w:tcPr>
          <w:p w14:paraId="58DA74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ADAE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150B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5BD0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C0D27E" w14:textId="77777777" w:rsidTr="0051606E">
        <w:tc>
          <w:tcPr>
            <w:tcW w:w="1134" w:type="dxa"/>
            <w:tcBorders>
              <w:left w:val="single" w:sz="1" w:space="0" w:color="000000"/>
              <w:bottom w:val="single" w:sz="1" w:space="0" w:color="000000"/>
              <w:right w:val="single" w:sz="4" w:space="0" w:color="auto"/>
            </w:tcBorders>
          </w:tcPr>
          <w:p w14:paraId="61C32B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7720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1FAB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0332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B2675F" w14:textId="77777777" w:rsidTr="0051606E">
        <w:tc>
          <w:tcPr>
            <w:tcW w:w="1134" w:type="dxa"/>
            <w:tcBorders>
              <w:left w:val="single" w:sz="1" w:space="0" w:color="000000"/>
              <w:bottom w:val="single" w:sz="1" w:space="0" w:color="000000"/>
              <w:right w:val="single" w:sz="4" w:space="0" w:color="auto"/>
            </w:tcBorders>
          </w:tcPr>
          <w:p w14:paraId="5B57F4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49E7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3C25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6B41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1DE3FC" w14:textId="77777777" w:rsidTr="0051606E">
        <w:tc>
          <w:tcPr>
            <w:tcW w:w="1134" w:type="dxa"/>
            <w:tcBorders>
              <w:left w:val="single" w:sz="1" w:space="0" w:color="000000"/>
              <w:bottom w:val="single" w:sz="1" w:space="0" w:color="000000"/>
              <w:right w:val="single" w:sz="4" w:space="0" w:color="auto"/>
            </w:tcBorders>
          </w:tcPr>
          <w:p w14:paraId="7C3499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0200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EB3A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3C94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F0AD4C" w14:textId="77777777" w:rsidTr="0051606E">
        <w:tc>
          <w:tcPr>
            <w:tcW w:w="1134" w:type="dxa"/>
            <w:tcBorders>
              <w:left w:val="single" w:sz="1" w:space="0" w:color="000000"/>
              <w:bottom w:val="single" w:sz="1" w:space="0" w:color="000000"/>
              <w:right w:val="single" w:sz="4" w:space="0" w:color="auto"/>
            </w:tcBorders>
          </w:tcPr>
          <w:p w14:paraId="77C027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A6AB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0BA4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B0DB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5DA052" w14:textId="77777777" w:rsidTr="0051606E">
        <w:tc>
          <w:tcPr>
            <w:tcW w:w="1134" w:type="dxa"/>
            <w:tcBorders>
              <w:left w:val="single" w:sz="1" w:space="0" w:color="000000"/>
              <w:bottom w:val="single" w:sz="1" w:space="0" w:color="000000"/>
              <w:right w:val="single" w:sz="4" w:space="0" w:color="auto"/>
            </w:tcBorders>
          </w:tcPr>
          <w:p w14:paraId="3634EC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6433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21DB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E662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9C1513" w14:textId="77777777" w:rsidTr="0051606E">
        <w:tc>
          <w:tcPr>
            <w:tcW w:w="1134" w:type="dxa"/>
            <w:tcBorders>
              <w:left w:val="single" w:sz="1" w:space="0" w:color="000000"/>
              <w:bottom w:val="single" w:sz="1" w:space="0" w:color="000000"/>
              <w:right w:val="single" w:sz="4" w:space="0" w:color="auto"/>
            </w:tcBorders>
          </w:tcPr>
          <w:p w14:paraId="66DC18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AF13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7DE9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8021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A77C3E" w14:textId="77777777" w:rsidTr="0051606E">
        <w:tc>
          <w:tcPr>
            <w:tcW w:w="1134" w:type="dxa"/>
            <w:tcBorders>
              <w:left w:val="single" w:sz="1" w:space="0" w:color="000000"/>
              <w:bottom w:val="single" w:sz="1" w:space="0" w:color="000000"/>
              <w:right w:val="single" w:sz="4" w:space="0" w:color="auto"/>
            </w:tcBorders>
          </w:tcPr>
          <w:p w14:paraId="6CE14E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901A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5A08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0B90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EF138F9" w14:textId="77777777" w:rsidTr="0051606E">
        <w:tc>
          <w:tcPr>
            <w:tcW w:w="1134" w:type="dxa"/>
            <w:tcBorders>
              <w:left w:val="single" w:sz="1" w:space="0" w:color="000000"/>
              <w:bottom w:val="single" w:sz="1" w:space="0" w:color="000000"/>
              <w:right w:val="single" w:sz="4" w:space="0" w:color="auto"/>
            </w:tcBorders>
          </w:tcPr>
          <w:p w14:paraId="4C564B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9DA2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7614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0E62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60F633" w14:textId="77777777" w:rsidTr="0051606E">
        <w:tc>
          <w:tcPr>
            <w:tcW w:w="1134" w:type="dxa"/>
            <w:tcBorders>
              <w:left w:val="single" w:sz="1" w:space="0" w:color="000000"/>
              <w:bottom w:val="single" w:sz="1" w:space="0" w:color="000000"/>
              <w:right w:val="single" w:sz="4" w:space="0" w:color="auto"/>
            </w:tcBorders>
          </w:tcPr>
          <w:p w14:paraId="072394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134F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ED56B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8243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ED1E14F"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4BD8B4A"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76954576"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616FFBC3" w14:textId="77777777" w:rsidTr="0051606E">
        <w:tc>
          <w:tcPr>
            <w:tcW w:w="1134" w:type="dxa"/>
            <w:tcBorders>
              <w:top w:val="single" w:sz="1" w:space="0" w:color="000000"/>
              <w:left w:val="single" w:sz="1" w:space="0" w:color="000000"/>
              <w:bottom w:val="single" w:sz="4" w:space="0" w:color="auto"/>
              <w:right w:val="single" w:sz="4" w:space="0" w:color="auto"/>
            </w:tcBorders>
          </w:tcPr>
          <w:p w14:paraId="5796A6D1"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98A8FF1"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63C0FF98"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E1A4B66"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1CB7872"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05D898F1"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33C3320C" w14:textId="77777777" w:rsidTr="0051606E">
        <w:tc>
          <w:tcPr>
            <w:tcW w:w="1134" w:type="dxa"/>
            <w:tcBorders>
              <w:top w:val="single" w:sz="4" w:space="0" w:color="auto"/>
              <w:left w:val="single" w:sz="1" w:space="0" w:color="000000"/>
              <w:bottom w:val="single" w:sz="1" w:space="0" w:color="000000"/>
              <w:right w:val="single" w:sz="4" w:space="0" w:color="auto"/>
            </w:tcBorders>
          </w:tcPr>
          <w:p w14:paraId="201A5A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FF97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6C6C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9896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70F0FD" w14:textId="77777777" w:rsidTr="0051606E">
        <w:tc>
          <w:tcPr>
            <w:tcW w:w="1134" w:type="dxa"/>
            <w:tcBorders>
              <w:left w:val="single" w:sz="1" w:space="0" w:color="000000"/>
              <w:bottom w:val="single" w:sz="1" w:space="0" w:color="000000"/>
              <w:right w:val="single" w:sz="4" w:space="0" w:color="auto"/>
            </w:tcBorders>
          </w:tcPr>
          <w:p w14:paraId="6263BE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9664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98E1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0FD5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015E55" w14:textId="77777777" w:rsidTr="0051606E">
        <w:tc>
          <w:tcPr>
            <w:tcW w:w="1134" w:type="dxa"/>
            <w:tcBorders>
              <w:left w:val="single" w:sz="1" w:space="0" w:color="000000"/>
              <w:bottom w:val="single" w:sz="1" w:space="0" w:color="000000"/>
              <w:right w:val="single" w:sz="4" w:space="0" w:color="auto"/>
            </w:tcBorders>
          </w:tcPr>
          <w:p w14:paraId="08DA00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4329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8BEE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4CAF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2F23DF" w14:textId="77777777" w:rsidTr="0051606E">
        <w:tc>
          <w:tcPr>
            <w:tcW w:w="1134" w:type="dxa"/>
            <w:tcBorders>
              <w:left w:val="single" w:sz="1" w:space="0" w:color="000000"/>
              <w:bottom w:val="single" w:sz="1" w:space="0" w:color="000000"/>
              <w:right w:val="single" w:sz="4" w:space="0" w:color="auto"/>
            </w:tcBorders>
          </w:tcPr>
          <w:p w14:paraId="348CBD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47AF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23E0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6672C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AA1E53" w14:textId="77777777" w:rsidTr="0051606E">
        <w:tc>
          <w:tcPr>
            <w:tcW w:w="1134" w:type="dxa"/>
            <w:tcBorders>
              <w:left w:val="single" w:sz="1" w:space="0" w:color="000000"/>
              <w:bottom w:val="single" w:sz="1" w:space="0" w:color="000000"/>
              <w:right w:val="single" w:sz="4" w:space="0" w:color="auto"/>
            </w:tcBorders>
          </w:tcPr>
          <w:p w14:paraId="1E7FE2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24F7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35D7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A7E2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AB91E9" w14:textId="77777777" w:rsidTr="0051606E">
        <w:tc>
          <w:tcPr>
            <w:tcW w:w="1134" w:type="dxa"/>
            <w:tcBorders>
              <w:left w:val="single" w:sz="1" w:space="0" w:color="000000"/>
              <w:bottom w:val="single" w:sz="1" w:space="0" w:color="000000"/>
              <w:right w:val="single" w:sz="4" w:space="0" w:color="auto"/>
            </w:tcBorders>
          </w:tcPr>
          <w:p w14:paraId="505A22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E4CC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8579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8796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6E0C8C" w14:textId="77777777" w:rsidTr="0051606E">
        <w:tc>
          <w:tcPr>
            <w:tcW w:w="1134" w:type="dxa"/>
            <w:tcBorders>
              <w:left w:val="single" w:sz="1" w:space="0" w:color="000000"/>
              <w:bottom w:val="single" w:sz="1" w:space="0" w:color="000000"/>
              <w:right w:val="single" w:sz="4" w:space="0" w:color="auto"/>
            </w:tcBorders>
          </w:tcPr>
          <w:p w14:paraId="20095A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D85B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46F9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D034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46C2D9" w14:textId="77777777" w:rsidTr="0051606E">
        <w:tc>
          <w:tcPr>
            <w:tcW w:w="1134" w:type="dxa"/>
            <w:tcBorders>
              <w:left w:val="single" w:sz="1" w:space="0" w:color="000000"/>
              <w:bottom w:val="single" w:sz="1" w:space="0" w:color="000000"/>
              <w:right w:val="single" w:sz="4" w:space="0" w:color="auto"/>
            </w:tcBorders>
          </w:tcPr>
          <w:p w14:paraId="67E40F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3F2D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C05A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597E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79BF5F" w14:textId="77777777" w:rsidTr="0051606E">
        <w:tc>
          <w:tcPr>
            <w:tcW w:w="1134" w:type="dxa"/>
            <w:tcBorders>
              <w:left w:val="single" w:sz="1" w:space="0" w:color="000000"/>
              <w:bottom w:val="single" w:sz="1" w:space="0" w:color="000000"/>
              <w:right w:val="single" w:sz="4" w:space="0" w:color="auto"/>
            </w:tcBorders>
          </w:tcPr>
          <w:p w14:paraId="04ADC2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16B5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4DDF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915B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5605D7" w14:textId="77777777" w:rsidTr="0051606E">
        <w:tc>
          <w:tcPr>
            <w:tcW w:w="1134" w:type="dxa"/>
            <w:tcBorders>
              <w:left w:val="single" w:sz="1" w:space="0" w:color="000000"/>
              <w:bottom w:val="single" w:sz="1" w:space="0" w:color="000000"/>
              <w:right w:val="single" w:sz="4" w:space="0" w:color="auto"/>
            </w:tcBorders>
          </w:tcPr>
          <w:p w14:paraId="39AF8B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89C3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2EC9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070B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1FABD4" w14:textId="77777777" w:rsidTr="0051606E">
        <w:tc>
          <w:tcPr>
            <w:tcW w:w="1134" w:type="dxa"/>
            <w:tcBorders>
              <w:left w:val="single" w:sz="1" w:space="0" w:color="000000"/>
              <w:bottom w:val="single" w:sz="1" w:space="0" w:color="000000"/>
              <w:right w:val="single" w:sz="4" w:space="0" w:color="auto"/>
            </w:tcBorders>
          </w:tcPr>
          <w:p w14:paraId="302AE7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0927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35DF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DAC7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BEE55A" w14:textId="77777777" w:rsidTr="0051606E">
        <w:tc>
          <w:tcPr>
            <w:tcW w:w="1134" w:type="dxa"/>
            <w:tcBorders>
              <w:left w:val="single" w:sz="1" w:space="0" w:color="000000"/>
              <w:bottom w:val="single" w:sz="1" w:space="0" w:color="000000"/>
              <w:right w:val="single" w:sz="4" w:space="0" w:color="auto"/>
            </w:tcBorders>
          </w:tcPr>
          <w:p w14:paraId="2E0FCA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E4A1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0DA8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F785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E06D4B" w14:textId="77777777" w:rsidTr="0051606E">
        <w:tc>
          <w:tcPr>
            <w:tcW w:w="1134" w:type="dxa"/>
            <w:tcBorders>
              <w:left w:val="single" w:sz="1" w:space="0" w:color="000000"/>
              <w:bottom w:val="single" w:sz="1" w:space="0" w:color="000000"/>
              <w:right w:val="single" w:sz="4" w:space="0" w:color="auto"/>
            </w:tcBorders>
          </w:tcPr>
          <w:p w14:paraId="1A717B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8C39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9672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B6E7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2343A7" w14:textId="77777777" w:rsidTr="0051606E">
        <w:tc>
          <w:tcPr>
            <w:tcW w:w="1134" w:type="dxa"/>
            <w:tcBorders>
              <w:left w:val="single" w:sz="1" w:space="0" w:color="000000"/>
              <w:bottom w:val="single" w:sz="1" w:space="0" w:color="000000"/>
              <w:right w:val="single" w:sz="4" w:space="0" w:color="auto"/>
            </w:tcBorders>
          </w:tcPr>
          <w:p w14:paraId="2DCDA8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C0FA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6971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3097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A9EE62" w14:textId="77777777" w:rsidTr="0051606E">
        <w:tc>
          <w:tcPr>
            <w:tcW w:w="1134" w:type="dxa"/>
            <w:tcBorders>
              <w:left w:val="single" w:sz="1" w:space="0" w:color="000000"/>
              <w:bottom w:val="single" w:sz="1" w:space="0" w:color="000000"/>
              <w:right w:val="single" w:sz="4" w:space="0" w:color="auto"/>
            </w:tcBorders>
          </w:tcPr>
          <w:p w14:paraId="75E736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0FCA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D7D6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445C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715EF32" w14:textId="77777777" w:rsidTr="0051606E">
        <w:tc>
          <w:tcPr>
            <w:tcW w:w="1134" w:type="dxa"/>
            <w:tcBorders>
              <w:left w:val="single" w:sz="1" w:space="0" w:color="000000"/>
              <w:bottom w:val="single" w:sz="1" w:space="0" w:color="000000"/>
              <w:right w:val="single" w:sz="4" w:space="0" w:color="auto"/>
            </w:tcBorders>
          </w:tcPr>
          <w:p w14:paraId="6C2AF6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3A93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347C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A878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68F2E41" w14:textId="77777777" w:rsidTr="0051606E">
        <w:tc>
          <w:tcPr>
            <w:tcW w:w="1134" w:type="dxa"/>
            <w:tcBorders>
              <w:left w:val="single" w:sz="1" w:space="0" w:color="000000"/>
              <w:bottom w:val="single" w:sz="1" w:space="0" w:color="000000"/>
              <w:right w:val="single" w:sz="4" w:space="0" w:color="auto"/>
            </w:tcBorders>
          </w:tcPr>
          <w:p w14:paraId="2F861D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18CE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C887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11E5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1E2836" w14:textId="77777777" w:rsidTr="0051606E">
        <w:tc>
          <w:tcPr>
            <w:tcW w:w="1134" w:type="dxa"/>
            <w:tcBorders>
              <w:left w:val="single" w:sz="1" w:space="0" w:color="000000"/>
              <w:bottom w:val="single" w:sz="1" w:space="0" w:color="000000"/>
              <w:right w:val="single" w:sz="4" w:space="0" w:color="auto"/>
            </w:tcBorders>
          </w:tcPr>
          <w:p w14:paraId="0DEE27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642E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630C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EB97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27ED36E" w14:textId="77777777" w:rsidTr="0051606E">
        <w:tc>
          <w:tcPr>
            <w:tcW w:w="1134" w:type="dxa"/>
            <w:tcBorders>
              <w:left w:val="single" w:sz="1" w:space="0" w:color="000000"/>
              <w:bottom w:val="single" w:sz="1" w:space="0" w:color="000000"/>
              <w:right w:val="single" w:sz="4" w:space="0" w:color="auto"/>
            </w:tcBorders>
          </w:tcPr>
          <w:p w14:paraId="20F98F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F6E9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721E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1847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2DA278" w14:textId="77777777" w:rsidTr="0051606E">
        <w:tc>
          <w:tcPr>
            <w:tcW w:w="1134" w:type="dxa"/>
            <w:tcBorders>
              <w:left w:val="single" w:sz="1" w:space="0" w:color="000000"/>
              <w:bottom w:val="single" w:sz="1" w:space="0" w:color="000000"/>
              <w:right w:val="single" w:sz="4" w:space="0" w:color="auto"/>
            </w:tcBorders>
          </w:tcPr>
          <w:p w14:paraId="6681F4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8FE4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38E2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63DD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0131F2" w14:textId="77777777" w:rsidTr="0051606E">
        <w:tc>
          <w:tcPr>
            <w:tcW w:w="1134" w:type="dxa"/>
            <w:tcBorders>
              <w:left w:val="single" w:sz="1" w:space="0" w:color="000000"/>
              <w:bottom w:val="single" w:sz="1" w:space="0" w:color="000000"/>
              <w:right w:val="single" w:sz="4" w:space="0" w:color="auto"/>
            </w:tcBorders>
          </w:tcPr>
          <w:p w14:paraId="7DBECB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8497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AA29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0795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83007F" w14:textId="77777777" w:rsidTr="0051606E">
        <w:tc>
          <w:tcPr>
            <w:tcW w:w="1134" w:type="dxa"/>
            <w:tcBorders>
              <w:left w:val="single" w:sz="1" w:space="0" w:color="000000"/>
              <w:bottom w:val="single" w:sz="1" w:space="0" w:color="000000"/>
              <w:right w:val="single" w:sz="4" w:space="0" w:color="auto"/>
            </w:tcBorders>
          </w:tcPr>
          <w:p w14:paraId="69E5BD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AC2D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5AC3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FC4F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7CC8331" w14:textId="77777777" w:rsidTr="0051606E">
        <w:tc>
          <w:tcPr>
            <w:tcW w:w="1134" w:type="dxa"/>
            <w:tcBorders>
              <w:left w:val="single" w:sz="1" w:space="0" w:color="000000"/>
              <w:bottom w:val="single" w:sz="1" w:space="0" w:color="000000"/>
              <w:right w:val="single" w:sz="4" w:space="0" w:color="auto"/>
            </w:tcBorders>
          </w:tcPr>
          <w:p w14:paraId="57B6F2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91A8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F107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B7C3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DF9F31" w14:textId="77777777" w:rsidTr="0051606E">
        <w:tc>
          <w:tcPr>
            <w:tcW w:w="1134" w:type="dxa"/>
            <w:tcBorders>
              <w:left w:val="single" w:sz="1" w:space="0" w:color="000000"/>
              <w:bottom w:val="single" w:sz="1" w:space="0" w:color="000000"/>
              <w:right w:val="single" w:sz="4" w:space="0" w:color="auto"/>
            </w:tcBorders>
          </w:tcPr>
          <w:p w14:paraId="5BD1D2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7DDC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8385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A6B0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0989DE" w14:textId="77777777" w:rsidTr="0051606E">
        <w:tc>
          <w:tcPr>
            <w:tcW w:w="1134" w:type="dxa"/>
            <w:tcBorders>
              <w:left w:val="single" w:sz="1" w:space="0" w:color="000000"/>
              <w:bottom w:val="single" w:sz="1" w:space="0" w:color="000000"/>
              <w:right w:val="single" w:sz="4" w:space="0" w:color="auto"/>
            </w:tcBorders>
          </w:tcPr>
          <w:p w14:paraId="6CEADB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FDB4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F662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1DDF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3D1481" w14:textId="77777777" w:rsidTr="0051606E">
        <w:tc>
          <w:tcPr>
            <w:tcW w:w="1134" w:type="dxa"/>
            <w:tcBorders>
              <w:left w:val="single" w:sz="1" w:space="0" w:color="000000"/>
              <w:bottom w:val="single" w:sz="1" w:space="0" w:color="000000"/>
              <w:right w:val="single" w:sz="4" w:space="0" w:color="auto"/>
            </w:tcBorders>
          </w:tcPr>
          <w:p w14:paraId="4BFABC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16A7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2D1E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EC7B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7D6352" w14:textId="77777777" w:rsidTr="0051606E">
        <w:tc>
          <w:tcPr>
            <w:tcW w:w="1134" w:type="dxa"/>
            <w:tcBorders>
              <w:left w:val="single" w:sz="1" w:space="0" w:color="000000"/>
              <w:bottom w:val="single" w:sz="1" w:space="0" w:color="000000"/>
              <w:right w:val="single" w:sz="4" w:space="0" w:color="auto"/>
            </w:tcBorders>
          </w:tcPr>
          <w:p w14:paraId="43487F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539E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0385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1C65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15820EC" w14:textId="77777777" w:rsidR="00812A75" w:rsidRDefault="00812A75" w:rsidP="00092557">
      <w:pPr>
        <w:spacing w:after="0"/>
        <w:rPr>
          <w:rFonts w:ascii="Times New Roman" w:hAnsi="Times New Roman"/>
          <w:sz w:val="24"/>
          <w:szCs w:val="24"/>
        </w:rPr>
      </w:pPr>
    </w:p>
    <w:p w14:paraId="1CF3D94D" w14:textId="5353C84A" w:rsidR="00C713EF" w:rsidRDefault="00092557" w:rsidP="00092557">
      <w:pPr>
        <w:spacing w:after="0"/>
        <w:rPr>
          <w:noProof/>
          <w:lang w:eastAsia="pl-PL"/>
        </w:rPr>
      </w:pPr>
      <w:r>
        <w:rPr>
          <w:rFonts w:ascii="Times New Roman" w:eastAsia="SimSun" w:hAnsi="Times New Roman"/>
          <w:noProof/>
          <w:kern w:val="1"/>
          <w:sz w:val="24"/>
          <w:szCs w:val="24"/>
          <w:lang w:eastAsia="zh-CN" w:bidi="hi-IN"/>
        </w:rPr>
        <w:lastRenderedPageBreak/>
        <w:drawing>
          <wp:inline distT="0" distB="0" distL="0" distR="0" wp14:anchorId="79B6C48E" wp14:editId="255A2409">
            <wp:extent cx="2862580" cy="778510"/>
            <wp:effectExtent l="0" t="0" r="0" b="0"/>
            <wp:docPr id="4" name="Obraz 3"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51E41119"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Instytut ………………………………….</w:t>
      </w:r>
    </w:p>
    <w:p w14:paraId="3570D9C7"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55F7E23"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Student: ……………………………….. Nr albumu: ………….</w:t>
      </w:r>
    </w:p>
    <w:p w14:paraId="7B76CC31"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7847EF2"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Kierunek: ……………………………..….</w:t>
      </w:r>
    </w:p>
    <w:p w14:paraId="5106C93A"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C62A292"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Times New Roman" w:hAnsi="Times New Roman"/>
          <w:kern w:val="1"/>
          <w:sz w:val="24"/>
          <w:szCs w:val="24"/>
          <w:lang w:eastAsia="zh-CN" w:bidi="hi-IN"/>
        </w:rPr>
        <w:t>Studia: I stopnia, II stopnia, jednolite magisterskie,</w:t>
      </w:r>
    </w:p>
    <w:p w14:paraId="3F036F1D"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Studia: stacjonarne / niestacjonarne  </w:t>
      </w:r>
    </w:p>
    <w:p w14:paraId="01CA8E9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Rok akademicki</w:t>
      </w:r>
      <w:r w:rsidRPr="00456485">
        <w:rPr>
          <w:rFonts w:ascii="Times New Roman" w:eastAsia="SimSun" w:hAnsi="Times New Roman"/>
          <w:kern w:val="1"/>
          <w:sz w:val="24"/>
          <w:szCs w:val="24"/>
          <w:lang w:eastAsia="zh-CN" w:bidi="hi-IN"/>
        </w:rPr>
        <w:t>: ……………</w:t>
      </w:r>
    </w:p>
    <w:p w14:paraId="52CD15A4"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0C405CE"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8"/>
          <w:szCs w:val="28"/>
          <w:lang w:eastAsia="zh-CN" w:bidi="hi-IN"/>
        </w:rPr>
      </w:pPr>
      <w:r w:rsidRPr="00456485">
        <w:rPr>
          <w:rFonts w:ascii="Times New Roman" w:eastAsia="SimSun" w:hAnsi="Times New Roman"/>
          <w:b/>
          <w:kern w:val="1"/>
          <w:sz w:val="28"/>
          <w:szCs w:val="28"/>
          <w:lang w:eastAsia="zh-CN" w:bidi="hi-IN"/>
        </w:rPr>
        <w:t>SPRAWOZDANIE STUDENTA Z PRAKTYKI ZAWODOWEJ</w:t>
      </w:r>
    </w:p>
    <w:p w14:paraId="1B1F766C"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odbytej w:</w:t>
      </w:r>
    </w:p>
    <w:p w14:paraId="210EC4C2"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E9F10C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47548FD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2201A1B"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74964B35"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4D02272"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7FC6425B"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3ECA02E"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 CHARAKTERYSTYKA MIEJSCA ODBYWANIA PRAKTYKI</w:t>
      </w:r>
    </w:p>
    <w:p w14:paraId="57CA001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(Krótki opis instytucji, w której odbywała się praktyka zawodowa)</w:t>
      </w:r>
    </w:p>
    <w:p w14:paraId="7B735F07"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4119179"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0106813D"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 OPIS I ANALIZA ZREALIZOWANYCH ZADAŃ</w:t>
      </w:r>
    </w:p>
    <w:p w14:paraId="7198B010"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(Student opisuje wykonane prace z odniesieniem do zapisów w dzienniku praktyki zawodowej)</w:t>
      </w:r>
    </w:p>
    <w:p w14:paraId="09A74AC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1EC8823" w14:textId="77777777" w:rsidR="00C713EF"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1A2F8A5F" w14:textId="77777777" w:rsidR="00C74DB4"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2CDC2878" w14:textId="77777777" w:rsidR="00C74DB4" w:rsidRDefault="00C74DB4"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150941CA"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1F2D8CB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III. WIEDZA I UMIEJĘTNOŚCI UZYSKANE W TRAKCIE PRAKTYKI</w:t>
      </w:r>
    </w:p>
    <w:p w14:paraId="317C3A5F"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(Samoocena w zakresie nabytych kompetencji oraz osiągniętych efektów uczenia się)</w:t>
      </w:r>
    </w:p>
    <w:p w14:paraId="05D82BF4"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511AD029"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0CB0884B"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B695F17"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471D7E3"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w:t>
      </w:r>
      <w:r>
        <w:rPr>
          <w:rFonts w:ascii="Times New Roman" w:eastAsia="SimSun" w:hAnsi="Times New Roman"/>
          <w:kern w:val="1"/>
          <w:sz w:val="24"/>
          <w:szCs w:val="24"/>
          <w:lang w:eastAsia="zh-CN" w:bidi="hi-IN"/>
        </w:rPr>
        <w:t xml:space="preserve">                ………………………….</w:t>
      </w:r>
    </w:p>
    <w:p w14:paraId="5E73F3E8" w14:textId="77777777" w:rsidR="00C713EF" w:rsidRPr="00456485" w:rsidRDefault="00C713EF" w:rsidP="00092557">
      <w:pPr>
        <w:widowControl w:val="0"/>
        <w:tabs>
          <w:tab w:val="left" w:pos="6900"/>
        </w:tabs>
        <w:suppressAutoHyphens/>
        <w:spacing w:after="0" w:line="240" w:lineRule="auto"/>
        <w:ind w:left="6372"/>
        <w:rPr>
          <w:rFonts w:ascii="Times New Roman" w:eastAsia="SimSun" w:hAnsi="Times New Roman"/>
          <w:kern w:val="1"/>
          <w:sz w:val="18"/>
          <w:szCs w:val="18"/>
          <w:lang w:eastAsia="zh-CN" w:bidi="hi-IN"/>
        </w:rPr>
      </w:pPr>
      <w:r w:rsidRPr="00456485">
        <w:rPr>
          <w:rFonts w:ascii="Times New Roman" w:eastAsia="SimSun" w:hAnsi="Times New Roman"/>
          <w:kern w:val="1"/>
          <w:sz w:val="18"/>
          <w:szCs w:val="18"/>
          <w:lang w:eastAsia="zh-CN" w:bidi="hi-IN"/>
        </w:rPr>
        <w:t>data i podpis studenta</w:t>
      </w:r>
    </w:p>
    <w:p w14:paraId="21610052" w14:textId="77777777" w:rsidR="00C713EF" w:rsidRPr="00456485" w:rsidRDefault="00C713EF" w:rsidP="00092557">
      <w:pPr>
        <w:widowControl w:val="0"/>
        <w:suppressAutoHyphens/>
        <w:spacing w:after="0" w:line="240" w:lineRule="exact"/>
        <w:ind w:right="-20"/>
        <w:rPr>
          <w:rFonts w:ascii="Times New Roman" w:eastAsia="SimSun" w:hAnsi="Times New Roman"/>
          <w:kern w:val="1"/>
          <w:sz w:val="24"/>
          <w:szCs w:val="24"/>
          <w:lang w:eastAsia="zh-CN" w:bidi="hi-IN"/>
        </w:rPr>
      </w:pPr>
    </w:p>
    <w:p w14:paraId="215618FE" w14:textId="77777777" w:rsidR="00C713EF" w:rsidRDefault="00C713EF" w:rsidP="00092557">
      <w:pPr>
        <w:spacing w:after="0" w:line="360" w:lineRule="auto"/>
        <w:rPr>
          <w:rFonts w:ascii="Times New Roman" w:hAnsi="Times New Roman"/>
          <w:sz w:val="24"/>
          <w:szCs w:val="24"/>
        </w:rPr>
      </w:pPr>
    </w:p>
    <w:p w14:paraId="7F097B85" w14:textId="77777777" w:rsidR="00C713EF" w:rsidRDefault="00C713EF" w:rsidP="00092557">
      <w:pPr>
        <w:spacing w:after="0"/>
        <w:rPr>
          <w:noProof/>
          <w:lang w:eastAsia="pl-PL"/>
        </w:rPr>
      </w:pPr>
    </w:p>
    <w:p w14:paraId="29D4A6D0" w14:textId="77777777" w:rsidR="00F52507" w:rsidRDefault="00F52507" w:rsidP="00092557">
      <w:pPr>
        <w:spacing w:after="0"/>
        <w:rPr>
          <w:rFonts w:ascii="Times New Roman" w:hAnsi="Times New Roman"/>
          <w:sz w:val="24"/>
          <w:szCs w:val="24"/>
        </w:rPr>
      </w:pPr>
    </w:p>
    <w:p w14:paraId="5E103906" w14:textId="77777777" w:rsidR="002F31EE" w:rsidRPr="001F1607" w:rsidRDefault="002F31EE" w:rsidP="00092557">
      <w:pPr>
        <w:pageBreakBefore/>
        <w:spacing w:after="0" w:line="360" w:lineRule="auto"/>
        <w:ind w:right="-20"/>
        <w:rPr>
          <w:rFonts w:ascii="Times New Roman" w:hAnsi="Times New Roman"/>
          <w:b/>
          <w:color w:val="000000"/>
          <w:sz w:val="24"/>
          <w:szCs w:val="24"/>
        </w:rPr>
      </w:pPr>
      <w:r w:rsidRPr="001F1607">
        <w:rPr>
          <w:rFonts w:ascii="Times New Roman" w:hAnsi="Times New Roman"/>
          <w:b/>
          <w:color w:val="000000"/>
          <w:spacing w:val="1"/>
          <w:w w:val="99"/>
          <w:sz w:val="24"/>
          <w:szCs w:val="24"/>
        </w:rPr>
        <w:lastRenderedPageBreak/>
        <w:t>SEMESTR</w:t>
      </w:r>
      <w:r w:rsidRPr="001F1607">
        <w:rPr>
          <w:rFonts w:ascii="Times New Roman" w:hAnsi="Times New Roman"/>
          <w:b/>
          <w:color w:val="000000"/>
          <w:spacing w:val="-1"/>
          <w:sz w:val="24"/>
          <w:szCs w:val="24"/>
        </w:rPr>
        <w:t xml:space="preserve"> </w:t>
      </w:r>
      <w:r>
        <w:rPr>
          <w:rFonts w:ascii="Times New Roman" w:hAnsi="Times New Roman"/>
          <w:b/>
          <w:color w:val="000000"/>
          <w:spacing w:val="-1"/>
          <w:sz w:val="24"/>
          <w:szCs w:val="24"/>
        </w:rPr>
        <w:t>VII</w:t>
      </w:r>
      <w:r w:rsidRPr="001F1607">
        <w:rPr>
          <w:rFonts w:ascii="Times New Roman" w:hAnsi="Times New Roman"/>
          <w:b/>
          <w:color w:val="000000"/>
          <w:w w:val="99"/>
          <w:sz w:val="24"/>
          <w:szCs w:val="24"/>
        </w:rPr>
        <w:t>I</w:t>
      </w:r>
      <w:r w:rsidRPr="001F1607">
        <w:rPr>
          <w:rFonts w:ascii="Times New Roman" w:hAnsi="Times New Roman"/>
          <w:b/>
          <w:color w:val="000000"/>
          <w:spacing w:val="81"/>
          <w:sz w:val="24"/>
          <w:szCs w:val="24"/>
        </w:rPr>
        <w:t xml:space="preserve"> </w:t>
      </w:r>
      <w:r w:rsidRPr="001F1607">
        <w:rPr>
          <w:rFonts w:ascii="Times New Roman" w:hAnsi="Times New Roman"/>
          <w:b/>
          <w:color w:val="000000"/>
          <w:w w:val="99"/>
          <w:sz w:val="24"/>
          <w:szCs w:val="24"/>
        </w:rPr>
        <w:t>P</w:t>
      </w:r>
      <w:r w:rsidRPr="001F1607">
        <w:rPr>
          <w:rFonts w:ascii="Times New Roman" w:hAnsi="Times New Roman"/>
          <w:b/>
          <w:color w:val="000000"/>
          <w:spacing w:val="2"/>
          <w:w w:val="99"/>
          <w:sz w:val="24"/>
          <w:szCs w:val="24"/>
        </w:rPr>
        <w:t>R</w:t>
      </w:r>
      <w:r w:rsidRPr="001F1607">
        <w:rPr>
          <w:rFonts w:ascii="Times New Roman" w:hAnsi="Times New Roman"/>
          <w:b/>
          <w:color w:val="000000"/>
          <w:w w:val="99"/>
          <w:sz w:val="24"/>
          <w:szCs w:val="24"/>
        </w:rPr>
        <w:t>AK</w:t>
      </w:r>
      <w:r w:rsidRPr="001F1607">
        <w:rPr>
          <w:rFonts w:ascii="Times New Roman" w:hAnsi="Times New Roman"/>
          <w:b/>
          <w:color w:val="000000"/>
          <w:spacing w:val="2"/>
          <w:w w:val="99"/>
          <w:sz w:val="24"/>
          <w:szCs w:val="24"/>
        </w:rPr>
        <w:t>TY</w:t>
      </w:r>
      <w:r w:rsidRPr="001F1607">
        <w:rPr>
          <w:rFonts w:ascii="Times New Roman" w:hAnsi="Times New Roman"/>
          <w:b/>
          <w:color w:val="000000"/>
          <w:w w:val="99"/>
          <w:sz w:val="24"/>
          <w:szCs w:val="24"/>
        </w:rPr>
        <w:t>KA</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Z</w:t>
      </w:r>
      <w:r w:rsidRPr="001F1607">
        <w:rPr>
          <w:rFonts w:ascii="Times New Roman" w:hAnsi="Times New Roman"/>
          <w:b/>
          <w:color w:val="000000"/>
          <w:spacing w:val="1"/>
          <w:w w:val="99"/>
          <w:sz w:val="24"/>
          <w:szCs w:val="24"/>
        </w:rPr>
        <w:t>A</w:t>
      </w:r>
      <w:r w:rsidRPr="001F1607">
        <w:rPr>
          <w:rFonts w:ascii="Times New Roman" w:hAnsi="Times New Roman"/>
          <w:b/>
          <w:color w:val="000000"/>
          <w:spacing w:val="3"/>
          <w:w w:val="99"/>
          <w:sz w:val="24"/>
          <w:szCs w:val="24"/>
        </w:rPr>
        <w:t>W</w:t>
      </w:r>
      <w:r w:rsidRPr="001F1607">
        <w:rPr>
          <w:rFonts w:ascii="Times New Roman" w:hAnsi="Times New Roman"/>
          <w:b/>
          <w:color w:val="000000"/>
          <w:w w:val="99"/>
          <w:sz w:val="24"/>
          <w:szCs w:val="24"/>
        </w:rPr>
        <w:t>O</w:t>
      </w:r>
      <w:r w:rsidRPr="001F1607">
        <w:rPr>
          <w:rFonts w:ascii="Times New Roman" w:hAnsi="Times New Roman"/>
          <w:b/>
          <w:color w:val="000000"/>
          <w:spacing w:val="1"/>
          <w:w w:val="99"/>
          <w:sz w:val="24"/>
          <w:szCs w:val="24"/>
        </w:rPr>
        <w:t>D</w:t>
      </w:r>
      <w:r w:rsidRPr="001F1607">
        <w:rPr>
          <w:rFonts w:ascii="Times New Roman" w:hAnsi="Times New Roman"/>
          <w:b/>
          <w:color w:val="000000"/>
          <w:w w:val="99"/>
          <w:sz w:val="24"/>
          <w:szCs w:val="24"/>
        </w:rPr>
        <w:t>O</w:t>
      </w:r>
      <w:r w:rsidRPr="001F1607">
        <w:rPr>
          <w:rFonts w:ascii="Times New Roman" w:hAnsi="Times New Roman"/>
          <w:b/>
          <w:color w:val="000000"/>
          <w:spacing w:val="2"/>
          <w:w w:val="99"/>
          <w:sz w:val="24"/>
          <w:szCs w:val="24"/>
        </w:rPr>
        <w:t>W</w:t>
      </w:r>
      <w:r w:rsidRPr="001F1607">
        <w:rPr>
          <w:rFonts w:ascii="Times New Roman" w:hAnsi="Times New Roman"/>
          <w:b/>
          <w:color w:val="000000"/>
          <w:w w:val="99"/>
          <w:sz w:val="24"/>
          <w:szCs w:val="24"/>
        </w:rPr>
        <w:t>A</w:t>
      </w:r>
    </w:p>
    <w:p w14:paraId="2F68959D" w14:textId="77777777" w:rsidR="002F31EE" w:rsidRPr="007749B9" w:rsidRDefault="002F31EE" w:rsidP="00092557">
      <w:pPr>
        <w:spacing w:after="0" w:line="360" w:lineRule="auto"/>
        <w:rPr>
          <w:rFonts w:ascii="Times New Roman" w:hAnsi="Times New Roman"/>
          <w:color w:val="000000"/>
          <w:sz w:val="24"/>
          <w:szCs w:val="24"/>
        </w:rPr>
      </w:pPr>
    </w:p>
    <w:p w14:paraId="5A407A3B" w14:textId="77777777" w:rsidR="002F31EE" w:rsidRPr="007749B9" w:rsidRDefault="002F31EE" w:rsidP="00092557">
      <w:pPr>
        <w:spacing w:after="0" w:line="360" w:lineRule="auto"/>
        <w:ind w:right="717"/>
        <w:rPr>
          <w:rFonts w:ascii="Times New Roman" w:hAnsi="Times New Roman"/>
          <w:color w:val="000000"/>
          <w:sz w:val="24"/>
          <w:szCs w:val="24"/>
        </w:rPr>
      </w:pPr>
      <w:r w:rsidRPr="007749B9">
        <w:rPr>
          <w:rFonts w:ascii="Times New Roman" w:hAnsi="Times New Roman"/>
          <w:b/>
          <w:color w:val="000000"/>
          <w:spacing w:val="1"/>
          <w:sz w:val="24"/>
          <w:szCs w:val="24"/>
        </w:rPr>
        <w:t>I</w:t>
      </w:r>
      <w:r w:rsidRPr="007749B9">
        <w:rPr>
          <w:rFonts w:ascii="Times New Roman" w:hAnsi="Times New Roman"/>
          <w:b/>
          <w:color w:val="000000"/>
          <w:sz w:val="24"/>
          <w:szCs w:val="24"/>
        </w:rPr>
        <w:t>N</w:t>
      </w:r>
      <w:r w:rsidRPr="007749B9">
        <w:rPr>
          <w:rFonts w:ascii="Times New Roman" w:hAnsi="Times New Roman"/>
          <w:b/>
          <w:color w:val="000000"/>
          <w:spacing w:val="-1"/>
          <w:sz w:val="24"/>
          <w:szCs w:val="24"/>
        </w:rPr>
        <w:t>F</w:t>
      </w:r>
      <w:r w:rsidRPr="007749B9">
        <w:rPr>
          <w:rFonts w:ascii="Times New Roman" w:hAnsi="Times New Roman"/>
          <w:b/>
          <w:color w:val="000000"/>
          <w:sz w:val="24"/>
          <w:szCs w:val="24"/>
        </w:rPr>
        <w:t>O</w:t>
      </w:r>
      <w:r w:rsidRPr="007749B9">
        <w:rPr>
          <w:rFonts w:ascii="Times New Roman" w:hAnsi="Times New Roman"/>
          <w:b/>
          <w:color w:val="000000"/>
          <w:spacing w:val="-1"/>
          <w:sz w:val="24"/>
          <w:szCs w:val="24"/>
        </w:rPr>
        <w:t>RMAC</w:t>
      </w:r>
      <w:r w:rsidRPr="007749B9">
        <w:rPr>
          <w:rFonts w:ascii="Times New Roman" w:hAnsi="Times New Roman"/>
          <w:b/>
          <w:color w:val="000000"/>
          <w:sz w:val="24"/>
          <w:szCs w:val="24"/>
        </w:rPr>
        <w:t>JE</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pacing w:val="-1"/>
          <w:sz w:val="24"/>
          <w:szCs w:val="24"/>
        </w:rPr>
        <w:t>P</w:t>
      </w:r>
      <w:r w:rsidRPr="007749B9">
        <w:rPr>
          <w:rFonts w:ascii="Times New Roman" w:hAnsi="Times New Roman"/>
          <w:b/>
          <w:color w:val="000000"/>
          <w:sz w:val="24"/>
          <w:szCs w:val="24"/>
        </w:rPr>
        <w:t>L</w:t>
      </w:r>
      <w:r w:rsidRPr="007749B9">
        <w:rPr>
          <w:rFonts w:ascii="Times New Roman" w:hAnsi="Times New Roman"/>
          <w:b/>
          <w:color w:val="000000"/>
          <w:spacing w:val="-1"/>
          <w:sz w:val="24"/>
          <w:szCs w:val="24"/>
        </w:rPr>
        <w:t>AC</w:t>
      </w:r>
      <w:r w:rsidRPr="007749B9">
        <w:rPr>
          <w:rFonts w:ascii="Times New Roman" w:hAnsi="Times New Roman"/>
          <w:b/>
          <w:color w:val="000000"/>
          <w:sz w:val="24"/>
          <w:szCs w:val="24"/>
        </w:rPr>
        <w:t>ÓW</w:t>
      </w:r>
      <w:r w:rsidRPr="007749B9">
        <w:rPr>
          <w:rFonts w:ascii="Times New Roman" w:hAnsi="Times New Roman"/>
          <w:b/>
          <w:color w:val="000000"/>
          <w:spacing w:val="-1"/>
          <w:sz w:val="24"/>
          <w:szCs w:val="24"/>
        </w:rPr>
        <w:t>C</w:t>
      </w:r>
      <w:r w:rsidRPr="007749B9">
        <w:rPr>
          <w:rFonts w:ascii="Times New Roman" w:hAnsi="Times New Roman"/>
          <w:b/>
          <w:color w:val="000000"/>
          <w:sz w:val="24"/>
          <w:szCs w:val="24"/>
        </w:rPr>
        <w:t>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W</w:t>
      </w:r>
      <w:r w:rsidRPr="007749B9">
        <w:rPr>
          <w:rFonts w:ascii="Times New Roman" w:hAnsi="Times New Roman"/>
          <w:color w:val="000000"/>
          <w:sz w:val="24"/>
          <w:szCs w:val="24"/>
        </w:rPr>
        <w:t xml:space="preserve"> </w:t>
      </w:r>
      <w:r>
        <w:rPr>
          <w:rFonts w:ascii="Times New Roman" w:hAnsi="Times New Roman"/>
          <w:b/>
          <w:color w:val="000000"/>
          <w:sz w:val="24"/>
          <w:szCs w:val="24"/>
        </w:rPr>
        <w:t>KTÓ</w:t>
      </w:r>
      <w:r w:rsidRPr="007749B9">
        <w:rPr>
          <w:rFonts w:ascii="Times New Roman" w:hAnsi="Times New Roman"/>
          <w:b/>
          <w:color w:val="000000"/>
          <w:spacing w:val="-1"/>
          <w:sz w:val="24"/>
          <w:szCs w:val="24"/>
        </w:rPr>
        <w:t>R</w:t>
      </w:r>
      <w:r w:rsidRPr="007749B9">
        <w:rPr>
          <w:rFonts w:ascii="Times New Roman" w:hAnsi="Times New Roman"/>
          <w:b/>
          <w:color w:val="000000"/>
          <w:sz w:val="24"/>
          <w:szCs w:val="24"/>
        </w:rPr>
        <w:t>EJ</w:t>
      </w:r>
      <w:r>
        <w:rPr>
          <w:rFonts w:ascii="Times New Roman" w:hAnsi="Times New Roman"/>
          <w:color w:val="000000"/>
          <w:spacing w:val="139"/>
          <w:sz w:val="24"/>
          <w:szCs w:val="24"/>
        </w:rPr>
        <w:t xml:space="preserve"> </w:t>
      </w:r>
      <w:r w:rsidRPr="007749B9">
        <w:rPr>
          <w:rFonts w:ascii="Times New Roman" w:hAnsi="Times New Roman"/>
          <w:b/>
          <w:color w:val="000000"/>
          <w:spacing w:val="-1"/>
          <w:sz w:val="24"/>
          <w:szCs w:val="24"/>
        </w:rPr>
        <w:t>S</w:t>
      </w:r>
      <w:r w:rsidRPr="007749B9">
        <w:rPr>
          <w:rFonts w:ascii="Times New Roman" w:hAnsi="Times New Roman"/>
          <w:b/>
          <w:color w:val="000000"/>
          <w:sz w:val="24"/>
          <w:szCs w:val="24"/>
        </w:rPr>
        <w:t>T</w:t>
      </w:r>
      <w:r w:rsidRPr="007749B9">
        <w:rPr>
          <w:rFonts w:ascii="Times New Roman" w:hAnsi="Times New Roman"/>
          <w:b/>
          <w:color w:val="000000"/>
          <w:spacing w:val="-1"/>
          <w:sz w:val="24"/>
          <w:szCs w:val="24"/>
        </w:rPr>
        <w:t>UD</w:t>
      </w:r>
      <w:r w:rsidRPr="007749B9">
        <w:rPr>
          <w:rFonts w:ascii="Times New Roman" w:hAnsi="Times New Roman"/>
          <w:b/>
          <w:color w:val="000000"/>
          <w:sz w:val="24"/>
          <w:szCs w:val="24"/>
        </w:rPr>
        <w:t>E</w:t>
      </w:r>
      <w:r w:rsidRPr="007749B9">
        <w:rPr>
          <w:rFonts w:ascii="Times New Roman" w:hAnsi="Times New Roman"/>
          <w:b/>
          <w:color w:val="000000"/>
          <w:spacing w:val="-1"/>
          <w:sz w:val="24"/>
          <w:szCs w:val="24"/>
        </w:rPr>
        <w:t>N</w:t>
      </w:r>
      <w:r w:rsidRPr="007749B9">
        <w:rPr>
          <w:rFonts w:ascii="Times New Roman" w:hAnsi="Times New Roman"/>
          <w:b/>
          <w:color w:val="000000"/>
          <w:sz w:val="24"/>
          <w:szCs w:val="24"/>
        </w:rPr>
        <w:t>T</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ODB</w:t>
      </w:r>
      <w:r w:rsidRPr="007749B9">
        <w:rPr>
          <w:rFonts w:ascii="Times New Roman" w:hAnsi="Times New Roman"/>
          <w:b/>
          <w:color w:val="000000"/>
          <w:spacing w:val="-1"/>
          <w:sz w:val="24"/>
          <w:szCs w:val="24"/>
        </w:rPr>
        <w:t>Y</w:t>
      </w:r>
      <w:r w:rsidRPr="007749B9">
        <w:rPr>
          <w:rFonts w:ascii="Times New Roman" w:hAnsi="Times New Roman"/>
          <w:b/>
          <w:color w:val="000000"/>
          <w:sz w:val="24"/>
          <w:szCs w:val="24"/>
        </w:rPr>
        <w:t>Ł</w:t>
      </w:r>
      <w:r>
        <w:rPr>
          <w:rFonts w:ascii="Times New Roman" w:hAnsi="Times New Roman"/>
          <w:color w:val="000000"/>
          <w:spacing w:val="-1"/>
          <w:sz w:val="24"/>
          <w:szCs w:val="24"/>
        </w:rPr>
        <w:t xml:space="preserve"> </w:t>
      </w:r>
      <w:r w:rsidRPr="007749B9">
        <w:rPr>
          <w:rFonts w:ascii="Times New Roman" w:hAnsi="Times New Roman"/>
          <w:b/>
          <w:color w:val="000000"/>
          <w:spacing w:val="-1"/>
          <w:sz w:val="24"/>
          <w:szCs w:val="24"/>
        </w:rPr>
        <w:t>PRA</w:t>
      </w:r>
      <w:r w:rsidRPr="007749B9">
        <w:rPr>
          <w:rFonts w:ascii="Times New Roman" w:hAnsi="Times New Roman"/>
          <w:b/>
          <w:color w:val="000000"/>
          <w:sz w:val="24"/>
          <w:szCs w:val="24"/>
        </w:rPr>
        <w:t>KTY</w:t>
      </w:r>
      <w:r w:rsidRPr="007749B9">
        <w:rPr>
          <w:rFonts w:ascii="Times New Roman" w:hAnsi="Times New Roman"/>
          <w:b/>
          <w:color w:val="000000"/>
          <w:spacing w:val="1"/>
          <w:sz w:val="24"/>
          <w:szCs w:val="24"/>
        </w:rPr>
        <w:t>K</w:t>
      </w:r>
      <w:r w:rsidRPr="007749B9">
        <w:rPr>
          <w:rFonts w:ascii="Times New Roman" w:hAnsi="Times New Roman"/>
          <w:b/>
          <w:color w:val="000000"/>
          <w:sz w:val="24"/>
          <w:szCs w:val="24"/>
        </w:rPr>
        <w:t>Ę</w:t>
      </w:r>
    </w:p>
    <w:p w14:paraId="769E0D3C" w14:textId="77777777" w:rsidR="002F31EE" w:rsidRPr="007749B9" w:rsidRDefault="002F31EE" w:rsidP="00092557">
      <w:pPr>
        <w:spacing w:after="0" w:line="360" w:lineRule="auto"/>
        <w:rPr>
          <w:rFonts w:ascii="Times New Roman" w:hAnsi="Times New Roman"/>
          <w:color w:val="000000"/>
          <w:sz w:val="24"/>
          <w:szCs w:val="24"/>
        </w:rPr>
      </w:pPr>
    </w:p>
    <w:p w14:paraId="286EB4E7"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sidRPr="007749B9">
        <w:rPr>
          <w:rFonts w:ascii="Times New Roman" w:hAnsi="Times New Roman"/>
          <w:color w:val="000000"/>
          <w:spacing w:val="3"/>
          <w:w w:val="99"/>
          <w:sz w:val="24"/>
          <w:szCs w:val="24"/>
        </w:rPr>
        <w:t>1</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3A1ED05E" w14:textId="77777777" w:rsidR="002F31EE" w:rsidRPr="007749B9" w:rsidRDefault="002F31EE" w:rsidP="00092557">
      <w:pPr>
        <w:spacing w:after="0" w:line="360" w:lineRule="auto"/>
        <w:rPr>
          <w:rFonts w:ascii="Times New Roman" w:hAnsi="Times New Roman"/>
          <w:color w:val="000000"/>
          <w:sz w:val="24"/>
          <w:szCs w:val="24"/>
        </w:rPr>
      </w:pPr>
    </w:p>
    <w:p w14:paraId="4B2C86CE"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063C72D1"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580D7791" w14:textId="77777777" w:rsidR="002F31EE" w:rsidRPr="007749B9" w:rsidRDefault="002F31EE" w:rsidP="00092557">
      <w:pPr>
        <w:spacing w:after="0" w:line="360" w:lineRule="auto"/>
        <w:rPr>
          <w:rFonts w:ascii="Times New Roman" w:hAnsi="Times New Roman"/>
          <w:color w:val="000000"/>
          <w:sz w:val="24"/>
          <w:szCs w:val="24"/>
        </w:rPr>
      </w:pPr>
    </w:p>
    <w:p w14:paraId="17B0E5FF"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787425D3" w14:textId="77777777" w:rsidR="002F31EE" w:rsidRPr="007749B9" w:rsidRDefault="002F31EE" w:rsidP="00092557">
      <w:pPr>
        <w:spacing w:after="0" w:line="360" w:lineRule="auto"/>
        <w:rPr>
          <w:rFonts w:ascii="Times New Roman" w:hAnsi="Times New Roman"/>
          <w:color w:val="000000"/>
          <w:sz w:val="24"/>
          <w:szCs w:val="24"/>
        </w:rPr>
      </w:pPr>
    </w:p>
    <w:p w14:paraId="1ADC06B7"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hAnsi="Times New Roman"/>
          <w:color w:val="000000"/>
          <w:sz w:val="24"/>
          <w:szCs w:val="24"/>
        </w:rPr>
        <w:t>2</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05FA6616" w14:textId="77777777" w:rsidR="002F31EE" w:rsidRPr="007749B9" w:rsidRDefault="002F31EE" w:rsidP="00092557">
      <w:pPr>
        <w:spacing w:after="0" w:line="360" w:lineRule="auto"/>
        <w:rPr>
          <w:rFonts w:ascii="Times New Roman" w:hAnsi="Times New Roman"/>
          <w:color w:val="000000"/>
          <w:sz w:val="24"/>
          <w:szCs w:val="24"/>
        </w:rPr>
      </w:pPr>
    </w:p>
    <w:p w14:paraId="722B1808"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7A45D407"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63E40AC0" w14:textId="77777777" w:rsidR="002F31EE" w:rsidRPr="007749B9" w:rsidRDefault="002F31EE" w:rsidP="00092557">
      <w:pPr>
        <w:spacing w:after="0" w:line="360" w:lineRule="auto"/>
        <w:rPr>
          <w:rFonts w:ascii="Times New Roman" w:hAnsi="Times New Roman"/>
          <w:color w:val="000000"/>
          <w:sz w:val="24"/>
          <w:szCs w:val="24"/>
        </w:rPr>
      </w:pPr>
    </w:p>
    <w:p w14:paraId="3E7D4B7B"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67C57E74" w14:textId="77777777" w:rsidR="002F31EE" w:rsidRPr="007749B9" w:rsidRDefault="002F31EE" w:rsidP="00092557">
      <w:pPr>
        <w:spacing w:after="0" w:line="360" w:lineRule="auto"/>
        <w:rPr>
          <w:rFonts w:ascii="Times New Roman" w:hAnsi="Times New Roman"/>
          <w:color w:val="000000"/>
          <w:sz w:val="24"/>
          <w:szCs w:val="24"/>
        </w:rPr>
      </w:pPr>
    </w:p>
    <w:p w14:paraId="1E912101"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40ABD651"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Pr>
          <w:rFonts w:ascii="Times New Roman" w:hAnsi="Times New Roman"/>
          <w:color w:val="000000"/>
          <w:spacing w:val="3"/>
          <w:w w:val="99"/>
          <w:sz w:val="24"/>
          <w:szCs w:val="24"/>
        </w:rPr>
        <w:t>3</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1B49A8AF" w14:textId="77777777" w:rsidR="002F31EE" w:rsidRPr="007749B9" w:rsidRDefault="002F31EE" w:rsidP="00092557">
      <w:pPr>
        <w:spacing w:after="0" w:line="360" w:lineRule="auto"/>
        <w:rPr>
          <w:rFonts w:ascii="Times New Roman" w:hAnsi="Times New Roman"/>
          <w:color w:val="000000"/>
          <w:sz w:val="24"/>
          <w:szCs w:val="24"/>
        </w:rPr>
      </w:pPr>
    </w:p>
    <w:p w14:paraId="73D91172"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697F3461"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500951B7" w14:textId="77777777" w:rsidR="002F31EE" w:rsidRPr="007749B9" w:rsidRDefault="002F31EE" w:rsidP="00092557">
      <w:pPr>
        <w:spacing w:after="0" w:line="360" w:lineRule="auto"/>
        <w:rPr>
          <w:rFonts w:ascii="Times New Roman" w:hAnsi="Times New Roman"/>
          <w:color w:val="000000"/>
          <w:sz w:val="24"/>
          <w:szCs w:val="24"/>
        </w:rPr>
      </w:pPr>
    </w:p>
    <w:p w14:paraId="1090C994"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1D91DC0E" w14:textId="77777777" w:rsidR="002F31EE" w:rsidRPr="007749B9" w:rsidRDefault="002F31EE" w:rsidP="00092557">
      <w:pPr>
        <w:spacing w:after="0" w:line="360" w:lineRule="auto"/>
        <w:rPr>
          <w:rFonts w:ascii="Times New Roman" w:hAnsi="Times New Roman"/>
          <w:color w:val="000000"/>
          <w:sz w:val="24"/>
          <w:szCs w:val="24"/>
        </w:rPr>
      </w:pPr>
    </w:p>
    <w:p w14:paraId="7FB3BBC8"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2D37D86D" w14:textId="77777777" w:rsidR="002F31EE" w:rsidRDefault="002F31EE" w:rsidP="00092557">
      <w:pPr>
        <w:spacing w:after="0" w:line="360" w:lineRule="auto"/>
        <w:ind w:right="-20"/>
        <w:rPr>
          <w:rFonts w:ascii="Times New Roman" w:hAnsi="Times New Roman"/>
          <w:color w:val="000000"/>
          <w:sz w:val="24"/>
          <w:szCs w:val="24"/>
        </w:rPr>
      </w:pPr>
    </w:p>
    <w:p w14:paraId="52768F4F" w14:textId="77777777" w:rsidR="002F31EE" w:rsidRDefault="002F31EE" w:rsidP="00092557">
      <w:pPr>
        <w:spacing w:after="0" w:line="360" w:lineRule="auto"/>
        <w:ind w:right="-20"/>
        <w:rPr>
          <w:rFonts w:ascii="Times New Roman" w:hAnsi="Times New Roman"/>
          <w:color w:val="000000"/>
          <w:sz w:val="24"/>
          <w:szCs w:val="24"/>
        </w:rPr>
      </w:pPr>
    </w:p>
    <w:p w14:paraId="2964AF01" w14:textId="77777777" w:rsidR="002F31EE" w:rsidRPr="007749B9" w:rsidRDefault="002F31EE" w:rsidP="00092557">
      <w:pPr>
        <w:spacing w:after="0" w:line="360" w:lineRule="auto"/>
        <w:ind w:right="787" w:firstLine="708"/>
        <w:rPr>
          <w:rFonts w:ascii="Times New Roman" w:hAnsi="Times New Roman"/>
          <w:color w:val="000000"/>
          <w:sz w:val="24"/>
          <w:szCs w:val="24"/>
        </w:rPr>
      </w:pPr>
      <w:r w:rsidRPr="007749B9">
        <w:rPr>
          <w:rFonts w:ascii="Times New Roman" w:hAnsi="Times New Roman"/>
          <w:b/>
          <w:color w:val="000000"/>
          <w:spacing w:val="-4"/>
          <w:sz w:val="24"/>
          <w:szCs w:val="24"/>
        </w:rPr>
        <w:t>Z</w:t>
      </w:r>
      <w:r w:rsidRPr="007749B9">
        <w:rPr>
          <w:rFonts w:ascii="Times New Roman" w:hAnsi="Times New Roman"/>
          <w:b/>
          <w:color w:val="000000"/>
          <w:sz w:val="24"/>
          <w:szCs w:val="24"/>
        </w:rPr>
        <w:t>a</w:t>
      </w:r>
      <w:r w:rsidRPr="007749B9">
        <w:rPr>
          <w:rFonts w:ascii="Times New Roman" w:hAnsi="Times New Roman"/>
          <w:b/>
          <w:color w:val="000000"/>
          <w:spacing w:val="1"/>
          <w:sz w:val="24"/>
          <w:szCs w:val="24"/>
        </w:rPr>
        <w:t>lic</w:t>
      </w:r>
      <w:r w:rsidRPr="007749B9">
        <w:rPr>
          <w:rFonts w:ascii="Times New Roman" w:hAnsi="Times New Roman"/>
          <w:b/>
          <w:color w:val="000000"/>
          <w:sz w:val="24"/>
          <w:szCs w:val="24"/>
        </w:rPr>
        <w:t>zenie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pr</w:t>
      </w:r>
      <w:r w:rsidRPr="007749B9">
        <w:rPr>
          <w:rFonts w:ascii="Times New Roman" w:hAnsi="Times New Roman"/>
          <w:b/>
          <w:color w:val="000000"/>
          <w:spacing w:val="1"/>
          <w:sz w:val="24"/>
          <w:szCs w:val="24"/>
        </w:rPr>
        <w:t>a</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t</w:t>
      </w:r>
      <w:r w:rsidRPr="007749B9">
        <w:rPr>
          <w:rFonts w:ascii="Times New Roman" w:hAnsi="Times New Roman"/>
          <w:b/>
          <w:color w:val="000000"/>
          <w:spacing w:val="3"/>
          <w:sz w:val="24"/>
          <w:szCs w:val="24"/>
        </w:rPr>
        <w:t>y</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i</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zaw</w:t>
      </w:r>
      <w:r w:rsidRPr="007749B9">
        <w:rPr>
          <w:rFonts w:ascii="Times New Roman" w:hAnsi="Times New Roman"/>
          <w:b/>
          <w:color w:val="000000"/>
          <w:spacing w:val="2"/>
          <w:sz w:val="24"/>
          <w:szCs w:val="24"/>
        </w:rPr>
        <w:t>o</w:t>
      </w:r>
      <w:r w:rsidRPr="007749B9">
        <w:rPr>
          <w:rFonts w:ascii="Times New Roman" w:hAnsi="Times New Roman"/>
          <w:b/>
          <w:color w:val="000000"/>
          <w:spacing w:val="-2"/>
          <w:sz w:val="24"/>
          <w:szCs w:val="24"/>
        </w:rPr>
        <w:t>d</w:t>
      </w:r>
      <w:r w:rsidRPr="007749B9">
        <w:rPr>
          <w:rFonts w:ascii="Times New Roman" w:hAnsi="Times New Roman"/>
          <w:b/>
          <w:color w:val="000000"/>
          <w:spacing w:val="-1"/>
          <w:sz w:val="24"/>
          <w:szCs w:val="24"/>
        </w:rPr>
        <w:t>o</w:t>
      </w:r>
      <w:r w:rsidRPr="007749B9">
        <w:rPr>
          <w:rFonts w:ascii="Times New Roman" w:hAnsi="Times New Roman"/>
          <w:b/>
          <w:color w:val="000000"/>
          <w:sz w:val="24"/>
          <w:szCs w:val="24"/>
        </w:rPr>
        <w:t>w</w:t>
      </w:r>
      <w:r w:rsidRPr="007749B9">
        <w:rPr>
          <w:rFonts w:ascii="Times New Roman" w:hAnsi="Times New Roman"/>
          <w:b/>
          <w:color w:val="000000"/>
          <w:spacing w:val="1"/>
          <w:sz w:val="24"/>
          <w:szCs w:val="24"/>
        </w:rPr>
        <w:t>e</w:t>
      </w:r>
      <w:r w:rsidRPr="007749B9">
        <w:rPr>
          <w:rFonts w:ascii="Times New Roman" w:hAnsi="Times New Roman"/>
          <w:b/>
          <w:color w:val="000000"/>
          <w:sz w:val="24"/>
          <w:szCs w:val="24"/>
        </w:rPr>
        <w:t>j</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 xml:space="preserve"> ………</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p>
    <w:p w14:paraId="169A8305" w14:textId="77777777" w:rsidR="002F31EE" w:rsidRPr="007749B9" w:rsidRDefault="002F31EE" w:rsidP="00092557">
      <w:pPr>
        <w:pStyle w:val="Tekstpodstawowywcity"/>
        <w:spacing w:after="0" w:line="360" w:lineRule="auto"/>
        <w:ind w:left="4248"/>
        <w:rPr>
          <w:rFonts w:cs="Times New Roman"/>
          <w:color w:val="000000"/>
        </w:rPr>
      </w:pPr>
      <w:r w:rsidRPr="007749B9">
        <w:rPr>
          <w:rFonts w:cs="Times New Roman"/>
          <w:i/>
          <w:color w:val="000000"/>
          <w:w w:val="99"/>
        </w:rPr>
        <w:t>Po</w:t>
      </w:r>
      <w:r w:rsidRPr="007749B9">
        <w:rPr>
          <w:rFonts w:cs="Times New Roman"/>
          <w:i/>
          <w:color w:val="000000"/>
        </w:rPr>
        <w:t>t</w:t>
      </w:r>
      <w:r w:rsidRPr="007749B9">
        <w:rPr>
          <w:rFonts w:cs="Times New Roman"/>
          <w:i/>
          <w:color w:val="000000"/>
          <w:spacing w:val="1"/>
          <w:w w:val="99"/>
        </w:rPr>
        <w:t>w</w:t>
      </w:r>
      <w:r w:rsidRPr="007749B9">
        <w:rPr>
          <w:rFonts w:cs="Times New Roman"/>
          <w:i/>
          <w:color w:val="000000"/>
        </w:rPr>
        <w:t>i</w:t>
      </w:r>
      <w:r w:rsidRPr="007749B9">
        <w:rPr>
          <w:rFonts w:cs="Times New Roman"/>
          <w:i/>
          <w:color w:val="000000"/>
          <w:w w:val="99"/>
        </w:rPr>
        <w:t>erdza</w:t>
      </w:r>
      <w:r w:rsidRPr="007749B9">
        <w:rPr>
          <w:rFonts w:cs="Times New Roman"/>
          <w:color w:val="000000"/>
        </w:rPr>
        <w:t xml:space="preserve"> </w:t>
      </w:r>
      <w:r w:rsidRPr="007749B9">
        <w:rPr>
          <w:rFonts w:cs="Times New Roman"/>
          <w:i/>
          <w:color w:val="000000"/>
          <w:w w:val="99"/>
        </w:rPr>
        <w:t>Ins</w:t>
      </w:r>
      <w:r w:rsidRPr="007749B9">
        <w:rPr>
          <w:rFonts w:cs="Times New Roman"/>
          <w:i/>
          <w:color w:val="000000"/>
        </w:rPr>
        <w:t>t</w:t>
      </w:r>
      <w:r w:rsidRPr="007749B9">
        <w:rPr>
          <w:rFonts w:cs="Times New Roman"/>
          <w:i/>
          <w:color w:val="000000"/>
          <w:w w:val="99"/>
        </w:rPr>
        <w:t>y</w:t>
      </w:r>
      <w:r w:rsidRPr="007749B9">
        <w:rPr>
          <w:rFonts w:cs="Times New Roman"/>
          <w:i/>
          <w:color w:val="000000"/>
        </w:rPr>
        <w:t>t</w:t>
      </w:r>
      <w:r w:rsidRPr="007749B9">
        <w:rPr>
          <w:rFonts w:cs="Times New Roman"/>
          <w:i/>
          <w:color w:val="000000"/>
          <w:w w:val="99"/>
        </w:rPr>
        <w:t>u</w:t>
      </w:r>
      <w:r w:rsidRPr="007749B9">
        <w:rPr>
          <w:rFonts w:cs="Times New Roman"/>
          <w:i/>
          <w:color w:val="000000"/>
          <w:spacing w:val="1"/>
        </w:rPr>
        <w:t>t</w:t>
      </w:r>
      <w:r w:rsidRPr="007749B9">
        <w:rPr>
          <w:rFonts w:cs="Times New Roman"/>
          <w:i/>
          <w:color w:val="000000"/>
          <w:w w:val="99"/>
        </w:rPr>
        <w:t>owy</w:t>
      </w:r>
      <w:r w:rsidRPr="007749B9">
        <w:rPr>
          <w:rFonts w:cs="Times New Roman"/>
          <w:color w:val="000000"/>
        </w:rPr>
        <w:t xml:space="preserve"> </w:t>
      </w:r>
      <w:r w:rsidRPr="007749B9">
        <w:rPr>
          <w:rFonts w:cs="Times New Roman"/>
          <w:i/>
          <w:color w:val="000000"/>
          <w:w w:val="99"/>
        </w:rPr>
        <w:t>Opiekun</w:t>
      </w:r>
      <w:r w:rsidRPr="007749B9">
        <w:rPr>
          <w:rFonts w:cs="Times New Roman"/>
          <w:color w:val="000000"/>
        </w:rPr>
        <w:t xml:space="preserve"> </w:t>
      </w:r>
      <w:r w:rsidRPr="007749B9">
        <w:rPr>
          <w:rFonts w:cs="Times New Roman"/>
          <w:i/>
          <w:color w:val="000000"/>
          <w:w w:val="99"/>
        </w:rPr>
        <w:t>Pra</w:t>
      </w:r>
      <w:r w:rsidRPr="007749B9">
        <w:rPr>
          <w:rFonts w:cs="Times New Roman"/>
          <w:i/>
          <w:color w:val="000000"/>
          <w:spacing w:val="-1"/>
          <w:w w:val="99"/>
        </w:rPr>
        <w:t>k</w:t>
      </w:r>
      <w:r w:rsidRPr="007749B9">
        <w:rPr>
          <w:rFonts w:cs="Times New Roman"/>
          <w:i/>
          <w:color w:val="000000"/>
        </w:rPr>
        <w:t>t</w:t>
      </w:r>
      <w:r w:rsidRPr="007749B9">
        <w:rPr>
          <w:rFonts w:cs="Times New Roman"/>
          <w:i/>
          <w:color w:val="000000"/>
          <w:w w:val="99"/>
        </w:rPr>
        <w:t>yk</w:t>
      </w:r>
    </w:p>
    <w:p w14:paraId="40A11F7F" w14:textId="77777777" w:rsidR="002F31EE" w:rsidRDefault="002F31EE" w:rsidP="00092557">
      <w:pPr>
        <w:spacing w:after="0"/>
        <w:rPr>
          <w:rFonts w:ascii="Times New Roman" w:hAnsi="Times New Roman"/>
          <w:sz w:val="24"/>
          <w:szCs w:val="24"/>
        </w:rPr>
      </w:pPr>
      <w:r>
        <w:rPr>
          <w:rFonts w:ascii="Times New Roman" w:hAnsi="Times New Roman"/>
          <w:sz w:val="24"/>
          <w:szCs w:val="24"/>
        </w:rPr>
        <w:br w:type="page"/>
      </w:r>
    </w:p>
    <w:p w14:paraId="00422C53"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05AB0FD2"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3BAC09F9" w14:textId="77777777" w:rsidTr="0051606E">
        <w:tc>
          <w:tcPr>
            <w:tcW w:w="1134" w:type="dxa"/>
            <w:tcBorders>
              <w:top w:val="single" w:sz="1" w:space="0" w:color="000000"/>
              <w:left w:val="single" w:sz="1" w:space="0" w:color="000000"/>
              <w:bottom w:val="single" w:sz="4" w:space="0" w:color="auto"/>
              <w:right w:val="single" w:sz="4" w:space="0" w:color="auto"/>
            </w:tcBorders>
          </w:tcPr>
          <w:p w14:paraId="0E8AB074"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9A006B9"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0B2EE427"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0F36E7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5E23502"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42185CC7"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306BF0A" w14:textId="77777777" w:rsidTr="0051606E">
        <w:tc>
          <w:tcPr>
            <w:tcW w:w="1134" w:type="dxa"/>
            <w:tcBorders>
              <w:top w:val="single" w:sz="4" w:space="0" w:color="auto"/>
              <w:left w:val="single" w:sz="1" w:space="0" w:color="000000"/>
              <w:bottom w:val="single" w:sz="1" w:space="0" w:color="000000"/>
              <w:right w:val="single" w:sz="4" w:space="0" w:color="auto"/>
            </w:tcBorders>
          </w:tcPr>
          <w:p w14:paraId="52075A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F266C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130D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0AAF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1B2C9E" w14:textId="77777777" w:rsidTr="0051606E">
        <w:tc>
          <w:tcPr>
            <w:tcW w:w="1134" w:type="dxa"/>
            <w:tcBorders>
              <w:left w:val="single" w:sz="1" w:space="0" w:color="000000"/>
              <w:bottom w:val="single" w:sz="1" w:space="0" w:color="000000"/>
              <w:right w:val="single" w:sz="4" w:space="0" w:color="auto"/>
            </w:tcBorders>
          </w:tcPr>
          <w:p w14:paraId="04DB9E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4B34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1BED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6A3F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28EDCD" w14:textId="77777777" w:rsidTr="0051606E">
        <w:tc>
          <w:tcPr>
            <w:tcW w:w="1134" w:type="dxa"/>
            <w:tcBorders>
              <w:left w:val="single" w:sz="1" w:space="0" w:color="000000"/>
              <w:bottom w:val="single" w:sz="1" w:space="0" w:color="000000"/>
              <w:right w:val="single" w:sz="4" w:space="0" w:color="auto"/>
            </w:tcBorders>
          </w:tcPr>
          <w:p w14:paraId="2A8B7A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F1BB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B0E3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060C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835FBE" w14:textId="77777777" w:rsidTr="0051606E">
        <w:tc>
          <w:tcPr>
            <w:tcW w:w="1134" w:type="dxa"/>
            <w:tcBorders>
              <w:left w:val="single" w:sz="1" w:space="0" w:color="000000"/>
              <w:bottom w:val="single" w:sz="1" w:space="0" w:color="000000"/>
              <w:right w:val="single" w:sz="4" w:space="0" w:color="auto"/>
            </w:tcBorders>
          </w:tcPr>
          <w:p w14:paraId="7037B8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9C97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7670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B756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B0AD72" w14:textId="77777777" w:rsidTr="0051606E">
        <w:tc>
          <w:tcPr>
            <w:tcW w:w="1134" w:type="dxa"/>
            <w:tcBorders>
              <w:left w:val="single" w:sz="1" w:space="0" w:color="000000"/>
              <w:bottom w:val="single" w:sz="1" w:space="0" w:color="000000"/>
              <w:right w:val="single" w:sz="4" w:space="0" w:color="auto"/>
            </w:tcBorders>
          </w:tcPr>
          <w:p w14:paraId="76FCBC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CB5D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C7BF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1C7B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5DAF71" w14:textId="77777777" w:rsidTr="0051606E">
        <w:tc>
          <w:tcPr>
            <w:tcW w:w="1134" w:type="dxa"/>
            <w:tcBorders>
              <w:left w:val="single" w:sz="1" w:space="0" w:color="000000"/>
              <w:bottom w:val="single" w:sz="1" w:space="0" w:color="000000"/>
              <w:right w:val="single" w:sz="4" w:space="0" w:color="auto"/>
            </w:tcBorders>
          </w:tcPr>
          <w:p w14:paraId="2DFAE9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EBDD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927D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F197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D1A614" w14:textId="77777777" w:rsidTr="0051606E">
        <w:tc>
          <w:tcPr>
            <w:tcW w:w="1134" w:type="dxa"/>
            <w:tcBorders>
              <w:left w:val="single" w:sz="1" w:space="0" w:color="000000"/>
              <w:bottom w:val="single" w:sz="1" w:space="0" w:color="000000"/>
              <w:right w:val="single" w:sz="4" w:space="0" w:color="auto"/>
            </w:tcBorders>
          </w:tcPr>
          <w:p w14:paraId="32206E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2F6C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4FD4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8802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225CCD" w14:textId="77777777" w:rsidTr="0051606E">
        <w:tc>
          <w:tcPr>
            <w:tcW w:w="1134" w:type="dxa"/>
            <w:tcBorders>
              <w:left w:val="single" w:sz="1" w:space="0" w:color="000000"/>
              <w:bottom w:val="single" w:sz="1" w:space="0" w:color="000000"/>
              <w:right w:val="single" w:sz="4" w:space="0" w:color="auto"/>
            </w:tcBorders>
          </w:tcPr>
          <w:p w14:paraId="69DD13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46AA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F8A4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CBA2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7FC954" w14:textId="77777777" w:rsidTr="0051606E">
        <w:tc>
          <w:tcPr>
            <w:tcW w:w="1134" w:type="dxa"/>
            <w:tcBorders>
              <w:left w:val="single" w:sz="1" w:space="0" w:color="000000"/>
              <w:bottom w:val="single" w:sz="1" w:space="0" w:color="000000"/>
              <w:right w:val="single" w:sz="4" w:space="0" w:color="auto"/>
            </w:tcBorders>
          </w:tcPr>
          <w:p w14:paraId="2F4F09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25A1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BA17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28C0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BCAE89" w14:textId="77777777" w:rsidTr="0051606E">
        <w:tc>
          <w:tcPr>
            <w:tcW w:w="1134" w:type="dxa"/>
            <w:tcBorders>
              <w:left w:val="single" w:sz="1" w:space="0" w:color="000000"/>
              <w:bottom w:val="single" w:sz="1" w:space="0" w:color="000000"/>
              <w:right w:val="single" w:sz="4" w:space="0" w:color="auto"/>
            </w:tcBorders>
          </w:tcPr>
          <w:p w14:paraId="695B70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EB9E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3255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1500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2E0FD2" w14:textId="77777777" w:rsidTr="0051606E">
        <w:tc>
          <w:tcPr>
            <w:tcW w:w="1134" w:type="dxa"/>
            <w:tcBorders>
              <w:left w:val="single" w:sz="1" w:space="0" w:color="000000"/>
              <w:bottom w:val="single" w:sz="1" w:space="0" w:color="000000"/>
              <w:right w:val="single" w:sz="4" w:space="0" w:color="auto"/>
            </w:tcBorders>
          </w:tcPr>
          <w:p w14:paraId="6C8065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D063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7B1B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CBCA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A5FA06" w14:textId="77777777" w:rsidTr="0051606E">
        <w:tc>
          <w:tcPr>
            <w:tcW w:w="1134" w:type="dxa"/>
            <w:tcBorders>
              <w:left w:val="single" w:sz="1" w:space="0" w:color="000000"/>
              <w:bottom w:val="single" w:sz="1" w:space="0" w:color="000000"/>
              <w:right w:val="single" w:sz="4" w:space="0" w:color="auto"/>
            </w:tcBorders>
          </w:tcPr>
          <w:p w14:paraId="2521F6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0BDE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69C2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4734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5529B9" w14:textId="77777777" w:rsidTr="0051606E">
        <w:tc>
          <w:tcPr>
            <w:tcW w:w="1134" w:type="dxa"/>
            <w:tcBorders>
              <w:left w:val="single" w:sz="1" w:space="0" w:color="000000"/>
              <w:bottom w:val="single" w:sz="1" w:space="0" w:color="000000"/>
              <w:right w:val="single" w:sz="4" w:space="0" w:color="auto"/>
            </w:tcBorders>
          </w:tcPr>
          <w:p w14:paraId="79757D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563F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C2BA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6B45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577FC1" w14:textId="77777777" w:rsidTr="0051606E">
        <w:tc>
          <w:tcPr>
            <w:tcW w:w="1134" w:type="dxa"/>
            <w:tcBorders>
              <w:left w:val="single" w:sz="1" w:space="0" w:color="000000"/>
              <w:bottom w:val="single" w:sz="1" w:space="0" w:color="000000"/>
              <w:right w:val="single" w:sz="4" w:space="0" w:color="auto"/>
            </w:tcBorders>
          </w:tcPr>
          <w:p w14:paraId="232E4D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6DDE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0AC9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EE91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0C436CF" w14:textId="77777777" w:rsidTr="0051606E">
        <w:tc>
          <w:tcPr>
            <w:tcW w:w="1134" w:type="dxa"/>
            <w:tcBorders>
              <w:left w:val="single" w:sz="1" w:space="0" w:color="000000"/>
              <w:bottom w:val="single" w:sz="1" w:space="0" w:color="000000"/>
              <w:right w:val="single" w:sz="4" w:space="0" w:color="auto"/>
            </w:tcBorders>
          </w:tcPr>
          <w:p w14:paraId="7ACCC3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7FEA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526E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72C3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08A7AD" w14:textId="77777777" w:rsidTr="0051606E">
        <w:tc>
          <w:tcPr>
            <w:tcW w:w="1134" w:type="dxa"/>
            <w:tcBorders>
              <w:left w:val="single" w:sz="1" w:space="0" w:color="000000"/>
              <w:bottom w:val="single" w:sz="1" w:space="0" w:color="000000"/>
              <w:right w:val="single" w:sz="4" w:space="0" w:color="auto"/>
            </w:tcBorders>
          </w:tcPr>
          <w:p w14:paraId="12778D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7A3D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A8B1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B919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AA3EAD" w14:textId="77777777" w:rsidTr="0051606E">
        <w:tc>
          <w:tcPr>
            <w:tcW w:w="1134" w:type="dxa"/>
            <w:tcBorders>
              <w:left w:val="single" w:sz="1" w:space="0" w:color="000000"/>
              <w:bottom w:val="single" w:sz="1" w:space="0" w:color="000000"/>
              <w:right w:val="single" w:sz="4" w:space="0" w:color="auto"/>
            </w:tcBorders>
          </w:tcPr>
          <w:p w14:paraId="2C154B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08C0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BC736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A36D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63AEECC" w14:textId="77777777" w:rsidTr="0051606E">
        <w:tc>
          <w:tcPr>
            <w:tcW w:w="1134" w:type="dxa"/>
            <w:tcBorders>
              <w:left w:val="single" w:sz="1" w:space="0" w:color="000000"/>
              <w:bottom w:val="single" w:sz="1" w:space="0" w:color="000000"/>
              <w:right w:val="single" w:sz="4" w:space="0" w:color="auto"/>
            </w:tcBorders>
          </w:tcPr>
          <w:p w14:paraId="483336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B654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CC05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058E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83774B" w14:textId="77777777" w:rsidTr="0051606E">
        <w:tc>
          <w:tcPr>
            <w:tcW w:w="1134" w:type="dxa"/>
            <w:tcBorders>
              <w:left w:val="single" w:sz="1" w:space="0" w:color="000000"/>
              <w:bottom w:val="single" w:sz="1" w:space="0" w:color="000000"/>
              <w:right w:val="single" w:sz="4" w:space="0" w:color="auto"/>
            </w:tcBorders>
          </w:tcPr>
          <w:p w14:paraId="7DE7E2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F677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4F52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1CFF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9DDFE1" w14:textId="77777777" w:rsidTr="0051606E">
        <w:tc>
          <w:tcPr>
            <w:tcW w:w="1134" w:type="dxa"/>
            <w:tcBorders>
              <w:left w:val="single" w:sz="1" w:space="0" w:color="000000"/>
              <w:bottom w:val="single" w:sz="1" w:space="0" w:color="000000"/>
              <w:right w:val="single" w:sz="4" w:space="0" w:color="auto"/>
            </w:tcBorders>
          </w:tcPr>
          <w:p w14:paraId="68845A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8739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B854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8842C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3D1532" w14:textId="77777777" w:rsidTr="0051606E">
        <w:tc>
          <w:tcPr>
            <w:tcW w:w="1134" w:type="dxa"/>
            <w:tcBorders>
              <w:left w:val="single" w:sz="1" w:space="0" w:color="000000"/>
              <w:bottom w:val="single" w:sz="1" w:space="0" w:color="000000"/>
              <w:right w:val="single" w:sz="4" w:space="0" w:color="auto"/>
            </w:tcBorders>
          </w:tcPr>
          <w:p w14:paraId="00A298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B4BD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CC53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B8D7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DB6FB5" w14:textId="77777777" w:rsidTr="0051606E">
        <w:tc>
          <w:tcPr>
            <w:tcW w:w="1134" w:type="dxa"/>
            <w:tcBorders>
              <w:left w:val="single" w:sz="1" w:space="0" w:color="000000"/>
              <w:bottom w:val="single" w:sz="1" w:space="0" w:color="000000"/>
              <w:right w:val="single" w:sz="4" w:space="0" w:color="auto"/>
            </w:tcBorders>
          </w:tcPr>
          <w:p w14:paraId="4162DA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6861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72DC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70AE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22F063" w14:textId="77777777" w:rsidTr="0051606E">
        <w:tc>
          <w:tcPr>
            <w:tcW w:w="1134" w:type="dxa"/>
            <w:tcBorders>
              <w:left w:val="single" w:sz="1" w:space="0" w:color="000000"/>
              <w:bottom w:val="single" w:sz="1" w:space="0" w:color="000000"/>
              <w:right w:val="single" w:sz="4" w:space="0" w:color="auto"/>
            </w:tcBorders>
          </w:tcPr>
          <w:p w14:paraId="42591A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6D4A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D014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B3146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E6CF853" w14:textId="77777777" w:rsidTr="0051606E">
        <w:tc>
          <w:tcPr>
            <w:tcW w:w="1134" w:type="dxa"/>
            <w:tcBorders>
              <w:left w:val="single" w:sz="1" w:space="0" w:color="000000"/>
              <w:bottom w:val="single" w:sz="1" w:space="0" w:color="000000"/>
              <w:right w:val="single" w:sz="4" w:space="0" w:color="auto"/>
            </w:tcBorders>
          </w:tcPr>
          <w:p w14:paraId="3B6CE3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626D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FE0A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D834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71DC09" w14:textId="77777777" w:rsidTr="0051606E">
        <w:tc>
          <w:tcPr>
            <w:tcW w:w="1134" w:type="dxa"/>
            <w:tcBorders>
              <w:left w:val="single" w:sz="1" w:space="0" w:color="000000"/>
              <w:bottom w:val="single" w:sz="1" w:space="0" w:color="000000"/>
              <w:right w:val="single" w:sz="4" w:space="0" w:color="auto"/>
            </w:tcBorders>
          </w:tcPr>
          <w:p w14:paraId="657F80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5FCB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FEE1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1C36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354857" w14:textId="77777777" w:rsidTr="0051606E">
        <w:tc>
          <w:tcPr>
            <w:tcW w:w="1134" w:type="dxa"/>
            <w:tcBorders>
              <w:left w:val="single" w:sz="1" w:space="0" w:color="000000"/>
              <w:bottom w:val="single" w:sz="1" w:space="0" w:color="000000"/>
              <w:right w:val="single" w:sz="4" w:space="0" w:color="auto"/>
            </w:tcBorders>
          </w:tcPr>
          <w:p w14:paraId="611302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58F7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2E77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A7AA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DDA0B2" w14:textId="77777777" w:rsidTr="0051606E">
        <w:tc>
          <w:tcPr>
            <w:tcW w:w="1134" w:type="dxa"/>
            <w:tcBorders>
              <w:left w:val="single" w:sz="1" w:space="0" w:color="000000"/>
              <w:bottom w:val="single" w:sz="1" w:space="0" w:color="000000"/>
              <w:right w:val="single" w:sz="4" w:space="0" w:color="auto"/>
            </w:tcBorders>
          </w:tcPr>
          <w:p w14:paraId="102501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B697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D6AF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27D9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06A82FD"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312FF1D6"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175D74FD"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380177B0" w14:textId="77777777" w:rsidTr="0051606E">
        <w:tc>
          <w:tcPr>
            <w:tcW w:w="1134" w:type="dxa"/>
            <w:tcBorders>
              <w:top w:val="single" w:sz="1" w:space="0" w:color="000000"/>
              <w:left w:val="single" w:sz="1" w:space="0" w:color="000000"/>
              <w:bottom w:val="single" w:sz="4" w:space="0" w:color="auto"/>
              <w:right w:val="single" w:sz="4" w:space="0" w:color="auto"/>
            </w:tcBorders>
          </w:tcPr>
          <w:p w14:paraId="775DC401"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335601C"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11B4F4D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66223180"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8D1E154"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6BE2796"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8489A3E" w14:textId="77777777" w:rsidTr="0051606E">
        <w:tc>
          <w:tcPr>
            <w:tcW w:w="1134" w:type="dxa"/>
            <w:tcBorders>
              <w:top w:val="single" w:sz="4" w:space="0" w:color="auto"/>
              <w:left w:val="single" w:sz="1" w:space="0" w:color="000000"/>
              <w:bottom w:val="single" w:sz="1" w:space="0" w:color="000000"/>
              <w:right w:val="single" w:sz="4" w:space="0" w:color="auto"/>
            </w:tcBorders>
          </w:tcPr>
          <w:p w14:paraId="2B597E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6016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8562B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D2A6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20BD14" w14:textId="77777777" w:rsidTr="0051606E">
        <w:tc>
          <w:tcPr>
            <w:tcW w:w="1134" w:type="dxa"/>
            <w:tcBorders>
              <w:left w:val="single" w:sz="1" w:space="0" w:color="000000"/>
              <w:bottom w:val="single" w:sz="1" w:space="0" w:color="000000"/>
              <w:right w:val="single" w:sz="4" w:space="0" w:color="auto"/>
            </w:tcBorders>
          </w:tcPr>
          <w:p w14:paraId="3451F7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9BF4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F501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4780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8017B0" w14:textId="77777777" w:rsidTr="0051606E">
        <w:tc>
          <w:tcPr>
            <w:tcW w:w="1134" w:type="dxa"/>
            <w:tcBorders>
              <w:left w:val="single" w:sz="1" w:space="0" w:color="000000"/>
              <w:bottom w:val="single" w:sz="1" w:space="0" w:color="000000"/>
              <w:right w:val="single" w:sz="4" w:space="0" w:color="auto"/>
            </w:tcBorders>
          </w:tcPr>
          <w:p w14:paraId="030253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4188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172B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F783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226134" w14:textId="77777777" w:rsidTr="0051606E">
        <w:tc>
          <w:tcPr>
            <w:tcW w:w="1134" w:type="dxa"/>
            <w:tcBorders>
              <w:left w:val="single" w:sz="1" w:space="0" w:color="000000"/>
              <w:bottom w:val="single" w:sz="1" w:space="0" w:color="000000"/>
              <w:right w:val="single" w:sz="4" w:space="0" w:color="auto"/>
            </w:tcBorders>
          </w:tcPr>
          <w:p w14:paraId="7E19A0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41F2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0FB4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878C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C20055" w14:textId="77777777" w:rsidTr="0051606E">
        <w:tc>
          <w:tcPr>
            <w:tcW w:w="1134" w:type="dxa"/>
            <w:tcBorders>
              <w:left w:val="single" w:sz="1" w:space="0" w:color="000000"/>
              <w:bottom w:val="single" w:sz="1" w:space="0" w:color="000000"/>
              <w:right w:val="single" w:sz="4" w:space="0" w:color="auto"/>
            </w:tcBorders>
          </w:tcPr>
          <w:p w14:paraId="26F7BF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6E70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D428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134E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E83F8E5" w14:textId="77777777" w:rsidTr="0051606E">
        <w:tc>
          <w:tcPr>
            <w:tcW w:w="1134" w:type="dxa"/>
            <w:tcBorders>
              <w:left w:val="single" w:sz="1" w:space="0" w:color="000000"/>
              <w:bottom w:val="single" w:sz="1" w:space="0" w:color="000000"/>
              <w:right w:val="single" w:sz="4" w:space="0" w:color="auto"/>
            </w:tcBorders>
          </w:tcPr>
          <w:p w14:paraId="0293A7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7F66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8051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BFA0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F934835" w14:textId="77777777" w:rsidTr="0051606E">
        <w:tc>
          <w:tcPr>
            <w:tcW w:w="1134" w:type="dxa"/>
            <w:tcBorders>
              <w:left w:val="single" w:sz="1" w:space="0" w:color="000000"/>
              <w:bottom w:val="single" w:sz="1" w:space="0" w:color="000000"/>
              <w:right w:val="single" w:sz="4" w:space="0" w:color="auto"/>
            </w:tcBorders>
          </w:tcPr>
          <w:p w14:paraId="67F040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DB20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7A5E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80E3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2F93542" w14:textId="77777777" w:rsidTr="0051606E">
        <w:tc>
          <w:tcPr>
            <w:tcW w:w="1134" w:type="dxa"/>
            <w:tcBorders>
              <w:left w:val="single" w:sz="1" w:space="0" w:color="000000"/>
              <w:bottom w:val="single" w:sz="1" w:space="0" w:color="000000"/>
              <w:right w:val="single" w:sz="4" w:space="0" w:color="auto"/>
            </w:tcBorders>
          </w:tcPr>
          <w:p w14:paraId="6045F4F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D38E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0179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B190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44BF97" w14:textId="77777777" w:rsidTr="0051606E">
        <w:tc>
          <w:tcPr>
            <w:tcW w:w="1134" w:type="dxa"/>
            <w:tcBorders>
              <w:left w:val="single" w:sz="1" w:space="0" w:color="000000"/>
              <w:bottom w:val="single" w:sz="1" w:space="0" w:color="000000"/>
              <w:right w:val="single" w:sz="4" w:space="0" w:color="auto"/>
            </w:tcBorders>
          </w:tcPr>
          <w:p w14:paraId="1D7CFE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42A9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7B18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5BDD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763FC7" w14:textId="77777777" w:rsidTr="0051606E">
        <w:tc>
          <w:tcPr>
            <w:tcW w:w="1134" w:type="dxa"/>
            <w:tcBorders>
              <w:left w:val="single" w:sz="1" w:space="0" w:color="000000"/>
              <w:bottom w:val="single" w:sz="1" w:space="0" w:color="000000"/>
              <w:right w:val="single" w:sz="4" w:space="0" w:color="auto"/>
            </w:tcBorders>
          </w:tcPr>
          <w:p w14:paraId="2776D2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7D3A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3439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9692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498E5B" w14:textId="77777777" w:rsidTr="0051606E">
        <w:tc>
          <w:tcPr>
            <w:tcW w:w="1134" w:type="dxa"/>
            <w:tcBorders>
              <w:left w:val="single" w:sz="1" w:space="0" w:color="000000"/>
              <w:bottom w:val="single" w:sz="1" w:space="0" w:color="000000"/>
              <w:right w:val="single" w:sz="4" w:space="0" w:color="auto"/>
            </w:tcBorders>
          </w:tcPr>
          <w:p w14:paraId="7F797F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1EF7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19FF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6A2C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095F8C" w14:textId="77777777" w:rsidTr="0051606E">
        <w:tc>
          <w:tcPr>
            <w:tcW w:w="1134" w:type="dxa"/>
            <w:tcBorders>
              <w:left w:val="single" w:sz="1" w:space="0" w:color="000000"/>
              <w:bottom w:val="single" w:sz="1" w:space="0" w:color="000000"/>
              <w:right w:val="single" w:sz="4" w:space="0" w:color="auto"/>
            </w:tcBorders>
          </w:tcPr>
          <w:p w14:paraId="32E71D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5981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C546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2986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03898D" w14:textId="77777777" w:rsidTr="0051606E">
        <w:tc>
          <w:tcPr>
            <w:tcW w:w="1134" w:type="dxa"/>
            <w:tcBorders>
              <w:left w:val="single" w:sz="1" w:space="0" w:color="000000"/>
              <w:bottom w:val="single" w:sz="1" w:space="0" w:color="000000"/>
              <w:right w:val="single" w:sz="4" w:space="0" w:color="auto"/>
            </w:tcBorders>
          </w:tcPr>
          <w:p w14:paraId="74A32C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FC09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0BF6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ED55D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AE5E8FC" w14:textId="77777777" w:rsidTr="0051606E">
        <w:tc>
          <w:tcPr>
            <w:tcW w:w="1134" w:type="dxa"/>
            <w:tcBorders>
              <w:left w:val="single" w:sz="1" w:space="0" w:color="000000"/>
              <w:bottom w:val="single" w:sz="1" w:space="0" w:color="000000"/>
              <w:right w:val="single" w:sz="4" w:space="0" w:color="auto"/>
            </w:tcBorders>
          </w:tcPr>
          <w:p w14:paraId="1DC0BB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EB5F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ACC1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B96FF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99CCA4" w14:textId="77777777" w:rsidTr="0051606E">
        <w:tc>
          <w:tcPr>
            <w:tcW w:w="1134" w:type="dxa"/>
            <w:tcBorders>
              <w:left w:val="single" w:sz="1" w:space="0" w:color="000000"/>
              <w:bottom w:val="single" w:sz="1" w:space="0" w:color="000000"/>
              <w:right w:val="single" w:sz="4" w:space="0" w:color="auto"/>
            </w:tcBorders>
          </w:tcPr>
          <w:p w14:paraId="612818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3A80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6AE4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BE82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0DFADF" w14:textId="77777777" w:rsidTr="0051606E">
        <w:tc>
          <w:tcPr>
            <w:tcW w:w="1134" w:type="dxa"/>
            <w:tcBorders>
              <w:left w:val="single" w:sz="1" w:space="0" w:color="000000"/>
              <w:bottom w:val="single" w:sz="1" w:space="0" w:color="000000"/>
              <w:right w:val="single" w:sz="4" w:space="0" w:color="auto"/>
            </w:tcBorders>
          </w:tcPr>
          <w:p w14:paraId="7E4C95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0C8A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379F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F062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5A4368" w14:textId="77777777" w:rsidTr="0051606E">
        <w:tc>
          <w:tcPr>
            <w:tcW w:w="1134" w:type="dxa"/>
            <w:tcBorders>
              <w:left w:val="single" w:sz="1" w:space="0" w:color="000000"/>
              <w:bottom w:val="single" w:sz="1" w:space="0" w:color="000000"/>
              <w:right w:val="single" w:sz="4" w:space="0" w:color="auto"/>
            </w:tcBorders>
          </w:tcPr>
          <w:p w14:paraId="575E32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C70B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015B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1E52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9895AD2" w14:textId="77777777" w:rsidTr="0051606E">
        <w:tc>
          <w:tcPr>
            <w:tcW w:w="1134" w:type="dxa"/>
            <w:tcBorders>
              <w:left w:val="single" w:sz="1" w:space="0" w:color="000000"/>
              <w:bottom w:val="single" w:sz="1" w:space="0" w:color="000000"/>
              <w:right w:val="single" w:sz="4" w:space="0" w:color="auto"/>
            </w:tcBorders>
          </w:tcPr>
          <w:p w14:paraId="64D8BF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3A5F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7200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9CE1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45A39F" w14:textId="77777777" w:rsidTr="0051606E">
        <w:tc>
          <w:tcPr>
            <w:tcW w:w="1134" w:type="dxa"/>
            <w:tcBorders>
              <w:left w:val="single" w:sz="1" w:space="0" w:color="000000"/>
              <w:bottom w:val="single" w:sz="1" w:space="0" w:color="000000"/>
              <w:right w:val="single" w:sz="4" w:space="0" w:color="auto"/>
            </w:tcBorders>
          </w:tcPr>
          <w:p w14:paraId="356E09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5C0F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C20A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2075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46BB90" w14:textId="77777777" w:rsidTr="0051606E">
        <w:tc>
          <w:tcPr>
            <w:tcW w:w="1134" w:type="dxa"/>
            <w:tcBorders>
              <w:left w:val="single" w:sz="1" w:space="0" w:color="000000"/>
              <w:bottom w:val="single" w:sz="1" w:space="0" w:color="000000"/>
              <w:right w:val="single" w:sz="4" w:space="0" w:color="auto"/>
            </w:tcBorders>
          </w:tcPr>
          <w:p w14:paraId="30A300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5609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B79B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C68E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FB44E1" w14:textId="77777777" w:rsidTr="0051606E">
        <w:tc>
          <w:tcPr>
            <w:tcW w:w="1134" w:type="dxa"/>
            <w:tcBorders>
              <w:left w:val="single" w:sz="1" w:space="0" w:color="000000"/>
              <w:bottom w:val="single" w:sz="1" w:space="0" w:color="000000"/>
              <w:right w:val="single" w:sz="4" w:space="0" w:color="auto"/>
            </w:tcBorders>
          </w:tcPr>
          <w:p w14:paraId="219652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EE04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4092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4CA8F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49F260" w14:textId="77777777" w:rsidTr="0051606E">
        <w:tc>
          <w:tcPr>
            <w:tcW w:w="1134" w:type="dxa"/>
            <w:tcBorders>
              <w:left w:val="single" w:sz="1" w:space="0" w:color="000000"/>
              <w:bottom w:val="single" w:sz="1" w:space="0" w:color="000000"/>
              <w:right w:val="single" w:sz="4" w:space="0" w:color="auto"/>
            </w:tcBorders>
          </w:tcPr>
          <w:p w14:paraId="018E3F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1BBB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F249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F5A1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1AE212A" w14:textId="77777777" w:rsidTr="0051606E">
        <w:tc>
          <w:tcPr>
            <w:tcW w:w="1134" w:type="dxa"/>
            <w:tcBorders>
              <w:left w:val="single" w:sz="1" w:space="0" w:color="000000"/>
              <w:bottom w:val="single" w:sz="1" w:space="0" w:color="000000"/>
              <w:right w:val="single" w:sz="4" w:space="0" w:color="auto"/>
            </w:tcBorders>
          </w:tcPr>
          <w:p w14:paraId="05E421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DC35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00DB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F316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1C5C5E" w14:textId="77777777" w:rsidTr="0051606E">
        <w:tc>
          <w:tcPr>
            <w:tcW w:w="1134" w:type="dxa"/>
            <w:tcBorders>
              <w:left w:val="single" w:sz="1" w:space="0" w:color="000000"/>
              <w:bottom w:val="single" w:sz="1" w:space="0" w:color="000000"/>
              <w:right w:val="single" w:sz="4" w:space="0" w:color="auto"/>
            </w:tcBorders>
          </w:tcPr>
          <w:p w14:paraId="003B1C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B7B4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A184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530C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DD1B11" w14:textId="77777777" w:rsidTr="0051606E">
        <w:tc>
          <w:tcPr>
            <w:tcW w:w="1134" w:type="dxa"/>
            <w:tcBorders>
              <w:left w:val="single" w:sz="1" w:space="0" w:color="000000"/>
              <w:bottom w:val="single" w:sz="1" w:space="0" w:color="000000"/>
              <w:right w:val="single" w:sz="4" w:space="0" w:color="auto"/>
            </w:tcBorders>
          </w:tcPr>
          <w:p w14:paraId="1B105F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3863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60A7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17A9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63E233" w14:textId="77777777" w:rsidTr="0051606E">
        <w:tc>
          <w:tcPr>
            <w:tcW w:w="1134" w:type="dxa"/>
            <w:tcBorders>
              <w:left w:val="single" w:sz="1" w:space="0" w:color="000000"/>
              <w:bottom w:val="single" w:sz="1" w:space="0" w:color="000000"/>
              <w:right w:val="single" w:sz="4" w:space="0" w:color="auto"/>
            </w:tcBorders>
          </w:tcPr>
          <w:p w14:paraId="1E643E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C29B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D713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017E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98D48E" w14:textId="77777777" w:rsidTr="0051606E">
        <w:tc>
          <w:tcPr>
            <w:tcW w:w="1134" w:type="dxa"/>
            <w:tcBorders>
              <w:left w:val="single" w:sz="1" w:space="0" w:color="000000"/>
              <w:bottom w:val="single" w:sz="1" w:space="0" w:color="000000"/>
              <w:right w:val="single" w:sz="4" w:space="0" w:color="auto"/>
            </w:tcBorders>
          </w:tcPr>
          <w:p w14:paraId="56E96D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2389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5B38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A262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21F3622"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26C9B6E"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B93A612"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0CD8CAD4" w14:textId="77777777" w:rsidTr="0051606E">
        <w:tc>
          <w:tcPr>
            <w:tcW w:w="1134" w:type="dxa"/>
            <w:tcBorders>
              <w:top w:val="single" w:sz="1" w:space="0" w:color="000000"/>
              <w:left w:val="single" w:sz="1" w:space="0" w:color="000000"/>
              <w:bottom w:val="single" w:sz="4" w:space="0" w:color="auto"/>
              <w:right w:val="single" w:sz="4" w:space="0" w:color="auto"/>
            </w:tcBorders>
          </w:tcPr>
          <w:p w14:paraId="6A56FBF2"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60C530D"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1DACEEC"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2410C3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47ED468"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0A74A43"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4BE6B38D" w14:textId="77777777" w:rsidTr="0051606E">
        <w:tc>
          <w:tcPr>
            <w:tcW w:w="1134" w:type="dxa"/>
            <w:tcBorders>
              <w:top w:val="single" w:sz="4" w:space="0" w:color="auto"/>
              <w:left w:val="single" w:sz="1" w:space="0" w:color="000000"/>
              <w:bottom w:val="single" w:sz="1" w:space="0" w:color="000000"/>
              <w:right w:val="single" w:sz="4" w:space="0" w:color="auto"/>
            </w:tcBorders>
          </w:tcPr>
          <w:p w14:paraId="73E9DC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DB7C2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A277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C1A5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911909" w14:textId="77777777" w:rsidTr="0051606E">
        <w:tc>
          <w:tcPr>
            <w:tcW w:w="1134" w:type="dxa"/>
            <w:tcBorders>
              <w:left w:val="single" w:sz="1" w:space="0" w:color="000000"/>
              <w:bottom w:val="single" w:sz="1" w:space="0" w:color="000000"/>
              <w:right w:val="single" w:sz="4" w:space="0" w:color="auto"/>
            </w:tcBorders>
          </w:tcPr>
          <w:p w14:paraId="6C8306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99A9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1AF9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D2F1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7CD93E" w14:textId="77777777" w:rsidTr="0051606E">
        <w:tc>
          <w:tcPr>
            <w:tcW w:w="1134" w:type="dxa"/>
            <w:tcBorders>
              <w:left w:val="single" w:sz="1" w:space="0" w:color="000000"/>
              <w:bottom w:val="single" w:sz="1" w:space="0" w:color="000000"/>
              <w:right w:val="single" w:sz="4" w:space="0" w:color="auto"/>
            </w:tcBorders>
          </w:tcPr>
          <w:p w14:paraId="547A30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9B20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03819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442C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58621A" w14:textId="77777777" w:rsidTr="0051606E">
        <w:tc>
          <w:tcPr>
            <w:tcW w:w="1134" w:type="dxa"/>
            <w:tcBorders>
              <w:left w:val="single" w:sz="1" w:space="0" w:color="000000"/>
              <w:bottom w:val="single" w:sz="1" w:space="0" w:color="000000"/>
              <w:right w:val="single" w:sz="4" w:space="0" w:color="auto"/>
            </w:tcBorders>
          </w:tcPr>
          <w:p w14:paraId="05A6E2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3E1E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26C5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7EA3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ABC412" w14:textId="77777777" w:rsidTr="0051606E">
        <w:tc>
          <w:tcPr>
            <w:tcW w:w="1134" w:type="dxa"/>
            <w:tcBorders>
              <w:left w:val="single" w:sz="1" w:space="0" w:color="000000"/>
              <w:bottom w:val="single" w:sz="1" w:space="0" w:color="000000"/>
              <w:right w:val="single" w:sz="4" w:space="0" w:color="auto"/>
            </w:tcBorders>
          </w:tcPr>
          <w:p w14:paraId="14B881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3992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BEA6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F777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727F16" w14:textId="77777777" w:rsidTr="0051606E">
        <w:tc>
          <w:tcPr>
            <w:tcW w:w="1134" w:type="dxa"/>
            <w:tcBorders>
              <w:left w:val="single" w:sz="1" w:space="0" w:color="000000"/>
              <w:bottom w:val="single" w:sz="1" w:space="0" w:color="000000"/>
              <w:right w:val="single" w:sz="4" w:space="0" w:color="auto"/>
            </w:tcBorders>
          </w:tcPr>
          <w:p w14:paraId="108D95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A825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A5C8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E14F1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A56328" w14:textId="77777777" w:rsidTr="0051606E">
        <w:tc>
          <w:tcPr>
            <w:tcW w:w="1134" w:type="dxa"/>
            <w:tcBorders>
              <w:left w:val="single" w:sz="1" w:space="0" w:color="000000"/>
              <w:bottom w:val="single" w:sz="1" w:space="0" w:color="000000"/>
              <w:right w:val="single" w:sz="4" w:space="0" w:color="auto"/>
            </w:tcBorders>
          </w:tcPr>
          <w:p w14:paraId="578246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D7C9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492A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F059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4399F2" w14:textId="77777777" w:rsidTr="0051606E">
        <w:tc>
          <w:tcPr>
            <w:tcW w:w="1134" w:type="dxa"/>
            <w:tcBorders>
              <w:left w:val="single" w:sz="1" w:space="0" w:color="000000"/>
              <w:bottom w:val="single" w:sz="1" w:space="0" w:color="000000"/>
              <w:right w:val="single" w:sz="4" w:space="0" w:color="auto"/>
            </w:tcBorders>
          </w:tcPr>
          <w:p w14:paraId="5FD9B4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DEF0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B3F1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3B76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674103" w14:textId="77777777" w:rsidTr="0051606E">
        <w:tc>
          <w:tcPr>
            <w:tcW w:w="1134" w:type="dxa"/>
            <w:tcBorders>
              <w:left w:val="single" w:sz="1" w:space="0" w:color="000000"/>
              <w:bottom w:val="single" w:sz="1" w:space="0" w:color="000000"/>
              <w:right w:val="single" w:sz="4" w:space="0" w:color="auto"/>
            </w:tcBorders>
          </w:tcPr>
          <w:p w14:paraId="2E7592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6F40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02A1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EE98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D1D7E6" w14:textId="77777777" w:rsidTr="0051606E">
        <w:tc>
          <w:tcPr>
            <w:tcW w:w="1134" w:type="dxa"/>
            <w:tcBorders>
              <w:left w:val="single" w:sz="1" w:space="0" w:color="000000"/>
              <w:bottom w:val="single" w:sz="1" w:space="0" w:color="000000"/>
              <w:right w:val="single" w:sz="4" w:space="0" w:color="auto"/>
            </w:tcBorders>
          </w:tcPr>
          <w:p w14:paraId="3935F7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6D09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0C0A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0062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64F286" w14:textId="77777777" w:rsidTr="0051606E">
        <w:tc>
          <w:tcPr>
            <w:tcW w:w="1134" w:type="dxa"/>
            <w:tcBorders>
              <w:left w:val="single" w:sz="1" w:space="0" w:color="000000"/>
              <w:bottom w:val="single" w:sz="1" w:space="0" w:color="000000"/>
              <w:right w:val="single" w:sz="4" w:space="0" w:color="auto"/>
            </w:tcBorders>
          </w:tcPr>
          <w:p w14:paraId="635472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C385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E061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17E2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C51E67" w14:textId="77777777" w:rsidTr="0051606E">
        <w:tc>
          <w:tcPr>
            <w:tcW w:w="1134" w:type="dxa"/>
            <w:tcBorders>
              <w:left w:val="single" w:sz="1" w:space="0" w:color="000000"/>
              <w:bottom w:val="single" w:sz="1" w:space="0" w:color="000000"/>
              <w:right w:val="single" w:sz="4" w:space="0" w:color="auto"/>
            </w:tcBorders>
          </w:tcPr>
          <w:p w14:paraId="2DB8B1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807B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04A7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8D74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EEAE68" w14:textId="77777777" w:rsidTr="0051606E">
        <w:tc>
          <w:tcPr>
            <w:tcW w:w="1134" w:type="dxa"/>
            <w:tcBorders>
              <w:left w:val="single" w:sz="1" w:space="0" w:color="000000"/>
              <w:bottom w:val="single" w:sz="1" w:space="0" w:color="000000"/>
              <w:right w:val="single" w:sz="4" w:space="0" w:color="auto"/>
            </w:tcBorders>
          </w:tcPr>
          <w:p w14:paraId="502C2C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BEEC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93BB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A8561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C13C37" w14:textId="77777777" w:rsidTr="0051606E">
        <w:tc>
          <w:tcPr>
            <w:tcW w:w="1134" w:type="dxa"/>
            <w:tcBorders>
              <w:left w:val="single" w:sz="1" w:space="0" w:color="000000"/>
              <w:bottom w:val="single" w:sz="1" w:space="0" w:color="000000"/>
              <w:right w:val="single" w:sz="4" w:space="0" w:color="auto"/>
            </w:tcBorders>
          </w:tcPr>
          <w:p w14:paraId="14A58D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2680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2021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AC8D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F853854" w14:textId="77777777" w:rsidTr="0051606E">
        <w:tc>
          <w:tcPr>
            <w:tcW w:w="1134" w:type="dxa"/>
            <w:tcBorders>
              <w:left w:val="single" w:sz="1" w:space="0" w:color="000000"/>
              <w:bottom w:val="single" w:sz="1" w:space="0" w:color="000000"/>
              <w:right w:val="single" w:sz="4" w:space="0" w:color="auto"/>
            </w:tcBorders>
          </w:tcPr>
          <w:p w14:paraId="5F2FD9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BFB2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2C9F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F073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626E0A" w14:textId="77777777" w:rsidTr="0051606E">
        <w:tc>
          <w:tcPr>
            <w:tcW w:w="1134" w:type="dxa"/>
            <w:tcBorders>
              <w:left w:val="single" w:sz="1" w:space="0" w:color="000000"/>
              <w:bottom w:val="single" w:sz="1" w:space="0" w:color="000000"/>
              <w:right w:val="single" w:sz="4" w:space="0" w:color="auto"/>
            </w:tcBorders>
          </w:tcPr>
          <w:p w14:paraId="24CECE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C392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E77B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670C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D199C7B" w14:textId="77777777" w:rsidTr="0051606E">
        <w:tc>
          <w:tcPr>
            <w:tcW w:w="1134" w:type="dxa"/>
            <w:tcBorders>
              <w:left w:val="single" w:sz="1" w:space="0" w:color="000000"/>
              <w:bottom w:val="single" w:sz="1" w:space="0" w:color="000000"/>
              <w:right w:val="single" w:sz="4" w:space="0" w:color="auto"/>
            </w:tcBorders>
          </w:tcPr>
          <w:p w14:paraId="132422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4174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62871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A716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7A4BC3" w14:textId="77777777" w:rsidTr="0051606E">
        <w:tc>
          <w:tcPr>
            <w:tcW w:w="1134" w:type="dxa"/>
            <w:tcBorders>
              <w:left w:val="single" w:sz="1" w:space="0" w:color="000000"/>
              <w:bottom w:val="single" w:sz="1" w:space="0" w:color="000000"/>
              <w:right w:val="single" w:sz="4" w:space="0" w:color="auto"/>
            </w:tcBorders>
          </w:tcPr>
          <w:p w14:paraId="1A94F26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250D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95E3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37EC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D98D33" w14:textId="77777777" w:rsidTr="0051606E">
        <w:tc>
          <w:tcPr>
            <w:tcW w:w="1134" w:type="dxa"/>
            <w:tcBorders>
              <w:left w:val="single" w:sz="1" w:space="0" w:color="000000"/>
              <w:bottom w:val="single" w:sz="1" w:space="0" w:color="000000"/>
              <w:right w:val="single" w:sz="4" w:space="0" w:color="auto"/>
            </w:tcBorders>
          </w:tcPr>
          <w:p w14:paraId="2AB96B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64C5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EC6C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034E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B3D21A1" w14:textId="77777777" w:rsidTr="0051606E">
        <w:tc>
          <w:tcPr>
            <w:tcW w:w="1134" w:type="dxa"/>
            <w:tcBorders>
              <w:left w:val="single" w:sz="1" w:space="0" w:color="000000"/>
              <w:bottom w:val="single" w:sz="1" w:space="0" w:color="000000"/>
              <w:right w:val="single" w:sz="4" w:space="0" w:color="auto"/>
            </w:tcBorders>
          </w:tcPr>
          <w:p w14:paraId="650AD15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0ED6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3833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1BCA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952298" w14:textId="77777777" w:rsidTr="0051606E">
        <w:tc>
          <w:tcPr>
            <w:tcW w:w="1134" w:type="dxa"/>
            <w:tcBorders>
              <w:left w:val="single" w:sz="1" w:space="0" w:color="000000"/>
              <w:bottom w:val="single" w:sz="1" w:space="0" w:color="000000"/>
              <w:right w:val="single" w:sz="4" w:space="0" w:color="auto"/>
            </w:tcBorders>
          </w:tcPr>
          <w:p w14:paraId="533FF2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36EC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111CD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304C2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1B35A1" w14:textId="77777777" w:rsidTr="0051606E">
        <w:tc>
          <w:tcPr>
            <w:tcW w:w="1134" w:type="dxa"/>
            <w:tcBorders>
              <w:left w:val="single" w:sz="1" w:space="0" w:color="000000"/>
              <w:bottom w:val="single" w:sz="1" w:space="0" w:color="000000"/>
              <w:right w:val="single" w:sz="4" w:space="0" w:color="auto"/>
            </w:tcBorders>
          </w:tcPr>
          <w:p w14:paraId="0C5D12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8AB8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D77A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8FDC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606E95" w14:textId="77777777" w:rsidTr="0051606E">
        <w:tc>
          <w:tcPr>
            <w:tcW w:w="1134" w:type="dxa"/>
            <w:tcBorders>
              <w:left w:val="single" w:sz="1" w:space="0" w:color="000000"/>
              <w:bottom w:val="single" w:sz="1" w:space="0" w:color="000000"/>
              <w:right w:val="single" w:sz="4" w:space="0" w:color="auto"/>
            </w:tcBorders>
          </w:tcPr>
          <w:p w14:paraId="6AE550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5DB2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8326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6088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2FCF2F7" w14:textId="77777777" w:rsidTr="0051606E">
        <w:tc>
          <w:tcPr>
            <w:tcW w:w="1134" w:type="dxa"/>
            <w:tcBorders>
              <w:left w:val="single" w:sz="1" w:space="0" w:color="000000"/>
              <w:bottom w:val="single" w:sz="1" w:space="0" w:color="000000"/>
              <w:right w:val="single" w:sz="4" w:space="0" w:color="auto"/>
            </w:tcBorders>
          </w:tcPr>
          <w:p w14:paraId="3D7F48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02F4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60F5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B8BB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0AE7473" w14:textId="77777777" w:rsidTr="0051606E">
        <w:tc>
          <w:tcPr>
            <w:tcW w:w="1134" w:type="dxa"/>
            <w:tcBorders>
              <w:left w:val="single" w:sz="1" w:space="0" w:color="000000"/>
              <w:bottom w:val="single" w:sz="1" w:space="0" w:color="000000"/>
              <w:right w:val="single" w:sz="4" w:space="0" w:color="auto"/>
            </w:tcBorders>
          </w:tcPr>
          <w:p w14:paraId="7D01B7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F099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2F57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4986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613BC3" w14:textId="77777777" w:rsidTr="0051606E">
        <w:tc>
          <w:tcPr>
            <w:tcW w:w="1134" w:type="dxa"/>
            <w:tcBorders>
              <w:left w:val="single" w:sz="1" w:space="0" w:color="000000"/>
              <w:bottom w:val="single" w:sz="1" w:space="0" w:color="000000"/>
              <w:right w:val="single" w:sz="4" w:space="0" w:color="auto"/>
            </w:tcBorders>
          </w:tcPr>
          <w:p w14:paraId="2FB627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12B3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7CEC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89AA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A6AFFCF" w14:textId="77777777" w:rsidTr="0051606E">
        <w:tc>
          <w:tcPr>
            <w:tcW w:w="1134" w:type="dxa"/>
            <w:tcBorders>
              <w:left w:val="single" w:sz="1" w:space="0" w:color="000000"/>
              <w:bottom w:val="single" w:sz="1" w:space="0" w:color="000000"/>
              <w:right w:val="single" w:sz="4" w:space="0" w:color="auto"/>
            </w:tcBorders>
          </w:tcPr>
          <w:p w14:paraId="463EA5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6B43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0E13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151F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75E49B5C"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5E291FAA"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AB0B7B6"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7F764EF7" w14:textId="77777777" w:rsidTr="0051606E">
        <w:tc>
          <w:tcPr>
            <w:tcW w:w="1134" w:type="dxa"/>
            <w:tcBorders>
              <w:top w:val="single" w:sz="1" w:space="0" w:color="000000"/>
              <w:left w:val="single" w:sz="1" w:space="0" w:color="000000"/>
              <w:bottom w:val="single" w:sz="4" w:space="0" w:color="auto"/>
              <w:right w:val="single" w:sz="4" w:space="0" w:color="auto"/>
            </w:tcBorders>
          </w:tcPr>
          <w:p w14:paraId="1884C418"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386393AD"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5F252E36"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06AA9B5"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6FD414D"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CBED175"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D8B750A" w14:textId="77777777" w:rsidTr="0051606E">
        <w:tc>
          <w:tcPr>
            <w:tcW w:w="1134" w:type="dxa"/>
            <w:tcBorders>
              <w:top w:val="single" w:sz="4" w:space="0" w:color="auto"/>
              <w:left w:val="single" w:sz="1" w:space="0" w:color="000000"/>
              <w:bottom w:val="single" w:sz="1" w:space="0" w:color="000000"/>
              <w:right w:val="single" w:sz="4" w:space="0" w:color="auto"/>
            </w:tcBorders>
          </w:tcPr>
          <w:p w14:paraId="78C055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94BF9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86D74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FC92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C9EADD" w14:textId="77777777" w:rsidTr="0051606E">
        <w:tc>
          <w:tcPr>
            <w:tcW w:w="1134" w:type="dxa"/>
            <w:tcBorders>
              <w:left w:val="single" w:sz="1" w:space="0" w:color="000000"/>
              <w:bottom w:val="single" w:sz="1" w:space="0" w:color="000000"/>
              <w:right w:val="single" w:sz="4" w:space="0" w:color="auto"/>
            </w:tcBorders>
          </w:tcPr>
          <w:p w14:paraId="3A15AE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DC71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EDDA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ED11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11F2445" w14:textId="77777777" w:rsidTr="0051606E">
        <w:tc>
          <w:tcPr>
            <w:tcW w:w="1134" w:type="dxa"/>
            <w:tcBorders>
              <w:left w:val="single" w:sz="1" w:space="0" w:color="000000"/>
              <w:bottom w:val="single" w:sz="1" w:space="0" w:color="000000"/>
              <w:right w:val="single" w:sz="4" w:space="0" w:color="auto"/>
            </w:tcBorders>
          </w:tcPr>
          <w:p w14:paraId="2C43DB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4AA4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84CC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AA4B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C56DEA3" w14:textId="77777777" w:rsidTr="0051606E">
        <w:tc>
          <w:tcPr>
            <w:tcW w:w="1134" w:type="dxa"/>
            <w:tcBorders>
              <w:left w:val="single" w:sz="1" w:space="0" w:color="000000"/>
              <w:bottom w:val="single" w:sz="1" w:space="0" w:color="000000"/>
              <w:right w:val="single" w:sz="4" w:space="0" w:color="auto"/>
            </w:tcBorders>
          </w:tcPr>
          <w:p w14:paraId="02BF62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3E365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B7F9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E7EC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A39C4B1" w14:textId="77777777" w:rsidTr="0051606E">
        <w:tc>
          <w:tcPr>
            <w:tcW w:w="1134" w:type="dxa"/>
            <w:tcBorders>
              <w:left w:val="single" w:sz="1" w:space="0" w:color="000000"/>
              <w:bottom w:val="single" w:sz="1" w:space="0" w:color="000000"/>
              <w:right w:val="single" w:sz="4" w:space="0" w:color="auto"/>
            </w:tcBorders>
          </w:tcPr>
          <w:p w14:paraId="2BA7FD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AC57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CB100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5ED5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EE873F" w14:textId="77777777" w:rsidTr="0051606E">
        <w:tc>
          <w:tcPr>
            <w:tcW w:w="1134" w:type="dxa"/>
            <w:tcBorders>
              <w:left w:val="single" w:sz="1" w:space="0" w:color="000000"/>
              <w:bottom w:val="single" w:sz="1" w:space="0" w:color="000000"/>
              <w:right w:val="single" w:sz="4" w:space="0" w:color="auto"/>
            </w:tcBorders>
          </w:tcPr>
          <w:p w14:paraId="053B93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A09B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765F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41AF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7B9FA13" w14:textId="77777777" w:rsidTr="0051606E">
        <w:tc>
          <w:tcPr>
            <w:tcW w:w="1134" w:type="dxa"/>
            <w:tcBorders>
              <w:left w:val="single" w:sz="1" w:space="0" w:color="000000"/>
              <w:bottom w:val="single" w:sz="1" w:space="0" w:color="000000"/>
              <w:right w:val="single" w:sz="4" w:space="0" w:color="auto"/>
            </w:tcBorders>
          </w:tcPr>
          <w:p w14:paraId="60C747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073B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748D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7579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888885" w14:textId="77777777" w:rsidTr="0051606E">
        <w:tc>
          <w:tcPr>
            <w:tcW w:w="1134" w:type="dxa"/>
            <w:tcBorders>
              <w:left w:val="single" w:sz="1" w:space="0" w:color="000000"/>
              <w:bottom w:val="single" w:sz="1" w:space="0" w:color="000000"/>
              <w:right w:val="single" w:sz="4" w:space="0" w:color="auto"/>
            </w:tcBorders>
          </w:tcPr>
          <w:p w14:paraId="24BB72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289D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41F2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0172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61AA67" w14:textId="77777777" w:rsidTr="0051606E">
        <w:tc>
          <w:tcPr>
            <w:tcW w:w="1134" w:type="dxa"/>
            <w:tcBorders>
              <w:left w:val="single" w:sz="1" w:space="0" w:color="000000"/>
              <w:bottom w:val="single" w:sz="1" w:space="0" w:color="000000"/>
              <w:right w:val="single" w:sz="4" w:space="0" w:color="auto"/>
            </w:tcBorders>
          </w:tcPr>
          <w:p w14:paraId="1AEA21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15B9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773B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3654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812A3B8" w14:textId="77777777" w:rsidTr="0051606E">
        <w:tc>
          <w:tcPr>
            <w:tcW w:w="1134" w:type="dxa"/>
            <w:tcBorders>
              <w:left w:val="single" w:sz="1" w:space="0" w:color="000000"/>
              <w:bottom w:val="single" w:sz="1" w:space="0" w:color="000000"/>
              <w:right w:val="single" w:sz="4" w:space="0" w:color="auto"/>
            </w:tcBorders>
          </w:tcPr>
          <w:p w14:paraId="00D2F3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CBDE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11C0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19CE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641730" w14:textId="77777777" w:rsidTr="0051606E">
        <w:tc>
          <w:tcPr>
            <w:tcW w:w="1134" w:type="dxa"/>
            <w:tcBorders>
              <w:left w:val="single" w:sz="1" w:space="0" w:color="000000"/>
              <w:bottom w:val="single" w:sz="1" w:space="0" w:color="000000"/>
              <w:right w:val="single" w:sz="4" w:space="0" w:color="auto"/>
            </w:tcBorders>
          </w:tcPr>
          <w:p w14:paraId="6E1F80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8A7F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4208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3B06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648293" w14:textId="77777777" w:rsidTr="0051606E">
        <w:tc>
          <w:tcPr>
            <w:tcW w:w="1134" w:type="dxa"/>
            <w:tcBorders>
              <w:left w:val="single" w:sz="1" w:space="0" w:color="000000"/>
              <w:bottom w:val="single" w:sz="1" w:space="0" w:color="000000"/>
              <w:right w:val="single" w:sz="4" w:space="0" w:color="auto"/>
            </w:tcBorders>
          </w:tcPr>
          <w:p w14:paraId="46DA46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D29A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714D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C52D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E6E073" w14:textId="77777777" w:rsidTr="0051606E">
        <w:tc>
          <w:tcPr>
            <w:tcW w:w="1134" w:type="dxa"/>
            <w:tcBorders>
              <w:left w:val="single" w:sz="1" w:space="0" w:color="000000"/>
              <w:bottom w:val="single" w:sz="1" w:space="0" w:color="000000"/>
              <w:right w:val="single" w:sz="4" w:space="0" w:color="auto"/>
            </w:tcBorders>
          </w:tcPr>
          <w:p w14:paraId="42F23B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DA33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069F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26B4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F100700" w14:textId="77777777" w:rsidTr="0051606E">
        <w:tc>
          <w:tcPr>
            <w:tcW w:w="1134" w:type="dxa"/>
            <w:tcBorders>
              <w:left w:val="single" w:sz="1" w:space="0" w:color="000000"/>
              <w:bottom w:val="single" w:sz="1" w:space="0" w:color="000000"/>
              <w:right w:val="single" w:sz="4" w:space="0" w:color="auto"/>
            </w:tcBorders>
          </w:tcPr>
          <w:p w14:paraId="773D68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E796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7E66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3DD4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5B28AE6" w14:textId="77777777" w:rsidTr="0051606E">
        <w:tc>
          <w:tcPr>
            <w:tcW w:w="1134" w:type="dxa"/>
            <w:tcBorders>
              <w:left w:val="single" w:sz="1" w:space="0" w:color="000000"/>
              <w:bottom w:val="single" w:sz="1" w:space="0" w:color="000000"/>
              <w:right w:val="single" w:sz="4" w:space="0" w:color="auto"/>
            </w:tcBorders>
          </w:tcPr>
          <w:p w14:paraId="54E98C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CA78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8AEC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9C27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611F30D" w14:textId="77777777" w:rsidTr="0051606E">
        <w:tc>
          <w:tcPr>
            <w:tcW w:w="1134" w:type="dxa"/>
            <w:tcBorders>
              <w:left w:val="single" w:sz="1" w:space="0" w:color="000000"/>
              <w:bottom w:val="single" w:sz="1" w:space="0" w:color="000000"/>
              <w:right w:val="single" w:sz="4" w:space="0" w:color="auto"/>
            </w:tcBorders>
          </w:tcPr>
          <w:p w14:paraId="3D8781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73A3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56D4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1209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D79C77" w14:textId="77777777" w:rsidTr="0051606E">
        <w:tc>
          <w:tcPr>
            <w:tcW w:w="1134" w:type="dxa"/>
            <w:tcBorders>
              <w:left w:val="single" w:sz="1" w:space="0" w:color="000000"/>
              <w:bottom w:val="single" w:sz="1" w:space="0" w:color="000000"/>
              <w:right w:val="single" w:sz="4" w:space="0" w:color="auto"/>
            </w:tcBorders>
          </w:tcPr>
          <w:p w14:paraId="69A60C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3279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6D19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79B9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BAE7DF" w14:textId="77777777" w:rsidTr="0051606E">
        <w:tc>
          <w:tcPr>
            <w:tcW w:w="1134" w:type="dxa"/>
            <w:tcBorders>
              <w:left w:val="single" w:sz="1" w:space="0" w:color="000000"/>
              <w:bottom w:val="single" w:sz="1" w:space="0" w:color="000000"/>
              <w:right w:val="single" w:sz="4" w:space="0" w:color="auto"/>
            </w:tcBorders>
          </w:tcPr>
          <w:p w14:paraId="0F9A77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E322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A8B2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DB7F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E5A1ED" w14:textId="77777777" w:rsidTr="0051606E">
        <w:tc>
          <w:tcPr>
            <w:tcW w:w="1134" w:type="dxa"/>
            <w:tcBorders>
              <w:left w:val="single" w:sz="1" w:space="0" w:color="000000"/>
              <w:bottom w:val="single" w:sz="1" w:space="0" w:color="000000"/>
              <w:right w:val="single" w:sz="4" w:space="0" w:color="auto"/>
            </w:tcBorders>
          </w:tcPr>
          <w:p w14:paraId="095E47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E25E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4C01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D386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D8D500" w14:textId="77777777" w:rsidTr="0051606E">
        <w:tc>
          <w:tcPr>
            <w:tcW w:w="1134" w:type="dxa"/>
            <w:tcBorders>
              <w:left w:val="single" w:sz="1" w:space="0" w:color="000000"/>
              <w:bottom w:val="single" w:sz="1" w:space="0" w:color="000000"/>
              <w:right w:val="single" w:sz="4" w:space="0" w:color="auto"/>
            </w:tcBorders>
          </w:tcPr>
          <w:p w14:paraId="0E81A9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627F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BD53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4345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03FB31F" w14:textId="77777777" w:rsidTr="0051606E">
        <w:tc>
          <w:tcPr>
            <w:tcW w:w="1134" w:type="dxa"/>
            <w:tcBorders>
              <w:left w:val="single" w:sz="1" w:space="0" w:color="000000"/>
              <w:bottom w:val="single" w:sz="1" w:space="0" w:color="000000"/>
              <w:right w:val="single" w:sz="4" w:space="0" w:color="auto"/>
            </w:tcBorders>
          </w:tcPr>
          <w:p w14:paraId="167019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9BE4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A345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BB58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2CC051" w14:textId="77777777" w:rsidTr="0051606E">
        <w:tc>
          <w:tcPr>
            <w:tcW w:w="1134" w:type="dxa"/>
            <w:tcBorders>
              <w:left w:val="single" w:sz="1" w:space="0" w:color="000000"/>
              <w:bottom w:val="single" w:sz="1" w:space="0" w:color="000000"/>
              <w:right w:val="single" w:sz="4" w:space="0" w:color="auto"/>
            </w:tcBorders>
          </w:tcPr>
          <w:p w14:paraId="46C766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BBFB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8A4B9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5DE5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508942D" w14:textId="77777777" w:rsidTr="0051606E">
        <w:tc>
          <w:tcPr>
            <w:tcW w:w="1134" w:type="dxa"/>
            <w:tcBorders>
              <w:left w:val="single" w:sz="1" w:space="0" w:color="000000"/>
              <w:bottom w:val="single" w:sz="1" w:space="0" w:color="000000"/>
              <w:right w:val="single" w:sz="4" w:space="0" w:color="auto"/>
            </w:tcBorders>
          </w:tcPr>
          <w:p w14:paraId="2ADAB1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CFC0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082C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A9ED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D952E3" w14:textId="77777777" w:rsidTr="0051606E">
        <w:tc>
          <w:tcPr>
            <w:tcW w:w="1134" w:type="dxa"/>
            <w:tcBorders>
              <w:left w:val="single" w:sz="1" w:space="0" w:color="000000"/>
              <w:bottom w:val="single" w:sz="1" w:space="0" w:color="000000"/>
              <w:right w:val="single" w:sz="4" w:space="0" w:color="auto"/>
            </w:tcBorders>
          </w:tcPr>
          <w:p w14:paraId="55294B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52AB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7D9C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E18C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32C7DA" w14:textId="77777777" w:rsidTr="0051606E">
        <w:tc>
          <w:tcPr>
            <w:tcW w:w="1134" w:type="dxa"/>
            <w:tcBorders>
              <w:left w:val="single" w:sz="1" w:space="0" w:color="000000"/>
              <w:bottom w:val="single" w:sz="1" w:space="0" w:color="000000"/>
              <w:right w:val="single" w:sz="4" w:space="0" w:color="auto"/>
            </w:tcBorders>
          </w:tcPr>
          <w:p w14:paraId="0E4DB6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6391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CA49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684B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1BB1C4" w14:textId="77777777" w:rsidTr="0051606E">
        <w:tc>
          <w:tcPr>
            <w:tcW w:w="1134" w:type="dxa"/>
            <w:tcBorders>
              <w:left w:val="single" w:sz="1" w:space="0" w:color="000000"/>
              <w:bottom w:val="single" w:sz="1" w:space="0" w:color="000000"/>
              <w:right w:val="single" w:sz="4" w:space="0" w:color="auto"/>
            </w:tcBorders>
          </w:tcPr>
          <w:p w14:paraId="5A29F8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2935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F3F1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974A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79DEA3" w14:textId="77777777" w:rsidTr="0051606E">
        <w:tc>
          <w:tcPr>
            <w:tcW w:w="1134" w:type="dxa"/>
            <w:tcBorders>
              <w:left w:val="single" w:sz="1" w:space="0" w:color="000000"/>
              <w:bottom w:val="single" w:sz="1" w:space="0" w:color="000000"/>
              <w:right w:val="single" w:sz="4" w:space="0" w:color="auto"/>
            </w:tcBorders>
          </w:tcPr>
          <w:p w14:paraId="677F9C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9EBF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172D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49CE3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25F0350"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120EBD5A"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5A82DC65"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05CDAD89" w14:textId="77777777" w:rsidTr="0051606E">
        <w:tc>
          <w:tcPr>
            <w:tcW w:w="1134" w:type="dxa"/>
            <w:tcBorders>
              <w:top w:val="single" w:sz="1" w:space="0" w:color="000000"/>
              <w:left w:val="single" w:sz="1" w:space="0" w:color="000000"/>
              <w:bottom w:val="single" w:sz="4" w:space="0" w:color="auto"/>
              <w:right w:val="single" w:sz="4" w:space="0" w:color="auto"/>
            </w:tcBorders>
          </w:tcPr>
          <w:p w14:paraId="694DF019"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E00CE04"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FEC4E9D"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1790AAE3"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3F895BE"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295543F"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542B27A5" w14:textId="77777777" w:rsidTr="0051606E">
        <w:tc>
          <w:tcPr>
            <w:tcW w:w="1134" w:type="dxa"/>
            <w:tcBorders>
              <w:top w:val="single" w:sz="4" w:space="0" w:color="auto"/>
              <w:left w:val="single" w:sz="1" w:space="0" w:color="000000"/>
              <w:bottom w:val="single" w:sz="1" w:space="0" w:color="000000"/>
              <w:right w:val="single" w:sz="4" w:space="0" w:color="auto"/>
            </w:tcBorders>
          </w:tcPr>
          <w:p w14:paraId="3E8720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F7F1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F2CB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723A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DC9D7A" w14:textId="77777777" w:rsidTr="0051606E">
        <w:tc>
          <w:tcPr>
            <w:tcW w:w="1134" w:type="dxa"/>
            <w:tcBorders>
              <w:left w:val="single" w:sz="1" w:space="0" w:color="000000"/>
              <w:bottom w:val="single" w:sz="1" w:space="0" w:color="000000"/>
              <w:right w:val="single" w:sz="4" w:space="0" w:color="auto"/>
            </w:tcBorders>
          </w:tcPr>
          <w:p w14:paraId="169CD3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97D4B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CF0E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7DDE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CFC916" w14:textId="77777777" w:rsidTr="0051606E">
        <w:tc>
          <w:tcPr>
            <w:tcW w:w="1134" w:type="dxa"/>
            <w:tcBorders>
              <w:left w:val="single" w:sz="1" w:space="0" w:color="000000"/>
              <w:bottom w:val="single" w:sz="1" w:space="0" w:color="000000"/>
              <w:right w:val="single" w:sz="4" w:space="0" w:color="auto"/>
            </w:tcBorders>
          </w:tcPr>
          <w:p w14:paraId="65924A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430A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06B1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CE13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19E719" w14:textId="77777777" w:rsidTr="0051606E">
        <w:tc>
          <w:tcPr>
            <w:tcW w:w="1134" w:type="dxa"/>
            <w:tcBorders>
              <w:left w:val="single" w:sz="1" w:space="0" w:color="000000"/>
              <w:bottom w:val="single" w:sz="1" w:space="0" w:color="000000"/>
              <w:right w:val="single" w:sz="4" w:space="0" w:color="auto"/>
            </w:tcBorders>
          </w:tcPr>
          <w:p w14:paraId="7861F6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38B9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2F64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30F4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E07C5D6" w14:textId="77777777" w:rsidTr="0051606E">
        <w:tc>
          <w:tcPr>
            <w:tcW w:w="1134" w:type="dxa"/>
            <w:tcBorders>
              <w:left w:val="single" w:sz="1" w:space="0" w:color="000000"/>
              <w:bottom w:val="single" w:sz="1" w:space="0" w:color="000000"/>
              <w:right w:val="single" w:sz="4" w:space="0" w:color="auto"/>
            </w:tcBorders>
          </w:tcPr>
          <w:p w14:paraId="5EC386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18E1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8A7E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3367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0F0485B" w14:textId="77777777" w:rsidTr="0051606E">
        <w:tc>
          <w:tcPr>
            <w:tcW w:w="1134" w:type="dxa"/>
            <w:tcBorders>
              <w:left w:val="single" w:sz="1" w:space="0" w:color="000000"/>
              <w:bottom w:val="single" w:sz="1" w:space="0" w:color="000000"/>
              <w:right w:val="single" w:sz="4" w:space="0" w:color="auto"/>
            </w:tcBorders>
          </w:tcPr>
          <w:p w14:paraId="4B3D77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265A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5F7B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23B5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CC106BB" w14:textId="77777777" w:rsidTr="0051606E">
        <w:tc>
          <w:tcPr>
            <w:tcW w:w="1134" w:type="dxa"/>
            <w:tcBorders>
              <w:left w:val="single" w:sz="1" w:space="0" w:color="000000"/>
              <w:bottom w:val="single" w:sz="1" w:space="0" w:color="000000"/>
              <w:right w:val="single" w:sz="4" w:space="0" w:color="auto"/>
            </w:tcBorders>
          </w:tcPr>
          <w:p w14:paraId="4D14BA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3178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F558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50E7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3F98CFF" w14:textId="77777777" w:rsidTr="0051606E">
        <w:tc>
          <w:tcPr>
            <w:tcW w:w="1134" w:type="dxa"/>
            <w:tcBorders>
              <w:left w:val="single" w:sz="1" w:space="0" w:color="000000"/>
              <w:bottom w:val="single" w:sz="1" w:space="0" w:color="000000"/>
              <w:right w:val="single" w:sz="4" w:space="0" w:color="auto"/>
            </w:tcBorders>
          </w:tcPr>
          <w:p w14:paraId="242C10E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91F1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EDDEA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8358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ACB022" w14:textId="77777777" w:rsidTr="0051606E">
        <w:tc>
          <w:tcPr>
            <w:tcW w:w="1134" w:type="dxa"/>
            <w:tcBorders>
              <w:left w:val="single" w:sz="1" w:space="0" w:color="000000"/>
              <w:bottom w:val="single" w:sz="1" w:space="0" w:color="000000"/>
              <w:right w:val="single" w:sz="4" w:space="0" w:color="auto"/>
            </w:tcBorders>
          </w:tcPr>
          <w:p w14:paraId="37A2D7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239A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F867D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B3E0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B6BE8F5" w14:textId="77777777" w:rsidTr="0051606E">
        <w:tc>
          <w:tcPr>
            <w:tcW w:w="1134" w:type="dxa"/>
            <w:tcBorders>
              <w:left w:val="single" w:sz="1" w:space="0" w:color="000000"/>
              <w:bottom w:val="single" w:sz="1" w:space="0" w:color="000000"/>
              <w:right w:val="single" w:sz="4" w:space="0" w:color="auto"/>
            </w:tcBorders>
          </w:tcPr>
          <w:p w14:paraId="1FEDFD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2754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D696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4D02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091A67" w14:textId="77777777" w:rsidTr="0051606E">
        <w:tc>
          <w:tcPr>
            <w:tcW w:w="1134" w:type="dxa"/>
            <w:tcBorders>
              <w:left w:val="single" w:sz="1" w:space="0" w:color="000000"/>
              <w:bottom w:val="single" w:sz="1" w:space="0" w:color="000000"/>
              <w:right w:val="single" w:sz="4" w:space="0" w:color="auto"/>
            </w:tcBorders>
          </w:tcPr>
          <w:p w14:paraId="55D4D7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5BEA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3ED4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B6894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440ECF6" w14:textId="77777777" w:rsidTr="0051606E">
        <w:tc>
          <w:tcPr>
            <w:tcW w:w="1134" w:type="dxa"/>
            <w:tcBorders>
              <w:left w:val="single" w:sz="1" w:space="0" w:color="000000"/>
              <w:bottom w:val="single" w:sz="1" w:space="0" w:color="000000"/>
              <w:right w:val="single" w:sz="4" w:space="0" w:color="auto"/>
            </w:tcBorders>
          </w:tcPr>
          <w:p w14:paraId="4646A0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E9112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7CE06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B98C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73C339C" w14:textId="77777777" w:rsidTr="0051606E">
        <w:tc>
          <w:tcPr>
            <w:tcW w:w="1134" w:type="dxa"/>
            <w:tcBorders>
              <w:left w:val="single" w:sz="1" w:space="0" w:color="000000"/>
              <w:bottom w:val="single" w:sz="1" w:space="0" w:color="000000"/>
              <w:right w:val="single" w:sz="4" w:space="0" w:color="auto"/>
            </w:tcBorders>
          </w:tcPr>
          <w:p w14:paraId="49CF44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793B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D9C9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602748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60F1342" w14:textId="77777777" w:rsidTr="0051606E">
        <w:tc>
          <w:tcPr>
            <w:tcW w:w="1134" w:type="dxa"/>
            <w:tcBorders>
              <w:left w:val="single" w:sz="1" w:space="0" w:color="000000"/>
              <w:bottom w:val="single" w:sz="1" w:space="0" w:color="000000"/>
              <w:right w:val="single" w:sz="4" w:space="0" w:color="auto"/>
            </w:tcBorders>
          </w:tcPr>
          <w:p w14:paraId="7B94AA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66B7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9D75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A2DD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7A9E2B3" w14:textId="77777777" w:rsidTr="0051606E">
        <w:tc>
          <w:tcPr>
            <w:tcW w:w="1134" w:type="dxa"/>
            <w:tcBorders>
              <w:left w:val="single" w:sz="1" w:space="0" w:color="000000"/>
              <w:bottom w:val="single" w:sz="1" w:space="0" w:color="000000"/>
              <w:right w:val="single" w:sz="4" w:space="0" w:color="auto"/>
            </w:tcBorders>
          </w:tcPr>
          <w:p w14:paraId="5B627C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40DD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8AA7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429D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41F0119" w14:textId="77777777" w:rsidTr="0051606E">
        <w:tc>
          <w:tcPr>
            <w:tcW w:w="1134" w:type="dxa"/>
            <w:tcBorders>
              <w:left w:val="single" w:sz="1" w:space="0" w:color="000000"/>
              <w:bottom w:val="single" w:sz="1" w:space="0" w:color="000000"/>
              <w:right w:val="single" w:sz="4" w:space="0" w:color="auto"/>
            </w:tcBorders>
          </w:tcPr>
          <w:p w14:paraId="4B6AF0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88FD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68F6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D547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D7B8B5" w14:textId="77777777" w:rsidTr="0051606E">
        <w:tc>
          <w:tcPr>
            <w:tcW w:w="1134" w:type="dxa"/>
            <w:tcBorders>
              <w:left w:val="single" w:sz="1" w:space="0" w:color="000000"/>
              <w:bottom w:val="single" w:sz="1" w:space="0" w:color="000000"/>
              <w:right w:val="single" w:sz="4" w:space="0" w:color="auto"/>
            </w:tcBorders>
          </w:tcPr>
          <w:p w14:paraId="3479C5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9864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443F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54B6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B80439" w14:textId="77777777" w:rsidTr="0051606E">
        <w:tc>
          <w:tcPr>
            <w:tcW w:w="1134" w:type="dxa"/>
            <w:tcBorders>
              <w:left w:val="single" w:sz="1" w:space="0" w:color="000000"/>
              <w:bottom w:val="single" w:sz="1" w:space="0" w:color="000000"/>
              <w:right w:val="single" w:sz="4" w:space="0" w:color="auto"/>
            </w:tcBorders>
          </w:tcPr>
          <w:p w14:paraId="1AD5B7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FC92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8374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219E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4D4508" w14:textId="77777777" w:rsidTr="0051606E">
        <w:tc>
          <w:tcPr>
            <w:tcW w:w="1134" w:type="dxa"/>
            <w:tcBorders>
              <w:left w:val="single" w:sz="1" w:space="0" w:color="000000"/>
              <w:bottom w:val="single" w:sz="1" w:space="0" w:color="000000"/>
              <w:right w:val="single" w:sz="4" w:space="0" w:color="auto"/>
            </w:tcBorders>
          </w:tcPr>
          <w:p w14:paraId="4786F9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2A8B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2A762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025A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AD8DB3" w14:textId="77777777" w:rsidTr="0051606E">
        <w:tc>
          <w:tcPr>
            <w:tcW w:w="1134" w:type="dxa"/>
            <w:tcBorders>
              <w:left w:val="single" w:sz="1" w:space="0" w:color="000000"/>
              <w:bottom w:val="single" w:sz="1" w:space="0" w:color="000000"/>
              <w:right w:val="single" w:sz="4" w:space="0" w:color="auto"/>
            </w:tcBorders>
          </w:tcPr>
          <w:p w14:paraId="6F5E207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0F75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17CF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6F0F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793716B" w14:textId="77777777" w:rsidTr="0051606E">
        <w:tc>
          <w:tcPr>
            <w:tcW w:w="1134" w:type="dxa"/>
            <w:tcBorders>
              <w:left w:val="single" w:sz="1" w:space="0" w:color="000000"/>
              <w:bottom w:val="single" w:sz="1" w:space="0" w:color="000000"/>
              <w:right w:val="single" w:sz="4" w:space="0" w:color="auto"/>
            </w:tcBorders>
          </w:tcPr>
          <w:p w14:paraId="0121CB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99B41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9DD00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41CE4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60A8F9" w14:textId="77777777" w:rsidTr="0051606E">
        <w:tc>
          <w:tcPr>
            <w:tcW w:w="1134" w:type="dxa"/>
            <w:tcBorders>
              <w:left w:val="single" w:sz="1" w:space="0" w:color="000000"/>
              <w:bottom w:val="single" w:sz="1" w:space="0" w:color="000000"/>
              <w:right w:val="single" w:sz="4" w:space="0" w:color="auto"/>
            </w:tcBorders>
          </w:tcPr>
          <w:p w14:paraId="2E72DC2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74AC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0C2B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E655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CBF876" w14:textId="77777777" w:rsidTr="0051606E">
        <w:tc>
          <w:tcPr>
            <w:tcW w:w="1134" w:type="dxa"/>
            <w:tcBorders>
              <w:left w:val="single" w:sz="1" w:space="0" w:color="000000"/>
              <w:bottom w:val="single" w:sz="1" w:space="0" w:color="000000"/>
              <w:right w:val="single" w:sz="4" w:space="0" w:color="auto"/>
            </w:tcBorders>
          </w:tcPr>
          <w:p w14:paraId="193F51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3668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5BB4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24CCA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0B47E72" w14:textId="77777777" w:rsidTr="0051606E">
        <w:tc>
          <w:tcPr>
            <w:tcW w:w="1134" w:type="dxa"/>
            <w:tcBorders>
              <w:left w:val="single" w:sz="1" w:space="0" w:color="000000"/>
              <w:bottom w:val="single" w:sz="1" w:space="0" w:color="000000"/>
              <w:right w:val="single" w:sz="4" w:space="0" w:color="auto"/>
            </w:tcBorders>
          </w:tcPr>
          <w:p w14:paraId="7A079F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8D72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7BCF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CB34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D585EE" w14:textId="77777777" w:rsidTr="0051606E">
        <w:tc>
          <w:tcPr>
            <w:tcW w:w="1134" w:type="dxa"/>
            <w:tcBorders>
              <w:left w:val="single" w:sz="1" w:space="0" w:color="000000"/>
              <w:bottom w:val="single" w:sz="1" w:space="0" w:color="000000"/>
              <w:right w:val="single" w:sz="4" w:space="0" w:color="auto"/>
            </w:tcBorders>
          </w:tcPr>
          <w:p w14:paraId="0763D8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7A13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4116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016D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386DCF" w14:textId="77777777" w:rsidTr="0051606E">
        <w:tc>
          <w:tcPr>
            <w:tcW w:w="1134" w:type="dxa"/>
            <w:tcBorders>
              <w:left w:val="single" w:sz="1" w:space="0" w:color="000000"/>
              <w:bottom w:val="single" w:sz="1" w:space="0" w:color="000000"/>
              <w:right w:val="single" w:sz="4" w:space="0" w:color="auto"/>
            </w:tcBorders>
          </w:tcPr>
          <w:p w14:paraId="1D7FDA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DBD4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73EE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8F4A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CD9B37A" w14:textId="77777777" w:rsidTr="0051606E">
        <w:tc>
          <w:tcPr>
            <w:tcW w:w="1134" w:type="dxa"/>
            <w:tcBorders>
              <w:left w:val="single" w:sz="1" w:space="0" w:color="000000"/>
              <w:bottom w:val="single" w:sz="1" w:space="0" w:color="000000"/>
              <w:right w:val="single" w:sz="4" w:space="0" w:color="auto"/>
            </w:tcBorders>
          </w:tcPr>
          <w:p w14:paraId="65D970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B9CD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0D76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7B6B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16C70C17"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6D278DBE"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175A57D"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74439D63" w14:textId="77777777" w:rsidTr="0051606E">
        <w:tc>
          <w:tcPr>
            <w:tcW w:w="1134" w:type="dxa"/>
            <w:tcBorders>
              <w:top w:val="single" w:sz="1" w:space="0" w:color="000000"/>
              <w:left w:val="single" w:sz="1" w:space="0" w:color="000000"/>
              <w:bottom w:val="single" w:sz="4" w:space="0" w:color="auto"/>
              <w:right w:val="single" w:sz="4" w:space="0" w:color="auto"/>
            </w:tcBorders>
          </w:tcPr>
          <w:p w14:paraId="395A82CE"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058DCDF"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C1E2E27"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CDD7186"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658F5FA"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DE1388E"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0BC5C553" w14:textId="77777777" w:rsidTr="0051606E">
        <w:tc>
          <w:tcPr>
            <w:tcW w:w="1134" w:type="dxa"/>
            <w:tcBorders>
              <w:top w:val="single" w:sz="4" w:space="0" w:color="auto"/>
              <w:left w:val="single" w:sz="1" w:space="0" w:color="000000"/>
              <w:bottom w:val="single" w:sz="1" w:space="0" w:color="000000"/>
              <w:right w:val="single" w:sz="4" w:space="0" w:color="auto"/>
            </w:tcBorders>
          </w:tcPr>
          <w:p w14:paraId="60F9DE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D0C7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0926D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8BD7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EF3A513" w14:textId="77777777" w:rsidTr="0051606E">
        <w:tc>
          <w:tcPr>
            <w:tcW w:w="1134" w:type="dxa"/>
            <w:tcBorders>
              <w:left w:val="single" w:sz="1" w:space="0" w:color="000000"/>
              <w:bottom w:val="single" w:sz="1" w:space="0" w:color="000000"/>
              <w:right w:val="single" w:sz="4" w:space="0" w:color="auto"/>
            </w:tcBorders>
          </w:tcPr>
          <w:p w14:paraId="3D2FAC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E9A4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6814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F0D3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B97AFB" w14:textId="77777777" w:rsidTr="0051606E">
        <w:tc>
          <w:tcPr>
            <w:tcW w:w="1134" w:type="dxa"/>
            <w:tcBorders>
              <w:left w:val="single" w:sz="1" w:space="0" w:color="000000"/>
              <w:bottom w:val="single" w:sz="1" w:space="0" w:color="000000"/>
              <w:right w:val="single" w:sz="4" w:space="0" w:color="auto"/>
            </w:tcBorders>
          </w:tcPr>
          <w:p w14:paraId="74109EB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A5EA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1CAC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10C0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9AA4198" w14:textId="77777777" w:rsidTr="0051606E">
        <w:tc>
          <w:tcPr>
            <w:tcW w:w="1134" w:type="dxa"/>
            <w:tcBorders>
              <w:left w:val="single" w:sz="1" w:space="0" w:color="000000"/>
              <w:bottom w:val="single" w:sz="1" w:space="0" w:color="000000"/>
              <w:right w:val="single" w:sz="4" w:space="0" w:color="auto"/>
            </w:tcBorders>
          </w:tcPr>
          <w:p w14:paraId="22AFE1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65F2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213F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7CAA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21DD50C" w14:textId="77777777" w:rsidTr="0051606E">
        <w:tc>
          <w:tcPr>
            <w:tcW w:w="1134" w:type="dxa"/>
            <w:tcBorders>
              <w:left w:val="single" w:sz="1" w:space="0" w:color="000000"/>
              <w:bottom w:val="single" w:sz="1" w:space="0" w:color="000000"/>
              <w:right w:val="single" w:sz="4" w:space="0" w:color="auto"/>
            </w:tcBorders>
          </w:tcPr>
          <w:p w14:paraId="23A348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0EF1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4F29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F11E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DB918BA" w14:textId="77777777" w:rsidTr="0051606E">
        <w:tc>
          <w:tcPr>
            <w:tcW w:w="1134" w:type="dxa"/>
            <w:tcBorders>
              <w:left w:val="single" w:sz="1" w:space="0" w:color="000000"/>
              <w:bottom w:val="single" w:sz="1" w:space="0" w:color="000000"/>
              <w:right w:val="single" w:sz="4" w:space="0" w:color="auto"/>
            </w:tcBorders>
          </w:tcPr>
          <w:p w14:paraId="4D82E6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E118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86AB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05CA8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1CB6601" w14:textId="77777777" w:rsidTr="0051606E">
        <w:tc>
          <w:tcPr>
            <w:tcW w:w="1134" w:type="dxa"/>
            <w:tcBorders>
              <w:left w:val="single" w:sz="1" w:space="0" w:color="000000"/>
              <w:bottom w:val="single" w:sz="1" w:space="0" w:color="000000"/>
              <w:right w:val="single" w:sz="4" w:space="0" w:color="auto"/>
            </w:tcBorders>
          </w:tcPr>
          <w:p w14:paraId="40F69C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E9FE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CE83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8B4B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59043B8" w14:textId="77777777" w:rsidTr="0051606E">
        <w:tc>
          <w:tcPr>
            <w:tcW w:w="1134" w:type="dxa"/>
            <w:tcBorders>
              <w:left w:val="single" w:sz="1" w:space="0" w:color="000000"/>
              <w:bottom w:val="single" w:sz="1" w:space="0" w:color="000000"/>
              <w:right w:val="single" w:sz="4" w:space="0" w:color="auto"/>
            </w:tcBorders>
          </w:tcPr>
          <w:p w14:paraId="7314E8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3732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AB31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8C75C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596BA1" w14:textId="77777777" w:rsidTr="0051606E">
        <w:tc>
          <w:tcPr>
            <w:tcW w:w="1134" w:type="dxa"/>
            <w:tcBorders>
              <w:left w:val="single" w:sz="1" w:space="0" w:color="000000"/>
              <w:bottom w:val="single" w:sz="1" w:space="0" w:color="000000"/>
              <w:right w:val="single" w:sz="4" w:space="0" w:color="auto"/>
            </w:tcBorders>
          </w:tcPr>
          <w:p w14:paraId="5A82A2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94FC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967F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98BB6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25A091" w14:textId="77777777" w:rsidTr="0051606E">
        <w:tc>
          <w:tcPr>
            <w:tcW w:w="1134" w:type="dxa"/>
            <w:tcBorders>
              <w:left w:val="single" w:sz="1" w:space="0" w:color="000000"/>
              <w:bottom w:val="single" w:sz="1" w:space="0" w:color="000000"/>
              <w:right w:val="single" w:sz="4" w:space="0" w:color="auto"/>
            </w:tcBorders>
          </w:tcPr>
          <w:p w14:paraId="3582CE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45CF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2E4B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053D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0EF8332" w14:textId="77777777" w:rsidTr="0051606E">
        <w:tc>
          <w:tcPr>
            <w:tcW w:w="1134" w:type="dxa"/>
            <w:tcBorders>
              <w:left w:val="single" w:sz="1" w:space="0" w:color="000000"/>
              <w:bottom w:val="single" w:sz="1" w:space="0" w:color="000000"/>
              <w:right w:val="single" w:sz="4" w:space="0" w:color="auto"/>
            </w:tcBorders>
          </w:tcPr>
          <w:p w14:paraId="608D8A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0C25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1783A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21C0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EC60F1B" w14:textId="77777777" w:rsidTr="0051606E">
        <w:tc>
          <w:tcPr>
            <w:tcW w:w="1134" w:type="dxa"/>
            <w:tcBorders>
              <w:left w:val="single" w:sz="1" w:space="0" w:color="000000"/>
              <w:bottom w:val="single" w:sz="1" w:space="0" w:color="000000"/>
              <w:right w:val="single" w:sz="4" w:space="0" w:color="auto"/>
            </w:tcBorders>
          </w:tcPr>
          <w:p w14:paraId="6F88EA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9952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0A205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88A24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2C510A0" w14:textId="77777777" w:rsidTr="0051606E">
        <w:tc>
          <w:tcPr>
            <w:tcW w:w="1134" w:type="dxa"/>
            <w:tcBorders>
              <w:left w:val="single" w:sz="1" w:space="0" w:color="000000"/>
              <w:bottom w:val="single" w:sz="1" w:space="0" w:color="000000"/>
              <w:right w:val="single" w:sz="4" w:space="0" w:color="auto"/>
            </w:tcBorders>
          </w:tcPr>
          <w:p w14:paraId="5F3E30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DF8E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7A3D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95AA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3E02123" w14:textId="77777777" w:rsidTr="0051606E">
        <w:tc>
          <w:tcPr>
            <w:tcW w:w="1134" w:type="dxa"/>
            <w:tcBorders>
              <w:left w:val="single" w:sz="1" w:space="0" w:color="000000"/>
              <w:bottom w:val="single" w:sz="1" w:space="0" w:color="000000"/>
              <w:right w:val="single" w:sz="4" w:space="0" w:color="auto"/>
            </w:tcBorders>
          </w:tcPr>
          <w:p w14:paraId="7D1B81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40E8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C11F54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FBD9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A15820A" w14:textId="77777777" w:rsidTr="0051606E">
        <w:tc>
          <w:tcPr>
            <w:tcW w:w="1134" w:type="dxa"/>
            <w:tcBorders>
              <w:left w:val="single" w:sz="1" w:space="0" w:color="000000"/>
              <w:bottom w:val="single" w:sz="1" w:space="0" w:color="000000"/>
              <w:right w:val="single" w:sz="4" w:space="0" w:color="auto"/>
            </w:tcBorders>
          </w:tcPr>
          <w:p w14:paraId="4863F9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548B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79B7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6F3A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85889E" w14:textId="77777777" w:rsidTr="0051606E">
        <w:tc>
          <w:tcPr>
            <w:tcW w:w="1134" w:type="dxa"/>
            <w:tcBorders>
              <w:left w:val="single" w:sz="1" w:space="0" w:color="000000"/>
              <w:bottom w:val="single" w:sz="1" w:space="0" w:color="000000"/>
              <w:right w:val="single" w:sz="4" w:space="0" w:color="auto"/>
            </w:tcBorders>
          </w:tcPr>
          <w:p w14:paraId="562A9E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0648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053C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E0C22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60E3338" w14:textId="77777777" w:rsidTr="0051606E">
        <w:tc>
          <w:tcPr>
            <w:tcW w:w="1134" w:type="dxa"/>
            <w:tcBorders>
              <w:left w:val="single" w:sz="1" w:space="0" w:color="000000"/>
              <w:bottom w:val="single" w:sz="1" w:space="0" w:color="000000"/>
              <w:right w:val="single" w:sz="4" w:space="0" w:color="auto"/>
            </w:tcBorders>
          </w:tcPr>
          <w:p w14:paraId="15D6FA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56D5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41E2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91DE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24D91E" w14:textId="77777777" w:rsidTr="0051606E">
        <w:tc>
          <w:tcPr>
            <w:tcW w:w="1134" w:type="dxa"/>
            <w:tcBorders>
              <w:left w:val="single" w:sz="1" w:space="0" w:color="000000"/>
              <w:bottom w:val="single" w:sz="1" w:space="0" w:color="000000"/>
              <w:right w:val="single" w:sz="4" w:space="0" w:color="auto"/>
            </w:tcBorders>
          </w:tcPr>
          <w:p w14:paraId="39CFB35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204C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249F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133D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E8DA5F" w14:textId="77777777" w:rsidTr="0051606E">
        <w:tc>
          <w:tcPr>
            <w:tcW w:w="1134" w:type="dxa"/>
            <w:tcBorders>
              <w:left w:val="single" w:sz="1" w:space="0" w:color="000000"/>
              <w:bottom w:val="single" w:sz="1" w:space="0" w:color="000000"/>
              <w:right w:val="single" w:sz="4" w:space="0" w:color="auto"/>
            </w:tcBorders>
          </w:tcPr>
          <w:p w14:paraId="0BAA3B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C5E50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EFC2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0DAE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48E2B6" w14:textId="77777777" w:rsidTr="0051606E">
        <w:tc>
          <w:tcPr>
            <w:tcW w:w="1134" w:type="dxa"/>
            <w:tcBorders>
              <w:left w:val="single" w:sz="1" w:space="0" w:color="000000"/>
              <w:bottom w:val="single" w:sz="1" w:space="0" w:color="000000"/>
              <w:right w:val="single" w:sz="4" w:space="0" w:color="auto"/>
            </w:tcBorders>
          </w:tcPr>
          <w:p w14:paraId="620E3B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0C0C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4CA85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E312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BBDB6ED" w14:textId="77777777" w:rsidTr="0051606E">
        <w:tc>
          <w:tcPr>
            <w:tcW w:w="1134" w:type="dxa"/>
            <w:tcBorders>
              <w:left w:val="single" w:sz="1" w:space="0" w:color="000000"/>
              <w:bottom w:val="single" w:sz="1" w:space="0" w:color="000000"/>
              <w:right w:val="single" w:sz="4" w:space="0" w:color="auto"/>
            </w:tcBorders>
          </w:tcPr>
          <w:p w14:paraId="042E146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D21E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E7B4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F1CF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A03208" w14:textId="77777777" w:rsidTr="0051606E">
        <w:tc>
          <w:tcPr>
            <w:tcW w:w="1134" w:type="dxa"/>
            <w:tcBorders>
              <w:left w:val="single" w:sz="1" w:space="0" w:color="000000"/>
              <w:bottom w:val="single" w:sz="1" w:space="0" w:color="000000"/>
              <w:right w:val="single" w:sz="4" w:space="0" w:color="auto"/>
            </w:tcBorders>
          </w:tcPr>
          <w:p w14:paraId="181F78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611DA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BC6F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040E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0C16779" w14:textId="77777777" w:rsidTr="0051606E">
        <w:tc>
          <w:tcPr>
            <w:tcW w:w="1134" w:type="dxa"/>
            <w:tcBorders>
              <w:left w:val="single" w:sz="1" w:space="0" w:color="000000"/>
              <w:bottom w:val="single" w:sz="1" w:space="0" w:color="000000"/>
              <w:right w:val="single" w:sz="4" w:space="0" w:color="auto"/>
            </w:tcBorders>
          </w:tcPr>
          <w:p w14:paraId="44AC2F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A35B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0302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885D1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073159" w14:textId="77777777" w:rsidTr="0051606E">
        <w:tc>
          <w:tcPr>
            <w:tcW w:w="1134" w:type="dxa"/>
            <w:tcBorders>
              <w:left w:val="single" w:sz="1" w:space="0" w:color="000000"/>
              <w:bottom w:val="single" w:sz="1" w:space="0" w:color="000000"/>
              <w:right w:val="single" w:sz="4" w:space="0" w:color="auto"/>
            </w:tcBorders>
          </w:tcPr>
          <w:p w14:paraId="66AB4A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6901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7569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6162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D1351E9" w14:textId="77777777" w:rsidTr="0051606E">
        <w:tc>
          <w:tcPr>
            <w:tcW w:w="1134" w:type="dxa"/>
            <w:tcBorders>
              <w:left w:val="single" w:sz="1" w:space="0" w:color="000000"/>
              <w:bottom w:val="single" w:sz="1" w:space="0" w:color="000000"/>
              <w:right w:val="single" w:sz="4" w:space="0" w:color="auto"/>
            </w:tcBorders>
          </w:tcPr>
          <w:p w14:paraId="07FCF99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FF58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00F5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DD83B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FA5BC58" w14:textId="77777777" w:rsidTr="0051606E">
        <w:tc>
          <w:tcPr>
            <w:tcW w:w="1134" w:type="dxa"/>
            <w:tcBorders>
              <w:left w:val="single" w:sz="1" w:space="0" w:color="000000"/>
              <w:bottom w:val="single" w:sz="1" w:space="0" w:color="000000"/>
              <w:right w:val="single" w:sz="4" w:space="0" w:color="auto"/>
            </w:tcBorders>
          </w:tcPr>
          <w:p w14:paraId="393A1B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337A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E119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A406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C3DE506" w14:textId="77777777" w:rsidTr="0051606E">
        <w:tc>
          <w:tcPr>
            <w:tcW w:w="1134" w:type="dxa"/>
            <w:tcBorders>
              <w:left w:val="single" w:sz="1" w:space="0" w:color="000000"/>
              <w:bottom w:val="single" w:sz="1" w:space="0" w:color="000000"/>
              <w:right w:val="single" w:sz="4" w:space="0" w:color="auto"/>
            </w:tcBorders>
          </w:tcPr>
          <w:p w14:paraId="343735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50FAF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5CBE2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B9E9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1D8807F3"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6A5B6FE"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1E69ED37"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04F49B99" w14:textId="77777777" w:rsidTr="0051606E">
        <w:tc>
          <w:tcPr>
            <w:tcW w:w="1134" w:type="dxa"/>
            <w:tcBorders>
              <w:top w:val="single" w:sz="1" w:space="0" w:color="000000"/>
              <w:left w:val="single" w:sz="1" w:space="0" w:color="000000"/>
              <w:bottom w:val="single" w:sz="4" w:space="0" w:color="auto"/>
              <w:right w:val="single" w:sz="4" w:space="0" w:color="auto"/>
            </w:tcBorders>
          </w:tcPr>
          <w:p w14:paraId="60BE20A2"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8F6D5E4"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0789360"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1CBA93FB"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CCBD050"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72035584"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1E3A4FB6" w14:textId="77777777" w:rsidTr="0051606E">
        <w:tc>
          <w:tcPr>
            <w:tcW w:w="1134" w:type="dxa"/>
            <w:tcBorders>
              <w:top w:val="single" w:sz="4" w:space="0" w:color="auto"/>
              <w:left w:val="single" w:sz="1" w:space="0" w:color="000000"/>
              <w:bottom w:val="single" w:sz="1" w:space="0" w:color="000000"/>
              <w:right w:val="single" w:sz="4" w:space="0" w:color="auto"/>
            </w:tcBorders>
          </w:tcPr>
          <w:p w14:paraId="3701EC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E4C6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ABE8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01DAF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582674" w14:textId="77777777" w:rsidTr="0051606E">
        <w:tc>
          <w:tcPr>
            <w:tcW w:w="1134" w:type="dxa"/>
            <w:tcBorders>
              <w:left w:val="single" w:sz="1" w:space="0" w:color="000000"/>
              <w:bottom w:val="single" w:sz="1" w:space="0" w:color="000000"/>
              <w:right w:val="single" w:sz="4" w:space="0" w:color="auto"/>
            </w:tcBorders>
          </w:tcPr>
          <w:p w14:paraId="3E10B7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4C82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4230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25B36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378AD74" w14:textId="77777777" w:rsidTr="0051606E">
        <w:tc>
          <w:tcPr>
            <w:tcW w:w="1134" w:type="dxa"/>
            <w:tcBorders>
              <w:left w:val="single" w:sz="1" w:space="0" w:color="000000"/>
              <w:bottom w:val="single" w:sz="1" w:space="0" w:color="000000"/>
              <w:right w:val="single" w:sz="4" w:space="0" w:color="auto"/>
            </w:tcBorders>
          </w:tcPr>
          <w:p w14:paraId="10C7F4A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0078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23CF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CD3B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0E98BF" w14:textId="77777777" w:rsidTr="0051606E">
        <w:tc>
          <w:tcPr>
            <w:tcW w:w="1134" w:type="dxa"/>
            <w:tcBorders>
              <w:left w:val="single" w:sz="1" w:space="0" w:color="000000"/>
              <w:bottom w:val="single" w:sz="1" w:space="0" w:color="000000"/>
              <w:right w:val="single" w:sz="4" w:space="0" w:color="auto"/>
            </w:tcBorders>
          </w:tcPr>
          <w:p w14:paraId="37A30A0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C505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579F0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1BFE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A33A57" w14:textId="77777777" w:rsidTr="0051606E">
        <w:tc>
          <w:tcPr>
            <w:tcW w:w="1134" w:type="dxa"/>
            <w:tcBorders>
              <w:left w:val="single" w:sz="1" w:space="0" w:color="000000"/>
              <w:bottom w:val="single" w:sz="1" w:space="0" w:color="000000"/>
              <w:right w:val="single" w:sz="4" w:space="0" w:color="auto"/>
            </w:tcBorders>
          </w:tcPr>
          <w:p w14:paraId="56068D0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5D853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CBD8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3DCB0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4BA89C3" w14:textId="77777777" w:rsidTr="0051606E">
        <w:tc>
          <w:tcPr>
            <w:tcW w:w="1134" w:type="dxa"/>
            <w:tcBorders>
              <w:left w:val="single" w:sz="1" w:space="0" w:color="000000"/>
              <w:bottom w:val="single" w:sz="1" w:space="0" w:color="000000"/>
              <w:right w:val="single" w:sz="4" w:space="0" w:color="auto"/>
            </w:tcBorders>
          </w:tcPr>
          <w:p w14:paraId="2301F12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8E1AE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ABA5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05848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C9AD50" w14:textId="77777777" w:rsidTr="0051606E">
        <w:tc>
          <w:tcPr>
            <w:tcW w:w="1134" w:type="dxa"/>
            <w:tcBorders>
              <w:left w:val="single" w:sz="1" w:space="0" w:color="000000"/>
              <w:bottom w:val="single" w:sz="1" w:space="0" w:color="000000"/>
              <w:right w:val="single" w:sz="4" w:space="0" w:color="auto"/>
            </w:tcBorders>
          </w:tcPr>
          <w:p w14:paraId="5343B9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29D4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C0D4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AF7FE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BFFF065" w14:textId="77777777" w:rsidTr="0051606E">
        <w:tc>
          <w:tcPr>
            <w:tcW w:w="1134" w:type="dxa"/>
            <w:tcBorders>
              <w:left w:val="single" w:sz="1" w:space="0" w:color="000000"/>
              <w:bottom w:val="single" w:sz="1" w:space="0" w:color="000000"/>
              <w:right w:val="single" w:sz="4" w:space="0" w:color="auto"/>
            </w:tcBorders>
          </w:tcPr>
          <w:p w14:paraId="020A8F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4279A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42FE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36C3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148D5C" w14:textId="77777777" w:rsidTr="0051606E">
        <w:tc>
          <w:tcPr>
            <w:tcW w:w="1134" w:type="dxa"/>
            <w:tcBorders>
              <w:left w:val="single" w:sz="1" w:space="0" w:color="000000"/>
              <w:bottom w:val="single" w:sz="1" w:space="0" w:color="000000"/>
              <w:right w:val="single" w:sz="4" w:space="0" w:color="auto"/>
            </w:tcBorders>
          </w:tcPr>
          <w:p w14:paraId="14B618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C9524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6569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89231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D191C4" w14:textId="77777777" w:rsidTr="0051606E">
        <w:tc>
          <w:tcPr>
            <w:tcW w:w="1134" w:type="dxa"/>
            <w:tcBorders>
              <w:left w:val="single" w:sz="1" w:space="0" w:color="000000"/>
              <w:bottom w:val="single" w:sz="1" w:space="0" w:color="000000"/>
              <w:right w:val="single" w:sz="4" w:space="0" w:color="auto"/>
            </w:tcBorders>
          </w:tcPr>
          <w:p w14:paraId="327FF8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67B7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F811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C35C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FBA7FDF" w14:textId="77777777" w:rsidTr="0051606E">
        <w:tc>
          <w:tcPr>
            <w:tcW w:w="1134" w:type="dxa"/>
            <w:tcBorders>
              <w:left w:val="single" w:sz="1" w:space="0" w:color="000000"/>
              <w:bottom w:val="single" w:sz="1" w:space="0" w:color="000000"/>
              <w:right w:val="single" w:sz="4" w:space="0" w:color="auto"/>
            </w:tcBorders>
          </w:tcPr>
          <w:p w14:paraId="49D214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7A74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DF19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F2DA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C4F765" w14:textId="77777777" w:rsidTr="0051606E">
        <w:tc>
          <w:tcPr>
            <w:tcW w:w="1134" w:type="dxa"/>
            <w:tcBorders>
              <w:left w:val="single" w:sz="1" w:space="0" w:color="000000"/>
              <w:bottom w:val="single" w:sz="1" w:space="0" w:color="000000"/>
              <w:right w:val="single" w:sz="4" w:space="0" w:color="auto"/>
            </w:tcBorders>
          </w:tcPr>
          <w:p w14:paraId="10C873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1692E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E0F0B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3253C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CAB82AE" w14:textId="77777777" w:rsidTr="0051606E">
        <w:tc>
          <w:tcPr>
            <w:tcW w:w="1134" w:type="dxa"/>
            <w:tcBorders>
              <w:left w:val="single" w:sz="1" w:space="0" w:color="000000"/>
              <w:bottom w:val="single" w:sz="1" w:space="0" w:color="000000"/>
              <w:right w:val="single" w:sz="4" w:space="0" w:color="auto"/>
            </w:tcBorders>
          </w:tcPr>
          <w:p w14:paraId="4253D26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BC9F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4B4D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DB5D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313EFF" w14:textId="77777777" w:rsidTr="0051606E">
        <w:tc>
          <w:tcPr>
            <w:tcW w:w="1134" w:type="dxa"/>
            <w:tcBorders>
              <w:left w:val="single" w:sz="1" w:space="0" w:color="000000"/>
              <w:bottom w:val="single" w:sz="1" w:space="0" w:color="000000"/>
              <w:right w:val="single" w:sz="4" w:space="0" w:color="auto"/>
            </w:tcBorders>
          </w:tcPr>
          <w:p w14:paraId="1AC11F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F2DB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E283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DA63B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85BD51" w14:textId="77777777" w:rsidTr="0051606E">
        <w:tc>
          <w:tcPr>
            <w:tcW w:w="1134" w:type="dxa"/>
            <w:tcBorders>
              <w:left w:val="single" w:sz="1" w:space="0" w:color="000000"/>
              <w:bottom w:val="single" w:sz="1" w:space="0" w:color="000000"/>
              <w:right w:val="single" w:sz="4" w:space="0" w:color="auto"/>
            </w:tcBorders>
          </w:tcPr>
          <w:p w14:paraId="514AA7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10BA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C5E7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4F8A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7F19CE" w14:textId="77777777" w:rsidTr="0051606E">
        <w:tc>
          <w:tcPr>
            <w:tcW w:w="1134" w:type="dxa"/>
            <w:tcBorders>
              <w:left w:val="single" w:sz="1" w:space="0" w:color="000000"/>
              <w:bottom w:val="single" w:sz="1" w:space="0" w:color="000000"/>
              <w:right w:val="single" w:sz="4" w:space="0" w:color="auto"/>
            </w:tcBorders>
          </w:tcPr>
          <w:p w14:paraId="32BCB8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F251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31E7E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994F2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1FA50B" w14:textId="77777777" w:rsidTr="0051606E">
        <w:tc>
          <w:tcPr>
            <w:tcW w:w="1134" w:type="dxa"/>
            <w:tcBorders>
              <w:left w:val="single" w:sz="1" w:space="0" w:color="000000"/>
              <w:bottom w:val="single" w:sz="1" w:space="0" w:color="000000"/>
              <w:right w:val="single" w:sz="4" w:space="0" w:color="auto"/>
            </w:tcBorders>
          </w:tcPr>
          <w:p w14:paraId="4B0DF7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D66F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879D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BD02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0FF896" w14:textId="77777777" w:rsidTr="0051606E">
        <w:tc>
          <w:tcPr>
            <w:tcW w:w="1134" w:type="dxa"/>
            <w:tcBorders>
              <w:left w:val="single" w:sz="1" w:space="0" w:color="000000"/>
              <w:bottom w:val="single" w:sz="1" w:space="0" w:color="000000"/>
              <w:right w:val="single" w:sz="4" w:space="0" w:color="auto"/>
            </w:tcBorders>
          </w:tcPr>
          <w:p w14:paraId="560B65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39E7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6C6F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0760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9787D6" w14:textId="77777777" w:rsidTr="0051606E">
        <w:tc>
          <w:tcPr>
            <w:tcW w:w="1134" w:type="dxa"/>
            <w:tcBorders>
              <w:left w:val="single" w:sz="1" w:space="0" w:color="000000"/>
              <w:bottom w:val="single" w:sz="1" w:space="0" w:color="000000"/>
              <w:right w:val="single" w:sz="4" w:space="0" w:color="auto"/>
            </w:tcBorders>
          </w:tcPr>
          <w:p w14:paraId="66C0538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5160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FDAE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2EFC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645BEC2" w14:textId="77777777" w:rsidTr="0051606E">
        <w:tc>
          <w:tcPr>
            <w:tcW w:w="1134" w:type="dxa"/>
            <w:tcBorders>
              <w:left w:val="single" w:sz="1" w:space="0" w:color="000000"/>
              <w:bottom w:val="single" w:sz="1" w:space="0" w:color="000000"/>
              <w:right w:val="single" w:sz="4" w:space="0" w:color="auto"/>
            </w:tcBorders>
          </w:tcPr>
          <w:p w14:paraId="7F4328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77CD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1ACD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541F6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11DD717" w14:textId="77777777" w:rsidTr="0051606E">
        <w:tc>
          <w:tcPr>
            <w:tcW w:w="1134" w:type="dxa"/>
            <w:tcBorders>
              <w:left w:val="single" w:sz="1" w:space="0" w:color="000000"/>
              <w:bottom w:val="single" w:sz="1" w:space="0" w:color="000000"/>
              <w:right w:val="single" w:sz="4" w:space="0" w:color="auto"/>
            </w:tcBorders>
          </w:tcPr>
          <w:p w14:paraId="7CB3FA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9D31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6DB1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44452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98900C9" w14:textId="77777777" w:rsidTr="0051606E">
        <w:tc>
          <w:tcPr>
            <w:tcW w:w="1134" w:type="dxa"/>
            <w:tcBorders>
              <w:left w:val="single" w:sz="1" w:space="0" w:color="000000"/>
              <w:bottom w:val="single" w:sz="1" w:space="0" w:color="000000"/>
              <w:right w:val="single" w:sz="4" w:space="0" w:color="auto"/>
            </w:tcBorders>
          </w:tcPr>
          <w:p w14:paraId="10D152B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5FFE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2A590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B7C8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C6A095" w14:textId="77777777" w:rsidTr="0051606E">
        <w:tc>
          <w:tcPr>
            <w:tcW w:w="1134" w:type="dxa"/>
            <w:tcBorders>
              <w:left w:val="single" w:sz="1" w:space="0" w:color="000000"/>
              <w:bottom w:val="single" w:sz="1" w:space="0" w:color="000000"/>
              <w:right w:val="single" w:sz="4" w:space="0" w:color="auto"/>
            </w:tcBorders>
          </w:tcPr>
          <w:p w14:paraId="57EFF3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6A4A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AFA6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A3FA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FAF440" w14:textId="77777777" w:rsidTr="0051606E">
        <w:tc>
          <w:tcPr>
            <w:tcW w:w="1134" w:type="dxa"/>
            <w:tcBorders>
              <w:left w:val="single" w:sz="1" w:space="0" w:color="000000"/>
              <w:bottom w:val="single" w:sz="1" w:space="0" w:color="000000"/>
              <w:right w:val="single" w:sz="4" w:space="0" w:color="auto"/>
            </w:tcBorders>
          </w:tcPr>
          <w:p w14:paraId="100B65F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52CB6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5139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1BC25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B83EA0C" w14:textId="77777777" w:rsidTr="0051606E">
        <w:tc>
          <w:tcPr>
            <w:tcW w:w="1134" w:type="dxa"/>
            <w:tcBorders>
              <w:left w:val="single" w:sz="1" w:space="0" w:color="000000"/>
              <w:bottom w:val="single" w:sz="1" w:space="0" w:color="000000"/>
              <w:right w:val="single" w:sz="4" w:space="0" w:color="auto"/>
            </w:tcBorders>
          </w:tcPr>
          <w:p w14:paraId="7B78E5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1236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CBAC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995C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47ED64B" w14:textId="77777777" w:rsidTr="0051606E">
        <w:tc>
          <w:tcPr>
            <w:tcW w:w="1134" w:type="dxa"/>
            <w:tcBorders>
              <w:left w:val="single" w:sz="1" w:space="0" w:color="000000"/>
              <w:bottom w:val="single" w:sz="1" w:space="0" w:color="000000"/>
              <w:right w:val="single" w:sz="4" w:space="0" w:color="auto"/>
            </w:tcBorders>
          </w:tcPr>
          <w:p w14:paraId="0EB6D2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C314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FA9FB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CD9F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273816" w14:textId="77777777" w:rsidTr="0051606E">
        <w:tc>
          <w:tcPr>
            <w:tcW w:w="1134" w:type="dxa"/>
            <w:tcBorders>
              <w:left w:val="single" w:sz="1" w:space="0" w:color="000000"/>
              <w:bottom w:val="single" w:sz="1" w:space="0" w:color="000000"/>
              <w:right w:val="single" w:sz="4" w:space="0" w:color="auto"/>
            </w:tcBorders>
          </w:tcPr>
          <w:p w14:paraId="50EFD5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F0FD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2B0F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0B57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B9F8540"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71C7B93F"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161A8D4A"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109C50C0" w14:textId="77777777" w:rsidTr="0051606E">
        <w:tc>
          <w:tcPr>
            <w:tcW w:w="1134" w:type="dxa"/>
            <w:tcBorders>
              <w:top w:val="single" w:sz="1" w:space="0" w:color="000000"/>
              <w:left w:val="single" w:sz="1" w:space="0" w:color="000000"/>
              <w:bottom w:val="single" w:sz="4" w:space="0" w:color="auto"/>
              <w:right w:val="single" w:sz="4" w:space="0" w:color="auto"/>
            </w:tcBorders>
          </w:tcPr>
          <w:p w14:paraId="13AB1CD6"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67E0620"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BBDBEEF"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952B156"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46A1A45"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757E7D5D"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331A3AE4" w14:textId="77777777" w:rsidTr="0051606E">
        <w:tc>
          <w:tcPr>
            <w:tcW w:w="1134" w:type="dxa"/>
            <w:tcBorders>
              <w:top w:val="single" w:sz="4" w:space="0" w:color="auto"/>
              <w:left w:val="single" w:sz="1" w:space="0" w:color="000000"/>
              <w:bottom w:val="single" w:sz="1" w:space="0" w:color="000000"/>
              <w:right w:val="single" w:sz="4" w:space="0" w:color="auto"/>
            </w:tcBorders>
          </w:tcPr>
          <w:p w14:paraId="57D281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CD94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C394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1685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3F7F69" w14:textId="77777777" w:rsidTr="0051606E">
        <w:tc>
          <w:tcPr>
            <w:tcW w:w="1134" w:type="dxa"/>
            <w:tcBorders>
              <w:left w:val="single" w:sz="1" w:space="0" w:color="000000"/>
              <w:bottom w:val="single" w:sz="1" w:space="0" w:color="000000"/>
              <w:right w:val="single" w:sz="4" w:space="0" w:color="auto"/>
            </w:tcBorders>
          </w:tcPr>
          <w:p w14:paraId="1051FAD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11FF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8E22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D609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B899CB" w14:textId="77777777" w:rsidTr="0051606E">
        <w:tc>
          <w:tcPr>
            <w:tcW w:w="1134" w:type="dxa"/>
            <w:tcBorders>
              <w:left w:val="single" w:sz="1" w:space="0" w:color="000000"/>
              <w:bottom w:val="single" w:sz="1" w:space="0" w:color="000000"/>
              <w:right w:val="single" w:sz="4" w:space="0" w:color="auto"/>
            </w:tcBorders>
          </w:tcPr>
          <w:p w14:paraId="29078F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06B5A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7333F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9D46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569DE6" w14:textId="77777777" w:rsidTr="0051606E">
        <w:tc>
          <w:tcPr>
            <w:tcW w:w="1134" w:type="dxa"/>
            <w:tcBorders>
              <w:left w:val="single" w:sz="1" w:space="0" w:color="000000"/>
              <w:bottom w:val="single" w:sz="1" w:space="0" w:color="000000"/>
              <w:right w:val="single" w:sz="4" w:space="0" w:color="auto"/>
            </w:tcBorders>
          </w:tcPr>
          <w:p w14:paraId="5CF0EA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68828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6398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4ECDF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AC9859A" w14:textId="77777777" w:rsidTr="0051606E">
        <w:tc>
          <w:tcPr>
            <w:tcW w:w="1134" w:type="dxa"/>
            <w:tcBorders>
              <w:left w:val="single" w:sz="1" w:space="0" w:color="000000"/>
              <w:bottom w:val="single" w:sz="1" w:space="0" w:color="000000"/>
              <w:right w:val="single" w:sz="4" w:space="0" w:color="auto"/>
            </w:tcBorders>
          </w:tcPr>
          <w:p w14:paraId="4BF459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1A27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7A20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3D253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F89A71" w14:textId="77777777" w:rsidTr="0051606E">
        <w:tc>
          <w:tcPr>
            <w:tcW w:w="1134" w:type="dxa"/>
            <w:tcBorders>
              <w:left w:val="single" w:sz="1" w:space="0" w:color="000000"/>
              <w:bottom w:val="single" w:sz="1" w:space="0" w:color="000000"/>
              <w:right w:val="single" w:sz="4" w:space="0" w:color="auto"/>
            </w:tcBorders>
          </w:tcPr>
          <w:p w14:paraId="401717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EE3A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457E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2553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B3BCBB4" w14:textId="77777777" w:rsidTr="0051606E">
        <w:tc>
          <w:tcPr>
            <w:tcW w:w="1134" w:type="dxa"/>
            <w:tcBorders>
              <w:left w:val="single" w:sz="1" w:space="0" w:color="000000"/>
              <w:bottom w:val="single" w:sz="1" w:space="0" w:color="000000"/>
              <w:right w:val="single" w:sz="4" w:space="0" w:color="auto"/>
            </w:tcBorders>
          </w:tcPr>
          <w:p w14:paraId="4949BE1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0F28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A2673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5D7A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60088B" w14:textId="77777777" w:rsidTr="0051606E">
        <w:tc>
          <w:tcPr>
            <w:tcW w:w="1134" w:type="dxa"/>
            <w:tcBorders>
              <w:left w:val="single" w:sz="1" w:space="0" w:color="000000"/>
              <w:bottom w:val="single" w:sz="1" w:space="0" w:color="000000"/>
              <w:right w:val="single" w:sz="4" w:space="0" w:color="auto"/>
            </w:tcBorders>
          </w:tcPr>
          <w:p w14:paraId="7002A7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CFCF3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4DC9C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4190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5ECC43" w14:textId="77777777" w:rsidTr="0051606E">
        <w:tc>
          <w:tcPr>
            <w:tcW w:w="1134" w:type="dxa"/>
            <w:tcBorders>
              <w:left w:val="single" w:sz="1" w:space="0" w:color="000000"/>
              <w:bottom w:val="single" w:sz="1" w:space="0" w:color="000000"/>
              <w:right w:val="single" w:sz="4" w:space="0" w:color="auto"/>
            </w:tcBorders>
          </w:tcPr>
          <w:p w14:paraId="7B3479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1A05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472D0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965C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A52C4A8" w14:textId="77777777" w:rsidTr="0051606E">
        <w:tc>
          <w:tcPr>
            <w:tcW w:w="1134" w:type="dxa"/>
            <w:tcBorders>
              <w:left w:val="single" w:sz="1" w:space="0" w:color="000000"/>
              <w:bottom w:val="single" w:sz="1" w:space="0" w:color="000000"/>
              <w:right w:val="single" w:sz="4" w:space="0" w:color="auto"/>
            </w:tcBorders>
          </w:tcPr>
          <w:p w14:paraId="0FCEF0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E271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398C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C771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827489C" w14:textId="77777777" w:rsidTr="0051606E">
        <w:tc>
          <w:tcPr>
            <w:tcW w:w="1134" w:type="dxa"/>
            <w:tcBorders>
              <w:left w:val="single" w:sz="1" w:space="0" w:color="000000"/>
              <w:bottom w:val="single" w:sz="1" w:space="0" w:color="000000"/>
              <w:right w:val="single" w:sz="4" w:space="0" w:color="auto"/>
            </w:tcBorders>
          </w:tcPr>
          <w:p w14:paraId="144F3C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ED74B9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7B565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AC1ED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632A6F9" w14:textId="77777777" w:rsidTr="0051606E">
        <w:tc>
          <w:tcPr>
            <w:tcW w:w="1134" w:type="dxa"/>
            <w:tcBorders>
              <w:left w:val="single" w:sz="1" w:space="0" w:color="000000"/>
              <w:bottom w:val="single" w:sz="1" w:space="0" w:color="000000"/>
              <w:right w:val="single" w:sz="4" w:space="0" w:color="auto"/>
            </w:tcBorders>
          </w:tcPr>
          <w:p w14:paraId="46197F3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31FB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9308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C77D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B920DF" w14:textId="77777777" w:rsidTr="0051606E">
        <w:tc>
          <w:tcPr>
            <w:tcW w:w="1134" w:type="dxa"/>
            <w:tcBorders>
              <w:left w:val="single" w:sz="1" w:space="0" w:color="000000"/>
              <w:bottom w:val="single" w:sz="1" w:space="0" w:color="000000"/>
              <w:right w:val="single" w:sz="4" w:space="0" w:color="auto"/>
            </w:tcBorders>
          </w:tcPr>
          <w:p w14:paraId="703C757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7292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5F64B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A70D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4B008AF" w14:textId="77777777" w:rsidTr="0051606E">
        <w:tc>
          <w:tcPr>
            <w:tcW w:w="1134" w:type="dxa"/>
            <w:tcBorders>
              <w:left w:val="single" w:sz="1" w:space="0" w:color="000000"/>
              <w:bottom w:val="single" w:sz="1" w:space="0" w:color="000000"/>
              <w:right w:val="single" w:sz="4" w:space="0" w:color="auto"/>
            </w:tcBorders>
          </w:tcPr>
          <w:p w14:paraId="7E2EF4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6FB57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90DF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C82E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494472C" w14:textId="77777777" w:rsidTr="0051606E">
        <w:tc>
          <w:tcPr>
            <w:tcW w:w="1134" w:type="dxa"/>
            <w:tcBorders>
              <w:left w:val="single" w:sz="1" w:space="0" w:color="000000"/>
              <w:bottom w:val="single" w:sz="1" w:space="0" w:color="000000"/>
              <w:right w:val="single" w:sz="4" w:space="0" w:color="auto"/>
            </w:tcBorders>
          </w:tcPr>
          <w:p w14:paraId="0049F36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0B68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A26B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F379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AC4227" w14:textId="77777777" w:rsidTr="0051606E">
        <w:tc>
          <w:tcPr>
            <w:tcW w:w="1134" w:type="dxa"/>
            <w:tcBorders>
              <w:left w:val="single" w:sz="1" w:space="0" w:color="000000"/>
              <w:bottom w:val="single" w:sz="1" w:space="0" w:color="000000"/>
              <w:right w:val="single" w:sz="4" w:space="0" w:color="auto"/>
            </w:tcBorders>
          </w:tcPr>
          <w:p w14:paraId="277B48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96C8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8E329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37D32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DD0FD44" w14:textId="77777777" w:rsidTr="0051606E">
        <w:tc>
          <w:tcPr>
            <w:tcW w:w="1134" w:type="dxa"/>
            <w:tcBorders>
              <w:left w:val="single" w:sz="1" w:space="0" w:color="000000"/>
              <w:bottom w:val="single" w:sz="1" w:space="0" w:color="000000"/>
              <w:right w:val="single" w:sz="4" w:space="0" w:color="auto"/>
            </w:tcBorders>
          </w:tcPr>
          <w:p w14:paraId="2B72BA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76C0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CEFA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782F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E867F1" w14:textId="77777777" w:rsidTr="0051606E">
        <w:tc>
          <w:tcPr>
            <w:tcW w:w="1134" w:type="dxa"/>
            <w:tcBorders>
              <w:left w:val="single" w:sz="1" w:space="0" w:color="000000"/>
              <w:bottom w:val="single" w:sz="1" w:space="0" w:color="000000"/>
              <w:right w:val="single" w:sz="4" w:space="0" w:color="auto"/>
            </w:tcBorders>
          </w:tcPr>
          <w:p w14:paraId="2590D4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2A63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2D7D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3CA0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BDAA892" w14:textId="77777777" w:rsidTr="0051606E">
        <w:tc>
          <w:tcPr>
            <w:tcW w:w="1134" w:type="dxa"/>
            <w:tcBorders>
              <w:left w:val="single" w:sz="1" w:space="0" w:color="000000"/>
              <w:bottom w:val="single" w:sz="1" w:space="0" w:color="000000"/>
              <w:right w:val="single" w:sz="4" w:space="0" w:color="auto"/>
            </w:tcBorders>
          </w:tcPr>
          <w:p w14:paraId="33E841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3100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E3B2F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54FF8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1FACD02" w14:textId="77777777" w:rsidTr="0051606E">
        <w:tc>
          <w:tcPr>
            <w:tcW w:w="1134" w:type="dxa"/>
            <w:tcBorders>
              <w:left w:val="single" w:sz="1" w:space="0" w:color="000000"/>
              <w:bottom w:val="single" w:sz="1" w:space="0" w:color="000000"/>
              <w:right w:val="single" w:sz="4" w:space="0" w:color="auto"/>
            </w:tcBorders>
          </w:tcPr>
          <w:p w14:paraId="2E819F1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C0013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FBF4C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EB11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C33494C" w14:textId="77777777" w:rsidTr="0051606E">
        <w:tc>
          <w:tcPr>
            <w:tcW w:w="1134" w:type="dxa"/>
            <w:tcBorders>
              <w:left w:val="single" w:sz="1" w:space="0" w:color="000000"/>
              <w:bottom w:val="single" w:sz="1" w:space="0" w:color="000000"/>
              <w:right w:val="single" w:sz="4" w:space="0" w:color="auto"/>
            </w:tcBorders>
          </w:tcPr>
          <w:p w14:paraId="1D97AE0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EFC16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F3B7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D818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E2531E2" w14:textId="77777777" w:rsidTr="0051606E">
        <w:tc>
          <w:tcPr>
            <w:tcW w:w="1134" w:type="dxa"/>
            <w:tcBorders>
              <w:left w:val="single" w:sz="1" w:space="0" w:color="000000"/>
              <w:bottom w:val="single" w:sz="1" w:space="0" w:color="000000"/>
              <w:right w:val="single" w:sz="4" w:space="0" w:color="auto"/>
            </w:tcBorders>
          </w:tcPr>
          <w:p w14:paraId="768F9B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414B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EF619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80756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5431FB6" w14:textId="77777777" w:rsidTr="0051606E">
        <w:tc>
          <w:tcPr>
            <w:tcW w:w="1134" w:type="dxa"/>
            <w:tcBorders>
              <w:left w:val="single" w:sz="1" w:space="0" w:color="000000"/>
              <w:bottom w:val="single" w:sz="1" w:space="0" w:color="000000"/>
              <w:right w:val="single" w:sz="4" w:space="0" w:color="auto"/>
            </w:tcBorders>
          </w:tcPr>
          <w:p w14:paraId="53F784C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AE23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94075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E97B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4CBD66" w14:textId="77777777" w:rsidTr="0051606E">
        <w:tc>
          <w:tcPr>
            <w:tcW w:w="1134" w:type="dxa"/>
            <w:tcBorders>
              <w:left w:val="single" w:sz="1" w:space="0" w:color="000000"/>
              <w:bottom w:val="single" w:sz="1" w:space="0" w:color="000000"/>
              <w:right w:val="single" w:sz="4" w:space="0" w:color="auto"/>
            </w:tcBorders>
          </w:tcPr>
          <w:p w14:paraId="5B247E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0E537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A51A5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EFEC6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299F808" w14:textId="77777777" w:rsidTr="0051606E">
        <w:tc>
          <w:tcPr>
            <w:tcW w:w="1134" w:type="dxa"/>
            <w:tcBorders>
              <w:left w:val="single" w:sz="1" w:space="0" w:color="000000"/>
              <w:bottom w:val="single" w:sz="1" w:space="0" w:color="000000"/>
              <w:right w:val="single" w:sz="4" w:space="0" w:color="auto"/>
            </w:tcBorders>
          </w:tcPr>
          <w:p w14:paraId="280AE2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A6BA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52534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52C6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0B6E206" w14:textId="77777777" w:rsidTr="0051606E">
        <w:tc>
          <w:tcPr>
            <w:tcW w:w="1134" w:type="dxa"/>
            <w:tcBorders>
              <w:left w:val="single" w:sz="1" w:space="0" w:color="000000"/>
              <w:bottom w:val="single" w:sz="1" w:space="0" w:color="000000"/>
              <w:right w:val="single" w:sz="4" w:space="0" w:color="auto"/>
            </w:tcBorders>
          </w:tcPr>
          <w:p w14:paraId="17CD2EF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8E738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F38AD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2230C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773A6D" w14:textId="77777777" w:rsidTr="0051606E">
        <w:tc>
          <w:tcPr>
            <w:tcW w:w="1134" w:type="dxa"/>
            <w:tcBorders>
              <w:left w:val="single" w:sz="1" w:space="0" w:color="000000"/>
              <w:bottom w:val="single" w:sz="1" w:space="0" w:color="000000"/>
              <w:right w:val="single" w:sz="4" w:space="0" w:color="auto"/>
            </w:tcBorders>
          </w:tcPr>
          <w:p w14:paraId="0309A0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5E26D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03CB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99EF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70929FC"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259C7FD7"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7FE12608"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0797E1D7" w14:textId="77777777" w:rsidTr="0051606E">
        <w:tc>
          <w:tcPr>
            <w:tcW w:w="1134" w:type="dxa"/>
            <w:tcBorders>
              <w:top w:val="single" w:sz="1" w:space="0" w:color="000000"/>
              <w:left w:val="single" w:sz="1" w:space="0" w:color="000000"/>
              <w:bottom w:val="single" w:sz="4" w:space="0" w:color="auto"/>
              <w:right w:val="single" w:sz="4" w:space="0" w:color="auto"/>
            </w:tcBorders>
          </w:tcPr>
          <w:p w14:paraId="7B7CF352"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38F78B8"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216DBEC"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1FFC59A"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C4C68C2"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A5B9CB6"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48D60394" w14:textId="77777777" w:rsidTr="0051606E">
        <w:tc>
          <w:tcPr>
            <w:tcW w:w="1134" w:type="dxa"/>
            <w:tcBorders>
              <w:top w:val="single" w:sz="4" w:space="0" w:color="auto"/>
              <w:left w:val="single" w:sz="1" w:space="0" w:color="000000"/>
              <w:bottom w:val="single" w:sz="1" w:space="0" w:color="000000"/>
              <w:right w:val="single" w:sz="4" w:space="0" w:color="auto"/>
            </w:tcBorders>
          </w:tcPr>
          <w:p w14:paraId="68BFA1E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AB359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761A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E70C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BEF4A06" w14:textId="77777777" w:rsidTr="0051606E">
        <w:tc>
          <w:tcPr>
            <w:tcW w:w="1134" w:type="dxa"/>
            <w:tcBorders>
              <w:left w:val="single" w:sz="1" w:space="0" w:color="000000"/>
              <w:bottom w:val="single" w:sz="1" w:space="0" w:color="000000"/>
              <w:right w:val="single" w:sz="4" w:space="0" w:color="auto"/>
            </w:tcBorders>
          </w:tcPr>
          <w:p w14:paraId="5554102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FC2AF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082EA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F375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994067B" w14:textId="77777777" w:rsidTr="0051606E">
        <w:tc>
          <w:tcPr>
            <w:tcW w:w="1134" w:type="dxa"/>
            <w:tcBorders>
              <w:left w:val="single" w:sz="1" w:space="0" w:color="000000"/>
              <w:bottom w:val="single" w:sz="1" w:space="0" w:color="000000"/>
              <w:right w:val="single" w:sz="4" w:space="0" w:color="auto"/>
            </w:tcBorders>
          </w:tcPr>
          <w:p w14:paraId="35F7AD8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CA17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F726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9E8D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802A7C" w14:textId="77777777" w:rsidTr="0051606E">
        <w:tc>
          <w:tcPr>
            <w:tcW w:w="1134" w:type="dxa"/>
            <w:tcBorders>
              <w:left w:val="single" w:sz="1" w:space="0" w:color="000000"/>
              <w:bottom w:val="single" w:sz="1" w:space="0" w:color="000000"/>
              <w:right w:val="single" w:sz="4" w:space="0" w:color="auto"/>
            </w:tcBorders>
          </w:tcPr>
          <w:p w14:paraId="0EC949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06D2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CEE0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81615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4D0BC01" w14:textId="77777777" w:rsidTr="0051606E">
        <w:tc>
          <w:tcPr>
            <w:tcW w:w="1134" w:type="dxa"/>
            <w:tcBorders>
              <w:left w:val="single" w:sz="1" w:space="0" w:color="000000"/>
              <w:bottom w:val="single" w:sz="1" w:space="0" w:color="000000"/>
              <w:right w:val="single" w:sz="4" w:space="0" w:color="auto"/>
            </w:tcBorders>
          </w:tcPr>
          <w:p w14:paraId="33EAB5C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4B9D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EEE8F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6D65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DDF765C" w14:textId="77777777" w:rsidTr="0051606E">
        <w:tc>
          <w:tcPr>
            <w:tcW w:w="1134" w:type="dxa"/>
            <w:tcBorders>
              <w:left w:val="single" w:sz="1" w:space="0" w:color="000000"/>
              <w:bottom w:val="single" w:sz="1" w:space="0" w:color="000000"/>
              <w:right w:val="single" w:sz="4" w:space="0" w:color="auto"/>
            </w:tcBorders>
          </w:tcPr>
          <w:p w14:paraId="06C9681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AA88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4484E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AB4E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CEF107" w14:textId="77777777" w:rsidTr="0051606E">
        <w:tc>
          <w:tcPr>
            <w:tcW w:w="1134" w:type="dxa"/>
            <w:tcBorders>
              <w:left w:val="single" w:sz="1" w:space="0" w:color="000000"/>
              <w:bottom w:val="single" w:sz="1" w:space="0" w:color="000000"/>
              <w:right w:val="single" w:sz="4" w:space="0" w:color="auto"/>
            </w:tcBorders>
          </w:tcPr>
          <w:p w14:paraId="10CC957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8FD6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152F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DDB0A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BABE2C1" w14:textId="77777777" w:rsidTr="0051606E">
        <w:tc>
          <w:tcPr>
            <w:tcW w:w="1134" w:type="dxa"/>
            <w:tcBorders>
              <w:left w:val="single" w:sz="1" w:space="0" w:color="000000"/>
              <w:bottom w:val="single" w:sz="1" w:space="0" w:color="000000"/>
              <w:right w:val="single" w:sz="4" w:space="0" w:color="auto"/>
            </w:tcBorders>
          </w:tcPr>
          <w:p w14:paraId="540164C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83C1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A2D62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FDF4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F9F1AD3" w14:textId="77777777" w:rsidTr="0051606E">
        <w:tc>
          <w:tcPr>
            <w:tcW w:w="1134" w:type="dxa"/>
            <w:tcBorders>
              <w:left w:val="single" w:sz="1" w:space="0" w:color="000000"/>
              <w:bottom w:val="single" w:sz="1" w:space="0" w:color="000000"/>
              <w:right w:val="single" w:sz="4" w:space="0" w:color="auto"/>
            </w:tcBorders>
          </w:tcPr>
          <w:p w14:paraId="5C26C7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D28E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B92A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9DFA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9CEF6AF" w14:textId="77777777" w:rsidTr="0051606E">
        <w:tc>
          <w:tcPr>
            <w:tcW w:w="1134" w:type="dxa"/>
            <w:tcBorders>
              <w:left w:val="single" w:sz="1" w:space="0" w:color="000000"/>
              <w:bottom w:val="single" w:sz="1" w:space="0" w:color="000000"/>
              <w:right w:val="single" w:sz="4" w:space="0" w:color="auto"/>
            </w:tcBorders>
          </w:tcPr>
          <w:p w14:paraId="65D4D7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68F5A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A4B10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283D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16FC1D2" w14:textId="77777777" w:rsidTr="0051606E">
        <w:tc>
          <w:tcPr>
            <w:tcW w:w="1134" w:type="dxa"/>
            <w:tcBorders>
              <w:left w:val="single" w:sz="1" w:space="0" w:color="000000"/>
              <w:bottom w:val="single" w:sz="1" w:space="0" w:color="000000"/>
              <w:right w:val="single" w:sz="4" w:space="0" w:color="auto"/>
            </w:tcBorders>
          </w:tcPr>
          <w:p w14:paraId="73DA7FF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6B68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38519E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3F0A0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8BD99AA" w14:textId="77777777" w:rsidTr="0051606E">
        <w:tc>
          <w:tcPr>
            <w:tcW w:w="1134" w:type="dxa"/>
            <w:tcBorders>
              <w:left w:val="single" w:sz="1" w:space="0" w:color="000000"/>
              <w:bottom w:val="single" w:sz="1" w:space="0" w:color="000000"/>
              <w:right w:val="single" w:sz="4" w:space="0" w:color="auto"/>
            </w:tcBorders>
          </w:tcPr>
          <w:p w14:paraId="676B7FF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19D9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BC3C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5DACD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3E8E6C1" w14:textId="77777777" w:rsidTr="0051606E">
        <w:tc>
          <w:tcPr>
            <w:tcW w:w="1134" w:type="dxa"/>
            <w:tcBorders>
              <w:left w:val="single" w:sz="1" w:space="0" w:color="000000"/>
              <w:bottom w:val="single" w:sz="1" w:space="0" w:color="000000"/>
              <w:right w:val="single" w:sz="4" w:space="0" w:color="auto"/>
            </w:tcBorders>
          </w:tcPr>
          <w:p w14:paraId="0CBCE0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FD953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5275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7E78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A81C71" w14:textId="77777777" w:rsidTr="0051606E">
        <w:tc>
          <w:tcPr>
            <w:tcW w:w="1134" w:type="dxa"/>
            <w:tcBorders>
              <w:left w:val="single" w:sz="1" w:space="0" w:color="000000"/>
              <w:bottom w:val="single" w:sz="1" w:space="0" w:color="000000"/>
              <w:right w:val="single" w:sz="4" w:space="0" w:color="auto"/>
            </w:tcBorders>
          </w:tcPr>
          <w:p w14:paraId="48E96CC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FDFEA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1F45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A7064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998AFFA" w14:textId="77777777" w:rsidTr="0051606E">
        <w:tc>
          <w:tcPr>
            <w:tcW w:w="1134" w:type="dxa"/>
            <w:tcBorders>
              <w:left w:val="single" w:sz="1" w:space="0" w:color="000000"/>
              <w:bottom w:val="single" w:sz="1" w:space="0" w:color="000000"/>
              <w:right w:val="single" w:sz="4" w:space="0" w:color="auto"/>
            </w:tcBorders>
          </w:tcPr>
          <w:p w14:paraId="64580EA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37741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6D52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7F553B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4B4FF82" w14:textId="77777777" w:rsidTr="0051606E">
        <w:tc>
          <w:tcPr>
            <w:tcW w:w="1134" w:type="dxa"/>
            <w:tcBorders>
              <w:left w:val="single" w:sz="1" w:space="0" w:color="000000"/>
              <w:bottom w:val="single" w:sz="1" w:space="0" w:color="000000"/>
              <w:right w:val="single" w:sz="4" w:space="0" w:color="auto"/>
            </w:tcBorders>
          </w:tcPr>
          <w:p w14:paraId="01A3DB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1FAA8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DEBDD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24AAB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CC3C4E1" w14:textId="77777777" w:rsidTr="0051606E">
        <w:tc>
          <w:tcPr>
            <w:tcW w:w="1134" w:type="dxa"/>
            <w:tcBorders>
              <w:left w:val="single" w:sz="1" w:space="0" w:color="000000"/>
              <w:bottom w:val="single" w:sz="1" w:space="0" w:color="000000"/>
              <w:right w:val="single" w:sz="4" w:space="0" w:color="auto"/>
            </w:tcBorders>
          </w:tcPr>
          <w:p w14:paraId="4EBAD4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783B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83EC8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16623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9564581" w14:textId="77777777" w:rsidTr="0051606E">
        <w:tc>
          <w:tcPr>
            <w:tcW w:w="1134" w:type="dxa"/>
            <w:tcBorders>
              <w:left w:val="single" w:sz="1" w:space="0" w:color="000000"/>
              <w:bottom w:val="single" w:sz="1" w:space="0" w:color="000000"/>
              <w:right w:val="single" w:sz="4" w:space="0" w:color="auto"/>
            </w:tcBorders>
          </w:tcPr>
          <w:p w14:paraId="5D64DC3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60A9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4EDD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8354B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8CE251C" w14:textId="77777777" w:rsidTr="0051606E">
        <w:tc>
          <w:tcPr>
            <w:tcW w:w="1134" w:type="dxa"/>
            <w:tcBorders>
              <w:left w:val="single" w:sz="1" w:space="0" w:color="000000"/>
              <w:bottom w:val="single" w:sz="1" w:space="0" w:color="000000"/>
              <w:right w:val="single" w:sz="4" w:space="0" w:color="auto"/>
            </w:tcBorders>
          </w:tcPr>
          <w:p w14:paraId="1DB528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ECF5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934C8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EC8C4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C4EB2B8" w14:textId="77777777" w:rsidTr="0051606E">
        <w:tc>
          <w:tcPr>
            <w:tcW w:w="1134" w:type="dxa"/>
            <w:tcBorders>
              <w:left w:val="single" w:sz="1" w:space="0" w:color="000000"/>
              <w:bottom w:val="single" w:sz="1" w:space="0" w:color="000000"/>
              <w:right w:val="single" w:sz="4" w:space="0" w:color="auto"/>
            </w:tcBorders>
          </w:tcPr>
          <w:p w14:paraId="377268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1391B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C9ED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ADEC4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E5D7829" w14:textId="77777777" w:rsidTr="0051606E">
        <w:tc>
          <w:tcPr>
            <w:tcW w:w="1134" w:type="dxa"/>
            <w:tcBorders>
              <w:left w:val="single" w:sz="1" w:space="0" w:color="000000"/>
              <w:bottom w:val="single" w:sz="1" w:space="0" w:color="000000"/>
              <w:right w:val="single" w:sz="4" w:space="0" w:color="auto"/>
            </w:tcBorders>
          </w:tcPr>
          <w:p w14:paraId="622AFC9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29B64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419D5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3D5E7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79B5AAE" w14:textId="77777777" w:rsidTr="0051606E">
        <w:tc>
          <w:tcPr>
            <w:tcW w:w="1134" w:type="dxa"/>
            <w:tcBorders>
              <w:left w:val="single" w:sz="1" w:space="0" w:color="000000"/>
              <w:bottom w:val="single" w:sz="1" w:space="0" w:color="000000"/>
              <w:right w:val="single" w:sz="4" w:space="0" w:color="auto"/>
            </w:tcBorders>
          </w:tcPr>
          <w:p w14:paraId="52D7859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2C39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A9F98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D64E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F9D3435" w14:textId="77777777" w:rsidTr="0051606E">
        <w:tc>
          <w:tcPr>
            <w:tcW w:w="1134" w:type="dxa"/>
            <w:tcBorders>
              <w:left w:val="single" w:sz="1" w:space="0" w:color="000000"/>
              <w:bottom w:val="single" w:sz="1" w:space="0" w:color="000000"/>
              <w:right w:val="single" w:sz="4" w:space="0" w:color="auto"/>
            </w:tcBorders>
          </w:tcPr>
          <w:p w14:paraId="4DF2B7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37B5CF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AAB3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AA416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053C264" w14:textId="77777777" w:rsidTr="0051606E">
        <w:tc>
          <w:tcPr>
            <w:tcW w:w="1134" w:type="dxa"/>
            <w:tcBorders>
              <w:left w:val="single" w:sz="1" w:space="0" w:color="000000"/>
              <w:bottom w:val="single" w:sz="1" w:space="0" w:color="000000"/>
              <w:right w:val="single" w:sz="4" w:space="0" w:color="auto"/>
            </w:tcBorders>
          </w:tcPr>
          <w:p w14:paraId="4CE8E33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62A37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C25827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0BDE1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8B1FE5A" w14:textId="77777777" w:rsidTr="0051606E">
        <w:tc>
          <w:tcPr>
            <w:tcW w:w="1134" w:type="dxa"/>
            <w:tcBorders>
              <w:left w:val="single" w:sz="1" w:space="0" w:color="000000"/>
              <w:bottom w:val="single" w:sz="1" w:space="0" w:color="000000"/>
              <w:right w:val="single" w:sz="4" w:space="0" w:color="auto"/>
            </w:tcBorders>
          </w:tcPr>
          <w:p w14:paraId="68554C6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6199C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548F1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02BA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7578398C" w14:textId="77777777" w:rsidTr="0051606E">
        <w:tc>
          <w:tcPr>
            <w:tcW w:w="1134" w:type="dxa"/>
            <w:tcBorders>
              <w:left w:val="single" w:sz="1" w:space="0" w:color="000000"/>
              <w:bottom w:val="single" w:sz="1" w:space="0" w:color="000000"/>
              <w:right w:val="single" w:sz="4" w:space="0" w:color="auto"/>
            </w:tcBorders>
          </w:tcPr>
          <w:p w14:paraId="5F77AF9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9724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A66898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B74FA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D8ADC6F" w14:textId="77777777" w:rsidTr="0051606E">
        <w:tc>
          <w:tcPr>
            <w:tcW w:w="1134" w:type="dxa"/>
            <w:tcBorders>
              <w:left w:val="single" w:sz="1" w:space="0" w:color="000000"/>
              <w:bottom w:val="single" w:sz="1" w:space="0" w:color="000000"/>
              <w:right w:val="single" w:sz="4" w:space="0" w:color="auto"/>
            </w:tcBorders>
          </w:tcPr>
          <w:p w14:paraId="204495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20F5C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82AE3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6227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3378D42" w14:textId="77777777" w:rsidR="0051606E" w:rsidRDefault="0051606E" w:rsidP="00092557">
      <w:pPr>
        <w:spacing w:after="0"/>
        <w:rPr>
          <w:rFonts w:ascii="Times New Roman" w:hAnsi="Times New Roman"/>
          <w:sz w:val="24"/>
          <w:szCs w:val="24"/>
        </w:rPr>
      </w:pPr>
      <w:r>
        <w:rPr>
          <w:rFonts w:ascii="Times New Roman" w:hAnsi="Times New Roman"/>
          <w:sz w:val="24"/>
          <w:szCs w:val="24"/>
        </w:rPr>
        <w:br w:type="page"/>
      </w:r>
    </w:p>
    <w:p w14:paraId="0532C511" w14:textId="77777777" w:rsidR="0051606E" w:rsidRPr="00813B37" w:rsidRDefault="0051606E"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07BED77A" w14:textId="77777777" w:rsidR="0051606E" w:rsidRPr="00813B37" w:rsidRDefault="0051606E"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92021" w:rsidRPr="00AB5B41" w14:paraId="4EAD8EA1" w14:textId="77777777" w:rsidTr="0051606E">
        <w:tc>
          <w:tcPr>
            <w:tcW w:w="1134" w:type="dxa"/>
            <w:tcBorders>
              <w:top w:val="single" w:sz="1" w:space="0" w:color="000000"/>
              <w:left w:val="single" w:sz="1" w:space="0" w:color="000000"/>
              <w:bottom w:val="single" w:sz="4" w:space="0" w:color="auto"/>
              <w:right w:val="single" w:sz="4" w:space="0" w:color="auto"/>
            </w:tcBorders>
          </w:tcPr>
          <w:p w14:paraId="3F5D1391"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0C46B5B" w14:textId="77777777" w:rsidR="00892021" w:rsidRPr="00813B37" w:rsidRDefault="0089202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A577885"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8B766E6" w14:textId="77777777" w:rsidR="00892021" w:rsidRPr="00813B37" w:rsidRDefault="0089202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EF36490" w14:textId="77777777" w:rsidR="00892021" w:rsidRPr="00813B37" w:rsidRDefault="0089202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A65CE71" w14:textId="77777777" w:rsidR="00892021" w:rsidRPr="00813B37" w:rsidRDefault="0089202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51606E" w:rsidRPr="00AB5B41" w14:paraId="3910C763" w14:textId="77777777" w:rsidTr="0051606E">
        <w:tc>
          <w:tcPr>
            <w:tcW w:w="1134" w:type="dxa"/>
            <w:tcBorders>
              <w:top w:val="single" w:sz="4" w:space="0" w:color="auto"/>
              <w:left w:val="single" w:sz="1" w:space="0" w:color="000000"/>
              <w:bottom w:val="single" w:sz="1" w:space="0" w:color="000000"/>
              <w:right w:val="single" w:sz="4" w:space="0" w:color="auto"/>
            </w:tcBorders>
          </w:tcPr>
          <w:p w14:paraId="73459E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E0DF9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EF7A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2A33C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8857006" w14:textId="77777777" w:rsidTr="0051606E">
        <w:tc>
          <w:tcPr>
            <w:tcW w:w="1134" w:type="dxa"/>
            <w:tcBorders>
              <w:left w:val="single" w:sz="1" w:space="0" w:color="000000"/>
              <w:bottom w:val="single" w:sz="1" w:space="0" w:color="000000"/>
              <w:right w:val="single" w:sz="4" w:space="0" w:color="auto"/>
            </w:tcBorders>
          </w:tcPr>
          <w:p w14:paraId="53BDEAF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ECFDC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D147B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B7F6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36F0B40" w14:textId="77777777" w:rsidTr="0051606E">
        <w:tc>
          <w:tcPr>
            <w:tcW w:w="1134" w:type="dxa"/>
            <w:tcBorders>
              <w:left w:val="single" w:sz="1" w:space="0" w:color="000000"/>
              <w:bottom w:val="single" w:sz="1" w:space="0" w:color="000000"/>
              <w:right w:val="single" w:sz="4" w:space="0" w:color="auto"/>
            </w:tcBorders>
          </w:tcPr>
          <w:p w14:paraId="022748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1385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FFCB8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32FFFA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A86242" w14:textId="77777777" w:rsidTr="0051606E">
        <w:tc>
          <w:tcPr>
            <w:tcW w:w="1134" w:type="dxa"/>
            <w:tcBorders>
              <w:left w:val="single" w:sz="1" w:space="0" w:color="000000"/>
              <w:bottom w:val="single" w:sz="1" w:space="0" w:color="000000"/>
              <w:right w:val="single" w:sz="4" w:space="0" w:color="auto"/>
            </w:tcBorders>
          </w:tcPr>
          <w:p w14:paraId="260F539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07A52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585B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BA57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DCBEA4" w14:textId="77777777" w:rsidTr="0051606E">
        <w:tc>
          <w:tcPr>
            <w:tcW w:w="1134" w:type="dxa"/>
            <w:tcBorders>
              <w:left w:val="single" w:sz="1" w:space="0" w:color="000000"/>
              <w:bottom w:val="single" w:sz="1" w:space="0" w:color="000000"/>
              <w:right w:val="single" w:sz="4" w:space="0" w:color="auto"/>
            </w:tcBorders>
          </w:tcPr>
          <w:p w14:paraId="7ECE595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453C0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1C12E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0F3E7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76FE43" w14:textId="77777777" w:rsidTr="0051606E">
        <w:tc>
          <w:tcPr>
            <w:tcW w:w="1134" w:type="dxa"/>
            <w:tcBorders>
              <w:left w:val="single" w:sz="1" w:space="0" w:color="000000"/>
              <w:bottom w:val="single" w:sz="1" w:space="0" w:color="000000"/>
              <w:right w:val="single" w:sz="4" w:space="0" w:color="auto"/>
            </w:tcBorders>
          </w:tcPr>
          <w:p w14:paraId="3A8A57D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58D12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25BF31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8ACA1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52348F9" w14:textId="77777777" w:rsidTr="0051606E">
        <w:tc>
          <w:tcPr>
            <w:tcW w:w="1134" w:type="dxa"/>
            <w:tcBorders>
              <w:left w:val="single" w:sz="1" w:space="0" w:color="000000"/>
              <w:bottom w:val="single" w:sz="1" w:space="0" w:color="000000"/>
              <w:right w:val="single" w:sz="4" w:space="0" w:color="auto"/>
            </w:tcBorders>
          </w:tcPr>
          <w:p w14:paraId="4705357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E204D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E1167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284D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3D1B8CC" w14:textId="77777777" w:rsidTr="0051606E">
        <w:tc>
          <w:tcPr>
            <w:tcW w:w="1134" w:type="dxa"/>
            <w:tcBorders>
              <w:left w:val="single" w:sz="1" w:space="0" w:color="000000"/>
              <w:bottom w:val="single" w:sz="1" w:space="0" w:color="000000"/>
              <w:right w:val="single" w:sz="4" w:space="0" w:color="auto"/>
            </w:tcBorders>
          </w:tcPr>
          <w:p w14:paraId="75B340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BCDE0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9FD49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AAA6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A29609" w14:textId="77777777" w:rsidTr="0051606E">
        <w:tc>
          <w:tcPr>
            <w:tcW w:w="1134" w:type="dxa"/>
            <w:tcBorders>
              <w:left w:val="single" w:sz="1" w:space="0" w:color="000000"/>
              <w:bottom w:val="single" w:sz="1" w:space="0" w:color="000000"/>
              <w:right w:val="single" w:sz="4" w:space="0" w:color="auto"/>
            </w:tcBorders>
          </w:tcPr>
          <w:p w14:paraId="5FAB37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6AB9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53637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51B915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5AF538" w14:textId="77777777" w:rsidTr="0051606E">
        <w:tc>
          <w:tcPr>
            <w:tcW w:w="1134" w:type="dxa"/>
            <w:tcBorders>
              <w:left w:val="single" w:sz="1" w:space="0" w:color="000000"/>
              <w:bottom w:val="single" w:sz="1" w:space="0" w:color="000000"/>
              <w:right w:val="single" w:sz="4" w:space="0" w:color="auto"/>
            </w:tcBorders>
          </w:tcPr>
          <w:p w14:paraId="5162A74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B8C1C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EF182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7F869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5831CD11" w14:textId="77777777" w:rsidTr="0051606E">
        <w:tc>
          <w:tcPr>
            <w:tcW w:w="1134" w:type="dxa"/>
            <w:tcBorders>
              <w:left w:val="single" w:sz="1" w:space="0" w:color="000000"/>
              <w:bottom w:val="single" w:sz="1" w:space="0" w:color="000000"/>
              <w:right w:val="single" w:sz="4" w:space="0" w:color="auto"/>
            </w:tcBorders>
          </w:tcPr>
          <w:p w14:paraId="207E3F2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4ABFB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AADBC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BE2F8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8C16A1" w14:textId="77777777" w:rsidTr="0051606E">
        <w:tc>
          <w:tcPr>
            <w:tcW w:w="1134" w:type="dxa"/>
            <w:tcBorders>
              <w:left w:val="single" w:sz="1" w:space="0" w:color="000000"/>
              <w:bottom w:val="single" w:sz="1" w:space="0" w:color="000000"/>
              <w:right w:val="single" w:sz="4" w:space="0" w:color="auto"/>
            </w:tcBorders>
          </w:tcPr>
          <w:p w14:paraId="0994F78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E863D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4ADD4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1728F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A27C916" w14:textId="77777777" w:rsidTr="0051606E">
        <w:tc>
          <w:tcPr>
            <w:tcW w:w="1134" w:type="dxa"/>
            <w:tcBorders>
              <w:left w:val="single" w:sz="1" w:space="0" w:color="000000"/>
              <w:bottom w:val="single" w:sz="1" w:space="0" w:color="000000"/>
              <w:right w:val="single" w:sz="4" w:space="0" w:color="auto"/>
            </w:tcBorders>
          </w:tcPr>
          <w:p w14:paraId="234CD21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25822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AFE96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E3EDD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B268520" w14:textId="77777777" w:rsidTr="0051606E">
        <w:tc>
          <w:tcPr>
            <w:tcW w:w="1134" w:type="dxa"/>
            <w:tcBorders>
              <w:left w:val="single" w:sz="1" w:space="0" w:color="000000"/>
              <w:bottom w:val="single" w:sz="1" w:space="0" w:color="000000"/>
              <w:right w:val="single" w:sz="4" w:space="0" w:color="auto"/>
            </w:tcBorders>
          </w:tcPr>
          <w:p w14:paraId="735A407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68B9A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A7F99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1EE4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4AC38FF" w14:textId="77777777" w:rsidTr="0051606E">
        <w:tc>
          <w:tcPr>
            <w:tcW w:w="1134" w:type="dxa"/>
            <w:tcBorders>
              <w:left w:val="single" w:sz="1" w:space="0" w:color="000000"/>
              <w:bottom w:val="single" w:sz="1" w:space="0" w:color="000000"/>
              <w:right w:val="single" w:sz="4" w:space="0" w:color="auto"/>
            </w:tcBorders>
          </w:tcPr>
          <w:p w14:paraId="4FCDE05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8250B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25E59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8E4981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D1AB48A" w14:textId="77777777" w:rsidTr="0051606E">
        <w:tc>
          <w:tcPr>
            <w:tcW w:w="1134" w:type="dxa"/>
            <w:tcBorders>
              <w:left w:val="single" w:sz="1" w:space="0" w:color="000000"/>
              <w:bottom w:val="single" w:sz="1" w:space="0" w:color="000000"/>
              <w:right w:val="single" w:sz="4" w:space="0" w:color="auto"/>
            </w:tcBorders>
          </w:tcPr>
          <w:p w14:paraId="4E136BC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1A5C4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53D9D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BD95EE7"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6C6C489" w14:textId="77777777" w:rsidTr="0051606E">
        <w:tc>
          <w:tcPr>
            <w:tcW w:w="1134" w:type="dxa"/>
            <w:tcBorders>
              <w:left w:val="single" w:sz="1" w:space="0" w:color="000000"/>
              <w:bottom w:val="single" w:sz="1" w:space="0" w:color="000000"/>
              <w:right w:val="single" w:sz="4" w:space="0" w:color="auto"/>
            </w:tcBorders>
          </w:tcPr>
          <w:p w14:paraId="548CC5E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9142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BD87E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14387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A52A3C1" w14:textId="77777777" w:rsidTr="0051606E">
        <w:tc>
          <w:tcPr>
            <w:tcW w:w="1134" w:type="dxa"/>
            <w:tcBorders>
              <w:left w:val="single" w:sz="1" w:space="0" w:color="000000"/>
              <w:bottom w:val="single" w:sz="1" w:space="0" w:color="000000"/>
              <w:right w:val="single" w:sz="4" w:space="0" w:color="auto"/>
            </w:tcBorders>
          </w:tcPr>
          <w:p w14:paraId="126E820E"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80151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B63AE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9FE42B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68E89C4" w14:textId="77777777" w:rsidTr="0051606E">
        <w:tc>
          <w:tcPr>
            <w:tcW w:w="1134" w:type="dxa"/>
            <w:tcBorders>
              <w:left w:val="single" w:sz="1" w:space="0" w:color="000000"/>
              <w:bottom w:val="single" w:sz="1" w:space="0" w:color="000000"/>
              <w:right w:val="single" w:sz="4" w:space="0" w:color="auto"/>
            </w:tcBorders>
          </w:tcPr>
          <w:p w14:paraId="1F60CFD9"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127C2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324A4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58324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D4DA15D" w14:textId="77777777" w:rsidTr="0051606E">
        <w:tc>
          <w:tcPr>
            <w:tcW w:w="1134" w:type="dxa"/>
            <w:tcBorders>
              <w:left w:val="single" w:sz="1" w:space="0" w:color="000000"/>
              <w:bottom w:val="single" w:sz="1" w:space="0" w:color="000000"/>
              <w:right w:val="single" w:sz="4" w:space="0" w:color="auto"/>
            </w:tcBorders>
          </w:tcPr>
          <w:p w14:paraId="4547FD3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CA1F1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1795B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D757B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128C9F21" w14:textId="77777777" w:rsidTr="0051606E">
        <w:tc>
          <w:tcPr>
            <w:tcW w:w="1134" w:type="dxa"/>
            <w:tcBorders>
              <w:left w:val="single" w:sz="1" w:space="0" w:color="000000"/>
              <w:bottom w:val="single" w:sz="1" w:space="0" w:color="000000"/>
              <w:right w:val="single" w:sz="4" w:space="0" w:color="auto"/>
            </w:tcBorders>
          </w:tcPr>
          <w:p w14:paraId="16342D0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AF260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52A9E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4C776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48D0A649" w14:textId="77777777" w:rsidTr="0051606E">
        <w:tc>
          <w:tcPr>
            <w:tcW w:w="1134" w:type="dxa"/>
            <w:tcBorders>
              <w:left w:val="single" w:sz="1" w:space="0" w:color="000000"/>
              <w:bottom w:val="single" w:sz="1" w:space="0" w:color="000000"/>
              <w:right w:val="single" w:sz="4" w:space="0" w:color="auto"/>
            </w:tcBorders>
          </w:tcPr>
          <w:p w14:paraId="37C1752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B7390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1454D4"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073031"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07723E1C" w14:textId="77777777" w:rsidTr="0051606E">
        <w:tc>
          <w:tcPr>
            <w:tcW w:w="1134" w:type="dxa"/>
            <w:tcBorders>
              <w:left w:val="single" w:sz="1" w:space="0" w:color="000000"/>
              <w:bottom w:val="single" w:sz="1" w:space="0" w:color="000000"/>
              <w:right w:val="single" w:sz="4" w:space="0" w:color="auto"/>
            </w:tcBorders>
          </w:tcPr>
          <w:p w14:paraId="07881A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632F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2FF05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256A7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3FDA1464" w14:textId="77777777" w:rsidTr="0051606E">
        <w:tc>
          <w:tcPr>
            <w:tcW w:w="1134" w:type="dxa"/>
            <w:tcBorders>
              <w:left w:val="single" w:sz="1" w:space="0" w:color="000000"/>
              <w:bottom w:val="single" w:sz="1" w:space="0" w:color="000000"/>
              <w:right w:val="single" w:sz="4" w:space="0" w:color="auto"/>
            </w:tcBorders>
          </w:tcPr>
          <w:p w14:paraId="44C57AB5"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0156FB"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72C4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2DEFE9A"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9282E89" w14:textId="77777777" w:rsidTr="0051606E">
        <w:tc>
          <w:tcPr>
            <w:tcW w:w="1134" w:type="dxa"/>
            <w:tcBorders>
              <w:left w:val="single" w:sz="1" w:space="0" w:color="000000"/>
              <w:bottom w:val="single" w:sz="1" w:space="0" w:color="000000"/>
              <w:right w:val="single" w:sz="4" w:space="0" w:color="auto"/>
            </w:tcBorders>
          </w:tcPr>
          <w:p w14:paraId="2C4D0DE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1A618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1B79DD"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1EF19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29021983" w14:textId="77777777" w:rsidTr="0051606E">
        <w:tc>
          <w:tcPr>
            <w:tcW w:w="1134" w:type="dxa"/>
            <w:tcBorders>
              <w:left w:val="single" w:sz="1" w:space="0" w:color="000000"/>
              <w:bottom w:val="single" w:sz="1" w:space="0" w:color="000000"/>
              <w:right w:val="single" w:sz="4" w:space="0" w:color="auto"/>
            </w:tcBorders>
          </w:tcPr>
          <w:p w14:paraId="458E2C7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4BA963"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AE3FF6"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D8AA18"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51606E" w:rsidRPr="00AB5B41" w14:paraId="62FD482A" w14:textId="77777777" w:rsidTr="0051606E">
        <w:tc>
          <w:tcPr>
            <w:tcW w:w="1134" w:type="dxa"/>
            <w:tcBorders>
              <w:left w:val="single" w:sz="1" w:space="0" w:color="000000"/>
              <w:bottom w:val="single" w:sz="1" w:space="0" w:color="000000"/>
              <w:right w:val="single" w:sz="4" w:space="0" w:color="auto"/>
            </w:tcBorders>
          </w:tcPr>
          <w:p w14:paraId="5099724F"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C311A0"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87E132"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D70C3C" w14:textId="77777777" w:rsidR="0051606E" w:rsidRPr="00813B37" w:rsidRDefault="0051606E"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29C66274" w14:textId="77777777" w:rsidR="0051606E" w:rsidRDefault="0051606E" w:rsidP="00092557">
      <w:pPr>
        <w:spacing w:after="0"/>
        <w:rPr>
          <w:rFonts w:ascii="Times New Roman" w:hAnsi="Times New Roman"/>
          <w:sz w:val="24"/>
          <w:szCs w:val="24"/>
        </w:rPr>
      </w:pPr>
    </w:p>
    <w:p w14:paraId="3ABBC4E6" w14:textId="643A696F" w:rsidR="00F52507" w:rsidRDefault="00092557" w:rsidP="00092557">
      <w:pPr>
        <w:spacing w:after="0" w:line="360" w:lineRule="auto"/>
        <w:rPr>
          <w:noProof/>
          <w:lang w:eastAsia="pl-PL"/>
        </w:rPr>
      </w:pPr>
      <w:r>
        <w:rPr>
          <w:rFonts w:ascii="Times New Roman" w:eastAsia="SimSun" w:hAnsi="Times New Roman"/>
          <w:noProof/>
          <w:kern w:val="1"/>
          <w:sz w:val="24"/>
          <w:szCs w:val="24"/>
          <w:lang w:eastAsia="zh-CN" w:bidi="hi-IN"/>
        </w:rPr>
        <w:lastRenderedPageBreak/>
        <w:drawing>
          <wp:inline distT="0" distB="0" distL="0" distR="0" wp14:anchorId="739F7F88" wp14:editId="13E69B56">
            <wp:extent cx="2862580" cy="778510"/>
            <wp:effectExtent l="0" t="0" r="0" b="0"/>
            <wp:docPr id="6" name="Obraz 2"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2"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507D6D57" w14:textId="77777777" w:rsidR="00C713EF" w:rsidRDefault="00C713EF" w:rsidP="00092557">
      <w:pPr>
        <w:spacing w:after="0" w:line="360" w:lineRule="auto"/>
        <w:rPr>
          <w:noProof/>
          <w:lang w:eastAsia="pl-PL"/>
        </w:rPr>
      </w:pPr>
    </w:p>
    <w:p w14:paraId="76D88EE0"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Instytut ………………………………….</w:t>
      </w:r>
    </w:p>
    <w:p w14:paraId="6CEE1345"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4662D7D"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Student: ……………………………….. Nr albumu: ………….</w:t>
      </w:r>
    </w:p>
    <w:p w14:paraId="5EEBCBC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6F59A6A"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Kierunek: ……………………………..….</w:t>
      </w:r>
    </w:p>
    <w:p w14:paraId="6731976B"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48AC593"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Times New Roman" w:hAnsi="Times New Roman"/>
          <w:kern w:val="1"/>
          <w:sz w:val="24"/>
          <w:szCs w:val="24"/>
          <w:lang w:eastAsia="zh-CN" w:bidi="hi-IN"/>
        </w:rPr>
        <w:t>Studia: I stopnia, II stopnia, jednolite magisterskie,</w:t>
      </w:r>
    </w:p>
    <w:p w14:paraId="0ACA9337"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Studia: stacjonarne / niestacjonarne  </w:t>
      </w:r>
    </w:p>
    <w:p w14:paraId="187E4D5F"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Rok akademicki</w:t>
      </w:r>
      <w:r w:rsidRPr="00456485">
        <w:rPr>
          <w:rFonts w:ascii="Times New Roman" w:eastAsia="SimSun" w:hAnsi="Times New Roman"/>
          <w:kern w:val="1"/>
          <w:sz w:val="24"/>
          <w:szCs w:val="24"/>
          <w:lang w:eastAsia="zh-CN" w:bidi="hi-IN"/>
        </w:rPr>
        <w:t>: ……………</w:t>
      </w:r>
    </w:p>
    <w:p w14:paraId="406AE551"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5FEC29EB"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8"/>
          <w:szCs w:val="28"/>
          <w:lang w:eastAsia="zh-CN" w:bidi="hi-IN"/>
        </w:rPr>
      </w:pPr>
      <w:r w:rsidRPr="00456485">
        <w:rPr>
          <w:rFonts w:ascii="Times New Roman" w:eastAsia="SimSun" w:hAnsi="Times New Roman"/>
          <w:b/>
          <w:kern w:val="1"/>
          <w:sz w:val="28"/>
          <w:szCs w:val="28"/>
          <w:lang w:eastAsia="zh-CN" w:bidi="hi-IN"/>
        </w:rPr>
        <w:t>SPRAWOZDANIE STUDENTA Z PRAKTYKI ZAWODOWEJ</w:t>
      </w:r>
    </w:p>
    <w:p w14:paraId="0210FFE1"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odbytej w:</w:t>
      </w:r>
    </w:p>
    <w:p w14:paraId="6135169B"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CB1172B"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40D2BBD1"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F7C09A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048C405D"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38DF5D9"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481D32F0"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2338085E"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 CHARAKTERYSTYKA MIEJSCA ODBYWANIA PRAKTYKI</w:t>
      </w:r>
    </w:p>
    <w:p w14:paraId="37A5B632"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(Krótki opis instytucji, w której odbywała się praktyka zawodowa)</w:t>
      </w:r>
    </w:p>
    <w:p w14:paraId="6B4B70E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8375ED4"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0F3DD03F"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 OPIS I ANALIZA ZREALIZOWANYCH ZADAŃ</w:t>
      </w:r>
    </w:p>
    <w:p w14:paraId="516AC392"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(Student opisuje wykonane prace z odniesieniem do zapisów w dzienniku praktyki zawodowej)</w:t>
      </w:r>
    </w:p>
    <w:p w14:paraId="07DDAB35"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5DFDCAB2" w14:textId="77777777" w:rsidR="00C713EF"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6C560293" w14:textId="77777777" w:rsidR="00C713EF"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3AADC188" w14:textId="77777777" w:rsidR="00CF38CD" w:rsidRDefault="00CF38CD"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36E64943"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3B95546D"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III. WIEDZA I UMIEJĘTNOŚCI UZYSKANE W TRAKCIE PRAKTYKI</w:t>
      </w:r>
    </w:p>
    <w:p w14:paraId="6AD49F34"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(Samoocena w zakresie nabytych kompetencji oraz osiągniętych efektów uczenia się)</w:t>
      </w:r>
    </w:p>
    <w:p w14:paraId="79EC8446"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19B7156"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4357A61E"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148C9762"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098384E"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w:t>
      </w:r>
      <w:r>
        <w:rPr>
          <w:rFonts w:ascii="Times New Roman" w:eastAsia="SimSun" w:hAnsi="Times New Roman"/>
          <w:kern w:val="1"/>
          <w:sz w:val="24"/>
          <w:szCs w:val="24"/>
          <w:lang w:eastAsia="zh-CN" w:bidi="hi-IN"/>
        </w:rPr>
        <w:t xml:space="preserve">                ………………………….</w:t>
      </w:r>
    </w:p>
    <w:p w14:paraId="1AB500E6" w14:textId="77777777" w:rsidR="00C713EF" w:rsidRPr="00456485" w:rsidRDefault="00C713EF" w:rsidP="00092557">
      <w:pPr>
        <w:widowControl w:val="0"/>
        <w:tabs>
          <w:tab w:val="left" w:pos="6900"/>
        </w:tabs>
        <w:suppressAutoHyphens/>
        <w:spacing w:after="0" w:line="240" w:lineRule="auto"/>
        <w:ind w:left="6372"/>
        <w:rPr>
          <w:rFonts w:ascii="Times New Roman" w:eastAsia="SimSun" w:hAnsi="Times New Roman"/>
          <w:kern w:val="1"/>
          <w:sz w:val="18"/>
          <w:szCs w:val="18"/>
          <w:lang w:eastAsia="zh-CN" w:bidi="hi-IN"/>
        </w:rPr>
      </w:pPr>
      <w:r w:rsidRPr="00456485">
        <w:rPr>
          <w:rFonts w:ascii="Times New Roman" w:eastAsia="SimSun" w:hAnsi="Times New Roman"/>
          <w:kern w:val="1"/>
          <w:sz w:val="18"/>
          <w:szCs w:val="18"/>
          <w:lang w:eastAsia="zh-CN" w:bidi="hi-IN"/>
        </w:rPr>
        <w:t>data i podpis studenta</w:t>
      </w:r>
    </w:p>
    <w:p w14:paraId="2CF03513" w14:textId="77777777" w:rsidR="00C713EF" w:rsidRPr="00456485" w:rsidRDefault="00C713EF" w:rsidP="00092557">
      <w:pPr>
        <w:widowControl w:val="0"/>
        <w:suppressAutoHyphens/>
        <w:spacing w:after="0" w:line="240" w:lineRule="exact"/>
        <w:ind w:right="-20"/>
        <w:rPr>
          <w:rFonts w:ascii="Times New Roman" w:eastAsia="SimSun" w:hAnsi="Times New Roman"/>
          <w:kern w:val="1"/>
          <w:sz w:val="24"/>
          <w:szCs w:val="24"/>
          <w:lang w:eastAsia="zh-CN" w:bidi="hi-IN"/>
        </w:rPr>
      </w:pPr>
    </w:p>
    <w:p w14:paraId="1630D240" w14:textId="77777777" w:rsidR="00C713EF" w:rsidRDefault="00C713EF" w:rsidP="00092557">
      <w:pPr>
        <w:spacing w:after="0" w:line="360" w:lineRule="auto"/>
        <w:rPr>
          <w:rFonts w:ascii="Times New Roman" w:hAnsi="Times New Roman"/>
          <w:sz w:val="24"/>
          <w:szCs w:val="24"/>
        </w:rPr>
      </w:pPr>
    </w:p>
    <w:p w14:paraId="69FEAB80" w14:textId="77777777" w:rsidR="00C713EF" w:rsidRDefault="00C713EF" w:rsidP="00092557">
      <w:pPr>
        <w:spacing w:after="0" w:line="360" w:lineRule="auto"/>
        <w:rPr>
          <w:rFonts w:ascii="Times New Roman" w:hAnsi="Times New Roman"/>
          <w:sz w:val="24"/>
          <w:szCs w:val="24"/>
        </w:rPr>
      </w:pPr>
    </w:p>
    <w:p w14:paraId="6A064DED" w14:textId="77777777" w:rsidR="00F52507" w:rsidRDefault="00F52507" w:rsidP="00092557">
      <w:pPr>
        <w:spacing w:after="0"/>
        <w:rPr>
          <w:rFonts w:ascii="Times New Roman" w:hAnsi="Times New Roman"/>
          <w:sz w:val="24"/>
          <w:szCs w:val="24"/>
        </w:rPr>
      </w:pPr>
    </w:p>
    <w:p w14:paraId="0EE863AE" w14:textId="77777777" w:rsidR="002F31EE" w:rsidRPr="001F1607" w:rsidRDefault="002F31EE" w:rsidP="00092557">
      <w:pPr>
        <w:pageBreakBefore/>
        <w:spacing w:after="0" w:line="360" w:lineRule="auto"/>
        <w:ind w:right="-20"/>
        <w:rPr>
          <w:rFonts w:ascii="Times New Roman" w:hAnsi="Times New Roman"/>
          <w:b/>
          <w:color w:val="000000"/>
          <w:sz w:val="24"/>
          <w:szCs w:val="24"/>
        </w:rPr>
      </w:pPr>
      <w:r w:rsidRPr="001F1607">
        <w:rPr>
          <w:rFonts w:ascii="Times New Roman" w:hAnsi="Times New Roman"/>
          <w:b/>
          <w:color w:val="000000"/>
          <w:spacing w:val="1"/>
          <w:w w:val="99"/>
          <w:sz w:val="24"/>
          <w:szCs w:val="24"/>
        </w:rPr>
        <w:lastRenderedPageBreak/>
        <w:t>SEMESTR</w:t>
      </w:r>
      <w:r w:rsidRPr="001F1607">
        <w:rPr>
          <w:rFonts w:ascii="Times New Roman" w:hAnsi="Times New Roman"/>
          <w:b/>
          <w:color w:val="000000"/>
          <w:spacing w:val="-1"/>
          <w:sz w:val="24"/>
          <w:szCs w:val="24"/>
        </w:rPr>
        <w:t xml:space="preserve"> </w:t>
      </w:r>
      <w:r>
        <w:rPr>
          <w:rFonts w:ascii="Times New Roman" w:hAnsi="Times New Roman"/>
          <w:b/>
          <w:color w:val="000000"/>
          <w:w w:val="99"/>
          <w:sz w:val="24"/>
          <w:szCs w:val="24"/>
        </w:rPr>
        <w:t>X</w:t>
      </w:r>
      <w:r w:rsidRPr="001F1607">
        <w:rPr>
          <w:rFonts w:ascii="Times New Roman" w:hAnsi="Times New Roman"/>
          <w:b/>
          <w:color w:val="000000"/>
          <w:spacing w:val="81"/>
          <w:sz w:val="24"/>
          <w:szCs w:val="24"/>
        </w:rPr>
        <w:t xml:space="preserve"> </w:t>
      </w:r>
      <w:r w:rsidRPr="001F1607">
        <w:rPr>
          <w:rFonts w:ascii="Times New Roman" w:hAnsi="Times New Roman"/>
          <w:b/>
          <w:color w:val="000000"/>
          <w:w w:val="99"/>
          <w:sz w:val="24"/>
          <w:szCs w:val="24"/>
        </w:rPr>
        <w:t>P</w:t>
      </w:r>
      <w:r w:rsidRPr="001F1607">
        <w:rPr>
          <w:rFonts w:ascii="Times New Roman" w:hAnsi="Times New Roman"/>
          <w:b/>
          <w:color w:val="000000"/>
          <w:spacing w:val="2"/>
          <w:w w:val="99"/>
          <w:sz w:val="24"/>
          <w:szCs w:val="24"/>
        </w:rPr>
        <w:t>R</w:t>
      </w:r>
      <w:r w:rsidRPr="001F1607">
        <w:rPr>
          <w:rFonts w:ascii="Times New Roman" w:hAnsi="Times New Roman"/>
          <w:b/>
          <w:color w:val="000000"/>
          <w:w w:val="99"/>
          <w:sz w:val="24"/>
          <w:szCs w:val="24"/>
        </w:rPr>
        <w:t>AK</w:t>
      </w:r>
      <w:r w:rsidRPr="001F1607">
        <w:rPr>
          <w:rFonts w:ascii="Times New Roman" w:hAnsi="Times New Roman"/>
          <w:b/>
          <w:color w:val="000000"/>
          <w:spacing w:val="2"/>
          <w:w w:val="99"/>
          <w:sz w:val="24"/>
          <w:szCs w:val="24"/>
        </w:rPr>
        <w:t>TY</w:t>
      </w:r>
      <w:r w:rsidRPr="001F1607">
        <w:rPr>
          <w:rFonts w:ascii="Times New Roman" w:hAnsi="Times New Roman"/>
          <w:b/>
          <w:color w:val="000000"/>
          <w:w w:val="99"/>
          <w:sz w:val="24"/>
          <w:szCs w:val="24"/>
        </w:rPr>
        <w:t>KA</w:t>
      </w:r>
      <w:r w:rsidRPr="001F1607">
        <w:rPr>
          <w:rFonts w:ascii="Times New Roman" w:hAnsi="Times New Roman"/>
          <w:b/>
          <w:color w:val="000000"/>
          <w:spacing w:val="1"/>
          <w:sz w:val="24"/>
          <w:szCs w:val="24"/>
        </w:rPr>
        <w:t xml:space="preserve"> </w:t>
      </w:r>
      <w:r w:rsidRPr="001F1607">
        <w:rPr>
          <w:rFonts w:ascii="Times New Roman" w:hAnsi="Times New Roman"/>
          <w:b/>
          <w:color w:val="000000"/>
          <w:w w:val="99"/>
          <w:sz w:val="24"/>
          <w:szCs w:val="24"/>
        </w:rPr>
        <w:t>Z</w:t>
      </w:r>
      <w:r w:rsidRPr="001F1607">
        <w:rPr>
          <w:rFonts w:ascii="Times New Roman" w:hAnsi="Times New Roman"/>
          <w:b/>
          <w:color w:val="000000"/>
          <w:spacing w:val="1"/>
          <w:w w:val="99"/>
          <w:sz w:val="24"/>
          <w:szCs w:val="24"/>
        </w:rPr>
        <w:t>A</w:t>
      </w:r>
      <w:r w:rsidRPr="001F1607">
        <w:rPr>
          <w:rFonts w:ascii="Times New Roman" w:hAnsi="Times New Roman"/>
          <w:b/>
          <w:color w:val="000000"/>
          <w:spacing w:val="3"/>
          <w:w w:val="99"/>
          <w:sz w:val="24"/>
          <w:szCs w:val="24"/>
        </w:rPr>
        <w:t>W</w:t>
      </w:r>
      <w:r w:rsidRPr="001F1607">
        <w:rPr>
          <w:rFonts w:ascii="Times New Roman" w:hAnsi="Times New Roman"/>
          <w:b/>
          <w:color w:val="000000"/>
          <w:w w:val="99"/>
          <w:sz w:val="24"/>
          <w:szCs w:val="24"/>
        </w:rPr>
        <w:t>O</w:t>
      </w:r>
      <w:r w:rsidRPr="001F1607">
        <w:rPr>
          <w:rFonts w:ascii="Times New Roman" w:hAnsi="Times New Roman"/>
          <w:b/>
          <w:color w:val="000000"/>
          <w:spacing w:val="1"/>
          <w:w w:val="99"/>
          <w:sz w:val="24"/>
          <w:szCs w:val="24"/>
        </w:rPr>
        <w:t>D</w:t>
      </w:r>
      <w:r w:rsidRPr="001F1607">
        <w:rPr>
          <w:rFonts w:ascii="Times New Roman" w:hAnsi="Times New Roman"/>
          <w:b/>
          <w:color w:val="000000"/>
          <w:w w:val="99"/>
          <w:sz w:val="24"/>
          <w:szCs w:val="24"/>
        </w:rPr>
        <w:t>O</w:t>
      </w:r>
      <w:r w:rsidRPr="001F1607">
        <w:rPr>
          <w:rFonts w:ascii="Times New Roman" w:hAnsi="Times New Roman"/>
          <w:b/>
          <w:color w:val="000000"/>
          <w:spacing w:val="2"/>
          <w:w w:val="99"/>
          <w:sz w:val="24"/>
          <w:szCs w:val="24"/>
        </w:rPr>
        <w:t>W</w:t>
      </w:r>
      <w:r w:rsidRPr="001F1607">
        <w:rPr>
          <w:rFonts w:ascii="Times New Roman" w:hAnsi="Times New Roman"/>
          <w:b/>
          <w:color w:val="000000"/>
          <w:w w:val="99"/>
          <w:sz w:val="24"/>
          <w:szCs w:val="24"/>
        </w:rPr>
        <w:t>A</w:t>
      </w:r>
    </w:p>
    <w:p w14:paraId="0444B0E1" w14:textId="77777777" w:rsidR="002F31EE" w:rsidRPr="007749B9" w:rsidRDefault="002F31EE" w:rsidP="00092557">
      <w:pPr>
        <w:spacing w:after="0" w:line="360" w:lineRule="auto"/>
        <w:rPr>
          <w:rFonts w:ascii="Times New Roman" w:hAnsi="Times New Roman"/>
          <w:color w:val="000000"/>
          <w:sz w:val="24"/>
          <w:szCs w:val="24"/>
        </w:rPr>
      </w:pPr>
    </w:p>
    <w:p w14:paraId="5A4250B9" w14:textId="77777777" w:rsidR="002F31EE" w:rsidRPr="007749B9" w:rsidRDefault="002F31EE" w:rsidP="00092557">
      <w:pPr>
        <w:spacing w:after="0" w:line="360" w:lineRule="auto"/>
        <w:ind w:right="717"/>
        <w:rPr>
          <w:rFonts w:ascii="Times New Roman" w:hAnsi="Times New Roman"/>
          <w:color w:val="000000"/>
          <w:sz w:val="24"/>
          <w:szCs w:val="24"/>
        </w:rPr>
      </w:pPr>
      <w:r w:rsidRPr="007749B9">
        <w:rPr>
          <w:rFonts w:ascii="Times New Roman" w:hAnsi="Times New Roman"/>
          <w:b/>
          <w:color w:val="000000"/>
          <w:spacing w:val="1"/>
          <w:sz w:val="24"/>
          <w:szCs w:val="24"/>
        </w:rPr>
        <w:t>I</w:t>
      </w:r>
      <w:r w:rsidRPr="007749B9">
        <w:rPr>
          <w:rFonts w:ascii="Times New Roman" w:hAnsi="Times New Roman"/>
          <w:b/>
          <w:color w:val="000000"/>
          <w:sz w:val="24"/>
          <w:szCs w:val="24"/>
        </w:rPr>
        <w:t>N</w:t>
      </w:r>
      <w:r w:rsidRPr="007749B9">
        <w:rPr>
          <w:rFonts w:ascii="Times New Roman" w:hAnsi="Times New Roman"/>
          <w:b/>
          <w:color w:val="000000"/>
          <w:spacing w:val="-1"/>
          <w:sz w:val="24"/>
          <w:szCs w:val="24"/>
        </w:rPr>
        <w:t>F</w:t>
      </w:r>
      <w:r w:rsidRPr="007749B9">
        <w:rPr>
          <w:rFonts w:ascii="Times New Roman" w:hAnsi="Times New Roman"/>
          <w:b/>
          <w:color w:val="000000"/>
          <w:sz w:val="24"/>
          <w:szCs w:val="24"/>
        </w:rPr>
        <w:t>O</w:t>
      </w:r>
      <w:r w:rsidRPr="007749B9">
        <w:rPr>
          <w:rFonts w:ascii="Times New Roman" w:hAnsi="Times New Roman"/>
          <w:b/>
          <w:color w:val="000000"/>
          <w:spacing w:val="-1"/>
          <w:sz w:val="24"/>
          <w:szCs w:val="24"/>
        </w:rPr>
        <w:t>RMAC</w:t>
      </w:r>
      <w:r w:rsidRPr="007749B9">
        <w:rPr>
          <w:rFonts w:ascii="Times New Roman" w:hAnsi="Times New Roman"/>
          <w:b/>
          <w:color w:val="000000"/>
          <w:sz w:val="24"/>
          <w:szCs w:val="24"/>
        </w:rPr>
        <w:t>JE</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pacing w:val="-1"/>
          <w:sz w:val="24"/>
          <w:szCs w:val="24"/>
        </w:rPr>
        <w:t>P</w:t>
      </w:r>
      <w:r w:rsidRPr="007749B9">
        <w:rPr>
          <w:rFonts w:ascii="Times New Roman" w:hAnsi="Times New Roman"/>
          <w:b/>
          <w:color w:val="000000"/>
          <w:sz w:val="24"/>
          <w:szCs w:val="24"/>
        </w:rPr>
        <w:t>L</w:t>
      </w:r>
      <w:r w:rsidRPr="007749B9">
        <w:rPr>
          <w:rFonts w:ascii="Times New Roman" w:hAnsi="Times New Roman"/>
          <w:b/>
          <w:color w:val="000000"/>
          <w:spacing w:val="-1"/>
          <w:sz w:val="24"/>
          <w:szCs w:val="24"/>
        </w:rPr>
        <w:t>AC</w:t>
      </w:r>
      <w:r w:rsidRPr="007749B9">
        <w:rPr>
          <w:rFonts w:ascii="Times New Roman" w:hAnsi="Times New Roman"/>
          <w:b/>
          <w:color w:val="000000"/>
          <w:sz w:val="24"/>
          <w:szCs w:val="24"/>
        </w:rPr>
        <w:t>ÓW</w:t>
      </w:r>
      <w:r w:rsidRPr="007749B9">
        <w:rPr>
          <w:rFonts w:ascii="Times New Roman" w:hAnsi="Times New Roman"/>
          <w:b/>
          <w:color w:val="000000"/>
          <w:spacing w:val="-1"/>
          <w:sz w:val="24"/>
          <w:szCs w:val="24"/>
        </w:rPr>
        <w:t>C</w:t>
      </w:r>
      <w:r w:rsidRPr="007749B9">
        <w:rPr>
          <w:rFonts w:ascii="Times New Roman" w:hAnsi="Times New Roman"/>
          <w:b/>
          <w:color w:val="000000"/>
          <w:sz w:val="24"/>
          <w:szCs w:val="24"/>
        </w:rPr>
        <w:t>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W</w:t>
      </w:r>
      <w:r w:rsidRPr="007749B9">
        <w:rPr>
          <w:rFonts w:ascii="Times New Roman" w:hAnsi="Times New Roman"/>
          <w:color w:val="000000"/>
          <w:sz w:val="24"/>
          <w:szCs w:val="24"/>
        </w:rPr>
        <w:t xml:space="preserve"> </w:t>
      </w:r>
      <w:r>
        <w:rPr>
          <w:rFonts w:ascii="Times New Roman" w:hAnsi="Times New Roman"/>
          <w:b/>
          <w:color w:val="000000"/>
          <w:sz w:val="24"/>
          <w:szCs w:val="24"/>
        </w:rPr>
        <w:t>KTÓ</w:t>
      </w:r>
      <w:r w:rsidRPr="007749B9">
        <w:rPr>
          <w:rFonts w:ascii="Times New Roman" w:hAnsi="Times New Roman"/>
          <w:b/>
          <w:color w:val="000000"/>
          <w:spacing w:val="-1"/>
          <w:sz w:val="24"/>
          <w:szCs w:val="24"/>
        </w:rPr>
        <w:t>R</w:t>
      </w:r>
      <w:r w:rsidRPr="007749B9">
        <w:rPr>
          <w:rFonts w:ascii="Times New Roman" w:hAnsi="Times New Roman"/>
          <w:b/>
          <w:color w:val="000000"/>
          <w:sz w:val="24"/>
          <w:szCs w:val="24"/>
        </w:rPr>
        <w:t>EJ</w:t>
      </w:r>
      <w:r>
        <w:rPr>
          <w:rFonts w:ascii="Times New Roman" w:hAnsi="Times New Roman"/>
          <w:color w:val="000000"/>
          <w:spacing w:val="139"/>
          <w:sz w:val="24"/>
          <w:szCs w:val="24"/>
        </w:rPr>
        <w:t xml:space="preserve"> </w:t>
      </w:r>
      <w:r w:rsidRPr="007749B9">
        <w:rPr>
          <w:rFonts w:ascii="Times New Roman" w:hAnsi="Times New Roman"/>
          <w:b/>
          <w:color w:val="000000"/>
          <w:spacing w:val="-1"/>
          <w:sz w:val="24"/>
          <w:szCs w:val="24"/>
        </w:rPr>
        <w:t>S</w:t>
      </w:r>
      <w:r w:rsidRPr="007749B9">
        <w:rPr>
          <w:rFonts w:ascii="Times New Roman" w:hAnsi="Times New Roman"/>
          <w:b/>
          <w:color w:val="000000"/>
          <w:sz w:val="24"/>
          <w:szCs w:val="24"/>
        </w:rPr>
        <w:t>T</w:t>
      </w:r>
      <w:r w:rsidRPr="007749B9">
        <w:rPr>
          <w:rFonts w:ascii="Times New Roman" w:hAnsi="Times New Roman"/>
          <w:b/>
          <w:color w:val="000000"/>
          <w:spacing w:val="-1"/>
          <w:sz w:val="24"/>
          <w:szCs w:val="24"/>
        </w:rPr>
        <w:t>UD</w:t>
      </w:r>
      <w:r w:rsidRPr="007749B9">
        <w:rPr>
          <w:rFonts w:ascii="Times New Roman" w:hAnsi="Times New Roman"/>
          <w:b/>
          <w:color w:val="000000"/>
          <w:sz w:val="24"/>
          <w:szCs w:val="24"/>
        </w:rPr>
        <w:t>E</w:t>
      </w:r>
      <w:r w:rsidRPr="007749B9">
        <w:rPr>
          <w:rFonts w:ascii="Times New Roman" w:hAnsi="Times New Roman"/>
          <w:b/>
          <w:color w:val="000000"/>
          <w:spacing w:val="-1"/>
          <w:sz w:val="24"/>
          <w:szCs w:val="24"/>
        </w:rPr>
        <w:t>N</w:t>
      </w:r>
      <w:r w:rsidRPr="007749B9">
        <w:rPr>
          <w:rFonts w:ascii="Times New Roman" w:hAnsi="Times New Roman"/>
          <w:b/>
          <w:color w:val="000000"/>
          <w:sz w:val="24"/>
          <w:szCs w:val="24"/>
        </w:rPr>
        <w:t>T</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ODB</w:t>
      </w:r>
      <w:r w:rsidRPr="007749B9">
        <w:rPr>
          <w:rFonts w:ascii="Times New Roman" w:hAnsi="Times New Roman"/>
          <w:b/>
          <w:color w:val="000000"/>
          <w:spacing w:val="-1"/>
          <w:sz w:val="24"/>
          <w:szCs w:val="24"/>
        </w:rPr>
        <w:t>Y</w:t>
      </w:r>
      <w:r w:rsidRPr="007749B9">
        <w:rPr>
          <w:rFonts w:ascii="Times New Roman" w:hAnsi="Times New Roman"/>
          <w:b/>
          <w:color w:val="000000"/>
          <w:sz w:val="24"/>
          <w:szCs w:val="24"/>
        </w:rPr>
        <w:t>Ł</w:t>
      </w:r>
      <w:r>
        <w:rPr>
          <w:rFonts w:ascii="Times New Roman" w:hAnsi="Times New Roman"/>
          <w:color w:val="000000"/>
          <w:spacing w:val="-1"/>
          <w:sz w:val="24"/>
          <w:szCs w:val="24"/>
        </w:rPr>
        <w:t xml:space="preserve"> </w:t>
      </w:r>
      <w:r w:rsidRPr="007749B9">
        <w:rPr>
          <w:rFonts w:ascii="Times New Roman" w:hAnsi="Times New Roman"/>
          <w:b/>
          <w:color w:val="000000"/>
          <w:spacing w:val="-1"/>
          <w:sz w:val="24"/>
          <w:szCs w:val="24"/>
        </w:rPr>
        <w:t>PRA</w:t>
      </w:r>
      <w:r w:rsidRPr="007749B9">
        <w:rPr>
          <w:rFonts w:ascii="Times New Roman" w:hAnsi="Times New Roman"/>
          <w:b/>
          <w:color w:val="000000"/>
          <w:sz w:val="24"/>
          <w:szCs w:val="24"/>
        </w:rPr>
        <w:t>KTY</w:t>
      </w:r>
      <w:r w:rsidRPr="007749B9">
        <w:rPr>
          <w:rFonts w:ascii="Times New Roman" w:hAnsi="Times New Roman"/>
          <w:b/>
          <w:color w:val="000000"/>
          <w:spacing w:val="1"/>
          <w:sz w:val="24"/>
          <w:szCs w:val="24"/>
        </w:rPr>
        <w:t>K</w:t>
      </w:r>
      <w:r w:rsidRPr="007749B9">
        <w:rPr>
          <w:rFonts w:ascii="Times New Roman" w:hAnsi="Times New Roman"/>
          <w:b/>
          <w:color w:val="000000"/>
          <w:sz w:val="24"/>
          <w:szCs w:val="24"/>
        </w:rPr>
        <w:t>Ę</w:t>
      </w:r>
    </w:p>
    <w:p w14:paraId="3D1FB0C2" w14:textId="77777777" w:rsidR="002F31EE" w:rsidRPr="007749B9" w:rsidRDefault="002F31EE" w:rsidP="00092557">
      <w:pPr>
        <w:spacing w:after="0" w:line="360" w:lineRule="auto"/>
        <w:rPr>
          <w:rFonts w:ascii="Times New Roman" w:hAnsi="Times New Roman"/>
          <w:color w:val="000000"/>
          <w:sz w:val="24"/>
          <w:szCs w:val="24"/>
        </w:rPr>
      </w:pPr>
    </w:p>
    <w:p w14:paraId="03CCDD5E"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sidRPr="007749B9">
        <w:rPr>
          <w:rFonts w:ascii="Times New Roman" w:hAnsi="Times New Roman"/>
          <w:color w:val="000000"/>
          <w:spacing w:val="3"/>
          <w:w w:val="99"/>
          <w:sz w:val="24"/>
          <w:szCs w:val="24"/>
        </w:rPr>
        <w:t>1</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65551F49" w14:textId="77777777" w:rsidR="002F31EE" w:rsidRPr="007749B9" w:rsidRDefault="002F31EE" w:rsidP="00092557">
      <w:pPr>
        <w:spacing w:after="0" w:line="360" w:lineRule="auto"/>
        <w:rPr>
          <w:rFonts w:ascii="Times New Roman" w:hAnsi="Times New Roman"/>
          <w:color w:val="000000"/>
          <w:sz w:val="24"/>
          <w:szCs w:val="24"/>
        </w:rPr>
      </w:pPr>
    </w:p>
    <w:p w14:paraId="0D9E1FF2"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063C3406"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4EA48AFE" w14:textId="77777777" w:rsidR="002F31EE" w:rsidRPr="007749B9" w:rsidRDefault="002F31EE" w:rsidP="00092557">
      <w:pPr>
        <w:spacing w:after="0" w:line="360" w:lineRule="auto"/>
        <w:rPr>
          <w:rFonts w:ascii="Times New Roman" w:hAnsi="Times New Roman"/>
          <w:color w:val="000000"/>
          <w:sz w:val="24"/>
          <w:szCs w:val="24"/>
        </w:rPr>
      </w:pPr>
    </w:p>
    <w:p w14:paraId="197510B0"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3B0DDE52" w14:textId="77777777" w:rsidR="002F31EE" w:rsidRPr="007749B9" w:rsidRDefault="002F31EE" w:rsidP="00092557">
      <w:pPr>
        <w:spacing w:after="0" w:line="360" w:lineRule="auto"/>
        <w:rPr>
          <w:rFonts w:ascii="Times New Roman" w:hAnsi="Times New Roman"/>
          <w:color w:val="000000"/>
          <w:sz w:val="24"/>
          <w:szCs w:val="24"/>
        </w:rPr>
      </w:pPr>
    </w:p>
    <w:p w14:paraId="1E16B3FA"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hAnsi="Times New Roman"/>
          <w:color w:val="000000"/>
          <w:sz w:val="24"/>
          <w:szCs w:val="24"/>
        </w:rPr>
        <w:t>2</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68033C88" w14:textId="77777777" w:rsidR="002F31EE" w:rsidRPr="007749B9" w:rsidRDefault="002F31EE" w:rsidP="00092557">
      <w:pPr>
        <w:spacing w:after="0" w:line="360" w:lineRule="auto"/>
        <w:rPr>
          <w:rFonts w:ascii="Times New Roman" w:hAnsi="Times New Roman"/>
          <w:color w:val="000000"/>
          <w:sz w:val="24"/>
          <w:szCs w:val="24"/>
        </w:rPr>
      </w:pPr>
    </w:p>
    <w:p w14:paraId="5F362EE1"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3CB16925"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7D1B907F" w14:textId="77777777" w:rsidR="002F31EE" w:rsidRPr="007749B9" w:rsidRDefault="002F31EE" w:rsidP="00092557">
      <w:pPr>
        <w:spacing w:after="0" w:line="360" w:lineRule="auto"/>
        <w:rPr>
          <w:rFonts w:ascii="Times New Roman" w:hAnsi="Times New Roman"/>
          <w:color w:val="000000"/>
          <w:sz w:val="24"/>
          <w:szCs w:val="24"/>
        </w:rPr>
      </w:pPr>
    </w:p>
    <w:p w14:paraId="25835319"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3A179C68" w14:textId="77777777" w:rsidR="002F31EE" w:rsidRPr="007749B9" w:rsidRDefault="002F31EE" w:rsidP="00092557">
      <w:pPr>
        <w:spacing w:after="0" w:line="360" w:lineRule="auto"/>
        <w:rPr>
          <w:rFonts w:ascii="Times New Roman" w:hAnsi="Times New Roman"/>
          <w:color w:val="000000"/>
          <w:sz w:val="24"/>
          <w:szCs w:val="24"/>
        </w:rPr>
      </w:pPr>
    </w:p>
    <w:p w14:paraId="36D80FB5"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19DF6900" w14:textId="77777777" w:rsidR="002F31EE" w:rsidRPr="007749B9" w:rsidRDefault="002F31EE" w:rsidP="00092557">
      <w:pPr>
        <w:tabs>
          <w:tab w:val="left" w:pos="708"/>
        </w:tabs>
        <w:spacing w:after="0" w:line="360" w:lineRule="auto"/>
        <w:ind w:right="-20"/>
        <w:rPr>
          <w:rFonts w:ascii="Times New Roman" w:hAnsi="Times New Roman"/>
          <w:color w:val="000000"/>
          <w:sz w:val="24"/>
          <w:szCs w:val="24"/>
        </w:rPr>
      </w:pPr>
      <w:r>
        <w:rPr>
          <w:rFonts w:ascii="Times New Roman" w:hAnsi="Times New Roman"/>
          <w:color w:val="000000"/>
          <w:spacing w:val="3"/>
          <w:w w:val="99"/>
          <w:sz w:val="24"/>
          <w:szCs w:val="24"/>
        </w:rPr>
        <w:t>3</w:t>
      </w:r>
      <w:r w:rsidRPr="007749B9">
        <w:rPr>
          <w:rFonts w:ascii="Times New Roman" w:hAnsi="Times New Roman"/>
          <w:color w:val="000000"/>
          <w:w w:val="99"/>
          <w:sz w:val="24"/>
          <w:szCs w:val="24"/>
        </w:rPr>
        <w:t>.</w:t>
      </w:r>
      <w:r w:rsidRPr="007749B9">
        <w:rPr>
          <w:rFonts w:ascii="Times New Roman" w:hAnsi="Times New Roman"/>
          <w:color w:val="000000"/>
          <w:w w:val="99"/>
          <w:sz w:val="24"/>
          <w:szCs w:val="24"/>
        </w:rPr>
        <w:tab/>
      </w: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a</w:t>
      </w:r>
      <w:r w:rsidRPr="007749B9">
        <w:rPr>
          <w:rFonts w:ascii="Times New Roman" w:hAnsi="Times New Roman"/>
          <w:b/>
          <w:color w:val="000000"/>
          <w:spacing w:val="1"/>
          <w:w w:val="99"/>
          <w:sz w:val="24"/>
          <w:szCs w:val="24"/>
        </w:rPr>
        <w:t>d</w:t>
      </w:r>
      <w:r w:rsidRPr="007749B9">
        <w:rPr>
          <w:rFonts w:ascii="Times New Roman" w:hAnsi="Times New Roman"/>
          <w:b/>
          <w:color w:val="000000"/>
          <w:w w:val="99"/>
          <w:sz w:val="24"/>
          <w:szCs w:val="24"/>
        </w:rPr>
        <w:t>r</w:t>
      </w:r>
      <w:r w:rsidRPr="007749B9">
        <w:rPr>
          <w:rFonts w:ascii="Times New Roman" w:hAnsi="Times New Roman"/>
          <w:b/>
          <w:color w:val="000000"/>
          <w:spacing w:val="-1"/>
          <w:w w:val="99"/>
          <w:sz w:val="24"/>
          <w:szCs w:val="24"/>
        </w:rPr>
        <w:t>e</w:t>
      </w:r>
      <w:r w:rsidRPr="007749B9">
        <w:rPr>
          <w:rFonts w:ascii="Times New Roman" w:hAnsi="Times New Roman"/>
          <w:b/>
          <w:color w:val="000000"/>
          <w:w w:val="99"/>
          <w:sz w:val="24"/>
          <w:szCs w:val="24"/>
        </w:rPr>
        <w:t>s</w:t>
      </w:r>
      <w:r w:rsidRPr="007749B9">
        <w:rPr>
          <w:rFonts w:ascii="Times New Roman" w:hAnsi="Times New Roman"/>
          <w:color w:val="000000"/>
          <w:sz w:val="24"/>
          <w:szCs w:val="24"/>
        </w:rPr>
        <w:t xml:space="preserve"> </w:t>
      </w:r>
      <w:r w:rsidRPr="007749B9">
        <w:rPr>
          <w:rFonts w:ascii="Times New Roman" w:hAnsi="Times New Roman"/>
          <w:b/>
          <w:color w:val="000000"/>
          <w:spacing w:val="1"/>
          <w:w w:val="99"/>
          <w:sz w:val="24"/>
          <w:szCs w:val="24"/>
        </w:rPr>
        <w:t>p</w:t>
      </w:r>
      <w:r w:rsidRPr="007749B9">
        <w:rPr>
          <w:rFonts w:ascii="Times New Roman" w:hAnsi="Times New Roman"/>
          <w:b/>
          <w:color w:val="000000"/>
          <w:sz w:val="24"/>
          <w:szCs w:val="24"/>
        </w:rPr>
        <w:t>l</w:t>
      </w:r>
      <w:r w:rsidRPr="007749B9">
        <w:rPr>
          <w:rFonts w:ascii="Times New Roman" w:hAnsi="Times New Roman"/>
          <w:b/>
          <w:color w:val="000000"/>
          <w:w w:val="99"/>
          <w:sz w:val="24"/>
          <w:szCs w:val="24"/>
        </w:rPr>
        <w:t>acó</w:t>
      </w:r>
      <w:r w:rsidRPr="007749B9">
        <w:rPr>
          <w:rFonts w:ascii="Times New Roman" w:hAnsi="Times New Roman"/>
          <w:b/>
          <w:color w:val="000000"/>
          <w:spacing w:val="1"/>
          <w:w w:val="99"/>
          <w:sz w:val="24"/>
          <w:szCs w:val="24"/>
        </w:rPr>
        <w:t>w</w:t>
      </w:r>
      <w:r w:rsidRPr="007749B9">
        <w:rPr>
          <w:rFonts w:ascii="Times New Roman" w:hAnsi="Times New Roman"/>
          <w:b/>
          <w:color w:val="000000"/>
          <w:w w:val="99"/>
          <w:sz w:val="24"/>
          <w:szCs w:val="24"/>
        </w:rPr>
        <w:t>k</w:t>
      </w:r>
      <w:r w:rsidRPr="007749B9">
        <w:rPr>
          <w:rFonts w:ascii="Times New Roman" w:hAnsi="Times New Roman"/>
          <w:b/>
          <w:color w:val="000000"/>
          <w:sz w:val="24"/>
          <w:szCs w:val="24"/>
        </w:rPr>
        <w:t>i</w:t>
      </w:r>
      <w:r w:rsidRPr="007749B9">
        <w:rPr>
          <w:rFonts w:ascii="Times New Roman" w:hAnsi="Times New Roman"/>
          <w:color w:val="000000"/>
          <w:spacing w:val="-2"/>
          <w:sz w:val="24"/>
          <w:szCs w:val="24"/>
        </w:rPr>
        <w:t xml:space="preserve"> </w:t>
      </w:r>
    </w:p>
    <w:p w14:paraId="2ACBDB1A" w14:textId="77777777" w:rsidR="002F31EE" w:rsidRPr="007749B9" w:rsidRDefault="002F31EE" w:rsidP="00092557">
      <w:pPr>
        <w:spacing w:after="0" w:line="360" w:lineRule="auto"/>
        <w:rPr>
          <w:rFonts w:ascii="Times New Roman" w:hAnsi="Times New Roman"/>
          <w:color w:val="000000"/>
          <w:sz w:val="24"/>
          <w:szCs w:val="24"/>
        </w:rPr>
      </w:pPr>
    </w:p>
    <w:p w14:paraId="69A12D77" w14:textId="77777777" w:rsidR="002F31EE" w:rsidRDefault="002F31EE" w:rsidP="00092557">
      <w:pPr>
        <w:spacing w:after="0" w:line="360" w:lineRule="auto"/>
        <w:ind w:right="-20"/>
        <w:rPr>
          <w:rFonts w:ascii="Times New Roman" w:eastAsia="Times New Roman" w:hAnsi="Times New Roman"/>
          <w:color w:val="000000"/>
          <w:w w:val="99"/>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675A10D6"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0544BD15" w14:textId="77777777" w:rsidR="002F31EE" w:rsidRPr="007749B9" w:rsidRDefault="002F31EE" w:rsidP="00092557">
      <w:pPr>
        <w:spacing w:after="0" w:line="360" w:lineRule="auto"/>
        <w:rPr>
          <w:rFonts w:ascii="Times New Roman" w:hAnsi="Times New Roman"/>
          <w:color w:val="000000"/>
          <w:sz w:val="24"/>
          <w:szCs w:val="24"/>
        </w:rPr>
      </w:pPr>
    </w:p>
    <w:p w14:paraId="39169237" w14:textId="77777777" w:rsidR="002F31EE" w:rsidRDefault="002F31EE" w:rsidP="00092557">
      <w:pPr>
        <w:spacing w:after="0" w:line="360" w:lineRule="auto"/>
        <w:ind w:left="-20" w:right="787"/>
        <w:rPr>
          <w:rFonts w:ascii="Times New Roman" w:hAnsi="Times New Roman"/>
          <w:color w:val="000000"/>
          <w:sz w:val="24"/>
          <w:szCs w:val="24"/>
        </w:rPr>
      </w:pPr>
      <w:r w:rsidRPr="007749B9">
        <w:rPr>
          <w:rFonts w:ascii="Times New Roman" w:hAnsi="Times New Roman"/>
          <w:b/>
          <w:color w:val="000000"/>
          <w:w w:val="99"/>
          <w:sz w:val="24"/>
          <w:szCs w:val="24"/>
        </w:rPr>
        <w:t>Na</w:t>
      </w:r>
      <w:r w:rsidRPr="007749B9">
        <w:rPr>
          <w:rFonts w:ascii="Times New Roman" w:hAnsi="Times New Roman"/>
          <w:b/>
          <w:color w:val="000000"/>
          <w:spacing w:val="-1"/>
          <w:w w:val="99"/>
          <w:sz w:val="24"/>
          <w:szCs w:val="24"/>
        </w:rPr>
        <w:t>z</w:t>
      </w:r>
      <w:r w:rsidRPr="007749B9">
        <w:rPr>
          <w:rFonts w:ascii="Times New Roman" w:hAnsi="Times New Roman"/>
          <w:b/>
          <w:color w:val="000000"/>
          <w:spacing w:val="1"/>
          <w:w w:val="99"/>
          <w:sz w:val="24"/>
          <w:szCs w:val="24"/>
        </w:rPr>
        <w:t>w</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s</w:t>
      </w:r>
      <w:r w:rsidRPr="007749B9">
        <w:rPr>
          <w:rFonts w:ascii="Times New Roman" w:hAnsi="Times New Roman"/>
          <w:b/>
          <w:color w:val="000000"/>
          <w:spacing w:val="1"/>
          <w:w w:val="99"/>
          <w:sz w:val="24"/>
          <w:szCs w:val="24"/>
        </w:rPr>
        <w:t>k</w:t>
      </w:r>
      <w:r w:rsidRPr="007749B9">
        <w:rPr>
          <w:rFonts w:ascii="Times New Roman" w:hAnsi="Times New Roman"/>
          <w:b/>
          <w:color w:val="000000"/>
          <w:w w:val="99"/>
          <w:sz w:val="24"/>
          <w:szCs w:val="24"/>
        </w:rPr>
        <w:t>o</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i</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i</w:t>
      </w:r>
      <w:r w:rsidRPr="007749B9">
        <w:rPr>
          <w:rFonts w:ascii="Times New Roman" w:hAnsi="Times New Roman"/>
          <w:b/>
          <w:color w:val="000000"/>
          <w:spacing w:val="-2"/>
          <w:w w:val="99"/>
          <w:sz w:val="24"/>
          <w:szCs w:val="24"/>
        </w:rPr>
        <w:t>m</w:t>
      </w:r>
      <w:r w:rsidRPr="007749B9">
        <w:rPr>
          <w:rFonts w:ascii="Times New Roman" w:hAnsi="Times New Roman"/>
          <w:b/>
          <w:color w:val="000000"/>
          <w:sz w:val="24"/>
          <w:szCs w:val="24"/>
        </w:rPr>
        <w:t>i</w:t>
      </w:r>
      <w:r w:rsidRPr="007749B9">
        <w:rPr>
          <w:rFonts w:ascii="Times New Roman" w:hAnsi="Times New Roman"/>
          <w:b/>
          <w:color w:val="000000"/>
          <w:w w:val="99"/>
          <w:sz w:val="24"/>
          <w:szCs w:val="24"/>
        </w:rPr>
        <w:t>ę</w:t>
      </w:r>
      <w:r w:rsidRPr="007749B9">
        <w:rPr>
          <w:rFonts w:ascii="Times New Roman" w:hAnsi="Times New Roman"/>
          <w:color w:val="000000"/>
          <w:sz w:val="24"/>
          <w:szCs w:val="24"/>
        </w:rPr>
        <w:t xml:space="preserve"> </w:t>
      </w:r>
      <w:r w:rsidRPr="007749B9">
        <w:rPr>
          <w:rFonts w:ascii="Times New Roman" w:hAnsi="Times New Roman"/>
          <w:b/>
          <w:color w:val="000000"/>
          <w:w w:val="99"/>
          <w:sz w:val="24"/>
          <w:szCs w:val="24"/>
        </w:rPr>
        <w:t>op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ek</w:t>
      </w:r>
      <w:r w:rsidRPr="007749B9">
        <w:rPr>
          <w:rFonts w:ascii="Times New Roman" w:hAnsi="Times New Roman"/>
          <w:b/>
          <w:color w:val="000000"/>
          <w:spacing w:val="-1"/>
          <w:w w:val="99"/>
          <w:sz w:val="24"/>
          <w:szCs w:val="24"/>
        </w:rPr>
        <w:t>u</w:t>
      </w:r>
      <w:r w:rsidRPr="007749B9">
        <w:rPr>
          <w:rFonts w:ascii="Times New Roman" w:hAnsi="Times New Roman"/>
          <w:b/>
          <w:color w:val="000000"/>
          <w:w w:val="99"/>
          <w:sz w:val="24"/>
          <w:szCs w:val="24"/>
        </w:rPr>
        <w:t>na</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w:t>
      </w:r>
      <w:r w:rsidRPr="007749B9">
        <w:rPr>
          <w:rFonts w:ascii="Times New Roman" w:hAnsi="Times New Roman"/>
          <w:color w:val="000000"/>
          <w:spacing w:val="1"/>
          <w:sz w:val="24"/>
          <w:szCs w:val="24"/>
        </w:rPr>
        <w:t xml:space="preserve"> </w:t>
      </w:r>
      <w:r w:rsidRPr="007749B9">
        <w:rPr>
          <w:rFonts w:ascii="Times New Roman" w:hAnsi="Times New Roman"/>
          <w:b/>
          <w:color w:val="000000"/>
          <w:w w:val="99"/>
          <w:sz w:val="24"/>
          <w:szCs w:val="24"/>
        </w:rPr>
        <w:t>o</w:t>
      </w:r>
      <w:r w:rsidRPr="007749B9">
        <w:rPr>
          <w:rFonts w:ascii="Times New Roman" w:hAnsi="Times New Roman"/>
          <w:b/>
          <w:color w:val="000000"/>
          <w:spacing w:val="1"/>
          <w:w w:val="99"/>
          <w:sz w:val="24"/>
          <w:szCs w:val="24"/>
        </w:rPr>
        <w:t>p</w:t>
      </w:r>
      <w:r w:rsidRPr="007749B9">
        <w:rPr>
          <w:rFonts w:ascii="Times New Roman" w:hAnsi="Times New Roman"/>
          <w:b/>
          <w:color w:val="000000"/>
          <w:spacing w:val="1"/>
          <w:sz w:val="24"/>
          <w:szCs w:val="24"/>
        </w:rPr>
        <w:t>i</w:t>
      </w:r>
      <w:r w:rsidRPr="007749B9">
        <w:rPr>
          <w:rFonts w:ascii="Times New Roman" w:hAnsi="Times New Roman"/>
          <w:b/>
          <w:color w:val="000000"/>
          <w:w w:val="99"/>
          <w:sz w:val="24"/>
          <w:szCs w:val="24"/>
        </w:rPr>
        <w:t>e</w:t>
      </w:r>
      <w:r w:rsidRPr="007749B9">
        <w:rPr>
          <w:rFonts w:ascii="Times New Roman" w:hAnsi="Times New Roman"/>
          <w:b/>
          <w:color w:val="000000"/>
          <w:spacing w:val="-2"/>
          <w:w w:val="99"/>
          <w:sz w:val="24"/>
          <w:szCs w:val="24"/>
        </w:rPr>
        <w:t>k</w:t>
      </w:r>
      <w:r w:rsidRPr="007749B9">
        <w:rPr>
          <w:rFonts w:ascii="Times New Roman" w:hAnsi="Times New Roman"/>
          <w:b/>
          <w:color w:val="000000"/>
          <w:w w:val="99"/>
          <w:sz w:val="24"/>
          <w:szCs w:val="24"/>
        </w:rPr>
        <w:t>u</w:t>
      </w:r>
      <w:r w:rsidRPr="007749B9">
        <w:rPr>
          <w:rFonts w:ascii="Times New Roman" w:hAnsi="Times New Roman"/>
          <w:b/>
          <w:color w:val="000000"/>
          <w:spacing w:val="1"/>
          <w:w w:val="99"/>
          <w:sz w:val="24"/>
          <w:szCs w:val="24"/>
        </w:rPr>
        <w:t>n</w:t>
      </w:r>
      <w:r w:rsidRPr="007749B9">
        <w:rPr>
          <w:rFonts w:ascii="Times New Roman" w:hAnsi="Times New Roman"/>
          <w:b/>
          <w:color w:val="000000"/>
          <w:spacing w:val="-1"/>
          <w:w w:val="99"/>
          <w:sz w:val="24"/>
          <w:szCs w:val="24"/>
        </w:rPr>
        <w:t>ó</w:t>
      </w:r>
      <w:r w:rsidRPr="007749B9">
        <w:rPr>
          <w:rFonts w:ascii="Times New Roman" w:hAnsi="Times New Roman"/>
          <w:b/>
          <w:color w:val="000000"/>
          <w:w w:val="99"/>
          <w:sz w:val="24"/>
          <w:szCs w:val="24"/>
        </w:rPr>
        <w:t>w</w:t>
      </w:r>
    </w:p>
    <w:p w14:paraId="31F41BAD" w14:textId="77777777" w:rsidR="002F31EE" w:rsidRPr="007749B9" w:rsidRDefault="002F31EE" w:rsidP="00092557">
      <w:pPr>
        <w:spacing w:after="0" w:line="360" w:lineRule="auto"/>
        <w:rPr>
          <w:rFonts w:ascii="Times New Roman" w:hAnsi="Times New Roman"/>
          <w:color w:val="000000"/>
          <w:sz w:val="24"/>
          <w:szCs w:val="24"/>
        </w:rPr>
      </w:pPr>
    </w:p>
    <w:p w14:paraId="7CD69190" w14:textId="77777777" w:rsidR="002F31EE" w:rsidRPr="007749B9" w:rsidRDefault="002F31EE" w:rsidP="00092557">
      <w:pPr>
        <w:spacing w:after="0" w:line="360" w:lineRule="auto"/>
        <w:ind w:right="-20"/>
        <w:rPr>
          <w:rFonts w:ascii="Times New Roman" w:hAnsi="Times New Roman"/>
          <w:color w:val="000000"/>
          <w:sz w:val="24"/>
          <w:szCs w:val="24"/>
        </w:rPr>
      </w:pP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Pr>
          <w:rFonts w:ascii="Times New Roman" w:eastAsia="Times New Roman" w:hAnsi="Times New Roman"/>
          <w:color w:val="000000"/>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r w:rsidRPr="007749B9">
        <w:rPr>
          <w:rFonts w:ascii="Times New Roman" w:eastAsia="Times New Roman" w:hAnsi="Times New Roman"/>
          <w:color w:val="000000"/>
          <w:spacing w:val="1"/>
          <w:w w:val="99"/>
          <w:sz w:val="24"/>
          <w:szCs w:val="24"/>
        </w:rPr>
        <w:t>…</w:t>
      </w:r>
      <w:r w:rsidRPr="007749B9">
        <w:rPr>
          <w:rFonts w:ascii="Times New Roman" w:eastAsia="Times New Roman" w:hAnsi="Times New Roman"/>
          <w:color w:val="000000"/>
          <w:w w:val="99"/>
          <w:sz w:val="24"/>
          <w:szCs w:val="24"/>
        </w:rPr>
        <w:t>…</w:t>
      </w:r>
    </w:p>
    <w:p w14:paraId="4E9B39B9" w14:textId="77777777" w:rsidR="002F31EE" w:rsidRDefault="002F31EE" w:rsidP="00092557">
      <w:pPr>
        <w:spacing w:after="0" w:line="360" w:lineRule="auto"/>
        <w:ind w:right="-20"/>
        <w:rPr>
          <w:rFonts w:ascii="Times New Roman" w:hAnsi="Times New Roman"/>
          <w:color w:val="000000"/>
          <w:sz w:val="24"/>
          <w:szCs w:val="24"/>
        </w:rPr>
      </w:pPr>
    </w:p>
    <w:p w14:paraId="34024427" w14:textId="77777777" w:rsidR="002F31EE" w:rsidRDefault="002F31EE" w:rsidP="00092557">
      <w:pPr>
        <w:spacing w:after="0" w:line="360" w:lineRule="auto"/>
        <w:ind w:right="-20"/>
        <w:rPr>
          <w:rFonts w:ascii="Times New Roman" w:hAnsi="Times New Roman"/>
          <w:color w:val="000000"/>
          <w:sz w:val="24"/>
          <w:szCs w:val="24"/>
        </w:rPr>
      </w:pPr>
    </w:p>
    <w:p w14:paraId="55FD4CC1" w14:textId="77777777" w:rsidR="002F31EE" w:rsidRPr="007749B9" w:rsidRDefault="002F31EE" w:rsidP="00092557">
      <w:pPr>
        <w:spacing w:after="0" w:line="360" w:lineRule="auto"/>
        <w:ind w:right="787" w:firstLine="708"/>
        <w:rPr>
          <w:rFonts w:ascii="Times New Roman" w:hAnsi="Times New Roman"/>
          <w:color w:val="000000"/>
          <w:sz w:val="24"/>
          <w:szCs w:val="24"/>
        </w:rPr>
      </w:pPr>
      <w:r w:rsidRPr="007749B9">
        <w:rPr>
          <w:rFonts w:ascii="Times New Roman" w:hAnsi="Times New Roman"/>
          <w:b/>
          <w:color w:val="000000"/>
          <w:spacing w:val="-4"/>
          <w:sz w:val="24"/>
          <w:szCs w:val="24"/>
        </w:rPr>
        <w:t>Z</w:t>
      </w:r>
      <w:r w:rsidRPr="007749B9">
        <w:rPr>
          <w:rFonts w:ascii="Times New Roman" w:hAnsi="Times New Roman"/>
          <w:b/>
          <w:color w:val="000000"/>
          <w:sz w:val="24"/>
          <w:szCs w:val="24"/>
        </w:rPr>
        <w:t>a</w:t>
      </w:r>
      <w:r w:rsidRPr="007749B9">
        <w:rPr>
          <w:rFonts w:ascii="Times New Roman" w:hAnsi="Times New Roman"/>
          <w:b/>
          <w:color w:val="000000"/>
          <w:spacing w:val="1"/>
          <w:sz w:val="24"/>
          <w:szCs w:val="24"/>
        </w:rPr>
        <w:t>lic</w:t>
      </w:r>
      <w:r w:rsidRPr="007749B9">
        <w:rPr>
          <w:rFonts w:ascii="Times New Roman" w:hAnsi="Times New Roman"/>
          <w:b/>
          <w:color w:val="000000"/>
          <w:sz w:val="24"/>
          <w:szCs w:val="24"/>
        </w:rPr>
        <w:t>zenie</w:t>
      </w:r>
      <w:r w:rsidRPr="007749B9">
        <w:rPr>
          <w:rFonts w:ascii="Times New Roman" w:hAnsi="Times New Roman"/>
          <w:color w:val="000000"/>
          <w:spacing w:val="-1"/>
          <w:sz w:val="24"/>
          <w:szCs w:val="24"/>
        </w:rPr>
        <w:t xml:space="preserve"> </w:t>
      </w:r>
      <w:r w:rsidRPr="007749B9">
        <w:rPr>
          <w:rFonts w:ascii="Times New Roman" w:hAnsi="Times New Roman"/>
          <w:b/>
          <w:color w:val="000000"/>
          <w:sz w:val="24"/>
          <w:szCs w:val="24"/>
        </w:rPr>
        <w:t>pr</w:t>
      </w:r>
      <w:r w:rsidRPr="007749B9">
        <w:rPr>
          <w:rFonts w:ascii="Times New Roman" w:hAnsi="Times New Roman"/>
          <w:b/>
          <w:color w:val="000000"/>
          <w:spacing w:val="1"/>
          <w:sz w:val="24"/>
          <w:szCs w:val="24"/>
        </w:rPr>
        <w:t>a</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t</w:t>
      </w:r>
      <w:r w:rsidRPr="007749B9">
        <w:rPr>
          <w:rFonts w:ascii="Times New Roman" w:hAnsi="Times New Roman"/>
          <w:b/>
          <w:color w:val="000000"/>
          <w:spacing w:val="3"/>
          <w:sz w:val="24"/>
          <w:szCs w:val="24"/>
        </w:rPr>
        <w:t>y</w:t>
      </w:r>
      <w:r w:rsidRPr="007749B9">
        <w:rPr>
          <w:rFonts w:ascii="Times New Roman" w:hAnsi="Times New Roman"/>
          <w:b/>
          <w:color w:val="000000"/>
          <w:spacing w:val="-4"/>
          <w:sz w:val="24"/>
          <w:szCs w:val="24"/>
        </w:rPr>
        <w:t>k</w:t>
      </w:r>
      <w:r w:rsidRPr="007749B9">
        <w:rPr>
          <w:rFonts w:ascii="Times New Roman" w:hAnsi="Times New Roman"/>
          <w:b/>
          <w:color w:val="000000"/>
          <w:sz w:val="24"/>
          <w:szCs w:val="24"/>
        </w:rPr>
        <w:t>i</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zaw</w:t>
      </w:r>
      <w:r w:rsidRPr="007749B9">
        <w:rPr>
          <w:rFonts w:ascii="Times New Roman" w:hAnsi="Times New Roman"/>
          <w:b/>
          <w:color w:val="000000"/>
          <w:spacing w:val="2"/>
          <w:sz w:val="24"/>
          <w:szCs w:val="24"/>
        </w:rPr>
        <w:t>o</w:t>
      </w:r>
      <w:r w:rsidRPr="007749B9">
        <w:rPr>
          <w:rFonts w:ascii="Times New Roman" w:hAnsi="Times New Roman"/>
          <w:b/>
          <w:color w:val="000000"/>
          <w:spacing w:val="-2"/>
          <w:sz w:val="24"/>
          <w:szCs w:val="24"/>
        </w:rPr>
        <w:t>d</w:t>
      </w:r>
      <w:r w:rsidRPr="007749B9">
        <w:rPr>
          <w:rFonts w:ascii="Times New Roman" w:hAnsi="Times New Roman"/>
          <w:b/>
          <w:color w:val="000000"/>
          <w:spacing w:val="-1"/>
          <w:sz w:val="24"/>
          <w:szCs w:val="24"/>
        </w:rPr>
        <w:t>o</w:t>
      </w:r>
      <w:r w:rsidRPr="007749B9">
        <w:rPr>
          <w:rFonts w:ascii="Times New Roman" w:hAnsi="Times New Roman"/>
          <w:b/>
          <w:color w:val="000000"/>
          <w:sz w:val="24"/>
          <w:szCs w:val="24"/>
        </w:rPr>
        <w:t>w</w:t>
      </w:r>
      <w:r w:rsidRPr="007749B9">
        <w:rPr>
          <w:rFonts w:ascii="Times New Roman" w:hAnsi="Times New Roman"/>
          <w:b/>
          <w:color w:val="000000"/>
          <w:spacing w:val="1"/>
          <w:sz w:val="24"/>
          <w:szCs w:val="24"/>
        </w:rPr>
        <w:t>e</w:t>
      </w:r>
      <w:r w:rsidRPr="007749B9">
        <w:rPr>
          <w:rFonts w:ascii="Times New Roman" w:hAnsi="Times New Roman"/>
          <w:b/>
          <w:color w:val="000000"/>
          <w:sz w:val="24"/>
          <w:szCs w:val="24"/>
        </w:rPr>
        <w:t>j</w:t>
      </w:r>
      <w:r w:rsidRPr="007749B9">
        <w:rPr>
          <w:rFonts w:ascii="Times New Roman" w:hAnsi="Times New Roman"/>
          <w:color w:val="000000"/>
          <w:sz w:val="24"/>
          <w:szCs w:val="24"/>
        </w:rPr>
        <w:t xml:space="preserve"> </w:t>
      </w:r>
      <w:r w:rsidRPr="007749B9">
        <w:rPr>
          <w:rFonts w:ascii="Times New Roman" w:hAnsi="Times New Roman"/>
          <w:b/>
          <w:color w:val="000000"/>
          <w:sz w:val="24"/>
          <w:szCs w:val="24"/>
        </w:rPr>
        <w:t xml:space="preserve"> ………</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r w:rsidRPr="007749B9">
        <w:rPr>
          <w:rFonts w:ascii="Times New Roman" w:hAnsi="Times New Roman"/>
          <w:b/>
          <w:color w:val="000000"/>
          <w:spacing w:val="-2"/>
          <w:sz w:val="24"/>
          <w:szCs w:val="24"/>
        </w:rPr>
        <w:t>…</w:t>
      </w:r>
      <w:r w:rsidRPr="007749B9">
        <w:rPr>
          <w:rFonts w:ascii="Times New Roman" w:hAnsi="Times New Roman"/>
          <w:b/>
          <w:color w:val="000000"/>
          <w:sz w:val="24"/>
          <w:szCs w:val="24"/>
        </w:rPr>
        <w:t>…</w:t>
      </w:r>
    </w:p>
    <w:p w14:paraId="717677FB" w14:textId="77777777" w:rsidR="002F31EE" w:rsidRPr="007749B9" w:rsidRDefault="002F31EE" w:rsidP="00092557">
      <w:pPr>
        <w:pStyle w:val="Tekstpodstawowywcity"/>
        <w:spacing w:after="0" w:line="360" w:lineRule="auto"/>
        <w:ind w:left="4248"/>
        <w:rPr>
          <w:rFonts w:cs="Times New Roman"/>
          <w:color w:val="000000"/>
        </w:rPr>
      </w:pPr>
      <w:r w:rsidRPr="007749B9">
        <w:rPr>
          <w:rFonts w:cs="Times New Roman"/>
          <w:i/>
          <w:color w:val="000000"/>
          <w:w w:val="99"/>
        </w:rPr>
        <w:t>Po</w:t>
      </w:r>
      <w:r w:rsidRPr="007749B9">
        <w:rPr>
          <w:rFonts w:cs="Times New Roman"/>
          <w:i/>
          <w:color w:val="000000"/>
        </w:rPr>
        <w:t>t</w:t>
      </w:r>
      <w:r w:rsidRPr="007749B9">
        <w:rPr>
          <w:rFonts w:cs="Times New Roman"/>
          <w:i/>
          <w:color w:val="000000"/>
          <w:spacing w:val="1"/>
          <w:w w:val="99"/>
        </w:rPr>
        <w:t>w</w:t>
      </w:r>
      <w:r w:rsidRPr="007749B9">
        <w:rPr>
          <w:rFonts w:cs="Times New Roman"/>
          <w:i/>
          <w:color w:val="000000"/>
        </w:rPr>
        <w:t>i</w:t>
      </w:r>
      <w:r w:rsidRPr="007749B9">
        <w:rPr>
          <w:rFonts w:cs="Times New Roman"/>
          <w:i/>
          <w:color w:val="000000"/>
          <w:w w:val="99"/>
        </w:rPr>
        <w:t>erdza</w:t>
      </w:r>
      <w:r w:rsidRPr="007749B9">
        <w:rPr>
          <w:rFonts w:cs="Times New Roman"/>
          <w:color w:val="000000"/>
        </w:rPr>
        <w:t xml:space="preserve"> </w:t>
      </w:r>
      <w:r w:rsidRPr="007749B9">
        <w:rPr>
          <w:rFonts w:cs="Times New Roman"/>
          <w:i/>
          <w:color w:val="000000"/>
          <w:w w:val="99"/>
        </w:rPr>
        <w:t>Ins</w:t>
      </w:r>
      <w:r w:rsidRPr="007749B9">
        <w:rPr>
          <w:rFonts w:cs="Times New Roman"/>
          <w:i/>
          <w:color w:val="000000"/>
        </w:rPr>
        <w:t>t</w:t>
      </w:r>
      <w:r w:rsidRPr="007749B9">
        <w:rPr>
          <w:rFonts w:cs="Times New Roman"/>
          <w:i/>
          <w:color w:val="000000"/>
          <w:w w:val="99"/>
        </w:rPr>
        <w:t>y</w:t>
      </w:r>
      <w:r w:rsidRPr="007749B9">
        <w:rPr>
          <w:rFonts w:cs="Times New Roman"/>
          <w:i/>
          <w:color w:val="000000"/>
        </w:rPr>
        <w:t>t</w:t>
      </w:r>
      <w:r w:rsidRPr="007749B9">
        <w:rPr>
          <w:rFonts w:cs="Times New Roman"/>
          <w:i/>
          <w:color w:val="000000"/>
          <w:w w:val="99"/>
        </w:rPr>
        <w:t>u</w:t>
      </w:r>
      <w:r w:rsidRPr="007749B9">
        <w:rPr>
          <w:rFonts w:cs="Times New Roman"/>
          <w:i/>
          <w:color w:val="000000"/>
          <w:spacing w:val="1"/>
        </w:rPr>
        <w:t>t</w:t>
      </w:r>
      <w:r w:rsidRPr="007749B9">
        <w:rPr>
          <w:rFonts w:cs="Times New Roman"/>
          <w:i/>
          <w:color w:val="000000"/>
          <w:w w:val="99"/>
        </w:rPr>
        <w:t>owy</w:t>
      </w:r>
      <w:r w:rsidRPr="007749B9">
        <w:rPr>
          <w:rFonts w:cs="Times New Roman"/>
          <w:color w:val="000000"/>
        </w:rPr>
        <w:t xml:space="preserve"> </w:t>
      </w:r>
      <w:r w:rsidRPr="007749B9">
        <w:rPr>
          <w:rFonts w:cs="Times New Roman"/>
          <w:i/>
          <w:color w:val="000000"/>
          <w:w w:val="99"/>
        </w:rPr>
        <w:t>Opiekun</w:t>
      </w:r>
      <w:r w:rsidRPr="007749B9">
        <w:rPr>
          <w:rFonts w:cs="Times New Roman"/>
          <w:color w:val="000000"/>
        </w:rPr>
        <w:t xml:space="preserve"> </w:t>
      </w:r>
      <w:r w:rsidRPr="007749B9">
        <w:rPr>
          <w:rFonts w:cs="Times New Roman"/>
          <w:i/>
          <w:color w:val="000000"/>
          <w:w w:val="99"/>
        </w:rPr>
        <w:t>Pra</w:t>
      </w:r>
      <w:r w:rsidRPr="007749B9">
        <w:rPr>
          <w:rFonts w:cs="Times New Roman"/>
          <w:i/>
          <w:color w:val="000000"/>
          <w:spacing w:val="-1"/>
          <w:w w:val="99"/>
        </w:rPr>
        <w:t>k</w:t>
      </w:r>
      <w:r w:rsidRPr="007749B9">
        <w:rPr>
          <w:rFonts w:cs="Times New Roman"/>
          <w:i/>
          <w:color w:val="000000"/>
        </w:rPr>
        <w:t>t</w:t>
      </w:r>
      <w:r w:rsidRPr="007749B9">
        <w:rPr>
          <w:rFonts w:cs="Times New Roman"/>
          <w:i/>
          <w:color w:val="000000"/>
          <w:w w:val="99"/>
        </w:rPr>
        <w:t>yk</w:t>
      </w:r>
    </w:p>
    <w:p w14:paraId="68E5B94A"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5002354E"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7FC3E0FA"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276A8EA1" w14:textId="77777777" w:rsidTr="00892021">
        <w:tc>
          <w:tcPr>
            <w:tcW w:w="1134" w:type="dxa"/>
            <w:tcBorders>
              <w:top w:val="single" w:sz="1" w:space="0" w:color="000000"/>
              <w:left w:val="single" w:sz="1" w:space="0" w:color="000000"/>
              <w:bottom w:val="single" w:sz="4" w:space="0" w:color="auto"/>
              <w:right w:val="single" w:sz="4" w:space="0" w:color="auto"/>
            </w:tcBorders>
          </w:tcPr>
          <w:p w14:paraId="189AC963"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52CAA78"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1D94665B"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612783B4"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3F477A4"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49EB3F6"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663B0DFB" w14:textId="77777777" w:rsidTr="00892021">
        <w:tc>
          <w:tcPr>
            <w:tcW w:w="1134" w:type="dxa"/>
            <w:tcBorders>
              <w:top w:val="single" w:sz="4" w:space="0" w:color="auto"/>
              <w:left w:val="single" w:sz="1" w:space="0" w:color="000000"/>
              <w:bottom w:val="single" w:sz="1" w:space="0" w:color="000000"/>
              <w:right w:val="single" w:sz="4" w:space="0" w:color="auto"/>
            </w:tcBorders>
          </w:tcPr>
          <w:p w14:paraId="3DEE7B0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F35CE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4069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92AB3A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B2EE90A" w14:textId="77777777" w:rsidTr="00892021">
        <w:tc>
          <w:tcPr>
            <w:tcW w:w="1134" w:type="dxa"/>
            <w:tcBorders>
              <w:left w:val="single" w:sz="1" w:space="0" w:color="000000"/>
              <w:bottom w:val="single" w:sz="1" w:space="0" w:color="000000"/>
              <w:right w:val="single" w:sz="4" w:space="0" w:color="auto"/>
            </w:tcBorders>
          </w:tcPr>
          <w:p w14:paraId="0294457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3AB2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E8C1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F4D7FD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230B041" w14:textId="77777777" w:rsidTr="00892021">
        <w:tc>
          <w:tcPr>
            <w:tcW w:w="1134" w:type="dxa"/>
            <w:tcBorders>
              <w:left w:val="single" w:sz="1" w:space="0" w:color="000000"/>
              <w:bottom w:val="single" w:sz="1" w:space="0" w:color="000000"/>
              <w:right w:val="single" w:sz="4" w:space="0" w:color="auto"/>
            </w:tcBorders>
          </w:tcPr>
          <w:p w14:paraId="71AED2C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D965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0588B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59F59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262DB68" w14:textId="77777777" w:rsidTr="00892021">
        <w:tc>
          <w:tcPr>
            <w:tcW w:w="1134" w:type="dxa"/>
            <w:tcBorders>
              <w:left w:val="single" w:sz="1" w:space="0" w:color="000000"/>
              <w:bottom w:val="single" w:sz="1" w:space="0" w:color="000000"/>
              <w:right w:val="single" w:sz="4" w:space="0" w:color="auto"/>
            </w:tcBorders>
          </w:tcPr>
          <w:p w14:paraId="70E658C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E86F6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05D92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6832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340690E" w14:textId="77777777" w:rsidTr="00892021">
        <w:tc>
          <w:tcPr>
            <w:tcW w:w="1134" w:type="dxa"/>
            <w:tcBorders>
              <w:left w:val="single" w:sz="1" w:space="0" w:color="000000"/>
              <w:bottom w:val="single" w:sz="1" w:space="0" w:color="000000"/>
              <w:right w:val="single" w:sz="4" w:space="0" w:color="auto"/>
            </w:tcBorders>
          </w:tcPr>
          <w:p w14:paraId="058808E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C9B9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BE685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A5587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3B5CDA6" w14:textId="77777777" w:rsidTr="00892021">
        <w:tc>
          <w:tcPr>
            <w:tcW w:w="1134" w:type="dxa"/>
            <w:tcBorders>
              <w:left w:val="single" w:sz="1" w:space="0" w:color="000000"/>
              <w:bottom w:val="single" w:sz="1" w:space="0" w:color="000000"/>
              <w:right w:val="single" w:sz="4" w:space="0" w:color="auto"/>
            </w:tcBorders>
          </w:tcPr>
          <w:p w14:paraId="090B406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B1EB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918BC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AC72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8ACF1EB" w14:textId="77777777" w:rsidTr="00892021">
        <w:tc>
          <w:tcPr>
            <w:tcW w:w="1134" w:type="dxa"/>
            <w:tcBorders>
              <w:left w:val="single" w:sz="1" w:space="0" w:color="000000"/>
              <w:bottom w:val="single" w:sz="1" w:space="0" w:color="000000"/>
              <w:right w:val="single" w:sz="4" w:space="0" w:color="auto"/>
            </w:tcBorders>
          </w:tcPr>
          <w:p w14:paraId="109F20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A584B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E0C97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9E303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131FE03" w14:textId="77777777" w:rsidTr="00892021">
        <w:tc>
          <w:tcPr>
            <w:tcW w:w="1134" w:type="dxa"/>
            <w:tcBorders>
              <w:left w:val="single" w:sz="1" w:space="0" w:color="000000"/>
              <w:bottom w:val="single" w:sz="1" w:space="0" w:color="000000"/>
              <w:right w:val="single" w:sz="4" w:space="0" w:color="auto"/>
            </w:tcBorders>
          </w:tcPr>
          <w:p w14:paraId="0DC99DD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B8EFF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D991D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CBBF1A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60EC0F1" w14:textId="77777777" w:rsidTr="00892021">
        <w:tc>
          <w:tcPr>
            <w:tcW w:w="1134" w:type="dxa"/>
            <w:tcBorders>
              <w:left w:val="single" w:sz="1" w:space="0" w:color="000000"/>
              <w:bottom w:val="single" w:sz="1" w:space="0" w:color="000000"/>
              <w:right w:val="single" w:sz="4" w:space="0" w:color="auto"/>
            </w:tcBorders>
          </w:tcPr>
          <w:p w14:paraId="05EAA6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FEE48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912B5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377E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3217863" w14:textId="77777777" w:rsidTr="00892021">
        <w:tc>
          <w:tcPr>
            <w:tcW w:w="1134" w:type="dxa"/>
            <w:tcBorders>
              <w:left w:val="single" w:sz="1" w:space="0" w:color="000000"/>
              <w:bottom w:val="single" w:sz="1" w:space="0" w:color="000000"/>
              <w:right w:val="single" w:sz="4" w:space="0" w:color="auto"/>
            </w:tcBorders>
          </w:tcPr>
          <w:p w14:paraId="6F0CB7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D5E9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A714D0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A43F6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C47EF0D" w14:textId="77777777" w:rsidTr="00892021">
        <w:tc>
          <w:tcPr>
            <w:tcW w:w="1134" w:type="dxa"/>
            <w:tcBorders>
              <w:left w:val="single" w:sz="1" w:space="0" w:color="000000"/>
              <w:bottom w:val="single" w:sz="1" w:space="0" w:color="000000"/>
              <w:right w:val="single" w:sz="4" w:space="0" w:color="auto"/>
            </w:tcBorders>
          </w:tcPr>
          <w:p w14:paraId="26142E4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3F479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AAF6E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CEBD7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B3A5625" w14:textId="77777777" w:rsidTr="00892021">
        <w:tc>
          <w:tcPr>
            <w:tcW w:w="1134" w:type="dxa"/>
            <w:tcBorders>
              <w:left w:val="single" w:sz="1" w:space="0" w:color="000000"/>
              <w:bottom w:val="single" w:sz="1" w:space="0" w:color="000000"/>
              <w:right w:val="single" w:sz="4" w:space="0" w:color="auto"/>
            </w:tcBorders>
          </w:tcPr>
          <w:p w14:paraId="2EAA979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8776B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E14C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41A3E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AF9EAF8" w14:textId="77777777" w:rsidTr="00892021">
        <w:tc>
          <w:tcPr>
            <w:tcW w:w="1134" w:type="dxa"/>
            <w:tcBorders>
              <w:left w:val="single" w:sz="1" w:space="0" w:color="000000"/>
              <w:bottom w:val="single" w:sz="1" w:space="0" w:color="000000"/>
              <w:right w:val="single" w:sz="4" w:space="0" w:color="auto"/>
            </w:tcBorders>
          </w:tcPr>
          <w:p w14:paraId="6807B94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B5CECC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F584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DFC79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350A29B" w14:textId="77777777" w:rsidTr="00892021">
        <w:tc>
          <w:tcPr>
            <w:tcW w:w="1134" w:type="dxa"/>
            <w:tcBorders>
              <w:left w:val="single" w:sz="1" w:space="0" w:color="000000"/>
              <w:bottom w:val="single" w:sz="1" w:space="0" w:color="000000"/>
              <w:right w:val="single" w:sz="4" w:space="0" w:color="auto"/>
            </w:tcBorders>
          </w:tcPr>
          <w:p w14:paraId="30B7D5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7927B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F461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551D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71608C0" w14:textId="77777777" w:rsidTr="00892021">
        <w:tc>
          <w:tcPr>
            <w:tcW w:w="1134" w:type="dxa"/>
            <w:tcBorders>
              <w:left w:val="single" w:sz="1" w:space="0" w:color="000000"/>
              <w:bottom w:val="single" w:sz="1" w:space="0" w:color="000000"/>
              <w:right w:val="single" w:sz="4" w:space="0" w:color="auto"/>
            </w:tcBorders>
          </w:tcPr>
          <w:p w14:paraId="377AD32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0428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80AE1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A2C96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4CB19B2" w14:textId="77777777" w:rsidTr="00892021">
        <w:tc>
          <w:tcPr>
            <w:tcW w:w="1134" w:type="dxa"/>
            <w:tcBorders>
              <w:left w:val="single" w:sz="1" w:space="0" w:color="000000"/>
              <w:bottom w:val="single" w:sz="1" w:space="0" w:color="000000"/>
              <w:right w:val="single" w:sz="4" w:space="0" w:color="auto"/>
            </w:tcBorders>
          </w:tcPr>
          <w:p w14:paraId="235AB53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E70E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2E64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DFA5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3729EEF" w14:textId="77777777" w:rsidTr="00892021">
        <w:tc>
          <w:tcPr>
            <w:tcW w:w="1134" w:type="dxa"/>
            <w:tcBorders>
              <w:left w:val="single" w:sz="1" w:space="0" w:color="000000"/>
              <w:bottom w:val="single" w:sz="1" w:space="0" w:color="000000"/>
              <w:right w:val="single" w:sz="4" w:space="0" w:color="auto"/>
            </w:tcBorders>
          </w:tcPr>
          <w:p w14:paraId="4EA589D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A5140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FF43F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DF1D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628059E" w14:textId="77777777" w:rsidTr="00892021">
        <w:tc>
          <w:tcPr>
            <w:tcW w:w="1134" w:type="dxa"/>
            <w:tcBorders>
              <w:left w:val="single" w:sz="1" w:space="0" w:color="000000"/>
              <w:bottom w:val="single" w:sz="1" w:space="0" w:color="000000"/>
              <w:right w:val="single" w:sz="4" w:space="0" w:color="auto"/>
            </w:tcBorders>
          </w:tcPr>
          <w:p w14:paraId="7F47F99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73EC3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D5BE2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BEDA03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0AEBF1B" w14:textId="77777777" w:rsidTr="00892021">
        <w:tc>
          <w:tcPr>
            <w:tcW w:w="1134" w:type="dxa"/>
            <w:tcBorders>
              <w:left w:val="single" w:sz="1" w:space="0" w:color="000000"/>
              <w:bottom w:val="single" w:sz="1" w:space="0" w:color="000000"/>
              <w:right w:val="single" w:sz="4" w:space="0" w:color="auto"/>
            </w:tcBorders>
          </w:tcPr>
          <w:p w14:paraId="086C5B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00348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EE7AD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EBB5E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6F867A2" w14:textId="77777777" w:rsidTr="00892021">
        <w:tc>
          <w:tcPr>
            <w:tcW w:w="1134" w:type="dxa"/>
            <w:tcBorders>
              <w:left w:val="single" w:sz="1" w:space="0" w:color="000000"/>
              <w:bottom w:val="single" w:sz="1" w:space="0" w:color="000000"/>
              <w:right w:val="single" w:sz="4" w:space="0" w:color="auto"/>
            </w:tcBorders>
          </w:tcPr>
          <w:p w14:paraId="6AE634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6FFD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4FA31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30DF6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08B4DA3" w14:textId="77777777" w:rsidTr="00892021">
        <w:tc>
          <w:tcPr>
            <w:tcW w:w="1134" w:type="dxa"/>
            <w:tcBorders>
              <w:left w:val="single" w:sz="1" w:space="0" w:color="000000"/>
              <w:bottom w:val="single" w:sz="1" w:space="0" w:color="000000"/>
              <w:right w:val="single" w:sz="4" w:space="0" w:color="auto"/>
            </w:tcBorders>
          </w:tcPr>
          <w:p w14:paraId="12ACA89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CD650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AA91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A22C5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D5B5B80" w14:textId="77777777" w:rsidTr="00892021">
        <w:tc>
          <w:tcPr>
            <w:tcW w:w="1134" w:type="dxa"/>
            <w:tcBorders>
              <w:left w:val="single" w:sz="1" w:space="0" w:color="000000"/>
              <w:bottom w:val="single" w:sz="1" w:space="0" w:color="000000"/>
              <w:right w:val="single" w:sz="4" w:space="0" w:color="auto"/>
            </w:tcBorders>
          </w:tcPr>
          <w:p w14:paraId="6B2E25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6B38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55FE5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0A549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616EBFD" w14:textId="77777777" w:rsidTr="00892021">
        <w:tc>
          <w:tcPr>
            <w:tcW w:w="1134" w:type="dxa"/>
            <w:tcBorders>
              <w:left w:val="single" w:sz="1" w:space="0" w:color="000000"/>
              <w:bottom w:val="single" w:sz="1" w:space="0" w:color="000000"/>
              <w:right w:val="single" w:sz="4" w:space="0" w:color="auto"/>
            </w:tcBorders>
          </w:tcPr>
          <w:p w14:paraId="64D22C7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00D1E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80A03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8F6B5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0088606" w14:textId="77777777" w:rsidTr="00892021">
        <w:tc>
          <w:tcPr>
            <w:tcW w:w="1134" w:type="dxa"/>
            <w:tcBorders>
              <w:left w:val="single" w:sz="1" w:space="0" w:color="000000"/>
              <w:bottom w:val="single" w:sz="1" w:space="0" w:color="000000"/>
              <w:right w:val="single" w:sz="4" w:space="0" w:color="auto"/>
            </w:tcBorders>
          </w:tcPr>
          <w:p w14:paraId="3867FF8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C2EE3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9392D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80AA0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9C25D49" w14:textId="77777777" w:rsidTr="00892021">
        <w:tc>
          <w:tcPr>
            <w:tcW w:w="1134" w:type="dxa"/>
            <w:tcBorders>
              <w:left w:val="single" w:sz="1" w:space="0" w:color="000000"/>
              <w:bottom w:val="single" w:sz="1" w:space="0" w:color="000000"/>
              <w:right w:val="single" w:sz="4" w:space="0" w:color="auto"/>
            </w:tcBorders>
          </w:tcPr>
          <w:p w14:paraId="020A4A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E1A4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6CCD4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0CD13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BB7ECB3" w14:textId="77777777" w:rsidTr="00892021">
        <w:tc>
          <w:tcPr>
            <w:tcW w:w="1134" w:type="dxa"/>
            <w:tcBorders>
              <w:left w:val="single" w:sz="1" w:space="0" w:color="000000"/>
              <w:bottom w:val="single" w:sz="1" w:space="0" w:color="000000"/>
              <w:right w:val="single" w:sz="4" w:space="0" w:color="auto"/>
            </w:tcBorders>
          </w:tcPr>
          <w:p w14:paraId="00815F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2B7C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49DE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E2AA9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BE1C907" w14:textId="77777777" w:rsidTr="00892021">
        <w:tc>
          <w:tcPr>
            <w:tcW w:w="1134" w:type="dxa"/>
            <w:tcBorders>
              <w:left w:val="single" w:sz="1" w:space="0" w:color="000000"/>
              <w:bottom w:val="single" w:sz="1" w:space="0" w:color="000000"/>
              <w:right w:val="single" w:sz="4" w:space="0" w:color="auto"/>
            </w:tcBorders>
          </w:tcPr>
          <w:p w14:paraId="3A007A8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6A3FC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1E675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70A7C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3FE9C073"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0588CA62"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BC8B378"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453C0A06" w14:textId="77777777" w:rsidTr="00892021">
        <w:tc>
          <w:tcPr>
            <w:tcW w:w="1134" w:type="dxa"/>
            <w:tcBorders>
              <w:top w:val="single" w:sz="1" w:space="0" w:color="000000"/>
              <w:left w:val="single" w:sz="1" w:space="0" w:color="000000"/>
              <w:bottom w:val="single" w:sz="4" w:space="0" w:color="auto"/>
              <w:right w:val="single" w:sz="4" w:space="0" w:color="auto"/>
            </w:tcBorders>
          </w:tcPr>
          <w:p w14:paraId="0D99E055"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33FD958"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381F537"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4BA8F634"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BF9FDB6"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086FA46"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47AFD9E6" w14:textId="77777777" w:rsidTr="00892021">
        <w:tc>
          <w:tcPr>
            <w:tcW w:w="1134" w:type="dxa"/>
            <w:tcBorders>
              <w:top w:val="single" w:sz="4" w:space="0" w:color="auto"/>
              <w:left w:val="single" w:sz="1" w:space="0" w:color="000000"/>
              <w:bottom w:val="single" w:sz="1" w:space="0" w:color="000000"/>
              <w:right w:val="single" w:sz="4" w:space="0" w:color="auto"/>
            </w:tcBorders>
          </w:tcPr>
          <w:p w14:paraId="2B5963A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5168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284D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2DF2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6D0BB93" w14:textId="77777777" w:rsidTr="00892021">
        <w:tc>
          <w:tcPr>
            <w:tcW w:w="1134" w:type="dxa"/>
            <w:tcBorders>
              <w:left w:val="single" w:sz="1" w:space="0" w:color="000000"/>
              <w:bottom w:val="single" w:sz="1" w:space="0" w:color="000000"/>
              <w:right w:val="single" w:sz="4" w:space="0" w:color="auto"/>
            </w:tcBorders>
          </w:tcPr>
          <w:p w14:paraId="40471F9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932E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5D9F2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AE611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FA03C99" w14:textId="77777777" w:rsidTr="00892021">
        <w:tc>
          <w:tcPr>
            <w:tcW w:w="1134" w:type="dxa"/>
            <w:tcBorders>
              <w:left w:val="single" w:sz="1" w:space="0" w:color="000000"/>
              <w:bottom w:val="single" w:sz="1" w:space="0" w:color="000000"/>
              <w:right w:val="single" w:sz="4" w:space="0" w:color="auto"/>
            </w:tcBorders>
          </w:tcPr>
          <w:p w14:paraId="20B8E4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108A0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58D06B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E4672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C36C0D0" w14:textId="77777777" w:rsidTr="00892021">
        <w:tc>
          <w:tcPr>
            <w:tcW w:w="1134" w:type="dxa"/>
            <w:tcBorders>
              <w:left w:val="single" w:sz="1" w:space="0" w:color="000000"/>
              <w:bottom w:val="single" w:sz="1" w:space="0" w:color="000000"/>
              <w:right w:val="single" w:sz="4" w:space="0" w:color="auto"/>
            </w:tcBorders>
          </w:tcPr>
          <w:p w14:paraId="4141AF9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FA375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2A6F6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01B2D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D0D7CBF" w14:textId="77777777" w:rsidTr="00892021">
        <w:tc>
          <w:tcPr>
            <w:tcW w:w="1134" w:type="dxa"/>
            <w:tcBorders>
              <w:left w:val="single" w:sz="1" w:space="0" w:color="000000"/>
              <w:bottom w:val="single" w:sz="1" w:space="0" w:color="000000"/>
              <w:right w:val="single" w:sz="4" w:space="0" w:color="auto"/>
            </w:tcBorders>
          </w:tcPr>
          <w:p w14:paraId="6B8FDC2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8FEAAC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CEA54A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BE8B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3560A6A" w14:textId="77777777" w:rsidTr="00892021">
        <w:tc>
          <w:tcPr>
            <w:tcW w:w="1134" w:type="dxa"/>
            <w:tcBorders>
              <w:left w:val="single" w:sz="1" w:space="0" w:color="000000"/>
              <w:bottom w:val="single" w:sz="1" w:space="0" w:color="000000"/>
              <w:right w:val="single" w:sz="4" w:space="0" w:color="auto"/>
            </w:tcBorders>
          </w:tcPr>
          <w:p w14:paraId="59776D5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A9DC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90064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4E350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D15603F" w14:textId="77777777" w:rsidTr="00892021">
        <w:tc>
          <w:tcPr>
            <w:tcW w:w="1134" w:type="dxa"/>
            <w:tcBorders>
              <w:left w:val="single" w:sz="1" w:space="0" w:color="000000"/>
              <w:bottom w:val="single" w:sz="1" w:space="0" w:color="000000"/>
              <w:right w:val="single" w:sz="4" w:space="0" w:color="auto"/>
            </w:tcBorders>
          </w:tcPr>
          <w:p w14:paraId="06DA646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4B23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9ED6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A6FBC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21CCD67" w14:textId="77777777" w:rsidTr="00892021">
        <w:tc>
          <w:tcPr>
            <w:tcW w:w="1134" w:type="dxa"/>
            <w:tcBorders>
              <w:left w:val="single" w:sz="1" w:space="0" w:color="000000"/>
              <w:bottom w:val="single" w:sz="1" w:space="0" w:color="000000"/>
              <w:right w:val="single" w:sz="4" w:space="0" w:color="auto"/>
            </w:tcBorders>
          </w:tcPr>
          <w:p w14:paraId="381A4D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0D58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F7067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C002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A6A561B" w14:textId="77777777" w:rsidTr="00892021">
        <w:tc>
          <w:tcPr>
            <w:tcW w:w="1134" w:type="dxa"/>
            <w:tcBorders>
              <w:left w:val="single" w:sz="1" w:space="0" w:color="000000"/>
              <w:bottom w:val="single" w:sz="1" w:space="0" w:color="000000"/>
              <w:right w:val="single" w:sz="4" w:space="0" w:color="auto"/>
            </w:tcBorders>
          </w:tcPr>
          <w:p w14:paraId="26009FD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01CB0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D607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F942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9FD1CC4" w14:textId="77777777" w:rsidTr="00892021">
        <w:tc>
          <w:tcPr>
            <w:tcW w:w="1134" w:type="dxa"/>
            <w:tcBorders>
              <w:left w:val="single" w:sz="1" w:space="0" w:color="000000"/>
              <w:bottom w:val="single" w:sz="1" w:space="0" w:color="000000"/>
              <w:right w:val="single" w:sz="4" w:space="0" w:color="auto"/>
            </w:tcBorders>
          </w:tcPr>
          <w:p w14:paraId="0C76488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C8A95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D159A6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D1C19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E0746B6" w14:textId="77777777" w:rsidTr="00892021">
        <w:tc>
          <w:tcPr>
            <w:tcW w:w="1134" w:type="dxa"/>
            <w:tcBorders>
              <w:left w:val="single" w:sz="1" w:space="0" w:color="000000"/>
              <w:bottom w:val="single" w:sz="1" w:space="0" w:color="000000"/>
              <w:right w:val="single" w:sz="4" w:space="0" w:color="auto"/>
            </w:tcBorders>
          </w:tcPr>
          <w:p w14:paraId="2E4573A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72AF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C1AA3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AAE45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58B36A9" w14:textId="77777777" w:rsidTr="00892021">
        <w:tc>
          <w:tcPr>
            <w:tcW w:w="1134" w:type="dxa"/>
            <w:tcBorders>
              <w:left w:val="single" w:sz="1" w:space="0" w:color="000000"/>
              <w:bottom w:val="single" w:sz="1" w:space="0" w:color="000000"/>
              <w:right w:val="single" w:sz="4" w:space="0" w:color="auto"/>
            </w:tcBorders>
          </w:tcPr>
          <w:p w14:paraId="48306AD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7E9E5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8CE48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277A4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EB6827D" w14:textId="77777777" w:rsidTr="00892021">
        <w:tc>
          <w:tcPr>
            <w:tcW w:w="1134" w:type="dxa"/>
            <w:tcBorders>
              <w:left w:val="single" w:sz="1" w:space="0" w:color="000000"/>
              <w:bottom w:val="single" w:sz="1" w:space="0" w:color="000000"/>
              <w:right w:val="single" w:sz="4" w:space="0" w:color="auto"/>
            </w:tcBorders>
          </w:tcPr>
          <w:p w14:paraId="68BCB9B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2CEC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82A0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56C45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970CF8A" w14:textId="77777777" w:rsidTr="00892021">
        <w:tc>
          <w:tcPr>
            <w:tcW w:w="1134" w:type="dxa"/>
            <w:tcBorders>
              <w:left w:val="single" w:sz="1" w:space="0" w:color="000000"/>
              <w:bottom w:val="single" w:sz="1" w:space="0" w:color="000000"/>
              <w:right w:val="single" w:sz="4" w:space="0" w:color="auto"/>
            </w:tcBorders>
          </w:tcPr>
          <w:p w14:paraId="2AB8C33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24D0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68EDB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74D73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FEDEE62" w14:textId="77777777" w:rsidTr="00892021">
        <w:tc>
          <w:tcPr>
            <w:tcW w:w="1134" w:type="dxa"/>
            <w:tcBorders>
              <w:left w:val="single" w:sz="1" w:space="0" w:color="000000"/>
              <w:bottom w:val="single" w:sz="1" w:space="0" w:color="000000"/>
              <w:right w:val="single" w:sz="4" w:space="0" w:color="auto"/>
            </w:tcBorders>
          </w:tcPr>
          <w:p w14:paraId="37D6BF5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766CA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E322D0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F6963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38135B9" w14:textId="77777777" w:rsidTr="00892021">
        <w:tc>
          <w:tcPr>
            <w:tcW w:w="1134" w:type="dxa"/>
            <w:tcBorders>
              <w:left w:val="single" w:sz="1" w:space="0" w:color="000000"/>
              <w:bottom w:val="single" w:sz="1" w:space="0" w:color="000000"/>
              <w:right w:val="single" w:sz="4" w:space="0" w:color="auto"/>
            </w:tcBorders>
          </w:tcPr>
          <w:p w14:paraId="75DF121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C6238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4D88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7863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5672031" w14:textId="77777777" w:rsidTr="00892021">
        <w:tc>
          <w:tcPr>
            <w:tcW w:w="1134" w:type="dxa"/>
            <w:tcBorders>
              <w:left w:val="single" w:sz="1" w:space="0" w:color="000000"/>
              <w:bottom w:val="single" w:sz="1" w:space="0" w:color="000000"/>
              <w:right w:val="single" w:sz="4" w:space="0" w:color="auto"/>
            </w:tcBorders>
          </w:tcPr>
          <w:p w14:paraId="7EF6D08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DAA881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34758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18CE62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9294755" w14:textId="77777777" w:rsidTr="00892021">
        <w:tc>
          <w:tcPr>
            <w:tcW w:w="1134" w:type="dxa"/>
            <w:tcBorders>
              <w:left w:val="single" w:sz="1" w:space="0" w:color="000000"/>
              <w:bottom w:val="single" w:sz="1" w:space="0" w:color="000000"/>
              <w:right w:val="single" w:sz="4" w:space="0" w:color="auto"/>
            </w:tcBorders>
          </w:tcPr>
          <w:p w14:paraId="104ADB7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D1E17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C32A0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3152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A5F7FA1" w14:textId="77777777" w:rsidTr="00892021">
        <w:tc>
          <w:tcPr>
            <w:tcW w:w="1134" w:type="dxa"/>
            <w:tcBorders>
              <w:left w:val="single" w:sz="1" w:space="0" w:color="000000"/>
              <w:bottom w:val="single" w:sz="1" w:space="0" w:color="000000"/>
              <w:right w:val="single" w:sz="4" w:space="0" w:color="auto"/>
            </w:tcBorders>
          </w:tcPr>
          <w:p w14:paraId="1FA265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159B4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BF3F91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A7EDE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88BA26A" w14:textId="77777777" w:rsidTr="00892021">
        <w:tc>
          <w:tcPr>
            <w:tcW w:w="1134" w:type="dxa"/>
            <w:tcBorders>
              <w:left w:val="single" w:sz="1" w:space="0" w:color="000000"/>
              <w:bottom w:val="single" w:sz="1" w:space="0" w:color="000000"/>
              <w:right w:val="single" w:sz="4" w:space="0" w:color="auto"/>
            </w:tcBorders>
          </w:tcPr>
          <w:p w14:paraId="1CB017D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901AA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55A65C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008F7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DB7AE5" w14:textId="77777777" w:rsidTr="00892021">
        <w:tc>
          <w:tcPr>
            <w:tcW w:w="1134" w:type="dxa"/>
            <w:tcBorders>
              <w:left w:val="single" w:sz="1" w:space="0" w:color="000000"/>
              <w:bottom w:val="single" w:sz="1" w:space="0" w:color="000000"/>
              <w:right w:val="single" w:sz="4" w:space="0" w:color="auto"/>
            </w:tcBorders>
          </w:tcPr>
          <w:p w14:paraId="5FE2977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D9C41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74382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E3666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C7A916A" w14:textId="77777777" w:rsidTr="00892021">
        <w:tc>
          <w:tcPr>
            <w:tcW w:w="1134" w:type="dxa"/>
            <w:tcBorders>
              <w:left w:val="single" w:sz="1" w:space="0" w:color="000000"/>
              <w:bottom w:val="single" w:sz="1" w:space="0" w:color="000000"/>
              <w:right w:val="single" w:sz="4" w:space="0" w:color="auto"/>
            </w:tcBorders>
          </w:tcPr>
          <w:p w14:paraId="10066D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90494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571B8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C8E15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E34238C" w14:textId="77777777" w:rsidTr="00892021">
        <w:tc>
          <w:tcPr>
            <w:tcW w:w="1134" w:type="dxa"/>
            <w:tcBorders>
              <w:left w:val="single" w:sz="1" w:space="0" w:color="000000"/>
              <w:bottom w:val="single" w:sz="1" w:space="0" w:color="000000"/>
              <w:right w:val="single" w:sz="4" w:space="0" w:color="auto"/>
            </w:tcBorders>
          </w:tcPr>
          <w:p w14:paraId="7529672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67F0C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8BFA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029C5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FA02059" w14:textId="77777777" w:rsidTr="00892021">
        <w:tc>
          <w:tcPr>
            <w:tcW w:w="1134" w:type="dxa"/>
            <w:tcBorders>
              <w:left w:val="single" w:sz="1" w:space="0" w:color="000000"/>
              <w:bottom w:val="single" w:sz="1" w:space="0" w:color="000000"/>
              <w:right w:val="single" w:sz="4" w:space="0" w:color="auto"/>
            </w:tcBorders>
          </w:tcPr>
          <w:p w14:paraId="414494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FAB4D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F7F4D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78D5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9CF0A8" w14:textId="77777777" w:rsidTr="00892021">
        <w:tc>
          <w:tcPr>
            <w:tcW w:w="1134" w:type="dxa"/>
            <w:tcBorders>
              <w:left w:val="single" w:sz="1" w:space="0" w:color="000000"/>
              <w:bottom w:val="single" w:sz="1" w:space="0" w:color="000000"/>
              <w:right w:val="single" w:sz="4" w:space="0" w:color="auto"/>
            </w:tcBorders>
          </w:tcPr>
          <w:p w14:paraId="0D05ABD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9DD86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82DE7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9CBA1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D08B795" w14:textId="77777777" w:rsidTr="00892021">
        <w:tc>
          <w:tcPr>
            <w:tcW w:w="1134" w:type="dxa"/>
            <w:tcBorders>
              <w:left w:val="single" w:sz="1" w:space="0" w:color="000000"/>
              <w:bottom w:val="single" w:sz="1" w:space="0" w:color="000000"/>
              <w:right w:val="single" w:sz="4" w:space="0" w:color="auto"/>
            </w:tcBorders>
          </w:tcPr>
          <w:p w14:paraId="30C93C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31411A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F5395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A4742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453E923" w14:textId="77777777" w:rsidTr="00892021">
        <w:tc>
          <w:tcPr>
            <w:tcW w:w="1134" w:type="dxa"/>
            <w:tcBorders>
              <w:left w:val="single" w:sz="1" w:space="0" w:color="000000"/>
              <w:bottom w:val="single" w:sz="1" w:space="0" w:color="000000"/>
              <w:right w:val="single" w:sz="4" w:space="0" w:color="auto"/>
            </w:tcBorders>
          </w:tcPr>
          <w:p w14:paraId="0277D0E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9961ED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29C75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D05B8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223CC2A"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425C4930"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69709FC9"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742B0F83" w14:textId="77777777" w:rsidTr="00892021">
        <w:tc>
          <w:tcPr>
            <w:tcW w:w="1134" w:type="dxa"/>
            <w:tcBorders>
              <w:top w:val="single" w:sz="1" w:space="0" w:color="000000"/>
              <w:left w:val="single" w:sz="1" w:space="0" w:color="000000"/>
              <w:bottom w:val="single" w:sz="4" w:space="0" w:color="auto"/>
              <w:right w:val="single" w:sz="4" w:space="0" w:color="auto"/>
            </w:tcBorders>
          </w:tcPr>
          <w:p w14:paraId="20AECAB2"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CA2DEFC"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F515EF6"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2FB4CF1F"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67AA43D"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9FB990A"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7AF4E8B5" w14:textId="77777777" w:rsidTr="00892021">
        <w:tc>
          <w:tcPr>
            <w:tcW w:w="1134" w:type="dxa"/>
            <w:tcBorders>
              <w:top w:val="single" w:sz="4" w:space="0" w:color="auto"/>
              <w:left w:val="single" w:sz="1" w:space="0" w:color="000000"/>
              <w:bottom w:val="single" w:sz="1" w:space="0" w:color="000000"/>
              <w:right w:val="single" w:sz="4" w:space="0" w:color="auto"/>
            </w:tcBorders>
          </w:tcPr>
          <w:p w14:paraId="32FF109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2C88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86754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4D1A3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FFCAE38" w14:textId="77777777" w:rsidTr="00892021">
        <w:tc>
          <w:tcPr>
            <w:tcW w:w="1134" w:type="dxa"/>
            <w:tcBorders>
              <w:left w:val="single" w:sz="1" w:space="0" w:color="000000"/>
              <w:bottom w:val="single" w:sz="1" w:space="0" w:color="000000"/>
              <w:right w:val="single" w:sz="4" w:space="0" w:color="auto"/>
            </w:tcBorders>
          </w:tcPr>
          <w:p w14:paraId="2090517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929A8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3FD5E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FE18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4BCE66C" w14:textId="77777777" w:rsidTr="00892021">
        <w:tc>
          <w:tcPr>
            <w:tcW w:w="1134" w:type="dxa"/>
            <w:tcBorders>
              <w:left w:val="single" w:sz="1" w:space="0" w:color="000000"/>
              <w:bottom w:val="single" w:sz="1" w:space="0" w:color="000000"/>
              <w:right w:val="single" w:sz="4" w:space="0" w:color="auto"/>
            </w:tcBorders>
          </w:tcPr>
          <w:p w14:paraId="1BB48E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C253D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164A9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38A91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FCF331F" w14:textId="77777777" w:rsidTr="00892021">
        <w:tc>
          <w:tcPr>
            <w:tcW w:w="1134" w:type="dxa"/>
            <w:tcBorders>
              <w:left w:val="single" w:sz="1" w:space="0" w:color="000000"/>
              <w:bottom w:val="single" w:sz="1" w:space="0" w:color="000000"/>
              <w:right w:val="single" w:sz="4" w:space="0" w:color="auto"/>
            </w:tcBorders>
          </w:tcPr>
          <w:p w14:paraId="3DE0A71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E77A9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BDB66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0B127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2C451C2" w14:textId="77777777" w:rsidTr="00892021">
        <w:tc>
          <w:tcPr>
            <w:tcW w:w="1134" w:type="dxa"/>
            <w:tcBorders>
              <w:left w:val="single" w:sz="1" w:space="0" w:color="000000"/>
              <w:bottom w:val="single" w:sz="1" w:space="0" w:color="000000"/>
              <w:right w:val="single" w:sz="4" w:space="0" w:color="auto"/>
            </w:tcBorders>
          </w:tcPr>
          <w:p w14:paraId="0AE8FD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4B944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83241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0C026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920482E" w14:textId="77777777" w:rsidTr="00892021">
        <w:tc>
          <w:tcPr>
            <w:tcW w:w="1134" w:type="dxa"/>
            <w:tcBorders>
              <w:left w:val="single" w:sz="1" w:space="0" w:color="000000"/>
              <w:bottom w:val="single" w:sz="1" w:space="0" w:color="000000"/>
              <w:right w:val="single" w:sz="4" w:space="0" w:color="auto"/>
            </w:tcBorders>
          </w:tcPr>
          <w:p w14:paraId="40811F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8FEE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C5C28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C4FC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05AFEC0" w14:textId="77777777" w:rsidTr="00892021">
        <w:tc>
          <w:tcPr>
            <w:tcW w:w="1134" w:type="dxa"/>
            <w:tcBorders>
              <w:left w:val="single" w:sz="1" w:space="0" w:color="000000"/>
              <w:bottom w:val="single" w:sz="1" w:space="0" w:color="000000"/>
              <w:right w:val="single" w:sz="4" w:space="0" w:color="auto"/>
            </w:tcBorders>
          </w:tcPr>
          <w:p w14:paraId="467DFA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EDDF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9B362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79591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C864B20" w14:textId="77777777" w:rsidTr="00892021">
        <w:tc>
          <w:tcPr>
            <w:tcW w:w="1134" w:type="dxa"/>
            <w:tcBorders>
              <w:left w:val="single" w:sz="1" w:space="0" w:color="000000"/>
              <w:bottom w:val="single" w:sz="1" w:space="0" w:color="000000"/>
              <w:right w:val="single" w:sz="4" w:space="0" w:color="auto"/>
            </w:tcBorders>
          </w:tcPr>
          <w:p w14:paraId="1DEBE53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C5442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D539F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1E1E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5A4D7C9" w14:textId="77777777" w:rsidTr="00892021">
        <w:tc>
          <w:tcPr>
            <w:tcW w:w="1134" w:type="dxa"/>
            <w:tcBorders>
              <w:left w:val="single" w:sz="1" w:space="0" w:color="000000"/>
              <w:bottom w:val="single" w:sz="1" w:space="0" w:color="000000"/>
              <w:right w:val="single" w:sz="4" w:space="0" w:color="auto"/>
            </w:tcBorders>
          </w:tcPr>
          <w:p w14:paraId="46FD17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7823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E4EED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AB1D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DA7C0F7" w14:textId="77777777" w:rsidTr="00892021">
        <w:tc>
          <w:tcPr>
            <w:tcW w:w="1134" w:type="dxa"/>
            <w:tcBorders>
              <w:left w:val="single" w:sz="1" w:space="0" w:color="000000"/>
              <w:bottom w:val="single" w:sz="1" w:space="0" w:color="000000"/>
              <w:right w:val="single" w:sz="4" w:space="0" w:color="auto"/>
            </w:tcBorders>
          </w:tcPr>
          <w:p w14:paraId="7FF71E9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5CBE1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F5B70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7C2BC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BD88C14" w14:textId="77777777" w:rsidTr="00892021">
        <w:tc>
          <w:tcPr>
            <w:tcW w:w="1134" w:type="dxa"/>
            <w:tcBorders>
              <w:left w:val="single" w:sz="1" w:space="0" w:color="000000"/>
              <w:bottom w:val="single" w:sz="1" w:space="0" w:color="000000"/>
              <w:right w:val="single" w:sz="4" w:space="0" w:color="auto"/>
            </w:tcBorders>
          </w:tcPr>
          <w:p w14:paraId="17A297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9AE62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87D8D5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A4FF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F938FA9" w14:textId="77777777" w:rsidTr="00892021">
        <w:tc>
          <w:tcPr>
            <w:tcW w:w="1134" w:type="dxa"/>
            <w:tcBorders>
              <w:left w:val="single" w:sz="1" w:space="0" w:color="000000"/>
              <w:bottom w:val="single" w:sz="1" w:space="0" w:color="000000"/>
              <w:right w:val="single" w:sz="4" w:space="0" w:color="auto"/>
            </w:tcBorders>
          </w:tcPr>
          <w:p w14:paraId="6D82C1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4AA9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4381A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3D0E2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05410AA" w14:textId="77777777" w:rsidTr="00892021">
        <w:tc>
          <w:tcPr>
            <w:tcW w:w="1134" w:type="dxa"/>
            <w:tcBorders>
              <w:left w:val="single" w:sz="1" w:space="0" w:color="000000"/>
              <w:bottom w:val="single" w:sz="1" w:space="0" w:color="000000"/>
              <w:right w:val="single" w:sz="4" w:space="0" w:color="auto"/>
            </w:tcBorders>
          </w:tcPr>
          <w:p w14:paraId="7AFB175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BA5E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D5EF1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41548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1585252" w14:textId="77777777" w:rsidTr="00892021">
        <w:tc>
          <w:tcPr>
            <w:tcW w:w="1134" w:type="dxa"/>
            <w:tcBorders>
              <w:left w:val="single" w:sz="1" w:space="0" w:color="000000"/>
              <w:bottom w:val="single" w:sz="1" w:space="0" w:color="000000"/>
              <w:right w:val="single" w:sz="4" w:space="0" w:color="auto"/>
            </w:tcBorders>
          </w:tcPr>
          <w:p w14:paraId="241012E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B1731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9937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EE985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DFE875E" w14:textId="77777777" w:rsidTr="00892021">
        <w:tc>
          <w:tcPr>
            <w:tcW w:w="1134" w:type="dxa"/>
            <w:tcBorders>
              <w:left w:val="single" w:sz="1" w:space="0" w:color="000000"/>
              <w:bottom w:val="single" w:sz="1" w:space="0" w:color="000000"/>
              <w:right w:val="single" w:sz="4" w:space="0" w:color="auto"/>
            </w:tcBorders>
          </w:tcPr>
          <w:p w14:paraId="145AFD8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BC6F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17AE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87F12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B3AD58E" w14:textId="77777777" w:rsidTr="00892021">
        <w:tc>
          <w:tcPr>
            <w:tcW w:w="1134" w:type="dxa"/>
            <w:tcBorders>
              <w:left w:val="single" w:sz="1" w:space="0" w:color="000000"/>
              <w:bottom w:val="single" w:sz="1" w:space="0" w:color="000000"/>
              <w:right w:val="single" w:sz="4" w:space="0" w:color="auto"/>
            </w:tcBorders>
          </w:tcPr>
          <w:p w14:paraId="589C0F8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0C2A3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BC9C6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CA0BF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7D72A79" w14:textId="77777777" w:rsidTr="00892021">
        <w:tc>
          <w:tcPr>
            <w:tcW w:w="1134" w:type="dxa"/>
            <w:tcBorders>
              <w:left w:val="single" w:sz="1" w:space="0" w:color="000000"/>
              <w:bottom w:val="single" w:sz="1" w:space="0" w:color="000000"/>
              <w:right w:val="single" w:sz="4" w:space="0" w:color="auto"/>
            </w:tcBorders>
          </w:tcPr>
          <w:p w14:paraId="4B1F90F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09084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68E8C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5A220F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59044AB" w14:textId="77777777" w:rsidTr="00892021">
        <w:tc>
          <w:tcPr>
            <w:tcW w:w="1134" w:type="dxa"/>
            <w:tcBorders>
              <w:left w:val="single" w:sz="1" w:space="0" w:color="000000"/>
              <w:bottom w:val="single" w:sz="1" w:space="0" w:color="000000"/>
              <w:right w:val="single" w:sz="4" w:space="0" w:color="auto"/>
            </w:tcBorders>
          </w:tcPr>
          <w:p w14:paraId="44854B4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8A5F5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1C8225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DB35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32E66EF" w14:textId="77777777" w:rsidTr="00892021">
        <w:tc>
          <w:tcPr>
            <w:tcW w:w="1134" w:type="dxa"/>
            <w:tcBorders>
              <w:left w:val="single" w:sz="1" w:space="0" w:color="000000"/>
              <w:bottom w:val="single" w:sz="1" w:space="0" w:color="000000"/>
              <w:right w:val="single" w:sz="4" w:space="0" w:color="auto"/>
            </w:tcBorders>
          </w:tcPr>
          <w:p w14:paraId="5AA706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9EEC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F5C94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38555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CE15F62" w14:textId="77777777" w:rsidTr="00892021">
        <w:tc>
          <w:tcPr>
            <w:tcW w:w="1134" w:type="dxa"/>
            <w:tcBorders>
              <w:left w:val="single" w:sz="1" w:space="0" w:color="000000"/>
              <w:bottom w:val="single" w:sz="1" w:space="0" w:color="000000"/>
              <w:right w:val="single" w:sz="4" w:space="0" w:color="auto"/>
            </w:tcBorders>
          </w:tcPr>
          <w:p w14:paraId="062FBC7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05EBCD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D7F24C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B2A1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F0E6ED6" w14:textId="77777777" w:rsidTr="00892021">
        <w:tc>
          <w:tcPr>
            <w:tcW w:w="1134" w:type="dxa"/>
            <w:tcBorders>
              <w:left w:val="single" w:sz="1" w:space="0" w:color="000000"/>
              <w:bottom w:val="single" w:sz="1" w:space="0" w:color="000000"/>
              <w:right w:val="single" w:sz="4" w:space="0" w:color="auto"/>
            </w:tcBorders>
          </w:tcPr>
          <w:p w14:paraId="3D14F67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40E2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428CA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19F6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CD2788E" w14:textId="77777777" w:rsidTr="00892021">
        <w:tc>
          <w:tcPr>
            <w:tcW w:w="1134" w:type="dxa"/>
            <w:tcBorders>
              <w:left w:val="single" w:sz="1" w:space="0" w:color="000000"/>
              <w:bottom w:val="single" w:sz="1" w:space="0" w:color="000000"/>
              <w:right w:val="single" w:sz="4" w:space="0" w:color="auto"/>
            </w:tcBorders>
          </w:tcPr>
          <w:p w14:paraId="27BEE2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F222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10273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BCECB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1967D19" w14:textId="77777777" w:rsidTr="00892021">
        <w:tc>
          <w:tcPr>
            <w:tcW w:w="1134" w:type="dxa"/>
            <w:tcBorders>
              <w:left w:val="single" w:sz="1" w:space="0" w:color="000000"/>
              <w:bottom w:val="single" w:sz="1" w:space="0" w:color="000000"/>
              <w:right w:val="single" w:sz="4" w:space="0" w:color="auto"/>
            </w:tcBorders>
          </w:tcPr>
          <w:p w14:paraId="3167C9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A5A0B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13B7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66BE1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6BC7B60" w14:textId="77777777" w:rsidTr="00892021">
        <w:tc>
          <w:tcPr>
            <w:tcW w:w="1134" w:type="dxa"/>
            <w:tcBorders>
              <w:left w:val="single" w:sz="1" w:space="0" w:color="000000"/>
              <w:bottom w:val="single" w:sz="1" w:space="0" w:color="000000"/>
              <w:right w:val="single" w:sz="4" w:space="0" w:color="auto"/>
            </w:tcBorders>
          </w:tcPr>
          <w:p w14:paraId="154A09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609F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C3E5E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57EA1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3FB89C1" w14:textId="77777777" w:rsidTr="00892021">
        <w:tc>
          <w:tcPr>
            <w:tcW w:w="1134" w:type="dxa"/>
            <w:tcBorders>
              <w:left w:val="single" w:sz="1" w:space="0" w:color="000000"/>
              <w:bottom w:val="single" w:sz="1" w:space="0" w:color="000000"/>
              <w:right w:val="single" w:sz="4" w:space="0" w:color="auto"/>
            </w:tcBorders>
          </w:tcPr>
          <w:p w14:paraId="47D5F7D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92483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E8BC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A18F1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AD03A5B" w14:textId="77777777" w:rsidTr="00892021">
        <w:tc>
          <w:tcPr>
            <w:tcW w:w="1134" w:type="dxa"/>
            <w:tcBorders>
              <w:left w:val="single" w:sz="1" w:space="0" w:color="000000"/>
              <w:bottom w:val="single" w:sz="1" w:space="0" w:color="000000"/>
              <w:right w:val="single" w:sz="4" w:space="0" w:color="auto"/>
            </w:tcBorders>
          </w:tcPr>
          <w:p w14:paraId="63E052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FBCA65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34641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4518A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CBC2345" w14:textId="77777777" w:rsidTr="00892021">
        <w:tc>
          <w:tcPr>
            <w:tcW w:w="1134" w:type="dxa"/>
            <w:tcBorders>
              <w:left w:val="single" w:sz="1" w:space="0" w:color="000000"/>
              <w:bottom w:val="single" w:sz="1" w:space="0" w:color="000000"/>
              <w:right w:val="single" w:sz="4" w:space="0" w:color="auto"/>
            </w:tcBorders>
          </w:tcPr>
          <w:p w14:paraId="415B6D8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B86B8C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6B7C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854BD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8A1DAB8"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045097B8"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2D91D47"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335A94A8" w14:textId="77777777" w:rsidTr="00892021">
        <w:tc>
          <w:tcPr>
            <w:tcW w:w="1134" w:type="dxa"/>
            <w:tcBorders>
              <w:top w:val="single" w:sz="1" w:space="0" w:color="000000"/>
              <w:left w:val="single" w:sz="1" w:space="0" w:color="000000"/>
              <w:bottom w:val="single" w:sz="4" w:space="0" w:color="auto"/>
              <w:right w:val="single" w:sz="4" w:space="0" w:color="auto"/>
            </w:tcBorders>
          </w:tcPr>
          <w:p w14:paraId="7E44DF71"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333CEA29"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42F00754"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D55F297"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54852DD"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329FB11E"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22609A50" w14:textId="77777777" w:rsidTr="00892021">
        <w:tc>
          <w:tcPr>
            <w:tcW w:w="1134" w:type="dxa"/>
            <w:tcBorders>
              <w:top w:val="single" w:sz="4" w:space="0" w:color="auto"/>
              <w:left w:val="single" w:sz="1" w:space="0" w:color="000000"/>
              <w:bottom w:val="single" w:sz="1" w:space="0" w:color="000000"/>
              <w:right w:val="single" w:sz="4" w:space="0" w:color="auto"/>
            </w:tcBorders>
          </w:tcPr>
          <w:p w14:paraId="3505B2D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A9E83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F3DB21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E4D8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B6EE979" w14:textId="77777777" w:rsidTr="00892021">
        <w:tc>
          <w:tcPr>
            <w:tcW w:w="1134" w:type="dxa"/>
            <w:tcBorders>
              <w:left w:val="single" w:sz="1" w:space="0" w:color="000000"/>
              <w:bottom w:val="single" w:sz="1" w:space="0" w:color="000000"/>
              <w:right w:val="single" w:sz="4" w:space="0" w:color="auto"/>
            </w:tcBorders>
          </w:tcPr>
          <w:p w14:paraId="6F0CA4A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14D62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69A25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C84BD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7635939" w14:textId="77777777" w:rsidTr="00892021">
        <w:tc>
          <w:tcPr>
            <w:tcW w:w="1134" w:type="dxa"/>
            <w:tcBorders>
              <w:left w:val="single" w:sz="1" w:space="0" w:color="000000"/>
              <w:bottom w:val="single" w:sz="1" w:space="0" w:color="000000"/>
              <w:right w:val="single" w:sz="4" w:space="0" w:color="auto"/>
            </w:tcBorders>
          </w:tcPr>
          <w:p w14:paraId="68FFB88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557BAC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A5886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6E0F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579E273" w14:textId="77777777" w:rsidTr="00892021">
        <w:tc>
          <w:tcPr>
            <w:tcW w:w="1134" w:type="dxa"/>
            <w:tcBorders>
              <w:left w:val="single" w:sz="1" w:space="0" w:color="000000"/>
              <w:bottom w:val="single" w:sz="1" w:space="0" w:color="000000"/>
              <w:right w:val="single" w:sz="4" w:space="0" w:color="auto"/>
            </w:tcBorders>
          </w:tcPr>
          <w:p w14:paraId="096286A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D5395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05BC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0B81A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386B73C" w14:textId="77777777" w:rsidTr="00892021">
        <w:tc>
          <w:tcPr>
            <w:tcW w:w="1134" w:type="dxa"/>
            <w:tcBorders>
              <w:left w:val="single" w:sz="1" w:space="0" w:color="000000"/>
              <w:bottom w:val="single" w:sz="1" w:space="0" w:color="000000"/>
              <w:right w:val="single" w:sz="4" w:space="0" w:color="auto"/>
            </w:tcBorders>
          </w:tcPr>
          <w:p w14:paraId="2FF1162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EB3E0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B7F3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8F614B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22A8A6D" w14:textId="77777777" w:rsidTr="00892021">
        <w:tc>
          <w:tcPr>
            <w:tcW w:w="1134" w:type="dxa"/>
            <w:tcBorders>
              <w:left w:val="single" w:sz="1" w:space="0" w:color="000000"/>
              <w:bottom w:val="single" w:sz="1" w:space="0" w:color="000000"/>
              <w:right w:val="single" w:sz="4" w:space="0" w:color="auto"/>
            </w:tcBorders>
          </w:tcPr>
          <w:p w14:paraId="323036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E9ABA0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DF976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C023C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3DC91A2" w14:textId="77777777" w:rsidTr="00892021">
        <w:tc>
          <w:tcPr>
            <w:tcW w:w="1134" w:type="dxa"/>
            <w:tcBorders>
              <w:left w:val="single" w:sz="1" w:space="0" w:color="000000"/>
              <w:bottom w:val="single" w:sz="1" w:space="0" w:color="000000"/>
              <w:right w:val="single" w:sz="4" w:space="0" w:color="auto"/>
            </w:tcBorders>
          </w:tcPr>
          <w:p w14:paraId="550D435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8DD9FA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436A5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546CB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909C92E" w14:textId="77777777" w:rsidTr="00892021">
        <w:tc>
          <w:tcPr>
            <w:tcW w:w="1134" w:type="dxa"/>
            <w:tcBorders>
              <w:left w:val="single" w:sz="1" w:space="0" w:color="000000"/>
              <w:bottom w:val="single" w:sz="1" w:space="0" w:color="000000"/>
              <w:right w:val="single" w:sz="4" w:space="0" w:color="auto"/>
            </w:tcBorders>
          </w:tcPr>
          <w:p w14:paraId="6FCBE12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8A2F6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F4A255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8846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D411D7D" w14:textId="77777777" w:rsidTr="00892021">
        <w:tc>
          <w:tcPr>
            <w:tcW w:w="1134" w:type="dxa"/>
            <w:tcBorders>
              <w:left w:val="single" w:sz="1" w:space="0" w:color="000000"/>
              <w:bottom w:val="single" w:sz="1" w:space="0" w:color="000000"/>
              <w:right w:val="single" w:sz="4" w:space="0" w:color="auto"/>
            </w:tcBorders>
          </w:tcPr>
          <w:p w14:paraId="4777C2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87BEB0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F576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D263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00B06FB" w14:textId="77777777" w:rsidTr="00892021">
        <w:tc>
          <w:tcPr>
            <w:tcW w:w="1134" w:type="dxa"/>
            <w:tcBorders>
              <w:left w:val="single" w:sz="1" w:space="0" w:color="000000"/>
              <w:bottom w:val="single" w:sz="1" w:space="0" w:color="000000"/>
              <w:right w:val="single" w:sz="4" w:space="0" w:color="auto"/>
            </w:tcBorders>
          </w:tcPr>
          <w:p w14:paraId="2615308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F3AF5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9B7A7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B544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F820839" w14:textId="77777777" w:rsidTr="00892021">
        <w:tc>
          <w:tcPr>
            <w:tcW w:w="1134" w:type="dxa"/>
            <w:tcBorders>
              <w:left w:val="single" w:sz="1" w:space="0" w:color="000000"/>
              <w:bottom w:val="single" w:sz="1" w:space="0" w:color="000000"/>
              <w:right w:val="single" w:sz="4" w:space="0" w:color="auto"/>
            </w:tcBorders>
          </w:tcPr>
          <w:p w14:paraId="7217BB6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7E22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F7F9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3385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CE8C345" w14:textId="77777777" w:rsidTr="00892021">
        <w:tc>
          <w:tcPr>
            <w:tcW w:w="1134" w:type="dxa"/>
            <w:tcBorders>
              <w:left w:val="single" w:sz="1" w:space="0" w:color="000000"/>
              <w:bottom w:val="single" w:sz="1" w:space="0" w:color="000000"/>
              <w:right w:val="single" w:sz="4" w:space="0" w:color="auto"/>
            </w:tcBorders>
          </w:tcPr>
          <w:p w14:paraId="2A8247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2FED13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AC4C1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F11C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CFAA163" w14:textId="77777777" w:rsidTr="00892021">
        <w:tc>
          <w:tcPr>
            <w:tcW w:w="1134" w:type="dxa"/>
            <w:tcBorders>
              <w:left w:val="single" w:sz="1" w:space="0" w:color="000000"/>
              <w:bottom w:val="single" w:sz="1" w:space="0" w:color="000000"/>
              <w:right w:val="single" w:sz="4" w:space="0" w:color="auto"/>
            </w:tcBorders>
          </w:tcPr>
          <w:p w14:paraId="08981FE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0BF7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92846E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354DE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D206EE2" w14:textId="77777777" w:rsidTr="00892021">
        <w:tc>
          <w:tcPr>
            <w:tcW w:w="1134" w:type="dxa"/>
            <w:tcBorders>
              <w:left w:val="single" w:sz="1" w:space="0" w:color="000000"/>
              <w:bottom w:val="single" w:sz="1" w:space="0" w:color="000000"/>
              <w:right w:val="single" w:sz="4" w:space="0" w:color="auto"/>
            </w:tcBorders>
          </w:tcPr>
          <w:p w14:paraId="460E203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F6C23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8652F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32A698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158F5CD" w14:textId="77777777" w:rsidTr="00892021">
        <w:tc>
          <w:tcPr>
            <w:tcW w:w="1134" w:type="dxa"/>
            <w:tcBorders>
              <w:left w:val="single" w:sz="1" w:space="0" w:color="000000"/>
              <w:bottom w:val="single" w:sz="1" w:space="0" w:color="000000"/>
              <w:right w:val="single" w:sz="4" w:space="0" w:color="auto"/>
            </w:tcBorders>
          </w:tcPr>
          <w:p w14:paraId="604ACF6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04AE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A9B0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F6C7B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E7B2F74" w14:textId="77777777" w:rsidTr="00892021">
        <w:tc>
          <w:tcPr>
            <w:tcW w:w="1134" w:type="dxa"/>
            <w:tcBorders>
              <w:left w:val="single" w:sz="1" w:space="0" w:color="000000"/>
              <w:bottom w:val="single" w:sz="1" w:space="0" w:color="000000"/>
              <w:right w:val="single" w:sz="4" w:space="0" w:color="auto"/>
            </w:tcBorders>
          </w:tcPr>
          <w:p w14:paraId="3CDA7B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AEDFA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3C6421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7E31A7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129991C" w14:textId="77777777" w:rsidTr="00892021">
        <w:tc>
          <w:tcPr>
            <w:tcW w:w="1134" w:type="dxa"/>
            <w:tcBorders>
              <w:left w:val="single" w:sz="1" w:space="0" w:color="000000"/>
              <w:bottom w:val="single" w:sz="1" w:space="0" w:color="000000"/>
              <w:right w:val="single" w:sz="4" w:space="0" w:color="auto"/>
            </w:tcBorders>
          </w:tcPr>
          <w:p w14:paraId="06D8686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2939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82D7A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96E7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8C0CE33" w14:textId="77777777" w:rsidTr="00892021">
        <w:tc>
          <w:tcPr>
            <w:tcW w:w="1134" w:type="dxa"/>
            <w:tcBorders>
              <w:left w:val="single" w:sz="1" w:space="0" w:color="000000"/>
              <w:bottom w:val="single" w:sz="1" w:space="0" w:color="000000"/>
              <w:right w:val="single" w:sz="4" w:space="0" w:color="auto"/>
            </w:tcBorders>
          </w:tcPr>
          <w:p w14:paraId="63E3AF6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CCA90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7C7A1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65497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1751338" w14:textId="77777777" w:rsidTr="00892021">
        <w:tc>
          <w:tcPr>
            <w:tcW w:w="1134" w:type="dxa"/>
            <w:tcBorders>
              <w:left w:val="single" w:sz="1" w:space="0" w:color="000000"/>
              <w:bottom w:val="single" w:sz="1" w:space="0" w:color="000000"/>
              <w:right w:val="single" w:sz="4" w:space="0" w:color="auto"/>
            </w:tcBorders>
          </w:tcPr>
          <w:p w14:paraId="07B33E3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6592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DA2C10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D4956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F1A7656" w14:textId="77777777" w:rsidTr="00892021">
        <w:tc>
          <w:tcPr>
            <w:tcW w:w="1134" w:type="dxa"/>
            <w:tcBorders>
              <w:left w:val="single" w:sz="1" w:space="0" w:color="000000"/>
              <w:bottom w:val="single" w:sz="1" w:space="0" w:color="000000"/>
              <w:right w:val="single" w:sz="4" w:space="0" w:color="auto"/>
            </w:tcBorders>
          </w:tcPr>
          <w:p w14:paraId="336F340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C2B743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1638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16F1F9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43852BD" w14:textId="77777777" w:rsidTr="00892021">
        <w:tc>
          <w:tcPr>
            <w:tcW w:w="1134" w:type="dxa"/>
            <w:tcBorders>
              <w:left w:val="single" w:sz="1" w:space="0" w:color="000000"/>
              <w:bottom w:val="single" w:sz="1" w:space="0" w:color="000000"/>
              <w:right w:val="single" w:sz="4" w:space="0" w:color="auto"/>
            </w:tcBorders>
          </w:tcPr>
          <w:p w14:paraId="553A7C5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C1C6D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F5764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C846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69DFE85" w14:textId="77777777" w:rsidTr="00892021">
        <w:tc>
          <w:tcPr>
            <w:tcW w:w="1134" w:type="dxa"/>
            <w:tcBorders>
              <w:left w:val="single" w:sz="1" w:space="0" w:color="000000"/>
              <w:bottom w:val="single" w:sz="1" w:space="0" w:color="000000"/>
              <w:right w:val="single" w:sz="4" w:space="0" w:color="auto"/>
            </w:tcBorders>
          </w:tcPr>
          <w:p w14:paraId="4FCAC6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13B306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6BD84E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FA0CB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B325DF6" w14:textId="77777777" w:rsidTr="00892021">
        <w:tc>
          <w:tcPr>
            <w:tcW w:w="1134" w:type="dxa"/>
            <w:tcBorders>
              <w:left w:val="single" w:sz="1" w:space="0" w:color="000000"/>
              <w:bottom w:val="single" w:sz="1" w:space="0" w:color="000000"/>
              <w:right w:val="single" w:sz="4" w:space="0" w:color="auto"/>
            </w:tcBorders>
          </w:tcPr>
          <w:p w14:paraId="7639F11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E2986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FCB4D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B2F37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F946F98" w14:textId="77777777" w:rsidTr="00892021">
        <w:tc>
          <w:tcPr>
            <w:tcW w:w="1134" w:type="dxa"/>
            <w:tcBorders>
              <w:left w:val="single" w:sz="1" w:space="0" w:color="000000"/>
              <w:bottom w:val="single" w:sz="1" w:space="0" w:color="000000"/>
              <w:right w:val="single" w:sz="4" w:space="0" w:color="auto"/>
            </w:tcBorders>
          </w:tcPr>
          <w:p w14:paraId="064BA8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955CF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1C1E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C4A2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3A183C0" w14:textId="77777777" w:rsidTr="00892021">
        <w:tc>
          <w:tcPr>
            <w:tcW w:w="1134" w:type="dxa"/>
            <w:tcBorders>
              <w:left w:val="single" w:sz="1" w:space="0" w:color="000000"/>
              <w:bottom w:val="single" w:sz="1" w:space="0" w:color="000000"/>
              <w:right w:val="single" w:sz="4" w:space="0" w:color="auto"/>
            </w:tcBorders>
          </w:tcPr>
          <w:p w14:paraId="3C89F67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C0B0F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527C2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71BE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F08611A" w14:textId="77777777" w:rsidTr="00892021">
        <w:tc>
          <w:tcPr>
            <w:tcW w:w="1134" w:type="dxa"/>
            <w:tcBorders>
              <w:left w:val="single" w:sz="1" w:space="0" w:color="000000"/>
              <w:bottom w:val="single" w:sz="1" w:space="0" w:color="000000"/>
              <w:right w:val="single" w:sz="4" w:space="0" w:color="auto"/>
            </w:tcBorders>
          </w:tcPr>
          <w:p w14:paraId="764847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FB12A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407714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9083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585738E" w14:textId="77777777" w:rsidTr="00892021">
        <w:tc>
          <w:tcPr>
            <w:tcW w:w="1134" w:type="dxa"/>
            <w:tcBorders>
              <w:left w:val="single" w:sz="1" w:space="0" w:color="000000"/>
              <w:bottom w:val="single" w:sz="1" w:space="0" w:color="000000"/>
              <w:right w:val="single" w:sz="4" w:space="0" w:color="auto"/>
            </w:tcBorders>
          </w:tcPr>
          <w:p w14:paraId="2F82126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08483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C64CA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678709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BAEE8B9"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1022EEC1"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272E2B05"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1F64BBCD" w14:textId="77777777" w:rsidTr="00892021">
        <w:tc>
          <w:tcPr>
            <w:tcW w:w="1134" w:type="dxa"/>
            <w:tcBorders>
              <w:top w:val="single" w:sz="1" w:space="0" w:color="000000"/>
              <w:left w:val="single" w:sz="1" w:space="0" w:color="000000"/>
              <w:bottom w:val="single" w:sz="4" w:space="0" w:color="auto"/>
              <w:right w:val="single" w:sz="4" w:space="0" w:color="auto"/>
            </w:tcBorders>
          </w:tcPr>
          <w:p w14:paraId="31352E8B"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60474829"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9A8398B"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5B44B82"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0C1950A"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7D7F802A"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019FBC32" w14:textId="77777777" w:rsidTr="00892021">
        <w:tc>
          <w:tcPr>
            <w:tcW w:w="1134" w:type="dxa"/>
            <w:tcBorders>
              <w:top w:val="single" w:sz="4" w:space="0" w:color="auto"/>
              <w:left w:val="single" w:sz="1" w:space="0" w:color="000000"/>
              <w:bottom w:val="single" w:sz="1" w:space="0" w:color="000000"/>
              <w:right w:val="single" w:sz="4" w:space="0" w:color="auto"/>
            </w:tcBorders>
          </w:tcPr>
          <w:p w14:paraId="76857A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C1B7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9ABE7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68970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241122C" w14:textId="77777777" w:rsidTr="00892021">
        <w:tc>
          <w:tcPr>
            <w:tcW w:w="1134" w:type="dxa"/>
            <w:tcBorders>
              <w:left w:val="single" w:sz="1" w:space="0" w:color="000000"/>
              <w:bottom w:val="single" w:sz="1" w:space="0" w:color="000000"/>
              <w:right w:val="single" w:sz="4" w:space="0" w:color="auto"/>
            </w:tcBorders>
          </w:tcPr>
          <w:p w14:paraId="6803769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E99A6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7D570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4528F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121524C" w14:textId="77777777" w:rsidTr="00892021">
        <w:tc>
          <w:tcPr>
            <w:tcW w:w="1134" w:type="dxa"/>
            <w:tcBorders>
              <w:left w:val="single" w:sz="1" w:space="0" w:color="000000"/>
              <w:bottom w:val="single" w:sz="1" w:space="0" w:color="000000"/>
              <w:right w:val="single" w:sz="4" w:space="0" w:color="auto"/>
            </w:tcBorders>
          </w:tcPr>
          <w:p w14:paraId="256313A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F5B63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5B95C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8D9F3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1F26940" w14:textId="77777777" w:rsidTr="00892021">
        <w:tc>
          <w:tcPr>
            <w:tcW w:w="1134" w:type="dxa"/>
            <w:tcBorders>
              <w:left w:val="single" w:sz="1" w:space="0" w:color="000000"/>
              <w:bottom w:val="single" w:sz="1" w:space="0" w:color="000000"/>
              <w:right w:val="single" w:sz="4" w:space="0" w:color="auto"/>
            </w:tcBorders>
          </w:tcPr>
          <w:p w14:paraId="565F27A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B81A0D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042A2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D1F0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39A1E4B" w14:textId="77777777" w:rsidTr="00892021">
        <w:tc>
          <w:tcPr>
            <w:tcW w:w="1134" w:type="dxa"/>
            <w:tcBorders>
              <w:left w:val="single" w:sz="1" w:space="0" w:color="000000"/>
              <w:bottom w:val="single" w:sz="1" w:space="0" w:color="000000"/>
              <w:right w:val="single" w:sz="4" w:space="0" w:color="auto"/>
            </w:tcBorders>
          </w:tcPr>
          <w:p w14:paraId="7BBCB03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0C1F4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BDCBB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E1F58A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8F224BA" w14:textId="77777777" w:rsidTr="00892021">
        <w:tc>
          <w:tcPr>
            <w:tcW w:w="1134" w:type="dxa"/>
            <w:tcBorders>
              <w:left w:val="single" w:sz="1" w:space="0" w:color="000000"/>
              <w:bottom w:val="single" w:sz="1" w:space="0" w:color="000000"/>
              <w:right w:val="single" w:sz="4" w:space="0" w:color="auto"/>
            </w:tcBorders>
          </w:tcPr>
          <w:p w14:paraId="7A8912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79B01B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9CF7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0D2FAF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7431C46" w14:textId="77777777" w:rsidTr="00892021">
        <w:tc>
          <w:tcPr>
            <w:tcW w:w="1134" w:type="dxa"/>
            <w:tcBorders>
              <w:left w:val="single" w:sz="1" w:space="0" w:color="000000"/>
              <w:bottom w:val="single" w:sz="1" w:space="0" w:color="000000"/>
              <w:right w:val="single" w:sz="4" w:space="0" w:color="auto"/>
            </w:tcBorders>
          </w:tcPr>
          <w:p w14:paraId="2C77D5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4678D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97058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BB1C8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A913C4A" w14:textId="77777777" w:rsidTr="00892021">
        <w:tc>
          <w:tcPr>
            <w:tcW w:w="1134" w:type="dxa"/>
            <w:tcBorders>
              <w:left w:val="single" w:sz="1" w:space="0" w:color="000000"/>
              <w:bottom w:val="single" w:sz="1" w:space="0" w:color="000000"/>
              <w:right w:val="single" w:sz="4" w:space="0" w:color="auto"/>
            </w:tcBorders>
          </w:tcPr>
          <w:p w14:paraId="54A075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B9782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4461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657DA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9E06F84" w14:textId="77777777" w:rsidTr="00892021">
        <w:tc>
          <w:tcPr>
            <w:tcW w:w="1134" w:type="dxa"/>
            <w:tcBorders>
              <w:left w:val="single" w:sz="1" w:space="0" w:color="000000"/>
              <w:bottom w:val="single" w:sz="1" w:space="0" w:color="000000"/>
              <w:right w:val="single" w:sz="4" w:space="0" w:color="auto"/>
            </w:tcBorders>
          </w:tcPr>
          <w:p w14:paraId="60C2C2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AF0CC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8A929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26E3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1EDA017" w14:textId="77777777" w:rsidTr="00892021">
        <w:tc>
          <w:tcPr>
            <w:tcW w:w="1134" w:type="dxa"/>
            <w:tcBorders>
              <w:left w:val="single" w:sz="1" w:space="0" w:color="000000"/>
              <w:bottom w:val="single" w:sz="1" w:space="0" w:color="000000"/>
              <w:right w:val="single" w:sz="4" w:space="0" w:color="auto"/>
            </w:tcBorders>
          </w:tcPr>
          <w:p w14:paraId="4222EAF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9D525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6D6F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5E910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10AA164" w14:textId="77777777" w:rsidTr="00892021">
        <w:tc>
          <w:tcPr>
            <w:tcW w:w="1134" w:type="dxa"/>
            <w:tcBorders>
              <w:left w:val="single" w:sz="1" w:space="0" w:color="000000"/>
              <w:bottom w:val="single" w:sz="1" w:space="0" w:color="000000"/>
              <w:right w:val="single" w:sz="4" w:space="0" w:color="auto"/>
            </w:tcBorders>
          </w:tcPr>
          <w:p w14:paraId="24236C3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FA8BD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FD36A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9B68A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0EF6D07" w14:textId="77777777" w:rsidTr="00892021">
        <w:tc>
          <w:tcPr>
            <w:tcW w:w="1134" w:type="dxa"/>
            <w:tcBorders>
              <w:left w:val="single" w:sz="1" w:space="0" w:color="000000"/>
              <w:bottom w:val="single" w:sz="1" w:space="0" w:color="000000"/>
              <w:right w:val="single" w:sz="4" w:space="0" w:color="auto"/>
            </w:tcBorders>
          </w:tcPr>
          <w:p w14:paraId="7FDE412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7789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DC53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6A028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3DAD7A9" w14:textId="77777777" w:rsidTr="00892021">
        <w:tc>
          <w:tcPr>
            <w:tcW w:w="1134" w:type="dxa"/>
            <w:tcBorders>
              <w:left w:val="single" w:sz="1" w:space="0" w:color="000000"/>
              <w:bottom w:val="single" w:sz="1" w:space="0" w:color="000000"/>
              <w:right w:val="single" w:sz="4" w:space="0" w:color="auto"/>
            </w:tcBorders>
          </w:tcPr>
          <w:p w14:paraId="1C366E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F4380F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B8171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05ABB9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78C2625" w14:textId="77777777" w:rsidTr="00892021">
        <w:tc>
          <w:tcPr>
            <w:tcW w:w="1134" w:type="dxa"/>
            <w:tcBorders>
              <w:left w:val="single" w:sz="1" w:space="0" w:color="000000"/>
              <w:bottom w:val="single" w:sz="1" w:space="0" w:color="000000"/>
              <w:right w:val="single" w:sz="4" w:space="0" w:color="auto"/>
            </w:tcBorders>
          </w:tcPr>
          <w:p w14:paraId="1D903F6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DCC6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C0C0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6B48C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B59D13E" w14:textId="77777777" w:rsidTr="00892021">
        <w:tc>
          <w:tcPr>
            <w:tcW w:w="1134" w:type="dxa"/>
            <w:tcBorders>
              <w:left w:val="single" w:sz="1" w:space="0" w:color="000000"/>
              <w:bottom w:val="single" w:sz="1" w:space="0" w:color="000000"/>
              <w:right w:val="single" w:sz="4" w:space="0" w:color="auto"/>
            </w:tcBorders>
          </w:tcPr>
          <w:p w14:paraId="26A00DA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3923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1D534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C11363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212B9A4" w14:textId="77777777" w:rsidTr="00892021">
        <w:tc>
          <w:tcPr>
            <w:tcW w:w="1134" w:type="dxa"/>
            <w:tcBorders>
              <w:left w:val="single" w:sz="1" w:space="0" w:color="000000"/>
              <w:bottom w:val="single" w:sz="1" w:space="0" w:color="000000"/>
              <w:right w:val="single" w:sz="4" w:space="0" w:color="auto"/>
            </w:tcBorders>
          </w:tcPr>
          <w:p w14:paraId="6FBD1BB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4DC9CA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73CC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82C0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FDAAFB7" w14:textId="77777777" w:rsidTr="00892021">
        <w:tc>
          <w:tcPr>
            <w:tcW w:w="1134" w:type="dxa"/>
            <w:tcBorders>
              <w:left w:val="single" w:sz="1" w:space="0" w:color="000000"/>
              <w:bottom w:val="single" w:sz="1" w:space="0" w:color="000000"/>
              <w:right w:val="single" w:sz="4" w:space="0" w:color="auto"/>
            </w:tcBorders>
          </w:tcPr>
          <w:p w14:paraId="23688C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CECF9E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3C9E7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98ED7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ACB7404" w14:textId="77777777" w:rsidTr="00892021">
        <w:tc>
          <w:tcPr>
            <w:tcW w:w="1134" w:type="dxa"/>
            <w:tcBorders>
              <w:left w:val="single" w:sz="1" w:space="0" w:color="000000"/>
              <w:bottom w:val="single" w:sz="1" w:space="0" w:color="000000"/>
              <w:right w:val="single" w:sz="4" w:space="0" w:color="auto"/>
            </w:tcBorders>
          </w:tcPr>
          <w:p w14:paraId="3393F66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603E5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D4515B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E5E82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A69C3C2" w14:textId="77777777" w:rsidTr="00892021">
        <w:tc>
          <w:tcPr>
            <w:tcW w:w="1134" w:type="dxa"/>
            <w:tcBorders>
              <w:left w:val="single" w:sz="1" w:space="0" w:color="000000"/>
              <w:bottom w:val="single" w:sz="1" w:space="0" w:color="000000"/>
              <w:right w:val="single" w:sz="4" w:space="0" w:color="auto"/>
            </w:tcBorders>
          </w:tcPr>
          <w:p w14:paraId="7A2E9CF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4960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F8259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C7573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78BCA46" w14:textId="77777777" w:rsidTr="00892021">
        <w:tc>
          <w:tcPr>
            <w:tcW w:w="1134" w:type="dxa"/>
            <w:tcBorders>
              <w:left w:val="single" w:sz="1" w:space="0" w:color="000000"/>
              <w:bottom w:val="single" w:sz="1" w:space="0" w:color="000000"/>
              <w:right w:val="single" w:sz="4" w:space="0" w:color="auto"/>
            </w:tcBorders>
          </w:tcPr>
          <w:p w14:paraId="168796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AAE790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6697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4CFEB8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94C6024" w14:textId="77777777" w:rsidTr="00892021">
        <w:tc>
          <w:tcPr>
            <w:tcW w:w="1134" w:type="dxa"/>
            <w:tcBorders>
              <w:left w:val="single" w:sz="1" w:space="0" w:color="000000"/>
              <w:bottom w:val="single" w:sz="1" w:space="0" w:color="000000"/>
              <w:right w:val="single" w:sz="4" w:space="0" w:color="auto"/>
            </w:tcBorders>
          </w:tcPr>
          <w:p w14:paraId="78DBC1A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1A14F4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46A48F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7D98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4689276" w14:textId="77777777" w:rsidTr="00892021">
        <w:tc>
          <w:tcPr>
            <w:tcW w:w="1134" w:type="dxa"/>
            <w:tcBorders>
              <w:left w:val="single" w:sz="1" w:space="0" w:color="000000"/>
              <w:bottom w:val="single" w:sz="1" w:space="0" w:color="000000"/>
              <w:right w:val="single" w:sz="4" w:space="0" w:color="auto"/>
            </w:tcBorders>
          </w:tcPr>
          <w:p w14:paraId="42110BD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2FEF0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4AD84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578A7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A3E4831" w14:textId="77777777" w:rsidTr="00892021">
        <w:tc>
          <w:tcPr>
            <w:tcW w:w="1134" w:type="dxa"/>
            <w:tcBorders>
              <w:left w:val="single" w:sz="1" w:space="0" w:color="000000"/>
              <w:bottom w:val="single" w:sz="1" w:space="0" w:color="000000"/>
              <w:right w:val="single" w:sz="4" w:space="0" w:color="auto"/>
            </w:tcBorders>
          </w:tcPr>
          <w:p w14:paraId="2AC7836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30995C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C4FC4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D0F97C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37EF685" w14:textId="77777777" w:rsidTr="00892021">
        <w:tc>
          <w:tcPr>
            <w:tcW w:w="1134" w:type="dxa"/>
            <w:tcBorders>
              <w:left w:val="single" w:sz="1" w:space="0" w:color="000000"/>
              <w:bottom w:val="single" w:sz="1" w:space="0" w:color="000000"/>
              <w:right w:val="single" w:sz="4" w:space="0" w:color="auto"/>
            </w:tcBorders>
          </w:tcPr>
          <w:p w14:paraId="026461A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034C6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99744F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B3CB8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EF0E5EE" w14:textId="77777777" w:rsidTr="00892021">
        <w:tc>
          <w:tcPr>
            <w:tcW w:w="1134" w:type="dxa"/>
            <w:tcBorders>
              <w:left w:val="single" w:sz="1" w:space="0" w:color="000000"/>
              <w:bottom w:val="single" w:sz="1" w:space="0" w:color="000000"/>
              <w:right w:val="single" w:sz="4" w:space="0" w:color="auto"/>
            </w:tcBorders>
          </w:tcPr>
          <w:p w14:paraId="58C414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665BD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2DD51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F857BF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B0D103E" w14:textId="77777777" w:rsidTr="00892021">
        <w:tc>
          <w:tcPr>
            <w:tcW w:w="1134" w:type="dxa"/>
            <w:tcBorders>
              <w:left w:val="single" w:sz="1" w:space="0" w:color="000000"/>
              <w:bottom w:val="single" w:sz="1" w:space="0" w:color="000000"/>
              <w:right w:val="single" w:sz="4" w:space="0" w:color="auto"/>
            </w:tcBorders>
          </w:tcPr>
          <w:p w14:paraId="6AB1AE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79C8A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1447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07CB4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CBF4B10" w14:textId="77777777" w:rsidTr="00892021">
        <w:tc>
          <w:tcPr>
            <w:tcW w:w="1134" w:type="dxa"/>
            <w:tcBorders>
              <w:left w:val="single" w:sz="1" w:space="0" w:color="000000"/>
              <w:bottom w:val="single" w:sz="1" w:space="0" w:color="000000"/>
              <w:right w:val="single" w:sz="4" w:space="0" w:color="auto"/>
            </w:tcBorders>
          </w:tcPr>
          <w:p w14:paraId="1F350AF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0F37E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44FD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9CC46A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1AF68EC"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015903D9"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4EF554B4"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378FAF09" w14:textId="77777777" w:rsidTr="00892021">
        <w:tc>
          <w:tcPr>
            <w:tcW w:w="1134" w:type="dxa"/>
            <w:tcBorders>
              <w:top w:val="single" w:sz="1" w:space="0" w:color="000000"/>
              <w:left w:val="single" w:sz="1" w:space="0" w:color="000000"/>
              <w:bottom w:val="single" w:sz="4" w:space="0" w:color="auto"/>
              <w:right w:val="single" w:sz="4" w:space="0" w:color="auto"/>
            </w:tcBorders>
          </w:tcPr>
          <w:p w14:paraId="34BF5210"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2ABBF87F"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0838DAF6"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834B309"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8C5256D"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6E39B989"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72C6FE4B" w14:textId="77777777" w:rsidTr="00892021">
        <w:tc>
          <w:tcPr>
            <w:tcW w:w="1134" w:type="dxa"/>
            <w:tcBorders>
              <w:top w:val="single" w:sz="4" w:space="0" w:color="auto"/>
              <w:left w:val="single" w:sz="1" w:space="0" w:color="000000"/>
              <w:bottom w:val="single" w:sz="1" w:space="0" w:color="000000"/>
              <w:right w:val="single" w:sz="4" w:space="0" w:color="auto"/>
            </w:tcBorders>
          </w:tcPr>
          <w:p w14:paraId="1E3AC6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D4B1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AD98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7C59A8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C4A70DE" w14:textId="77777777" w:rsidTr="00892021">
        <w:tc>
          <w:tcPr>
            <w:tcW w:w="1134" w:type="dxa"/>
            <w:tcBorders>
              <w:left w:val="single" w:sz="1" w:space="0" w:color="000000"/>
              <w:bottom w:val="single" w:sz="1" w:space="0" w:color="000000"/>
              <w:right w:val="single" w:sz="4" w:space="0" w:color="auto"/>
            </w:tcBorders>
          </w:tcPr>
          <w:p w14:paraId="571672D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3F813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4DB55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3181B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9AF1EC4" w14:textId="77777777" w:rsidTr="00892021">
        <w:tc>
          <w:tcPr>
            <w:tcW w:w="1134" w:type="dxa"/>
            <w:tcBorders>
              <w:left w:val="single" w:sz="1" w:space="0" w:color="000000"/>
              <w:bottom w:val="single" w:sz="1" w:space="0" w:color="000000"/>
              <w:right w:val="single" w:sz="4" w:space="0" w:color="auto"/>
            </w:tcBorders>
          </w:tcPr>
          <w:p w14:paraId="4ED8ECC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2FFAEE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5E5F1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76E7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0AD3491" w14:textId="77777777" w:rsidTr="00892021">
        <w:tc>
          <w:tcPr>
            <w:tcW w:w="1134" w:type="dxa"/>
            <w:tcBorders>
              <w:left w:val="single" w:sz="1" w:space="0" w:color="000000"/>
              <w:bottom w:val="single" w:sz="1" w:space="0" w:color="000000"/>
              <w:right w:val="single" w:sz="4" w:space="0" w:color="auto"/>
            </w:tcBorders>
          </w:tcPr>
          <w:p w14:paraId="4E3C2C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579A3F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94B8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68FC8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A46DEB2" w14:textId="77777777" w:rsidTr="00892021">
        <w:tc>
          <w:tcPr>
            <w:tcW w:w="1134" w:type="dxa"/>
            <w:tcBorders>
              <w:left w:val="single" w:sz="1" w:space="0" w:color="000000"/>
              <w:bottom w:val="single" w:sz="1" w:space="0" w:color="000000"/>
              <w:right w:val="single" w:sz="4" w:space="0" w:color="auto"/>
            </w:tcBorders>
          </w:tcPr>
          <w:p w14:paraId="7FC670D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E4FED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106FA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798C19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FC2D4CB" w14:textId="77777777" w:rsidTr="00892021">
        <w:tc>
          <w:tcPr>
            <w:tcW w:w="1134" w:type="dxa"/>
            <w:tcBorders>
              <w:left w:val="single" w:sz="1" w:space="0" w:color="000000"/>
              <w:bottom w:val="single" w:sz="1" w:space="0" w:color="000000"/>
              <w:right w:val="single" w:sz="4" w:space="0" w:color="auto"/>
            </w:tcBorders>
          </w:tcPr>
          <w:p w14:paraId="6BDA38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BBCD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8CABD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D2A2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6750CC2" w14:textId="77777777" w:rsidTr="00892021">
        <w:tc>
          <w:tcPr>
            <w:tcW w:w="1134" w:type="dxa"/>
            <w:tcBorders>
              <w:left w:val="single" w:sz="1" w:space="0" w:color="000000"/>
              <w:bottom w:val="single" w:sz="1" w:space="0" w:color="000000"/>
              <w:right w:val="single" w:sz="4" w:space="0" w:color="auto"/>
            </w:tcBorders>
          </w:tcPr>
          <w:p w14:paraId="406A3B4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70C9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FD10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7004C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5100706" w14:textId="77777777" w:rsidTr="00892021">
        <w:tc>
          <w:tcPr>
            <w:tcW w:w="1134" w:type="dxa"/>
            <w:tcBorders>
              <w:left w:val="single" w:sz="1" w:space="0" w:color="000000"/>
              <w:bottom w:val="single" w:sz="1" w:space="0" w:color="000000"/>
              <w:right w:val="single" w:sz="4" w:space="0" w:color="auto"/>
            </w:tcBorders>
          </w:tcPr>
          <w:p w14:paraId="237731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B7244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F7CC9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70FF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263980C" w14:textId="77777777" w:rsidTr="00892021">
        <w:tc>
          <w:tcPr>
            <w:tcW w:w="1134" w:type="dxa"/>
            <w:tcBorders>
              <w:left w:val="single" w:sz="1" w:space="0" w:color="000000"/>
              <w:bottom w:val="single" w:sz="1" w:space="0" w:color="000000"/>
              <w:right w:val="single" w:sz="4" w:space="0" w:color="auto"/>
            </w:tcBorders>
          </w:tcPr>
          <w:p w14:paraId="52EA335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C0795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FC6F5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E489AB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C3DC057" w14:textId="77777777" w:rsidTr="00892021">
        <w:tc>
          <w:tcPr>
            <w:tcW w:w="1134" w:type="dxa"/>
            <w:tcBorders>
              <w:left w:val="single" w:sz="1" w:space="0" w:color="000000"/>
              <w:bottom w:val="single" w:sz="1" w:space="0" w:color="000000"/>
              <w:right w:val="single" w:sz="4" w:space="0" w:color="auto"/>
            </w:tcBorders>
          </w:tcPr>
          <w:p w14:paraId="01CCE81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CF08B2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16437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827DC5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7BDF9C0" w14:textId="77777777" w:rsidTr="00892021">
        <w:tc>
          <w:tcPr>
            <w:tcW w:w="1134" w:type="dxa"/>
            <w:tcBorders>
              <w:left w:val="single" w:sz="1" w:space="0" w:color="000000"/>
              <w:bottom w:val="single" w:sz="1" w:space="0" w:color="000000"/>
              <w:right w:val="single" w:sz="4" w:space="0" w:color="auto"/>
            </w:tcBorders>
          </w:tcPr>
          <w:p w14:paraId="08089A4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146D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C794B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AA1441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2086158" w14:textId="77777777" w:rsidTr="00892021">
        <w:tc>
          <w:tcPr>
            <w:tcW w:w="1134" w:type="dxa"/>
            <w:tcBorders>
              <w:left w:val="single" w:sz="1" w:space="0" w:color="000000"/>
              <w:bottom w:val="single" w:sz="1" w:space="0" w:color="000000"/>
              <w:right w:val="single" w:sz="4" w:space="0" w:color="auto"/>
            </w:tcBorders>
          </w:tcPr>
          <w:p w14:paraId="2E231AF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3CE0B8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29D5B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BE3BC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430EED0" w14:textId="77777777" w:rsidTr="00892021">
        <w:tc>
          <w:tcPr>
            <w:tcW w:w="1134" w:type="dxa"/>
            <w:tcBorders>
              <w:left w:val="single" w:sz="1" w:space="0" w:color="000000"/>
              <w:bottom w:val="single" w:sz="1" w:space="0" w:color="000000"/>
              <w:right w:val="single" w:sz="4" w:space="0" w:color="auto"/>
            </w:tcBorders>
          </w:tcPr>
          <w:p w14:paraId="368B1FD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251882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DFE14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3D16C3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8D87889" w14:textId="77777777" w:rsidTr="00892021">
        <w:tc>
          <w:tcPr>
            <w:tcW w:w="1134" w:type="dxa"/>
            <w:tcBorders>
              <w:left w:val="single" w:sz="1" w:space="0" w:color="000000"/>
              <w:bottom w:val="single" w:sz="1" w:space="0" w:color="000000"/>
              <w:right w:val="single" w:sz="4" w:space="0" w:color="auto"/>
            </w:tcBorders>
          </w:tcPr>
          <w:p w14:paraId="44469F4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59D22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DF9D5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A52D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D00046E" w14:textId="77777777" w:rsidTr="00892021">
        <w:tc>
          <w:tcPr>
            <w:tcW w:w="1134" w:type="dxa"/>
            <w:tcBorders>
              <w:left w:val="single" w:sz="1" w:space="0" w:color="000000"/>
              <w:bottom w:val="single" w:sz="1" w:space="0" w:color="000000"/>
              <w:right w:val="single" w:sz="4" w:space="0" w:color="auto"/>
            </w:tcBorders>
          </w:tcPr>
          <w:p w14:paraId="539507B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550F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2E77C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B6E1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22EFF39" w14:textId="77777777" w:rsidTr="00892021">
        <w:tc>
          <w:tcPr>
            <w:tcW w:w="1134" w:type="dxa"/>
            <w:tcBorders>
              <w:left w:val="single" w:sz="1" w:space="0" w:color="000000"/>
              <w:bottom w:val="single" w:sz="1" w:space="0" w:color="000000"/>
              <w:right w:val="single" w:sz="4" w:space="0" w:color="auto"/>
            </w:tcBorders>
          </w:tcPr>
          <w:p w14:paraId="14B6BCD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77458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B2C8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0CC21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82B7CE" w14:textId="77777777" w:rsidTr="00892021">
        <w:tc>
          <w:tcPr>
            <w:tcW w:w="1134" w:type="dxa"/>
            <w:tcBorders>
              <w:left w:val="single" w:sz="1" w:space="0" w:color="000000"/>
              <w:bottom w:val="single" w:sz="1" w:space="0" w:color="000000"/>
              <w:right w:val="single" w:sz="4" w:space="0" w:color="auto"/>
            </w:tcBorders>
          </w:tcPr>
          <w:p w14:paraId="10021CF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1E729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720026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208C53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BECBCB5" w14:textId="77777777" w:rsidTr="00892021">
        <w:tc>
          <w:tcPr>
            <w:tcW w:w="1134" w:type="dxa"/>
            <w:tcBorders>
              <w:left w:val="single" w:sz="1" w:space="0" w:color="000000"/>
              <w:bottom w:val="single" w:sz="1" w:space="0" w:color="000000"/>
              <w:right w:val="single" w:sz="4" w:space="0" w:color="auto"/>
            </w:tcBorders>
          </w:tcPr>
          <w:p w14:paraId="42D2381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5BEDDE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53404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D4E1F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0476832" w14:textId="77777777" w:rsidTr="00892021">
        <w:tc>
          <w:tcPr>
            <w:tcW w:w="1134" w:type="dxa"/>
            <w:tcBorders>
              <w:left w:val="single" w:sz="1" w:space="0" w:color="000000"/>
              <w:bottom w:val="single" w:sz="1" w:space="0" w:color="000000"/>
              <w:right w:val="single" w:sz="4" w:space="0" w:color="auto"/>
            </w:tcBorders>
          </w:tcPr>
          <w:p w14:paraId="541043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FFED4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3DA81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65324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697CB89" w14:textId="77777777" w:rsidTr="00892021">
        <w:tc>
          <w:tcPr>
            <w:tcW w:w="1134" w:type="dxa"/>
            <w:tcBorders>
              <w:left w:val="single" w:sz="1" w:space="0" w:color="000000"/>
              <w:bottom w:val="single" w:sz="1" w:space="0" w:color="000000"/>
              <w:right w:val="single" w:sz="4" w:space="0" w:color="auto"/>
            </w:tcBorders>
          </w:tcPr>
          <w:p w14:paraId="2E7537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1D1D01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283A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67724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A685C11" w14:textId="77777777" w:rsidTr="00892021">
        <w:tc>
          <w:tcPr>
            <w:tcW w:w="1134" w:type="dxa"/>
            <w:tcBorders>
              <w:left w:val="single" w:sz="1" w:space="0" w:color="000000"/>
              <w:bottom w:val="single" w:sz="1" w:space="0" w:color="000000"/>
              <w:right w:val="single" w:sz="4" w:space="0" w:color="auto"/>
            </w:tcBorders>
          </w:tcPr>
          <w:p w14:paraId="4868140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D4E81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D7D5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02F1C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BC8B10D" w14:textId="77777777" w:rsidTr="00892021">
        <w:tc>
          <w:tcPr>
            <w:tcW w:w="1134" w:type="dxa"/>
            <w:tcBorders>
              <w:left w:val="single" w:sz="1" w:space="0" w:color="000000"/>
              <w:bottom w:val="single" w:sz="1" w:space="0" w:color="000000"/>
              <w:right w:val="single" w:sz="4" w:space="0" w:color="auto"/>
            </w:tcBorders>
          </w:tcPr>
          <w:p w14:paraId="20A0CD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EADD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44183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050188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AB3476D" w14:textId="77777777" w:rsidTr="00892021">
        <w:tc>
          <w:tcPr>
            <w:tcW w:w="1134" w:type="dxa"/>
            <w:tcBorders>
              <w:left w:val="single" w:sz="1" w:space="0" w:color="000000"/>
              <w:bottom w:val="single" w:sz="1" w:space="0" w:color="000000"/>
              <w:right w:val="single" w:sz="4" w:space="0" w:color="auto"/>
            </w:tcBorders>
          </w:tcPr>
          <w:p w14:paraId="0D3D35A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0406A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47CBA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75D8B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B5CFE6" w14:textId="77777777" w:rsidTr="00892021">
        <w:tc>
          <w:tcPr>
            <w:tcW w:w="1134" w:type="dxa"/>
            <w:tcBorders>
              <w:left w:val="single" w:sz="1" w:space="0" w:color="000000"/>
              <w:bottom w:val="single" w:sz="1" w:space="0" w:color="000000"/>
              <w:right w:val="single" w:sz="4" w:space="0" w:color="auto"/>
            </w:tcBorders>
          </w:tcPr>
          <w:p w14:paraId="0AC7F72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60F20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32ABA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EED6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9C56255" w14:textId="77777777" w:rsidTr="00892021">
        <w:tc>
          <w:tcPr>
            <w:tcW w:w="1134" w:type="dxa"/>
            <w:tcBorders>
              <w:left w:val="single" w:sz="1" w:space="0" w:color="000000"/>
              <w:bottom w:val="single" w:sz="1" w:space="0" w:color="000000"/>
              <w:right w:val="single" w:sz="4" w:space="0" w:color="auto"/>
            </w:tcBorders>
          </w:tcPr>
          <w:p w14:paraId="6AF58EC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74766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EE900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1925A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1B34566" w14:textId="77777777" w:rsidTr="00892021">
        <w:tc>
          <w:tcPr>
            <w:tcW w:w="1134" w:type="dxa"/>
            <w:tcBorders>
              <w:left w:val="single" w:sz="1" w:space="0" w:color="000000"/>
              <w:bottom w:val="single" w:sz="1" w:space="0" w:color="000000"/>
              <w:right w:val="single" w:sz="4" w:space="0" w:color="auto"/>
            </w:tcBorders>
          </w:tcPr>
          <w:p w14:paraId="245A56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BD331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D5E1BA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5799C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D516F5A" w14:textId="77777777" w:rsidTr="00892021">
        <w:tc>
          <w:tcPr>
            <w:tcW w:w="1134" w:type="dxa"/>
            <w:tcBorders>
              <w:left w:val="single" w:sz="1" w:space="0" w:color="000000"/>
              <w:bottom w:val="single" w:sz="1" w:space="0" w:color="000000"/>
              <w:right w:val="single" w:sz="4" w:space="0" w:color="auto"/>
            </w:tcBorders>
          </w:tcPr>
          <w:p w14:paraId="057A5FA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B45E6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C96CCB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037876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4829A4BD"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00A1C6B9"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p>
    <w:p w14:paraId="59515570"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693F62C5" w14:textId="77777777" w:rsidTr="00892021">
        <w:tc>
          <w:tcPr>
            <w:tcW w:w="1134" w:type="dxa"/>
            <w:tcBorders>
              <w:top w:val="single" w:sz="1" w:space="0" w:color="000000"/>
              <w:left w:val="single" w:sz="1" w:space="0" w:color="000000"/>
              <w:bottom w:val="single" w:sz="4" w:space="0" w:color="auto"/>
              <w:right w:val="single" w:sz="4" w:space="0" w:color="auto"/>
            </w:tcBorders>
          </w:tcPr>
          <w:p w14:paraId="2047864D"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2F80A64"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30B3970A"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74B62615"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ADFF077"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4C18AA05"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267603A6" w14:textId="77777777" w:rsidTr="00892021">
        <w:tc>
          <w:tcPr>
            <w:tcW w:w="1134" w:type="dxa"/>
            <w:tcBorders>
              <w:top w:val="single" w:sz="4" w:space="0" w:color="auto"/>
              <w:left w:val="single" w:sz="1" w:space="0" w:color="000000"/>
              <w:bottom w:val="single" w:sz="1" w:space="0" w:color="000000"/>
              <w:right w:val="single" w:sz="4" w:space="0" w:color="auto"/>
            </w:tcBorders>
          </w:tcPr>
          <w:p w14:paraId="3FBD216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B7D76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8CF09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9EA6E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B6E6254" w14:textId="77777777" w:rsidTr="00892021">
        <w:tc>
          <w:tcPr>
            <w:tcW w:w="1134" w:type="dxa"/>
            <w:tcBorders>
              <w:left w:val="single" w:sz="1" w:space="0" w:color="000000"/>
              <w:bottom w:val="single" w:sz="1" w:space="0" w:color="000000"/>
              <w:right w:val="single" w:sz="4" w:space="0" w:color="auto"/>
            </w:tcBorders>
          </w:tcPr>
          <w:p w14:paraId="1876CA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03CB5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1A6F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42B6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2889C5B" w14:textId="77777777" w:rsidTr="00892021">
        <w:tc>
          <w:tcPr>
            <w:tcW w:w="1134" w:type="dxa"/>
            <w:tcBorders>
              <w:left w:val="single" w:sz="1" w:space="0" w:color="000000"/>
              <w:bottom w:val="single" w:sz="1" w:space="0" w:color="000000"/>
              <w:right w:val="single" w:sz="4" w:space="0" w:color="auto"/>
            </w:tcBorders>
          </w:tcPr>
          <w:p w14:paraId="14BEF7C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3436C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727487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12D52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34D11CC" w14:textId="77777777" w:rsidTr="00892021">
        <w:tc>
          <w:tcPr>
            <w:tcW w:w="1134" w:type="dxa"/>
            <w:tcBorders>
              <w:left w:val="single" w:sz="1" w:space="0" w:color="000000"/>
              <w:bottom w:val="single" w:sz="1" w:space="0" w:color="000000"/>
              <w:right w:val="single" w:sz="4" w:space="0" w:color="auto"/>
            </w:tcBorders>
          </w:tcPr>
          <w:p w14:paraId="4DE2F85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75E25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1BF85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6A2CF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764570D" w14:textId="77777777" w:rsidTr="00892021">
        <w:tc>
          <w:tcPr>
            <w:tcW w:w="1134" w:type="dxa"/>
            <w:tcBorders>
              <w:left w:val="single" w:sz="1" w:space="0" w:color="000000"/>
              <w:bottom w:val="single" w:sz="1" w:space="0" w:color="000000"/>
              <w:right w:val="single" w:sz="4" w:space="0" w:color="auto"/>
            </w:tcBorders>
          </w:tcPr>
          <w:p w14:paraId="2EB08CF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61C88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FB2DC2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B4EFE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F7A7F43" w14:textId="77777777" w:rsidTr="00892021">
        <w:tc>
          <w:tcPr>
            <w:tcW w:w="1134" w:type="dxa"/>
            <w:tcBorders>
              <w:left w:val="single" w:sz="1" w:space="0" w:color="000000"/>
              <w:bottom w:val="single" w:sz="1" w:space="0" w:color="000000"/>
              <w:right w:val="single" w:sz="4" w:space="0" w:color="auto"/>
            </w:tcBorders>
          </w:tcPr>
          <w:p w14:paraId="2F6C30F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9E4F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853A2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935D9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D3FF49" w14:textId="77777777" w:rsidTr="00892021">
        <w:tc>
          <w:tcPr>
            <w:tcW w:w="1134" w:type="dxa"/>
            <w:tcBorders>
              <w:left w:val="single" w:sz="1" w:space="0" w:color="000000"/>
              <w:bottom w:val="single" w:sz="1" w:space="0" w:color="000000"/>
              <w:right w:val="single" w:sz="4" w:space="0" w:color="auto"/>
            </w:tcBorders>
          </w:tcPr>
          <w:p w14:paraId="29710E8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146F4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26AF4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91F037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B452CE2" w14:textId="77777777" w:rsidTr="00892021">
        <w:tc>
          <w:tcPr>
            <w:tcW w:w="1134" w:type="dxa"/>
            <w:tcBorders>
              <w:left w:val="single" w:sz="1" w:space="0" w:color="000000"/>
              <w:bottom w:val="single" w:sz="1" w:space="0" w:color="000000"/>
              <w:right w:val="single" w:sz="4" w:space="0" w:color="auto"/>
            </w:tcBorders>
          </w:tcPr>
          <w:p w14:paraId="70F5694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D5FB1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90E00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23537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27A3900" w14:textId="77777777" w:rsidTr="00892021">
        <w:tc>
          <w:tcPr>
            <w:tcW w:w="1134" w:type="dxa"/>
            <w:tcBorders>
              <w:left w:val="single" w:sz="1" w:space="0" w:color="000000"/>
              <w:bottom w:val="single" w:sz="1" w:space="0" w:color="000000"/>
              <w:right w:val="single" w:sz="4" w:space="0" w:color="auto"/>
            </w:tcBorders>
          </w:tcPr>
          <w:p w14:paraId="17D7A6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10EDE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83101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0DB23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4AA6142" w14:textId="77777777" w:rsidTr="00892021">
        <w:tc>
          <w:tcPr>
            <w:tcW w:w="1134" w:type="dxa"/>
            <w:tcBorders>
              <w:left w:val="single" w:sz="1" w:space="0" w:color="000000"/>
              <w:bottom w:val="single" w:sz="1" w:space="0" w:color="000000"/>
              <w:right w:val="single" w:sz="4" w:space="0" w:color="auto"/>
            </w:tcBorders>
          </w:tcPr>
          <w:p w14:paraId="15E993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BD786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BC102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687D95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9F3168A" w14:textId="77777777" w:rsidTr="00892021">
        <w:tc>
          <w:tcPr>
            <w:tcW w:w="1134" w:type="dxa"/>
            <w:tcBorders>
              <w:left w:val="single" w:sz="1" w:space="0" w:color="000000"/>
              <w:bottom w:val="single" w:sz="1" w:space="0" w:color="000000"/>
              <w:right w:val="single" w:sz="4" w:space="0" w:color="auto"/>
            </w:tcBorders>
          </w:tcPr>
          <w:p w14:paraId="7761FBB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02740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2ABEC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4E6EBD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709D447" w14:textId="77777777" w:rsidTr="00892021">
        <w:tc>
          <w:tcPr>
            <w:tcW w:w="1134" w:type="dxa"/>
            <w:tcBorders>
              <w:left w:val="single" w:sz="1" w:space="0" w:color="000000"/>
              <w:bottom w:val="single" w:sz="1" w:space="0" w:color="000000"/>
              <w:right w:val="single" w:sz="4" w:space="0" w:color="auto"/>
            </w:tcBorders>
          </w:tcPr>
          <w:p w14:paraId="4DB467C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CFE074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68E07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771F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93FB3AC" w14:textId="77777777" w:rsidTr="00892021">
        <w:tc>
          <w:tcPr>
            <w:tcW w:w="1134" w:type="dxa"/>
            <w:tcBorders>
              <w:left w:val="single" w:sz="1" w:space="0" w:color="000000"/>
              <w:bottom w:val="single" w:sz="1" w:space="0" w:color="000000"/>
              <w:right w:val="single" w:sz="4" w:space="0" w:color="auto"/>
            </w:tcBorders>
          </w:tcPr>
          <w:p w14:paraId="2F2185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00EF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2E9C9D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DF05D7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04CD2C0" w14:textId="77777777" w:rsidTr="00892021">
        <w:tc>
          <w:tcPr>
            <w:tcW w:w="1134" w:type="dxa"/>
            <w:tcBorders>
              <w:left w:val="single" w:sz="1" w:space="0" w:color="000000"/>
              <w:bottom w:val="single" w:sz="1" w:space="0" w:color="000000"/>
              <w:right w:val="single" w:sz="4" w:space="0" w:color="auto"/>
            </w:tcBorders>
          </w:tcPr>
          <w:p w14:paraId="6BDC7B9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47D385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E7A40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8D218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D019E4D" w14:textId="77777777" w:rsidTr="00892021">
        <w:tc>
          <w:tcPr>
            <w:tcW w:w="1134" w:type="dxa"/>
            <w:tcBorders>
              <w:left w:val="single" w:sz="1" w:space="0" w:color="000000"/>
              <w:bottom w:val="single" w:sz="1" w:space="0" w:color="000000"/>
              <w:right w:val="single" w:sz="4" w:space="0" w:color="auto"/>
            </w:tcBorders>
          </w:tcPr>
          <w:p w14:paraId="6E3DCFE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5D23E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368F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192D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1CADD96" w14:textId="77777777" w:rsidTr="00892021">
        <w:tc>
          <w:tcPr>
            <w:tcW w:w="1134" w:type="dxa"/>
            <w:tcBorders>
              <w:left w:val="single" w:sz="1" w:space="0" w:color="000000"/>
              <w:bottom w:val="single" w:sz="1" w:space="0" w:color="000000"/>
              <w:right w:val="single" w:sz="4" w:space="0" w:color="auto"/>
            </w:tcBorders>
          </w:tcPr>
          <w:p w14:paraId="0222C51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AEFEA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0FF821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2E06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603415D" w14:textId="77777777" w:rsidTr="00892021">
        <w:tc>
          <w:tcPr>
            <w:tcW w:w="1134" w:type="dxa"/>
            <w:tcBorders>
              <w:left w:val="single" w:sz="1" w:space="0" w:color="000000"/>
              <w:bottom w:val="single" w:sz="1" w:space="0" w:color="000000"/>
              <w:right w:val="single" w:sz="4" w:space="0" w:color="auto"/>
            </w:tcBorders>
          </w:tcPr>
          <w:p w14:paraId="3EA39E9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08755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D8ADDC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36A09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A6C3342" w14:textId="77777777" w:rsidTr="00892021">
        <w:tc>
          <w:tcPr>
            <w:tcW w:w="1134" w:type="dxa"/>
            <w:tcBorders>
              <w:left w:val="single" w:sz="1" w:space="0" w:color="000000"/>
              <w:bottom w:val="single" w:sz="1" w:space="0" w:color="000000"/>
              <w:right w:val="single" w:sz="4" w:space="0" w:color="auto"/>
            </w:tcBorders>
          </w:tcPr>
          <w:p w14:paraId="55EF7A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2C382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E73CC1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B68B17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EFB43FB" w14:textId="77777777" w:rsidTr="00892021">
        <w:tc>
          <w:tcPr>
            <w:tcW w:w="1134" w:type="dxa"/>
            <w:tcBorders>
              <w:left w:val="single" w:sz="1" w:space="0" w:color="000000"/>
              <w:bottom w:val="single" w:sz="1" w:space="0" w:color="000000"/>
              <w:right w:val="single" w:sz="4" w:space="0" w:color="auto"/>
            </w:tcBorders>
          </w:tcPr>
          <w:p w14:paraId="23F76A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5CC15F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73E24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5BD6C9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9F8AE08" w14:textId="77777777" w:rsidTr="00892021">
        <w:tc>
          <w:tcPr>
            <w:tcW w:w="1134" w:type="dxa"/>
            <w:tcBorders>
              <w:left w:val="single" w:sz="1" w:space="0" w:color="000000"/>
              <w:bottom w:val="single" w:sz="1" w:space="0" w:color="000000"/>
              <w:right w:val="single" w:sz="4" w:space="0" w:color="auto"/>
            </w:tcBorders>
          </w:tcPr>
          <w:p w14:paraId="486BC25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0B22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2536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DAE121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7E6E370" w14:textId="77777777" w:rsidTr="00892021">
        <w:tc>
          <w:tcPr>
            <w:tcW w:w="1134" w:type="dxa"/>
            <w:tcBorders>
              <w:left w:val="single" w:sz="1" w:space="0" w:color="000000"/>
              <w:bottom w:val="single" w:sz="1" w:space="0" w:color="000000"/>
              <w:right w:val="single" w:sz="4" w:space="0" w:color="auto"/>
            </w:tcBorders>
          </w:tcPr>
          <w:p w14:paraId="0439532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637EEB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ACE8D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1265D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C73EECA" w14:textId="77777777" w:rsidTr="00892021">
        <w:tc>
          <w:tcPr>
            <w:tcW w:w="1134" w:type="dxa"/>
            <w:tcBorders>
              <w:left w:val="single" w:sz="1" w:space="0" w:color="000000"/>
              <w:bottom w:val="single" w:sz="1" w:space="0" w:color="000000"/>
              <w:right w:val="single" w:sz="4" w:space="0" w:color="auto"/>
            </w:tcBorders>
          </w:tcPr>
          <w:p w14:paraId="1FB0407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A6DE7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7B15A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9D71CA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05FEB36" w14:textId="77777777" w:rsidTr="00892021">
        <w:tc>
          <w:tcPr>
            <w:tcW w:w="1134" w:type="dxa"/>
            <w:tcBorders>
              <w:left w:val="single" w:sz="1" w:space="0" w:color="000000"/>
              <w:bottom w:val="single" w:sz="1" w:space="0" w:color="000000"/>
              <w:right w:val="single" w:sz="4" w:space="0" w:color="auto"/>
            </w:tcBorders>
          </w:tcPr>
          <w:p w14:paraId="369CA2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20C86E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59FEE3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8354F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A5A9C4E" w14:textId="77777777" w:rsidTr="00892021">
        <w:tc>
          <w:tcPr>
            <w:tcW w:w="1134" w:type="dxa"/>
            <w:tcBorders>
              <w:left w:val="single" w:sz="1" w:space="0" w:color="000000"/>
              <w:bottom w:val="single" w:sz="1" w:space="0" w:color="000000"/>
              <w:right w:val="single" w:sz="4" w:space="0" w:color="auto"/>
            </w:tcBorders>
          </w:tcPr>
          <w:p w14:paraId="5ACF62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0F4CBA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A35B7E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DE25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5859615" w14:textId="77777777" w:rsidTr="00892021">
        <w:tc>
          <w:tcPr>
            <w:tcW w:w="1134" w:type="dxa"/>
            <w:tcBorders>
              <w:left w:val="single" w:sz="1" w:space="0" w:color="000000"/>
              <w:bottom w:val="single" w:sz="1" w:space="0" w:color="000000"/>
              <w:right w:val="single" w:sz="4" w:space="0" w:color="auto"/>
            </w:tcBorders>
          </w:tcPr>
          <w:p w14:paraId="512B0B3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B5B181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B94BD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9FEE4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6C58109" w14:textId="77777777" w:rsidTr="00892021">
        <w:tc>
          <w:tcPr>
            <w:tcW w:w="1134" w:type="dxa"/>
            <w:tcBorders>
              <w:left w:val="single" w:sz="1" w:space="0" w:color="000000"/>
              <w:bottom w:val="single" w:sz="1" w:space="0" w:color="000000"/>
              <w:right w:val="single" w:sz="4" w:space="0" w:color="auto"/>
            </w:tcBorders>
          </w:tcPr>
          <w:p w14:paraId="70DB472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45340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E9C57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7482BC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F877086" w14:textId="77777777" w:rsidTr="00892021">
        <w:tc>
          <w:tcPr>
            <w:tcW w:w="1134" w:type="dxa"/>
            <w:tcBorders>
              <w:left w:val="single" w:sz="1" w:space="0" w:color="000000"/>
              <w:bottom w:val="single" w:sz="1" w:space="0" w:color="000000"/>
              <w:right w:val="single" w:sz="4" w:space="0" w:color="auto"/>
            </w:tcBorders>
          </w:tcPr>
          <w:p w14:paraId="41F4122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68705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0AB09E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CA7E19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9F488DD"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15336B5E"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70AAA9E5"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766A2121" w14:textId="77777777" w:rsidTr="00892021">
        <w:tc>
          <w:tcPr>
            <w:tcW w:w="1134" w:type="dxa"/>
            <w:tcBorders>
              <w:top w:val="single" w:sz="1" w:space="0" w:color="000000"/>
              <w:left w:val="single" w:sz="1" w:space="0" w:color="000000"/>
              <w:bottom w:val="single" w:sz="4" w:space="0" w:color="auto"/>
              <w:right w:val="single" w:sz="4" w:space="0" w:color="auto"/>
            </w:tcBorders>
          </w:tcPr>
          <w:p w14:paraId="5E44B199"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0C5E1AB8"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1133BA0C"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0875107D"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E0652BF"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23A119DE"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70E1B3D9" w14:textId="77777777" w:rsidTr="00892021">
        <w:tc>
          <w:tcPr>
            <w:tcW w:w="1134" w:type="dxa"/>
            <w:tcBorders>
              <w:top w:val="single" w:sz="4" w:space="0" w:color="auto"/>
              <w:left w:val="single" w:sz="1" w:space="0" w:color="000000"/>
              <w:bottom w:val="single" w:sz="1" w:space="0" w:color="000000"/>
              <w:right w:val="single" w:sz="4" w:space="0" w:color="auto"/>
            </w:tcBorders>
          </w:tcPr>
          <w:p w14:paraId="6085D3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19EBE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7B033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37EF3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1CF179A" w14:textId="77777777" w:rsidTr="00892021">
        <w:tc>
          <w:tcPr>
            <w:tcW w:w="1134" w:type="dxa"/>
            <w:tcBorders>
              <w:left w:val="single" w:sz="1" w:space="0" w:color="000000"/>
              <w:bottom w:val="single" w:sz="1" w:space="0" w:color="000000"/>
              <w:right w:val="single" w:sz="4" w:space="0" w:color="auto"/>
            </w:tcBorders>
          </w:tcPr>
          <w:p w14:paraId="1DBD90F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6FBE7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EB519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FA6170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1FBAA3F" w14:textId="77777777" w:rsidTr="00892021">
        <w:tc>
          <w:tcPr>
            <w:tcW w:w="1134" w:type="dxa"/>
            <w:tcBorders>
              <w:left w:val="single" w:sz="1" w:space="0" w:color="000000"/>
              <w:bottom w:val="single" w:sz="1" w:space="0" w:color="000000"/>
              <w:right w:val="single" w:sz="4" w:space="0" w:color="auto"/>
            </w:tcBorders>
          </w:tcPr>
          <w:p w14:paraId="40C94C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589D2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52C63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8B59A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CEF2697" w14:textId="77777777" w:rsidTr="00892021">
        <w:tc>
          <w:tcPr>
            <w:tcW w:w="1134" w:type="dxa"/>
            <w:tcBorders>
              <w:left w:val="single" w:sz="1" w:space="0" w:color="000000"/>
              <w:bottom w:val="single" w:sz="1" w:space="0" w:color="000000"/>
              <w:right w:val="single" w:sz="4" w:space="0" w:color="auto"/>
            </w:tcBorders>
          </w:tcPr>
          <w:p w14:paraId="4EBF046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18FB9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678F30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1104B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62652BB" w14:textId="77777777" w:rsidTr="00892021">
        <w:tc>
          <w:tcPr>
            <w:tcW w:w="1134" w:type="dxa"/>
            <w:tcBorders>
              <w:left w:val="single" w:sz="1" w:space="0" w:color="000000"/>
              <w:bottom w:val="single" w:sz="1" w:space="0" w:color="000000"/>
              <w:right w:val="single" w:sz="4" w:space="0" w:color="auto"/>
            </w:tcBorders>
          </w:tcPr>
          <w:p w14:paraId="0DA8529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75154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BDA43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95111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8EEF26C" w14:textId="77777777" w:rsidTr="00892021">
        <w:tc>
          <w:tcPr>
            <w:tcW w:w="1134" w:type="dxa"/>
            <w:tcBorders>
              <w:left w:val="single" w:sz="1" w:space="0" w:color="000000"/>
              <w:bottom w:val="single" w:sz="1" w:space="0" w:color="000000"/>
              <w:right w:val="single" w:sz="4" w:space="0" w:color="auto"/>
            </w:tcBorders>
          </w:tcPr>
          <w:p w14:paraId="074079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F7FD60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6423BD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FF29A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31CDE9F" w14:textId="77777777" w:rsidTr="00892021">
        <w:tc>
          <w:tcPr>
            <w:tcW w:w="1134" w:type="dxa"/>
            <w:tcBorders>
              <w:left w:val="single" w:sz="1" w:space="0" w:color="000000"/>
              <w:bottom w:val="single" w:sz="1" w:space="0" w:color="000000"/>
              <w:right w:val="single" w:sz="4" w:space="0" w:color="auto"/>
            </w:tcBorders>
          </w:tcPr>
          <w:p w14:paraId="51D6D68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9F0C2D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46FD57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15C75B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157FBD2" w14:textId="77777777" w:rsidTr="00892021">
        <w:tc>
          <w:tcPr>
            <w:tcW w:w="1134" w:type="dxa"/>
            <w:tcBorders>
              <w:left w:val="single" w:sz="1" w:space="0" w:color="000000"/>
              <w:bottom w:val="single" w:sz="1" w:space="0" w:color="000000"/>
              <w:right w:val="single" w:sz="4" w:space="0" w:color="auto"/>
            </w:tcBorders>
          </w:tcPr>
          <w:p w14:paraId="45955E3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E4D3A4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C09F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AAAA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AB50261" w14:textId="77777777" w:rsidTr="00892021">
        <w:tc>
          <w:tcPr>
            <w:tcW w:w="1134" w:type="dxa"/>
            <w:tcBorders>
              <w:left w:val="single" w:sz="1" w:space="0" w:color="000000"/>
              <w:bottom w:val="single" w:sz="1" w:space="0" w:color="000000"/>
              <w:right w:val="single" w:sz="4" w:space="0" w:color="auto"/>
            </w:tcBorders>
          </w:tcPr>
          <w:p w14:paraId="07648F4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7D9E83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AE7A1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98FBF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E4DEFA5" w14:textId="77777777" w:rsidTr="00892021">
        <w:tc>
          <w:tcPr>
            <w:tcW w:w="1134" w:type="dxa"/>
            <w:tcBorders>
              <w:left w:val="single" w:sz="1" w:space="0" w:color="000000"/>
              <w:bottom w:val="single" w:sz="1" w:space="0" w:color="000000"/>
              <w:right w:val="single" w:sz="4" w:space="0" w:color="auto"/>
            </w:tcBorders>
          </w:tcPr>
          <w:p w14:paraId="1D2921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0551A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D1A9E9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4279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C8AEFC2" w14:textId="77777777" w:rsidTr="00892021">
        <w:tc>
          <w:tcPr>
            <w:tcW w:w="1134" w:type="dxa"/>
            <w:tcBorders>
              <w:left w:val="single" w:sz="1" w:space="0" w:color="000000"/>
              <w:bottom w:val="single" w:sz="1" w:space="0" w:color="000000"/>
              <w:right w:val="single" w:sz="4" w:space="0" w:color="auto"/>
            </w:tcBorders>
          </w:tcPr>
          <w:p w14:paraId="7EEF4A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0B29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33F73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49F40F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301D206" w14:textId="77777777" w:rsidTr="00892021">
        <w:tc>
          <w:tcPr>
            <w:tcW w:w="1134" w:type="dxa"/>
            <w:tcBorders>
              <w:left w:val="single" w:sz="1" w:space="0" w:color="000000"/>
              <w:bottom w:val="single" w:sz="1" w:space="0" w:color="000000"/>
              <w:right w:val="single" w:sz="4" w:space="0" w:color="auto"/>
            </w:tcBorders>
          </w:tcPr>
          <w:p w14:paraId="391CC4A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FB06EE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9BEE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F217E9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2F08CFB" w14:textId="77777777" w:rsidTr="00892021">
        <w:tc>
          <w:tcPr>
            <w:tcW w:w="1134" w:type="dxa"/>
            <w:tcBorders>
              <w:left w:val="single" w:sz="1" w:space="0" w:color="000000"/>
              <w:bottom w:val="single" w:sz="1" w:space="0" w:color="000000"/>
              <w:right w:val="single" w:sz="4" w:space="0" w:color="auto"/>
            </w:tcBorders>
          </w:tcPr>
          <w:p w14:paraId="07E31D5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EE9D22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B2ED39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782A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6AEADA9" w14:textId="77777777" w:rsidTr="00892021">
        <w:tc>
          <w:tcPr>
            <w:tcW w:w="1134" w:type="dxa"/>
            <w:tcBorders>
              <w:left w:val="single" w:sz="1" w:space="0" w:color="000000"/>
              <w:bottom w:val="single" w:sz="1" w:space="0" w:color="000000"/>
              <w:right w:val="single" w:sz="4" w:space="0" w:color="auto"/>
            </w:tcBorders>
          </w:tcPr>
          <w:p w14:paraId="715D557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A5BA9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F3D10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A7C14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8227739" w14:textId="77777777" w:rsidTr="00892021">
        <w:tc>
          <w:tcPr>
            <w:tcW w:w="1134" w:type="dxa"/>
            <w:tcBorders>
              <w:left w:val="single" w:sz="1" w:space="0" w:color="000000"/>
              <w:bottom w:val="single" w:sz="1" w:space="0" w:color="000000"/>
              <w:right w:val="single" w:sz="4" w:space="0" w:color="auto"/>
            </w:tcBorders>
          </w:tcPr>
          <w:p w14:paraId="264929A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D0A04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1A2644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DED6AA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A2ACCD7" w14:textId="77777777" w:rsidTr="00892021">
        <w:tc>
          <w:tcPr>
            <w:tcW w:w="1134" w:type="dxa"/>
            <w:tcBorders>
              <w:left w:val="single" w:sz="1" w:space="0" w:color="000000"/>
              <w:bottom w:val="single" w:sz="1" w:space="0" w:color="000000"/>
              <w:right w:val="single" w:sz="4" w:space="0" w:color="auto"/>
            </w:tcBorders>
          </w:tcPr>
          <w:p w14:paraId="2D44694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4886D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70D0B4F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1BAE68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DC113D6" w14:textId="77777777" w:rsidTr="00892021">
        <w:tc>
          <w:tcPr>
            <w:tcW w:w="1134" w:type="dxa"/>
            <w:tcBorders>
              <w:left w:val="single" w:sz="1" w:space="0" w:color="000000"/>
              <w:bottom w:val="single" w:sz="1" w:space="0" w:color="000000"/>
              <w:right w:val="single" w:sz="4" w:space="0" w:color="auto"/>
            </w:tcBorders>
          </w:tcPr>
          <w:p w14:paraId="6701415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634ED1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7786B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1C355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8B1CB45" w14:textId="77777777" w:rsidTr="00892021">
        <w:tc>
          <w:tcPr>
            <w:tcW w:w="1134" w:type="dxa"/>
            <w:tcBorders>
              <w:left w:val="single" w:sz="1" w:space="0" w:color="000000"/>
              <w:bottom w:val="single" w:sz="1" w:space="0" w:color="000000"/>
              <w:right w:val="single" w:sz="4" w:space="0" w:color="auto"/>
            </w:tcBorders>
          </w:tcPr>
          <w:p w14:paraId="0322E6D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CFD8CE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612935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AB6E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802B735" w14:textId="77777777" w:rsidTr="00892021">
        <w:tc>
          <w:tcPr>
            <w:tcW w:w="1134" w:type="dxa"/>
            <w:tcBorders>
              <w:left w:val="single" w:sz="1" w:space="0" w:color="000000"/>
              <w:bottom w:val="single" w:sz="1" w:space="0" w:color="000000"/>
              <w:right w:val="single" w:sz="4" w:space="0" w:color="auto"/>
            </w:tcBorders>
          </w:tcPr>
          <w:p w14:paraId="67CFE2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2280C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B216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E0885D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AADE1E2" w14:textId="77777777" w:rsidTr="00892021">
        <w:tc>
          <w:tcPr>
            <w:tcW w:w="1134" w:type="dxa"/>
            <w:tcBorders>
              <w:left w:val="single" w:sz="1" w:space="0" w:color="000000"/>
              <w:bottom w:val="single" w:sz="1" w:space="0" w:color="000000"/>
              <w:right w:val="single" w:sz="4" w:space="0" w:color="auto"/>
            </w:tcBorders>
          </w:tcPr>
          <w:p w14:paraId="1B3B580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ABD9A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1C8E9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AC0E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536452C" w14:textId="77777777" w:rsidTr="00892021">
        <w:tc>
          <w:tcPr>
            <w:tcW w:w="1134" w:type="dxa"/>
            <w:tcBorders>
              <w:left w:val="single" w:sz="1" w:space="0" w:color="000000"/>
              <w:bottom w:val="single" w:sz="1" w:space="0" w:color="000000"/>
              <w:right w:val="single" w:sz="4" w:space="0" w:color="auto"/>
            </w:tcBorders>
          </w:tcPr>
          <w:p w14:paraId="7BBF9E9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1344B6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3D264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F146C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60F2E16" w14:textId="77777777" w:rsidTr="00892021">
        <w:tc>
          <w:tcPr>
            <w:tcW w:w="1134" w:type="dxa"/>
            <w:tcBorders>
              <w:left w:val="single" w:sz="1" w:space="0" w:color="000000"/>
              <w:bottom w:val="single" w:sz="1" w:space="0" w:color="000000"/>
              <w:right w:val="single" w:sz="4" w:space="0" w:color="auto"/>
            </w:tcBorders>
          </w:tcPr>
          <w:p w14:paraId="7E0877E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EBFD3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5DA7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EFE41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9304A2E" w14:textId="77777777" w:rsidTr="00892021">
        <w:tc>
          <w:tcPr>
            <w:tcW w:w="1134" w:type="dxa"/>
            <w:tcBorders>
              <w:left w:val="single" w:sz="1" w:space="0" w:color="000000"/>
              <w:bottom w:val="single" w:sz="1" w:space="0" w:color="000000"/>
              <w:right w:val="single" w:sz="4" w:space="0" w:color="auto"/>
            </w:tcBorders>
          </w:tcPr>
          <w:p w14:paraId="7F67DE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BCA84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91670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329E48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00878D8" w14:textId="77777777" w:rsidTr="00892021">
        <w:tc>
          <w:tcPr>
            <w:tcW w:w="1134" w:type="dxa"/>
            <w:tcBorders>
              <w:left w:val="single" w:sz="1" w:space="0" w:color="000000"/>
              <w:bottom w:val="single" w:sz="1" w:space="0" w:color="000000"/>
              <w:right w:val="single" w:sz="4" w:space="0" w:color="auto"/>
            </w:tcBorders>
          </w:tcPr>
          <w:p w14:paraId="4C9AC9B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93842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E6E22B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236EB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1EE94B8" w14:textId="77777777" w:rsidTr="00892021">
        <w:tc>
          <w:tcPr>
            <w:tcW w:w="1134" w:type="dxa"/>
            <w:tcBorders>
              <w:left w:val="single" w:sz="1" w:space="0" w:color="000000"/>
              <w:bottom w:val="single" w:sz="1" w:space="0" w:color="000000"/>
              <w:right w:val="single" w:sz="4" w:space="0" w:color="auto"/>
            </w:tcBorders>
          </w:tcPr>
          <w:p w14:paraId="0010BCD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D28DA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33FE25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DA9E1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D2CE3C2" w14:textId="77777777" w:rsidTr="00892021">
        <w:tc>
          <w:tcPr>
            <w:tcW w:w="1134" w:type="dxa"/>
            <w:tcBorders>
              <w:left w:val="single" w:sz="1" w:space="0" w:color="000000"/>
              <w:bottom w:val="single" w:sz="1" w:space="0" w:color="000000"/>
              <w:right w:val="single" w:sz="4" w:space="0" w:color="auto"/>
            </w:tcBorders>
          </w:tcPr>
          <w:p w14:paraId="48CC26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AF06CB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8722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319B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F962DF2" w14:textId="77777777" w:rsidTr="00892021">
        <w:tc>
          <w:tcPr>
            <w:tcW w:w="1134" w:type="dxa"/>
            <w:tcBorders>
              <w:left w:val="single" w:sz="1" w:space="0" w:color="000000"/>
              <w:bottom w:val="single" w:sz="1" w:space="0" w:color="000000"/>
              <w:right w:val="single" w:sz="4" w:space="0" w:color="auto"/>
            </w:tcBorders>
          </w:tcPr>
          <w:p w14:paraId="0E2A42A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64BA47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F1FC2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462DBC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5F6D6FC8"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046647D1"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62DDCF93"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72D39FA4" w14:textId="77777777" w:rsidTr="00892021">
        <w:tc>
          <w:tcPr>
            <w:tcW w:w="1134" w:type="dxa"/>
            <w:tcBorders>
              <w:top w:val="single" w:sz="1" w:space="0" w:color="000000"/>
              <w:left w:val="single" w:sz="1" w:space="0" w:color="000000"/>
              <w:bottom w:val="single" w:sz="4" w:space="0" w:color="auto"/>
              <w:right w:val="single" w:sz="4" w:space="0" w:color="auto"/>
            </w:tcBorders>
          </w:tcPr>
          <w:p w14:paraId="72713282"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7BABABF2"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03F05389"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35C1628C"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6EE5C0A"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114DDAE8"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15359D71" w14:textId="77777777" w:rsidTr="00892021">
        <w:tc>
          <w:tcPr>
            <w:tcW w:w="1134" w:type="dxa"/>
            <w:tcBorders>
              <w:top w:val="single" w:sz="4" w:space="0" w:color="auto"/>
              <w:left w:val="single" w:sz="1" w:space="0" w:color="000000"/>
              <w:bottom w:val="single" w:sz="1" w:space="0" w:color="000000"/>
              <w:right w:val="single" w:sz="4" w:space="0" w:color="auto"/>
            </w:tcBorders>
          </w:tcPr>
          <w:p w14:paraId="3BA03A9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F5390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699B0E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123CB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100760" w14:textId="77777777" w:rsidTr="00892021">
        <w:tc>
          <w:tcPr>
            <w:tcW w:w="1134" w:type="dxa"/>
            <w:tcBorders>
              <w:left w:val="single" w:sz="1" w:space="0" w:color="000000"/>
              <w:bottom w:val="single" w:sz="1" w:space="0" w:color="000000"/>
              <w:right w:val="single" w:sz="4" w:space="0" w:color="auto"/>
            </w:tcBorders>
          </w:tcPr>
          <w:p w14:paraId="44E5BEB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D20A9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0EDC8E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D4041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EF4B74D" w14:textId="77777777" w:rsidTr="00892021">
        <w:tc>
          <w:tcPr>
            <w:tcW w:w="1134" w:type="dxa"/>
            <w:tcBorders>
              <w:left w:val="single" w:sz="1" w:space="0" w:color="000000"/>
              <w:bottom w:val="single" w:sz="1" w:space="0" w:color="000000"/>
              <w:right w:val="single" w:sz="4" w:space="0" w:color="auto"/>
            </w:tcBorders>
          </w:tcPr>
          <w:p w14:paraId="12F7CD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7819FF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2E2D4C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30A589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EC236CA" w14:textId="77777777" w:rsidTr="00892021">
        <w:tc>
          <w:tcPr>
            <w:tcW w:w="1134" w:type="dxa"/>
            <w:tcBorders>
              <w:left w:val="single" w:sz="1" w:space="0" w:color="000000"/>
              <w:bottom w:val="single" w:sz="1" w:space="0" w:color="000000"/>
              <w:right w:val="single" w:sz="4" w:space="0" w:color="auto"/>
            </w:tcBorders>
          </w:tcPr>
          <w:p w14:paraId="2D28CBC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11E84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ABDFDF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5C4822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A39BF7B" w14:textId="77777777" w:rsidTr="00892021">
        <w:tc>
          <w:tcPr>
            <w:tcW w:w="1134" w:type="dxa"/>
            <w:tcBorders>
              <w:left w:val="single" w:sz="1" w:space="0" w:color="000000"/>
              <w:bottom w:val="single" w:sz="1" w:space="0" w:color="000000"/>
              <w:right w:val="single" w:sz="4" w:space="0" w:color="auto"/>
            </w:tcBorders>
          </w:tcPr>
          <w:p w14:paraId="1BBC995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5323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97F11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AE2649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E8FF9C9" w14:textId="77777777" w:rsidTr="00892021">
        <w:tc>
          <w:tcPr>
            <w:tcW w:w="1134" w:type="dxa"/>
            <w:tcBorders>
              <w:left w:val="single" w:sz="1" w:space="0" w:color="000000"/>
              <w:bottom w:val="single" w:sz="1" w:space="0" w:color="000000"/>
              <w:right w:val="single" w:sz="4" w:space="0" w:color="auto"/>
            </w:tcBorders>
          </w:tcPr>
          <w:p w14:paraId="4473CE9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9C948D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FBBBE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64E4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61D1401" w14:textId="77777777" w:rsidTr="00892021">
        <w:tc>
          <w:tcPr>
            <w:tcW w:w="1134" w:type="dxa"/>
            <w:tcBorders>
              <w:left w:val="single" w:sz="1" w:space="0" w:color="000000"/>
              <w:bottom w:val="single" w:sz="1" w:space="0" w:color="000000"/>
              <w:right w:val="single" w:sz="4" w:space="0" w:color="auto"/>
            </w:tcBorders>
          </w:tcPr>
          <w:p w14:paraId="246E784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D08F0C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B09792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579A0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BCA6AC6" w14:textId="77777777" w:rsidTr="00892021">
        <w:tc>
          <w:tcPr>
            <w:tcW w:w="1134" w:type="dxa"/>
            <w:tcBorders>
              <w:left w:val="single" w:sz="1" w:space="0" w:color="000000"/>
              <w:bottom w:val="single" w:sz="1" w:space="0" w:color="000000"/>
              <w:right w:val="single" w:sz="4" w:space="0" w:color="auto"/>
            </w:tcBorders>
          </w:tcPr>
          <w:p w14:paraId="14953C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C3B5E0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C92791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A3B9B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370709F" w14:textId="77777777" w:rsidTr="00892021">
        <w:tc>
          <w:tcPr>
            <w:tcW w:w="1134" w:type="dxa"/>
            <w:tcBorders>
              <w:left w:val="single" w:sz="1" w:space="0" w:color="000000"/>
              <w:bottom w:val="single" w:sz="1" w:space="0" w:color="000000"/>
              <w:right w:val="single" w:sz="4" w:space="0" w:color="auto"/>
            </w:tcBorders>
          </w:tcPr>
          <w:p w14:paraId="2F6F1A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466E14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9DC91A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DCD2E2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2A7C40A" w14:textId="77777777" w:rsidTr="00892021">
        <w:tc>
          <w:tcPr>
            <w:tcW w:w="1134" w:type="dxa"/>
            <w:tcBorders>
              <w:left w:val="single" w:sz="1" w:space="0" w:color="000000"/>
              <w:bottom w:val="single" w:sz="1" w:space="0" w:color="000000"/>
              <w:right w:val="single" w:sz="4" w:space="0" w:color="auto"/>
            </w:tcBorders>
          </w:tcPr>
          <w:p w14:paraId="3B9D77A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30501B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1E8E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51D01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3CD541D" w14:textId="77777777" w:rsidTr="00892021">
        <w:tc>
          <w:tcPr>
            <w:tcW w:w="1134" w:type="dxa"/>
            <w:tcBorders>
              <w:left w:val="single" w:sz="1" w:space="0" w:color="000000"/>
              <w:bottom w:val="single" w:sz="1" w:space="0" w:color="000000"/>
              <w:right w:val="single" w:sz="4" w:space="0" w:color="auto"/>
            </w:tcBorders>
          </w:tcPr>
          <w:p w14:paraId="49187F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BDBC4F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1F326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DEA0D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DA41762" w14:textId="77777777" w:rsidTr="00892021">
        <w:tc>
          <w:tcPr>
            <w:tcW w:w="1134" w:type="dxa"/>
            <w:tcBorders>
              <w:left w:val="single" w:sz="1" w:space="0" w:color="000000"/>
              <w:bottom w:val="single" w:sz="1" w:space="0" w:color="000000"/>
              <w:right w:val="single" w:sz="4" w:space="0" w:color="auto"/>
            </w:tcBorders>
          </w:tcPr>
          <w:p w14:paraId="4720A7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ACB0C0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A9921C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FB2138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B5C07E5" w14:textId="77777777" w:rsidTr="00892021">
        <w:tc>
          <w:tcPr>
            <w:tcW w:w="1134" w:type="dxa"/>
            <w:tcBorders>
              <w:left w:val="single" w:sz="1" w:space="0" w:color="000000"/>
              <w:bottom w:val="single" w:sz="1" w:space="0" w:color="000000"/>
              <w:right w:val="single" w:sz="4" w:space="0" w:color="auto"/>
            </w:tcBorders>
          </w:tcPr>
          <w:p w14:paraId="5B21CF4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B1AF93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4D6B16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61A0A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BC9B9DD" w14:textId="77777777" w:rsidTr="00892021">
        <w:tc>
          <w:tcPr>
            <w:tcW w:w="1134" w:type="dxa"/>
            <w:tcBorders>
              <w:left w:val="single" w:sz="1" w:space="0" w:color="000000"/>
              <w:bottom w:val="single" w:sz="1" w:space="0" w:color="000000"/>
              <w:right w:val="single" w:sz="4" w:space="0" w:color="auto"/>
            </w:tcBorders>
          </w:tcPr>
          <w:p w14:paraId="54A7BA0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1977BB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B724D5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B0EA48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D568EAF" w14:textId="77777777" w:rsidTr="00892021">
        <w:tc>
          <w:tcPr>
            <w:tcW w:w="1134" w:type="dxa"/>
            <w:tcBorders>
              <w:left w:val="single" w:sz="1" w:space="0" w:color="000000"/>
              <w:bottom w:val="single" w:sz="1" w:space="0" w:color="000000"/>
              <w:right w:val="single" w:sz="4" w:space="0" w:color="auto"/>
            </w:tcBorders>
          </w:tcPr>
          <w:p w14:paraId="24EC145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FD481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669B13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FBF6A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EBC0BE1" w14:textId="77777777" w:rsidTr="00892021">
        <w:tc>
          <w:tcPr>
            <w:tcW w:w="1134" w:type="dxa"/>
            <w:tcBorders>
              <w:left w:val="single" w:sz="1" w:space="0" w:color="000000"/>
              <w:bottom w:val="single" w:sz="1" w:space="0" w:color="000000"/>
              <w:right w:val="single" w:sz="4" w:space="0" w:color="auto"/>
            </w:tcBorders>
          </w:tcPr>
          <w:p w14:paraId="2CACB99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958FD5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5FB0B5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AEF708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4A0A8E9" w14:textId="77777777" w:rsidTr="00892021">
        <w:tc>
          <w:tcPr>
            <w:tcW w:w="1134" w:type="dxa"/>
            <w:tcBorders>
              <w:left w:val="single" w:sz="1" w:space="0" w:color="000000"/>
              <w:bottom w:val="single" w:sz="1" w:space="0" w:color="000000"/>
              <w:right w:val="single" w:sz="4" w:space="0" w:color="auto"/>
            </w:tcBorders>
          </w:tcPr>
          <w:p w14:paraId="0F20C33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6EE781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581D3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089E19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F2A044C" w14:textId="77777777" w:rsidTr="00892021">
        <w:tc>
          <w:tcPr>
            <w:tcW w:w="1134" w:type="dxa"/>
            <w:tcBorders>
              <w:left w:val="single" w:sz="1" w:space="0" w:color="000000"/>
              <w:bottom w:val="single" w:sz="1" w:space="0" w:color="000000"/>
              <w:right w:val="single" w:sz="4" w:space="0" w:color="auto"/>
            </w:tcBorders>
          </w:tcPr>
          <w:p w14:paraId="327CD5E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A27B26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FF4C47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C2193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20F3147" w14:textId="77777777" w:rsidTr="00892021">
        <w:tc>
          <w:tcPr>
            <w:tcW w:w="1134" w:type="dxa"/>
            <w:tcBorders>
              <w:left w:val="single" w:sz="1" w:space="0" w:color="000000"/>
              <w:bottom w:val="single" w:sz="1" w:space="0" w:color="000000"/>
              <w:right w:val="single" w:sz="4" w:space="0" w:color="auto"/>
            </w:tcBorders>
          </w:tcPr>
          <w:p w14:paraId="49F3ABE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416A40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39F2B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C4B5BD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F2026A5" w14:textId="77777777" w:rsidTr="00892021">
        <w:tc>
          <w:tcPr>
            <w:tcW w:w="1134" w:type="dxa"/>
            <w:tcBorders>
              <w:left w:val="single" w:sz="1" w:space="0" w:color="000000"/>
              <w:bottom w:val="single" w:sz="1" w:space="0" w:color="000000"/>
              <w:right w:val="single" w:sz="4" w:space="0" w:color="auto"/>
            </w:tcBorders>
          </w:tcPr>
          <w:p w14:paraId="2BE2596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8C410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0A83C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26F8B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3D39FA3" w14:textId="77777777" w:rsidTr="00892021">
        <w:tc>
          <w:tcPr>
            <w:tcW w:w="1134" w:type="dxa"/>
            <w:tcBorders>
              <w:left w:val="single" w:sz="1" w:space="0" w:color="000000"/>
              <w:bottom w:val="single" w:sz="1" w:space="0" w:color="000000"/>
              <w:right w:val="single" w:sz="4" w:space="0" w:color="auto"/>
            </w:tcBorders>
          </w:tcPr>
          <w:p w14:paraId="3F77818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6B1D09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E9B3C6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69A45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804367B" w14:textId="77777777" w:rsidTr="00892021">
        <w:tc>
          <w:tcPr>
            <w:tcW w:w="1134" w:type="dxa"/>
            <w:tcBorders>
              <w:left w:val="single" w:sz="1" w:space="0" w:color="000000"/>
              <w:bottom w:val="single" w:sz="1" w:space="0" w:color="000000"/>
              <w:right w:val="single" w:sz="4" w:space="0" w:color="auto"/>
            </w:tcBorders>
          </w:tcPr>
          <w:p w14:paraId="78A002D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D9A992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EF3128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E1A0A2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EF5614A" w14:textId="77777777" w:rsidTr="00892021">
        <w:tc>
          <w:tcPr>
            <w:tcW w:w="1134" w:type="dxa"/>
            <w:tcBorders>
              <w:left w:val="single" w:sz="1" w:space="0" w:color="000000"/>
              <w:bottom w:val="single" w:sz="1" w:space="0" w:color="000000"/>
              <w:right w:val="single" w:sz="4" w:space="0" w:color="auto"/>
            </w:tcBorders>
          </w:tcPr>
          <w:p w14:paraId="54AB156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261E37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060498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8F0F50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68895B82" w14:textId="77777777" w:rsidTr="00892021">
        <w:tc>
          <w:tcPr>
            <w:tcW w:w="1134" w:type="dxa"/>
            <w:tcBorders>
              <w:left w:val="single" w:sz="1" w:space="0" w:color="000000"/>
              <w:bottom w:val="single" w:sz="1" w:space="0" w:color="000000"/>
              <w:right w:val="single" w:sz="4" w:space="0" w:color="auto"/>
            </w:tcBorders>
          </w:tcPr>
          <w:p w14:paraId="06A239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8928EE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9820A6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CD6691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8854F11" w14:textId="77777777" w:rsidTr="00892021">
        <w:tc>
          <w:tcPr>
            <w:tcW w:w="1134" w:type="dxa"/>
            <w:tcBorders>
              <w:left w:val="single" w:sz="1" w:space="0" w:color="000000"/>
              <w:bottom w:val="single" w:sz="1" w:space="0" w:color="000000"/>
              <w:right w:val="single" w:sz="4" w:space="0" w:color="auto"/>
            </w:tcBorders>
          </w:tcPr>
          <w:p w14:paraId="78887C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70E68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C5723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BAE8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913E052" w14:textId="77777777" w:rsidTr="00892021">
        <w:tc>
          <w:tcPr>
            <w:tcW w:w="1134" w:type="dxa"/>
            <w:tcBorders>
              <w:left w:val="single" w:sz="1" w:space="0" w:color="000000"/>
              <w:bottom w:val="single" w:sz="1" w:space="0" w:color="000000"/>
              <w:right w:val="single" w:sz="4" w:space="0" w:color="auto"/>
            </w:tcBorders>
          </w:tcPr>
          <w:p w14:paraId="3D3709A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37A3AA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28596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DFB9F1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EEB7474" w14:textId="77777777" w:rsidTr="00892021">
        <w:tc>
          <w:tcPr>
            <w:tcW w:w="1134" w:type="dxa"/>
            <w:tcBorders>
              <w:left w:val="single" w:sz="1" w:space="0" w:color="000000"/>
              <w:bottom w:val="single" w:sz="1" w:space="0" w:color="000000"/>
              <w:right w:val="single" w:sz="4" w:space="0" w:color="auto"/>
            </w:tcBorders>
          </w:tcPr>
          <w:p w14:paraId="0A9190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D70524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910F9E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5109A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69DF4F7E" w14:textId="77777777" w:rsidR="00817999" w:rsidRDefault="00817999" w:rsidP="00092557">
      <w:pPr>
        <w:spacing w:after="0"/>
        <w:rPr>
          <w:rFonts w:ascii="Times New Roman" w:hAnsi="Times New Roman"/>
          <w:sz w:val="24"/>
          <w:szCs w:val="24"/>
        </w:rPr>
      </w:pPr>
      <w:r>
        <w:rPr>
          <w:rFonts w:ascii="Times New Roman" w:hAnsi="Times New Roman"/>
          <w:sz w:val="24"/>
          <w:szCs w:val="24"/>
        </w:rPr>
        <w:br w:type="page"/>
      </w:r>
    </w:p>
    <w:p w14:paraId="36F98E4F" w14:textId="77777777" w:rsidR="00817999" w:rsidRPr="00813B37" w:rsidRDefault="00817999" w:rsidP="00092557">
      <w:pPr>
        <w:widowControl w:val="0"/>
        <w:suppressAutoHyphens/>
        <w:spacing w:after="0" w:line="288" w:lineRule="auto"/>
        <w:rPr>
          <w:rFonts w:ascii="Times New Roman" w:eastAsia="SimSun" w:hAnsi="Times New Roman" w:cs="Mangal"/>
          <w:kern w:val="1"/>
          <w:sz w:val="24"/>
          <w:szCs w:val="24"/>
          <w:lang w:eastAsia="zh-CN" w:bidi="hi-IN"/>
        </w:rPr>
      </w:pPr>
      <w:r w:rsidRPr="00813B37">
        <w:rPr>
          <w:rFonts w:ascii="Times New Roman" w:eastAsia="SimSun" w:hAnsi="Times New Roman" w:cs="Mangal"/>
          <w:b/>
          <w:color w:val="000000"/>
          <w:spacing w:val="-3"/>
          <w:w w:val="99"/>
          <w:kern w:val="1"/>
          <w:sz w:val="24"/>
          <w:szCs w:val="24"/>
          <w:lang w:eastAsia="zh-CN" w:bidi="hi-IN"/>
        </w:rPr>
        <w:lastRenderedPageBreak/>
        <w:t>P</w:t>
      </w:r>
      <w:r w:rsidRPr="00813B37">
        <w:rPr>
          <w:rFonts w:ascii="Times New Roman" w:eastAsia="SimSun" w:hAnsi="Times New Roman" w:cs="Mangal"/>
          <w:b/>
          <w:color w:val="000000"/>
          <w:spacing w:val="1"/>
          <w:w w:val="99"/>
          <w:kern w:val="1"/>
          <w:sz w:val="24"/>
          <w:szCs w:val="24"/>
          <w:lang w:eastAsia="zh-CN" w:bidi="hi-IN"/>
        </w:rPr>
        <w:t>R</w:t>
      </w:r>
      <w:r w:rsidRPr="00813B37">
        <w:rPr>
          <w:rFonts w:ascii="Times New Roman" w:eastAsia="SimSun" w:hAnsi="Times New Roman" w:cs="Mangal"/>
          <w:b/>
          <w:color w:val="000000"/>
          <w:w w:val="99"/>
          <w:kern w:val="1"/>
          <w:sz w:val="24"/>
          <w:szCs w:val="24"/>
          <w:lang w:eastAsia="zh-CN" w:bidi="hi-IN"/>
        </w:rPr>
        <w:t>ZEB</w:t>
      </w:r>
      <w:r w:rsidRPr="00813B37">
        <w:rPr>
          <w:rFonts w:ascii="Times New Roman" w:eastAsia="SimSun" w:hAnsi="Times New Roman" w:cs="Mangal"/>
          <w:b/>
          <w:color w:val="000000"/>
          <w:spacing w:val="1"/>
          <w:w w:val="99"/>
          <w:kern w:val="1"/>
          <w:sz w:val="24"/>
          <w:szCs w:val="24"/>
          <w:lang w:eastAsia="zh-CN" w:bidi="hi-IN"/>
        </w:rPr>
        <w:t>I</w:t>
      </w:r>
      <w:r w:rsidRPr="00813B37">
        <w:rPr>
          <w:rFonts w:ascii="Times New Roman" w:eastAsia="SimSun" w:hAnsi="Times New Roman" w:cs="Mangal"/>
          <w:b/>
          <w:color w:val="000000"/>
          <w:w w:val="99"/>
          <w:kern w:val="1"/>
          <w:sz w:val="24"/>
          <w:szCs w:val="24"/>
          <w:lang w:eastAsia="zh-CN" w:bidi="hi-IN"/>
        </w:rPr>
        <w:t>EG</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spacing w:val="-1"/>
          <w:w w:val="99"/>
          <w:kern w:val="1"/>
          <w:sz w:val="24"/>
          <w:szCs w:val="24"/>
          <w:lang w:eastAsia="zh-CN" w:bidi="hi-IN"/>
        </w:rPr>
        <w:t>P</w:t>
      </w:r>
      <w:r w:rsidRPr="00813B37">
        <w:rPr>
          <w:rFonts w:ascii="Times New Roman" w:eastAsia="SimSun" w:hAnsi="Times New Roman" w:cs="Mangal"/>
          <w:b/>
          <w:color w:val="000000"/>
          <w:w w:val="99"/>
          <w:kern w:val="1"/>
          <w:sz w:val="24"/>
          <w:szCs w:val="24"/>
          <w:lang w:eastAsia="zh-CN" w:bidi="hi-IN"/>
        </w:rPr>
        <w:t>R</w:t>
      </w:r>
      <w:r w:rsidRPr="00813B37">
        <w:rPr>
          <w:rFonts w:ascii="Times New Roman" w:eastAsia="SimSun" w:hAnsi="Times New Roman" w:cs="Mangal"/>
          <w:b/>
          <w:color w:val="000000"/>
          <w:spacing w:val="1"/>
          <w:w w:val="99"/>
          <w:kern w:val="1"/>
          <w:sz w:val="24"/>
          <w:szCs w:val="24"/>
          <w:lang w:eastAsia="zh-CN" w:bidi="hi-IN"/>
        </w:rPr>
        <w:t>AKT</w:t>
      </w:r>
      <w:r w:rsidRPr="00813B37">
        <w:rPr>
          <w:rFonts w:ascii="Times New Roman" w:eastAsia="SimSun" w:hAnsi="Times New Roman" w:cs="Mangal"/>
          <w:b/>
          <w:color w:val="000000"/>
          <w:w w:val="99"/>
          <w:kern w:val="1"/>
          <w:sz w:val="24"/>
          <w:szCs w:val="24"/>
          <w:lang w:eastAsia="zh-CN" w:bidi="hi-IN"/>
        </w:rPr>
        <w:t>Y</w:t>
      </w:r>
      <w:r w:rsidRPr="00813B37">
        <w:rPr>
          <w:rFonts w:ascii="Times New Roman" w:eastAsia="SimSun" w:hAnsi="Times New Roman" w:cs="Mangal"/>
          <w:b/>
          <w:color w:val="000000"/>
          <w:spacing w:val="-2"/>
          <w:w w:val="99"/>
          <w:kern w:val="1"/>
          <w:sz w:val="24"/>
          <w:szCs w:val="24"/>
          <w:lang w:eastAsia="zh-CN" w:bidi="hi-IN"/>
        </w:rPr>
        <w:t>K</w:t>
      </w:r>
      <w:r w:rsidRPr="00813B37">
        <w:rPr>
          <w:rFonts w:ascii="Times New Roman" w:eastAsia="SimSun" w:hAnsi="Times New Roman" w:cs="Mangal"/>
          <w:b/>
          <w:color w:val="000000"/>
          <w:w w:val="99"/>
          <w:kern w:val="1"/>
          <w:sz w:val="24"/>
          <w:szCs w:val="24"/>
          <w:lang w:eastAsia="zh-CN" w:bidi="hi-IN"/>
        </w:rPr>
        <w:t>I</w:t>
      </w:r>
      <w:r w:rsidRPr="00813B37">
        <w:rPr>
          <w:rFonts w:ascii="Times New Roman" w:eastAsia="SimSun" w:hAnsi="Times New Roman" w:cs="Mangal"/>
          <w:color w:val="000000"/>
          <w:kern w:val="1"/>
          <w:sz w:val="24"/>
          <w:szCs w:val="24"/>
          <w:lang w:eastAsia="zh-CN" w:bidi="hi-IN"/>
        </w:rPr>
        <w:t xml:space="preserve"> </w:t>
      </w:r>
      <w:r w:rsidRPr="00813B37">
        <w:rPr>
          <w:rFonts w:ascii="Times New Roman" w:eastAsia="SimSun" w:hAnsi="Times New Roman" w:cs="Mangal"/>
          <w:b/>
          <w:color w:val="000000"/>
          <w:w w:val="99"/>
          <w:kern w:val="1"/>
          <w:sz w:val="24"/>
          <w:szCs w:val="24"/>
          <w:lang w:eastAsia="zh-CN" w:bidi="hi-IN"/>
        </w:rPr>
        <w:t>ZAW</w:t>
      </w:r>
      <w:r w:rsidRPr="00813B37">
        <w:rPr>
          <w:rFonts w:ascii="Times New Roman" w:eastAsia="SimSun" w:hAnsi="Times New Roman" w:cs="Mangal"/>
          <w:b/>
          <w:color w:val="000000"/>
          <w:spacing w:val="1"/>
          <w:w w:val="99"/>
          <w:kern w:val="1"/>
          <w:sz w:val="24"/>
          <w:szCs w:val="24"/>
          <w:lang w:eastAsia="zh-CN" w:bidi="hi-IN"/>
        </w:rPr>
        <w:t>O</w:t>
      </w:r>
      <w:r w:rsidRPr="00813B37">
        <w:rPr>
          <w:rFonts w:ascii="Times New Roman" w:eastAsia="SimSun" w:hAnsi="Times New Roman" w:cs="Mangal"/>
          <w:b/>
          <w:color w:val="000000"/>
          <w:w w:val="99"/>
          <w:kern w:val="1"/>
          <w:sz w:val="24"/>
          <w:szCs w:val="24"/>
          <w:lang w:eastAsia="zh-CN" w:bidi="hi-IN"/>
        </w:rPr>
        <w:t>DOW</w:t>
      </w:r>
      <w:r w:rsidRPr="00813B37">
        <w:rPr>
          <w:rFonts w:ascii="Times New Roman" w:eastAsia="SimSun" w:hAnsi="Times New Roman" w:cs="Mangal"/>
          <w:b/>
          <w:color w:val="000000"/>
          <w:spacing w:val="1"/>
          <w:w w:val="99"/>
          <w:kern w:val="1"/>
          <w:sz w:val="24"/>
          <w:szCs w:val="24"/>
          <w:lang w:eastAsia="zh-CN" w:bidi="hi-IN"/>
        </w:rPr>
        <w:t>E</w:t>
      </w:r>
      <w:r w:rsidRPr="00813B37">
        <w:rPr>
          <w:rFonts w:ascii="Times New Roman" w:eastAsia="SimSun" w:hAnsi="Times New Roman" w:cs="Mangal"/>
          <w:b/>
          <w:color w:val="000000"/>
          <w:w w:val="99"/>
          <w:kern w:val="1"/>
          <w:sz w:val="24"/>
          <w:szCs w:val="24"/>
          <w:lang w:eastAsia="zh-CN" w:bidi="hi-IN"/>
        </w:rPr>
        <w:t>J</w:t>
      </w:r>
      <w:r>
        <w:rPr>
          <w:rFonts w:ascii="Times New Roman" w:eastAsia="SimSun" w:hAnsi="Times New Roman" w:cs="Mangal"/>
          <w:b/>
          <w:color w:val="000000"/>
          <w:w w:val="99"/>
          <w:kern w:val="1"/>
          <w:sz w:val="24"/>
          <w:szCs w:val="24"/>
          <w:lang w:eastAsia="zh-CN" w:bidi="hi-IN"/>
        </w:rPr>
        <w:t xml:space="preserve"> (INNE FORMY)</w:t>
      </w:r>
    </w:p>
    <w:p w14:paraId="1ED53801" w14:textId="77777777" w:rsidR="00817999" w:rsidRPr="00813B37" w:rsidRDefault="00817999" w:rsidP="00092557">
      <w:pPr>
        <w:widowControl w:val="0"/>
        <w:suppressAutoHyphens/>
        <w:spacing w:after="0" w:line="240" w:lineRule="auto"/>
        <w:ind w:right="-20"/>
        <w:rPr>
          <w:rFonts w:ascii="Times New Roman" w:eastAsia="SimSun" w:hAnsi="Times New Roman" w:cs="Mangal"/>
          <w:kern w:val="1"/>
          <w:sz w:val="24"/>
          <w:szCs w:val="24"/>
          <w:lang w:eastAsia="zh-C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D2461" w:rsidRPr="00AB5B41" w14:paraId="35F35904" w14:textId="77777777" w:rsidTr="00892021">
        <w:tc>
          <w:tcPr>
            <w:tcW w:w="1134" w:type="dxa"/>
            <w:tcBorders>
              <w:top w:val="single" w:sz="1" w:space="0" w:color="000000"/>
              <w:left w:val="single" w:sz="1" w:space="0" w:color="000000"/>
              <w:bottom w:val="single" w:sz="4" w:space="0" w:color="auto"/>
              <w:right w:val="single" w:sz="4" w:space="0" w:color="auto"/>
            </w:tcBorders>
          </w:tcPr>
          <w:p w14:paraId="74D246E4"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color w:val="000000"/>
                <w:kern w:val="1"/>
                <w:sz w:val="16"/>
                <w:szCs w:val="16"/>
                <w:lang w:eastAsia="zh-CN" w:bidi="hi-IN"/>
              </w:rPr>
              <w:t>data</w:t>
            </w:r>
          </w:p>
        </w:tc>
        <w:tc>
          <w:tcPr>
            <w:tcW w:w="1134" w:type="dxa"/>
            <w:tcBorders>
              <w:top w:val="single" w:sz="1" w:space="0" w:color="000000"/>
              <w:left w:val="single" w:sz="4" w:space="0" w:color="auto"/>
              <w:bottom w:val="single" w:sz="1" w:space="0" w:color="000000"/>
            </w:tcBorders>
          </w:tcPr>
          <w:p w14:paraId="41F69270" w14:textId="77777777" w:rsidR="008D2461" w:rsidRPr="00813B37" w:rsidRDefault="008D2461" w:rsidP="00092557">
            <w:pPr>
              <w:keepNext/>
              <w:widowControl w:val="0"/>
              <w:suppressAutoHyphens/>
              <w:spacing w:before="240" w:after="0" w:line="240" w:lineRule="auto"/>
              <w:outlineLvl w:val="0"/>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liczba godzin</w:t>
            </w:r>
          </w:p>
        </w:tc>
        <w:tc>
          <w:tcPr>
            <w:tcW w:w="5670" w:type="dxa"/>
            <w:tcBorders>
              <w:top w:val="single" w:sz="1" w:space="0" w:color="000000"/>
              <w:left w:val="single" w:sz="1" w:space="0" w:color="000000"/>
              <w:bottom w:val="single" w:sz="1" w:space="0" w:color="000000"/>
            </w:tcBorders>
          </w:tcPr>
          <w:p w14:paraId="2B5CA509"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p>
          <w:p w14:paraId="1C3415A6" w14:textId="77777777" w:rsidR="008D2461" w:rsidRPr="00813B37" w:rsidRDefault="008D2461" w:rsidP="00092557">
            <w:pPr>
              <w:widowControl w:val="0"/>
              <w:suppressAutoHyphens/>
              <w:spacing w:after="0" w:line="240" w:lineRule="auto"/>
              <w:rPr>
                <w:rFonts w:ascii="Times New Roman" w:eastAsia="Microsoft YaHei" w:hAnsi="Times New Roman" w:cs="Mangal"/>
                <w:b/>
                <w:bCs/>
                <w:kern w:val="1"/>
                <w:sz w:val="16"/>
                <w:szCs w:val="16"/>
                <w:lang w:eastAsia="zh-CN" w:bidi="hi-IN"/>
              </w:rPr>
            </w:pPr>
            <w:r w:rsidRPr="00813B37">
              <w:rPr>
                <w:rFonts w:ascii="Times New Roman" w:eastAsia="Microsoft YaHei" w:hAnsi="Times New Roman" w:cs="Mangal"/>
                <w:b/>
                <w:bCs/>
                <w:kern w:val="1"/>
                <w:sz w:val="16"/>
                <w:szCs w:val="16"/>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52F50CE" w14:textId="77777777" w:rsidR="008D2461" w:rsidRPr="00813B37" w:rsidRDefault="008D2461" w:rsidP="00092557">
            <w:pPr>
              <w:widowControl w:val="0"/>
              <w:suppressAutoHyphens/>
              <w:snapToGrid w:val="0"/>
              <w:spacing w:after="0" w:line="240" w:lineRule="auto"/>
              <w:rPr>
                <w:rFonts w:ascii="Times New Roman" w:eastAsia="Microsoft YaHei" w:hAnsi="Times New Roman" w:cs="Mangal"/>
                <w:b/>
                <w:bCs/>
                <w:kern w:val="1"/>
                <w:sz w:val="16"/>
                <w:szCs w:val="16"/>
                <w:lang w:eastAsia="zh-CN" w:bidi="hi-IN"/>
              </w:rPr>
            </w:pPr>
          </w:p>
          <w:p w14:paraId="533BBDF6" w14:textId="77777777" w:rsidR="008D2461" w:rsidRPr="00813B37" w:rsidRDefault="008D2461" w:rsidP="00092557">
            <w:pPr>
              <w:widowControl w:val="0"/>
              <w:suppressAutoHyphens/>
              <w:spacing w:after="0" w:line="240" w:lineRule="auto"/>
              <w:rPr>
                <w:rFonts w:ascii="Times New Roman" w:eastAsia="SimSun" w:hAnsi="Times New Roman" w:cs="Mangal"/>
                <w:kern w:val="1"/>
                <w:sz w:val="24"/>
                <w:szCs w:val="24"/>
                <w:lang w:eastAsia="zh-CN" w:bidi="hi-IN"/>
              </w:rPr>
            </w:pPr>
            <w:r w:rsidRPr="00813B37">
              <w:rPr>
                <w:rFonts w:ascii="Times New Roman" w:eastAsia="Microsoft YaHei" w:hAnsi="Times New Roman" w:cs="Mangal"/>
                <w:b/>
                <w:bCs/>
                <w:kern w:val="1"/>
                <w:sz w:val="16"/>
                <w:szCs w:val="16"/>
                <w:lang w:eastAsia="zh-CN" w:bidi="hi-IN"/>
              </w:rPr>
              <w:t>podpis opiekuna</w:t>
            </w:r>
          </w:p>
        </w:tc>
      </w:tr>
      <w:tr w:rsidR="00817999" w:rsidRPr="00AB5B41" w14:paraId="3CFFDB0E" w14:textId="77777777" w:rsidTr="00892021">
        <w:tc>
          <w:tcPr>
            <w:tcW w:w="1134" w:type="dxa"/>
            <w:tcBorders>
              <w:top w:val="single" w:sz="4" w:space="0" w:color="auto"/>
              <w:left w:val="single" w:sz="1" w:space="0" w:color="000000"/>
              <w:bottom w:val="single" w:sz="1" w:space="0" w:color="000000"/>
              <w:right w:val="single" w:sz="4" w:space="0" w:color="auto"/>
            </w:tcBorders>
          </w:tcPr>
          <w:p w14:paraId="53AAAF5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1581F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228712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48A698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0FEAF22" w14:textId="77777777" w:rsidTr="00892021">
        <w:tc>
          <w:tcPr>
            <w:tcW w:w="1134" w:type="dxa"/>
            <w:tcBorders>
              <w:left w:val="single" w:sz="1" w:space="0" w:color="000000"/>
              <w:bottom w:val="single" w:sz="1" w:space="0" w:color="000000"/>
              <w:right w:val="single" w:sz="4" w:space="0" w:color="auto"/>
            </w:tcBorders>
          </w:tcPr>
          <w:p w14:paraId="3E836E9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36942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DDD12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BAE18E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2B0F08F" w14:textId="77777777" w:rsidTr="00892021">
        <w:tc>
          <w:tcPr>
            <w:tcW w:w="1134" w:type="dxa"/>
            <w:tcBorders>
              <w:left w:val="single" w:sz="1" w:space="0" w:color="000000"/>
              <w:bottom w:val="single" w:sz="1" w:space="0" w:color="000000"/>
              <w:right w:val="single" w:sz="4" w:space="0" w:color="auto"/>
            </w:tcBorders>
          </w:tcPr>
          <w:p w14:paraId="55919B4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DFF745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C1E531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266896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4D61247" w14:textId="77777777" w:rsidTr="00892021">
        <w:tc>
          <w:tcPr>
            <w:tcW w:w="1134" w:type="dxa"/>
            <w:tcBorders>
              <w:left w:val="single" w:sz="1" w:space="0" w:color="000000"/>
              <w:bottom w:val="single" w:sz="1" w:space="0" w:color="000000"/>
              <w:right w:val="single" w:sz="4" w:space="0" w:color="auto"/>
            </w:tcBorders>
          </w:tcPr>
          <w:p w14:paraId="590958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69F479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78A94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A7926E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7AFC516" w14:textId="77777777" w:rsidTr="00892021">
        <w:tc>
          <w:tcPr>
            <w:tcW w:w="1134" w:type="dxa"/>
            <w:tcBorders>
              <w:left w:val="single" w:sz="1" w:space="0" w:color="000000"/>
              <w:bottom w:val="single" w:sz="1" w:space="0" w:color="000000"/>
              <w:right w:val="single" w:sz="4" w:space="0" w:color="auto"/>
            </w:tcBorders>
          </w:tcPr>
          <w:p w14:paraId="53882DF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A59616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1F9CCF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738C37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B7E17FD" w14:textId="77777777" w:rsidTr="00892021">
        <w:tc>
          <w:tcPr>
            <w:tcW w:w="1134" w:type="dxa"/>
            <w:tcBorders>
              <w:left w:val="single" w:sz="1" w:space="0" w:color="000000"/>
              <w:bottom w:val="single" w:sz="1" w:space="0" w:color="000000"/>
              <w:right w:val="single" w:sz="4" w:space="0" w:color="auto"/>
            </w:tcBorders>
          </w:tcPr>
          <w:p w14:paraId="3D28A5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B5FF90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E2647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73586B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043C476" w14:textId="77777777" w:rsidTr="00892021">
        <w:tc>
          <w:tcPr>
            <w:tcW w:w="1134" w:type="dxa"/>
            <w:tcBorders>
              <w:left w:val="single" w:sz="1" w:space="0" w:color="000000"/>
              <w:bottom w:val="single" w:sz="1" w:space="0" w:color="000000"/>
              <w:right w:val="single" w:sz="4" w:space="0" w:color="auto"/>
            </w:tcBorders>
          </w:tcPr>
          <w:p w14:paraId="1F6B01E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734CF3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FFE31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5C6374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CC6184D" w14:textId="77777777" w:rsidTr="00892021">
        <w:tc>
          <w:tcPr>
            <w:tcW w:w="1134" w:type="dxa"/>
            <w:tcBorders>
              <w:left w:val="single" w:sz="1" w:space="0" w:color="000000"/>
              <w:bottom w:val="single" w:sz="1" w:space="0" w:color="000000"/>
              <w:right w:val="single" w:sz="4" w:space="0" w:color="auto"/>
            </w:tcBorders>
          </w:tcPr>
          <w:p w14:paraId="62D4ADA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416776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CF033F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6065A6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8FD6580" w14:textId="77777777" w:rsidTr="00892021">
        <w:tc>
          <w:tcPr>
            <w:tcW w:w="1134" w:type="dxa"/>
            <w:tcBorders>
              <w:left w:val="single" w:sz="1" w:space="0" w:color="000000"/>
              <w:bottom w:val="single" w:sz="1" w:space="0" w:color="000000"/>
              <w:right w:val="single" w:sz="4" w:space="0" w:color="auto"/>
            </w:tcBorders>
          </w:tcPr>
          <w:p w14:paraId="769F0C6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4EAAA6E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3D0BDB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A0ABCE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1C04B6D3" w14:textId="77777777" w:rsidTr="00892021">
        <w:tc>
          <w:tcPr>
            <w:tcW w:w="1134" w:type="dxa"/>
            <w:tcBorders>
              <w:left w:val="single" w:sz="1" w:space="0" w:color="000000"/>
              <w:bottom w:val="single" w:sz="1" w:space="0" w:color="000000"/>
              <w:right w:val="single" w:sz="4" w:space="0" w:color="auto"/>
            </w:tcBorders>
          </w:tcPr>
          <w:p w14:paraId="7C2B9DE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055FF9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E3BE93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B6E281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75515DC" w14:textId="77777777" w:rsidTr="00892021">
        <w:tc>
          <w:tcPr>
            <w:tcW w:w="1134" w:type="dxa"/>
            <w:tcBorders>
              <w:left w:val="single" w:sz="1" w:space="0" w:color="000000"/>
              <w:bottom w:val="single" w:sz="1" w:space="0" w:color="000000"/>
              <w:right w:val="single" w:sz="4" w:space="0" w:color="auto"/>
            </w:tcBorders>
          </w:tcPr>
          <w:p w14:paraId="7BE6868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C3ECF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867A12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A9EC0B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E6F95C0" w14:textId="77777777" w:rsidTr="00892021">
        <w:tc>
          <w:tcPr>
            <w:tcW w:w="1134" w:type="dxa"/>
            <w:tcBorders>
              <w:left w:val="single" w:sz="1" w:space="0" w:color="000000"/>
              <w:bottom w:val="single" w:sz="1" w:space="0" w:color="000000"/>
              <w:right w:val="single" w:sz="4" w:space="0" w:color="auto"/>
            </w:tcBorders>
          </w:tcPr>
          <w:p w14:paraId="763474C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571110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DA6CA1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2A426C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703CD8A" w14:textId="77777777" w:rsidTr="00892021">
        <w:tc>
          <w:tcPr>
            <w:tcW w:w="1134" w:type="dxa"/>
            <w:tcBorders>
              <w:left w:val="single" w:sz="1" w:space="0" w:color="000000"/>
              <w:bottom w:val="single" w:sz="1" w:space="0" w:color="000000"/>
              <w:right w:val="single" w:sz="4" w:space="0" w:color="auto"/>
            </w:tcBorders>
          </w:tcPr>
          <w:p w14:paraId="79D0C63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950C8D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B35445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58A55A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5303B64" w14:textId="77777777" w:rsidTr="00892021">
        <w:tc>
          <w:tcPr>
            <w:tcW w:w="1134" w:type="dxa"/>
            <w:tcBorders>
              <w:left w:val="single" w:sz="1" w:space="0" w:color="000000"/>
              <w:bottom w:val="single" w:sz="1" w:space="0" w:color="000000"/>
              <w:right w:val="single" w:sz="4" w:space="0" w:color="auto"/>
            </w:tcBorders>
          </w:tcPr>
          <w:p w14:paraId="67F10EF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5D8AA1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4023EA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52B322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01ACEC2" w14:textId="77777777" w:rsidTr="00892021">
        <w:tc>
          <w:tcPr>
            <w:tcW w:w="1134" w:type="dxa"/>
            <w:tcBorders>
              <w:left w:val="single" w:sz="1" w:space="0" w:color="000000"/>
              <w:bottom w:val="single" w:sz="1" w:space="0" w:color="000000"/>
              <w:right w:val="single" w:sz="4" w:space="0" w:color="auto"/>
            </w:tcBorders>
          </w:tcPr>
          <w:p w14:paraId="666345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97853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681EE9C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4FAAF1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8A0067A" w14:textId="77777777" w:rsidTr="00892021">
        <w:tc>
          <w:tcPr>
            <w:tcW w:w="1134" w:type="dxa"/>
            <w:tcBorders>
              <w:left w:val="single" w:sz="1" w:space="0" w:color="000000"/>
              <w:bottom w:val="single" w:sz="1" w:space="0" w:color="000000"/>
              <w:right w:val="single" w:sz="4" w:space="0" w:color="auto"/>
            </w:tcBorders>
          </w:tcPr>
          <w:p w14:paraId="3F7AA91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FB4BAA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36A865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AFBAD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7B522203" w14:textId="77777777" w:rsidTr="00892021">
        <w:tc>
          <w:tcPr>
            <w:tcW w:w="1134" w:type="dxa"/>
            <w:tcBorders>
              <w:left w:val="single" w:sz="1" w:space="0" w:color="000000"/>
              <w:bottom w:val="single" w:sz="1" w:space="0" w:color="000000"/>
              <w:right w:val="single" w:sz="4" w:space="0" w:color="auto"/>
            </w:tcBorders>
          </w:tcPr>
          <w:p w14:paraId="1E25428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1675DE1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42D679F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3911CF80"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12E722C" w14:textId="77777777" w:rsidTr="00892021">
        <w:tc>
          <w:tcPr>
            <w:tcW w:w="1134" w:type="dxa"/>
            <w:tcBorders>
              <w:left w:val="single" w:sz="1" w:space="0" w:color="000000"/>
              <w:bottom w:val="single" w:sz="1" w:space="0" w:color="000000"/>
              <w:right w:val="single" w:sz="4" w:space="0" w:color="auto"/>
            </w:tcBorders>
          </w:tcPr>
          <w:p w14:paraId="18EFB5F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F25902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F1777C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625A670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A8DB272" w14:textId="77777777" w:rsidTr="00892021">
        <w:tc>
          <w:tcPr>
            <w:tcW w:w="1134" w:type="dxa"/>
            <w:tcBorders>
              <w:left w:val="single" w:sz="1" w:space="0" w:color="000000"/>
              <w:bottom w:val="single" w:sz="1" w:space="0" w:color="000000"/>
              <w:right w:val="single" w:sz="4" w:space="0" w:color="auto"/>
            </w:tcBorders>
          </w:tcPr>
          <w:p w14:paraId="2DDECF8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7CC948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E6B167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4D49FD7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38F6F4BD" w14:textId="77777777" w:rsidTr="00892021">
        <w:tc>
          <w:tcPr>
            <w:tcW w:w="1134" w:type="dxa"/>
            <w:tcBorders>
              <w:left w:val="single" w:sz="1" w:space="0" w:color="000000"/>
              <w:bottom w:val="single" w:sz="1" w:space="0" w:color="000000"/>
              <w:right w:val="single" w:sz="4" w:space="0" w:color="auto"/>
            </w:tcBorders>
          </w:tcPr>
          <w:p w14:paraId="19038EB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3885D68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01838B5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E84D548"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02716DA1" w14:textId="77777777" w:rsidTr="00892021">
        <w:tc>
          <w:tcPr>
            <w:tcW w:w="1134" w:type="dxa"/>
            <w:tcBorders>
              <w:left w:val="single" w:sz="1" w:space="0" w:color="000000"/>
              <w:bottom w:val="single" w:sz="1" w:space="0" w:color="000000"/>
              <w:right w:val="single" w:sz="4" w:space="0" w:color="auto"/>
            </w:tcBorders>
          </w:tcPr>
          <w:p w14:paraId="7517C3DF"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2BC2360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9E7EB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F70B8E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47E7C67" w14:textId="77777777" w:rsidTr="00892021">
        <w:tc>
          <w:tcPr>
            <w:tcW w:w="1134" w:type="dxa"/>
            <w:tcBorders>
              <w:left w:val="single" w:sz="1" w:space="0" w:color="000000"/>
              <w:bottom w:val="single" w:sz="1" w:space="0" w:color="000000"/>
              <w:right w:val="single" w:sz="4" w:space="0" w:color="auto"/>
            </w:tcBorders>
          </w:tcPr>
          <w:p w14:paraId="54875D74"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8190C2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3F4ED72"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645F2C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8E03A44" w14:textId="77777777" w:rsidTr="00892021">
        <w:tc>
          <w:tcPr>
            <w:tcW w:w="1134" w:type="dxa"/>
            <w:tcBorders>
              <w:left w:val="single" w:sz="1" w:space="0" w:color="000000"/>
              <w:bottom w:val="single" w:sz="1" w:space="0" w:color="000000"/>
              <w:right w:val="single" w:sz="4" w:space="0" w:color="auto"/>
            </w:tcBorders>
          </w:tcPr>
          <w:p w14:paraId="43774E4A"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530342A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F21BFDD"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0CCA530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407EDDB1" w14:textId="77777777" w:rsidTr="00892021">
        <w:tc>
          <w:tcPr>
            <w:tcW w:w="1134" w:type="dxa"/>
            <w:tcBorders>
              <w:left w:val="single" w:sz="1" w:space="0" w:color="000000"/>
              <w:bottom w:val="single" w:sz="1" w:space="0" w:color="000000"/>
              <w:right w:val="single" w:sz="4" w:space="0" w:color="auto"/>
            </w:tcBorders>
          </w:tcPr>
          <w:p w14:paraId="5D280CCE"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64802D5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2457B7F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543997BC"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697D074" w14:textId="77777777" w:rsidTr="00892021">
        <w:tc>
          <w:tcPr>
            <w:tcW w:w="1134" w:type="dxa"/>
            <w:tcBorders>
              <w:left w:val="single" w:sz="1" w:space="0" w:color="000000"/>
              <w:bottom w:val="single" w:sz="1" w:space="0" w:color="000000"/>
              <w:right w:val="single" w:sz="4" w:space="0" w:color="auto"/>
            </w:tcBorders>
          </w:tcPr>
          <w:p w14:paraId="5E0B935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7D202161"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54AD8FF5"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21787E7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5D197438" w14:textId="77777777" w:rsidTr="00892021">
        <w:tc>
          <w:tcPr>
            <w:tcW w:w="1134" w:type="dxa"/>
            <w:tcBorders>
              <w:left w:val="single" w:sz="1" w:space="0" w:color="000000"/>
              <w:bottom w:val="single" w:sz="1" w:space="0" w:color="000000"/>
              <w:right w:val="single" w:sz="4" w:space="0" w:color="auto"/>
            </w:tcBorders>
          </w:tcPr>
          <w:p w14:paraId="2924C157"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21A003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3A874779"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72CDD2B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r w:rsidR="00817999" w:rsidRPr="00AB5B41" w14:paraId="2FF2C701" w14:textId="77777777" w:rsidTr="00892021">
        <w:tc>
          <w:tcPr>
            <w:tcW w:w="1134" w:type="dxa"/>
            <w:tcBorders>
              <w:left w:val="single" w:sz="1" w:space="0" w:color="000000"/>
              <w:bottom w:val="single" w:sz="1" w:space="0" w:color="000000"/>
              <w:right w:val="single" w:sz="4" w:space="0" w:color="auto"/>
            </w:tcBorders>
          </w:tcPr>
          <w:p w14:paraId="348C7BF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134" w:type="dxa"/>
            <w:tcBorders>
              <w:left w:val="single" w:sz="4" w:space="0" w:color="auto"/>
              <w:bottom w:val="single" w:sz="1" w:space="0" w:color="000000"/>
            </w:tcBorders>
          </w:tcPr>
          <w:p w14:paraId="0C7C4A43"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5670" w:type="dxa"/>
            <w:tcBorders>
              <w:left w:val="single" w:sz="1" w:space="0" w:color="000000"/>
              <w:bottom w:val="single" w:sz="1" w:space="0" w:color="000000"/>
            </w:tcBorders>
          </w:tcPr>
          <w:p w14:paraId="1739A12B"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c>
          <w:tcPr>
            <w:tcW w:w="1707" w:type="dxa"/>
            <w:tcBorders>
              <w:left w:val="single" w:sz="1" w:space="0" w:color="000000"/>
              <w:bottom w:val="single" w:sz="1" w:space="0" w:color="000000"/>
              <w:right w:val="single" w:sz="1" w:space="0" w:color="000000"/>
            </w:tcBorders>
          </w:tcPr>
          <w:p w14:paraId="18E8A446" w14:textId="77777777" w:rsidR="00817999" w:rsidRPr="00813B37" w:rsidRDefault="00817999" w:rsidP="00092557">
            <w:pPr>
              <w:widowControl w:val="0"/>
              <w:suppressAutoHyphens/>
              <w:snapToGrid w:val="0"/>
              <w:spacing w:after="0" w:line="240" w:lineRule="auto"/>
              <w:rPr>
                <w:rFonts w:ascii="Times New Roman" w:eastAsia="Microsoft YaHei" w:hAnsi="Times New Roman" w:cs="Mangal"/>
                <w:kern w:val="1"/>
                <w:sz w:val="28"/>
                <w:szCs w:val="28"/>
                <w:lang w:eastAsia="zh-CN" w:bidi="hi-IN"/>
              </w:rPr>
            </w:pPr>
          </w:p>
        </w:tc>
      </w:tr>
    </w:tbl>
    <w:p w14:paraId="0FC94656" w14:textId="77777777" w:rsidR="007749B9" w:rsidRDefault="00817999" w:rsidP="00092557">
      <w:pPr>
        <w:spacing w:after="0"/>
        <w:rPr>
          <w:rFonts w:ascii="Times New Roman" w:hAnsi="Times New Roman"/>
          <w:sz w:val="24"/>
          <w:szCs w:val="24"/>
        </w:rPr>
      </w:pPr>
      <w:r>
        <w:rPr>
          <w:rFonts w:ascii="Times New Roman" w:hAnsi="Times New Roman"/>
          <w:sz w:val="24"/>
          <w:szCs w:val="24"/>
        </w:rPr>
        <w:br w:type="page"/>
      </w:r>
    </w:p>
    <w:p w14:paraId="379C03F8" w14:textId="69EE3705" w:rsidR="00F52507" w:rsidRDefault="00092557" w:rsidP="00092557">
      <w:pPr>
        <w:spacing w:after="0"/>
        <w:rPr>
          <w:noProof/>
          <w:lang w:eastAsia="pl-PL"/>
        </w:rPr>
      </w:pPr>
      <w:r>
        <w:rPr>
          <w:rFonts w:ascii="Times New Roman" w:eastAsia="SimSun" w:hAnsi="Times New Roman"/>
          <w:noProof/>
          <w:kern w:val="1"/>
          <w:sz w:val="24"/>
          <w:szCs w:val="24"/>
          <w:lang w:eastAsia="zh-CN" w:bidi="hi-IN"/>
        </w:rPr>
        <w:lastRenderedPageBreak/>
        <w:drawing>
          <wp:inline distT="0" distB="0" distL="0" distR="0" wp14:anchorId="48EC7FAA" wp14:editId="619A40A0">
            <wp:extent cx="2862580" cy="778510"/>
            <wp:effectExtent l="0" t="0" r="0" b="0"/>
            <wp:docPr id="7" name="Obraz 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5F70F829" w14:textId="77777777" w:rsidR="00C50505" w:rsidRDefault="00C50505"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75119CE" w14:textId="3F529D7F"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Instytut ………………………………….</w:t>
      </w:r>
    </w:p>
    <w:p w14:paraId="7D57F66F"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295F13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Student: ……………………………….. Nr albumu: ………….</w:t>
      </w:r>
    </w:p>
    <w:p w14:paraId="3D54A72C"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39E200B"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Kierunek: ……………………………..….</w:t>
      </w:r>
    </w:p>
    <w:p w14:paraId="144036C4"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E81BEE9"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Times New Roman" w:hAnsi="Times New Roman"/>
          <w:kern w:val="1"/>
          <w:sz w:val="24"/>
          <w:szCs w:val="24"/>
          <w:lang w:eastAsia="zh-CN" w:bidi="hi-IN"/>
        </w:rPr>
        <w:t>Studia: I stopnia, II stopnia, jednolite magisterskie,</w:t>
      </w:r>
    </w:p>
    <w:p w14:paraId="5285FC4F"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Studia: stacjonarne / niestacjonarne  </w:t>
      </w:r>
    </w:p>
    <w:p w14:paraId="792D52B7"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Rok akademicki</w:t>
      </w:r>
      <w:r w:rsidRPr="00456485">
        <w:rPr>
          <w:rFonts w:ascii="Times New Roman" w:eastAsia="SimSun" w:hAnsi="Times New Roman"/>
          <w:kern w:val="1"/>
          <w:sz w:val="24"/>
          <w:szCs w:val="24"/>
          <w:lang w:eastAsia="zh-CN" w:bidi="hi-IN"/>
        </w:rPr>
        <w:t>: ……………</w:t>
      </w:r>
    </w:p>
    <w:p w14:paraId="5ACB2586"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E6B6703"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8"/>
          <w:szCs w:val="28"/>
          <w:lang w:eastAsia="zh-CN" w:bidi="hi-IN"/>
        </w:rPr>
      </w:pPr>
      <w:r w:rsidRPr="00456485">
        <w:rPr>
          <w:rFonts w:ascii="Times New Roman" w:eastAsia="SimSun" w:hAnsi="Times New Roman"/>
          <w:b/>
          <w:kern w:val="1"/>
          <w:sz w:val="28"/>
          <w:szCs w:val="28"/>
          <w:lang w:eastAsia="zh-CN" w:bidi="hi-IN"/>
        </w:rPr>
        <w:t>SPRAWOZDANIE STUDENTA Z PRAKTYKI ZAWODOWEJ</w:t>
      </w:r>
    </w:p>
    <w:p w14:paraId="395BB60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odbytej w:</w:t>
      </w:r>
    </w:p>
    <w:p w14:paraId="0E641A5F"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154557A"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0B5FEE2F"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A4131C6"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321F7BA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7CD89AB3"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w:t>
      </w:r>
    </w:p>
    <w:p w14:paraId="1CB3B2BA"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34DC3A0D"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 CHARAKTERYSTYKA MIEJSCA ODBYWANIA PRAKTYKI</w:t>
      </w:r>
    </w:p>
    <w:p w14:paraId="7FABCC33"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(Krótki opis instytucji, w której odbywała się praktyka zawodowa)</w:t>
      </w:r>
    </w:p>
    <w:p w14:paraId="7CC5CBAA"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4B2344CC"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231332AF"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 OPIS I ANALIZA ZREALIZOWANYCH ZADAŃ</w:t>
      </w:r>
    </w:p>
    <w:p w14:paraId="328C1E9E"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(Student opisuje wykonane prace z odniesieniem do zapisów w dzienniku praktyki zawodowej)</w:t>
      </w:r>
    </w:p>
    <w:p w14:paraId="447F7255"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68520609" w14:textId="77777777" w:rsidR="00C713EF"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p>
    <w:p w14:paraId="2DBE7B56" w14:textId="77777777" w:rsidR="00C713EF"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p>
    <w:p w14:paraId="7F8E5393"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lastRenderedPageBreak/>
        <w:t>.......................................</w:t>
      </w:r>
      <w:r>
        <w:rPr>
          <w:rFonts w:ascii="Times New Roman" w:eastAsia="SimSun" w:hAnsi="Times New Roman"/>
          <w:kern w:val="1"/>
          <w:sz w:val="24"/>
          <w:szCs w:val="24"/>
          <w:lang w:eastAsia="zh-CN" w:bidi="hi-IN"/>
        </w:rPr>
        <w:t>..................................................................................................................................................................................................................................................................................................................................................................................................................................................................................................................................................................................................................................................................................................................................................................................................................................................................................................</w:t>
      </w:r>
    </w:p>
    <w:p w14:paraId="12293D9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b/>
          <w:kern w:val="1"/>
          <w:sz w:val="24"/>
          <w:szCs w:val="24"/>
          <w:lang w:eastAsia="zh-CN" w:bidi="hi-IN"/>
        </w:rPr>
      </w:pPr>
      <w:r w:rsidRPr="00456485">
        <w:rPr>
          <w:rFonts w:ascii="Times New Roman" w:eastAsia="SimSun" w:hAnsi="Times New Roman"/>
          <w:b/>
          <w:kern w:val="1"/>
          <w:sz w:val="24"/>
          <w:szCs w:val="24"/>
          <w:lang w:eastAsia="zh-CN" w:bidi="hi-IN"/>
        </w:rPr>
        <w:t>III. WIEDZA I UMIEJĘTNOŚCI UZYSKANE W TRAKCIE PRAKTYKI</w:t>
      </w:r>
    </w:p>
    <w:p w14:paraId="532CA830" w14:textId="77777777" w:rsidR="00C713EF"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(Samoocena w zakresie nabytych kompetencji oraz osiągniętych efektów uczenia się)</w:t>
      </w:r>
    </w:p>
    <w:p w14:paraId="733D2D93"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D0A4F13" w14:textId="77777777" w:rsidR="00C713EF" w:rsidRPr="00456485" w:rsidRDefault="00C713EF" w:rsidP="00092557">
      <w:pPr>
        <w:widowControl w:val="0"/>
        <w:tabs>
          <w:tab w:val="left" w:pos="6900"/>
        </w:tabs>
        <w:suppressAutoHyphens/>
        <w:spacing w:after="0" w:line="36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w:t>
      </w:r>
    </w:p>
    <w:p w14:paraId="5F884A51"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A97EB08"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p>
    <w:p w14:paraId="01205113" w14:textId="77777777" w:rsidR="00C713EF" w:rsidRPr="00456485" w:rsidRDefault="00C713EF" w:rsidP="00092557">
      <w:pPr>
        <w:widowControl w:val="0"/>
        <w:tabs>
          <w:tab w:val="left" w:pos="6900"/>
        </w:tabs>
        <w:suppressAutoHyphens/>
        <w:spacing w:after="0" w:line="240" w:lineRule="auto"/>
        <w:rPr>
          <w:rFonts w:ascii="Times New Roman" w:eastAsia="SimSun" w:hAnsi="Times New Roman"/>
          <w:kern w:val="1"/>
          <w:sz w:val="24"/>
          <w:szCs w:val="24"/>
          <w:lang w:eastAsia="zh-CN" w:bidi="hi-IN"/>
        </w:rPr>
      </w:pPr>
      <w:r w:rsidRPr="00456485">
        <w:rPr>
          <w:rFonts w:ascii="Times New Roman" w:eastAsia="SimSun" w:hAnsi="Times New Roman"/>
          <w:kern w:val="1"/>
          <w:sz w:val="24"/>
          <w:szCs w:val="24"/>
          <w:lang w:eastAsia="zh-CN" w:bidi="hi-IN"/>
        </w:rPr>
        <w:t xml:space="preserve">                                                                                         </w:t>
      </w:r>
      <w:r>
        <w:rPr>
          <w:rFonts w:ascii="Times New Roman" w:eastAsia="SimSun" w:hAnsi="Times New Roman"/>
          <w:kern w:val="1"/>
          <w:sz w:val="24"/>
          <w:szCs w:val="24"/>
          <w:lang w:eastAsia="zh-CN" w:bidi="hi-IN"/>
        </w:rPr>
        <w:t xml:space="preserve">                ………………………….</w:t>
      </w:r>
    </w:p>
    <w:p w14:paraId="4FD2FE19" w14:textId="77777777" w:rsidR="00C713EF" w:rsidRPr="00456485" w:rsidRDefault="00C713EF" w:rsidP="00092557">
      <w:pPr>
        <w:widowControl w:val="0"/>
        <w:tabs>
          <w:tab w:val="left" w:pos="6900"/>
        </w:tabs>
        <w:suppressAutoHyphens/>
        <w:spacing w:after="0" w:line="240" w:lineRule="auto"/>
        <w:ind w:left="6372"/>
        <w:rPr>
          <w:rFonts w:ascii="Times New Roman" w:eastAsia="SimSun" w:hAnsi="Times New Roman"/>
          <w:kern w:val="1"/>
          <w:sz w:val="18"/>
          <w:szCs w:val="18"/>
          <w:lang w:eastAsia="zh-CN" w:bidi="hi-IN"/>
        </w:rPr>
      </w:pPr>
      <w:r w:rsidRPr="00456485">
        <w:rPr>
          <w:rFonts w:ascii="Times New Roman" w:eastAsia="SimSun" w:hAnsi="Times New Roman"/>
          <w:kern w:val="1"/>
          <w:sz w:val="18"/>
          <w:szCs w:val="18"/>
          <w:lang w:eastAsia="zh-CN" w:bidi="hi-IN"/>
        </w:rPr>
        <w:t>data i podpis studenta</w:t>
      </w:r>
    </w:p>
    <w:p w14:paraId="6C6AE7C3" w14:textId="77777777" w:rsidR="00C713EF" w:rsidRPr="00456485" w:rsidRDefault="00C713EF" w:rsidP="00092557">
      <w:pPr>
        <w:widowControl w:val="0"/>
        <w:suppressAutoHyphens/>
        <w:spacing w:after="0" w:line="240" w:lineRule="exact"/>
        <w:ind w:right="-20"/>
        <w:rPr>
          <w:rFonts w:ascii="Times New Roman" w:eastAsia="SimSun" w:hAnsi="Times New Roman"/>
          <w:kern w:val="1"/>
          <w:sz w:val="24"/>
          <w:szCs w:val="24"/>
          <w:lang w:eastAsia="zh-CN" w:bidi="hi-IN"/>
        </w:rPr>
      </w:pPr>
    </w:p>
    <w:p w14:paraId="5C4A119C" w14:textId="77777777" w:rsidR="00C713EF" w:rsidRDefault="00C713EF" w:rsidP="00092557">
      <w:pPr>
        <w:spacing w:after="0" w:line="360" w:lineRule="auto"/>
        <w:rPr>
          <w:rFonts w:ascii="Times New Roman" w:hAnsi="Times New Roman"/>
          <w:sz w:val="24"/>
          <w:szCs w:val="24"/>
        </w:rPr>
      </w:pPr>
    </w:p>
    <w:p w14:paraId="20926B8F" w14:textId="77777777" w:rsidR="00AA0AD7" w:rsidRDefault="00AA0AD7" w:rsidP="00092557">
      <w:pPr>
        <w:spacing w:after="0" w:line="360" w:lineRule="auto"/>
        <w:rPr>
          <w:rFonts w:ascii="Times New Roman" w:hAnsi="Times New Roman"/>
          <w:sz w:val="24"/>
          <w:szCs w:val="24"/>
        </w:rPr>
      </w:pPr>
    </w:p>
    <w:p w14:paraId="2C351748" w14:textId="77777777" w:rsidR="00150E74" w:rsidRDefault="007119C5" w:rsidP="00092557">
      <w:pPr>
        <w:spacing w:after="0" w:line="360" w:lineRule="auto"/>
        <w:rPr>
          <w:rFonts w:ascii="Times New Roman" w:hAnsi="Times New Roman"/>
          <w:sz w:val="24"/>
          <w:szCs w:val="24"/>
        </w:rPr>
      </w:pPr>
      <w:r>
        <w:rPr>
          <w:rFonts w:ascii="Times New Roman" w:hAnsi="Times New Roman"/>
          <w:sz w:val="24"/>
          <w:szCs w:val="24"/>
        </w:rPr>
        <w:br w:type="page"/>
      </w:r>
      <w:r w:rsidR="00150E74">
        <w:rPr>
          <w:rFonts w:ascii="Times New Roman" w:eastAsia="SimSun" w:hAnsi="Times New Roman"/>
          <w:noProof/>
          <w:kern w:val="1"/>
          <w:sz w:val="24"/>
          <w:szCs w:val="24"/>
          <w:lang w:eastAsia="pl-PL"/>
        </w:rPr>
        <w:lastRenderedPageBreak/>
        <w:t xml:space="preserve"> </w:t>
      </w:r>
    </w:p>
    <w:p w14:paraId="0BCADFD4" w14:textId="3FB441B3" w:rsidR="00202DE8" w:rsidRPr="00202DE8" w:rsidRDefault="00092557" w:rsidP="00092557">
      <w:pPr>
        <w:tabs>
          <w:tab w:val="left" w:pos="6900"/>
        </w:tabs>
        <w:spacing w:after="0" w:line="259" w:lineRule="auto"/>
        <w:rPr>
          <w:rFonts w:ascii="Times New Roman" w:hAnsi="Times New Roman"/>
          <w:b/>
          <w:sz w:val="24"/>
          <w:szCs w:val="24"/>
        </w:rPr>
      </w:pPr>
      <w:r w:rsidRPr="00D76807">
        <w:rPr>
          <w:noProof/>
          <w:lang w:eastAsia="pl-PL"/>
        </w:rPr>
        <w:drawing>
          <wp:inline distT="0" distB="0" distL="0" distR="0" wp14:anchorId="5AD05719" wp14:editId="057D9328">
            <wp:extent cx="2480945" cy="724535"/>
            <wp:effectExtent l="0" t="0" r="0" b="0"/>
            <wp:docPr id="8" name="Obraz 10"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0"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25E669EC" w14:textId="77777777" w:rsidR="00C50505" w:rsidRDefault="00C50505" w:rsidP="00092557">
      <w:pPr>
        <w:tabs>
          <w:tab w:val="left" w:pos="6900"/>
        </w:tabs>
        <w:spacing w:after="0" w:line="259" w:lineRule="auto"/>
        <w:rPr>
          <w:rFonts w:ascii="Times New Roman" w:hAnsi="Times New Roman"/>
          <w:b/>
          <w:sz w:val="24"/>
          <w:szCs w:val="24"/>
        </w:rPr>
      </w:pPr>
    </w:p>
    <w:p w14:paraId="00F9841D" w14:textId="0BED33BC" w:rsidR="00202DE8" w:rsidRPr="00202DE8" w:rsidRDefault="00202DE8" w:rsidP="00092557">
      <w:pPr>
        <w:tabs>
          <w:tab w:val="left" w:pos="6900"/>
        </w:tabs>
        <w:spacing w:after="0" w:line="259" w:lineRule="auto"/>
        <w:rPr>
          <w:rFonts w:ascii="Times New Roman" w:hAnsi="Times New Roman"/>
          <w:b/>
          <w:sz w:val="24"/>
          <w:szCs w:val="24"/>
        </w:rPr>
      </w:pPr>
      <w:r w:rsidRPr="00202DE8">
        <w:rPr>
          <w:rFonts w:ascii="Times New Roman" w:hAnsi="Times New Roman"/>
          <w:b/>
          <w:sz w:val="24"/>
          <w:szCs w:val="24"/>
        </w:rPr>
        <w:t>INSTYTUT PEDAGOGICZNY</w:t>
      </w:r>
    </w:p>
    <w:p w14:paraId="7F4DF392" w14:textId="77777777" w:rsidR="00202DE8" w:rsidRPr="00202DE8" w:rsidRDefault="00202DE8" w:rsidP="00092557">
      <w:pPr>
        <w:tabs>
          <w:tab w:val="left" w:pos="6900"/>
        </w:tabs>
        <w:spacing w:after="0" w:line="259" w:lineRule="auto"/>
        <w:rPr>
          <w:rFonts w:ascii="Times New Roman" w:hAnsi="Times New Roman"/>
          <w:b/>
          <w:sz w:val="24"/>
          <w:szCs w:val="24"/>
        </w:rPr>
      </w:pPr>
      <w:r w:rsidRPr="00202DE8">
        <w:rPr>
          <w:rFonts w:ascii="Times New Roman" w:hAnsi="Times New Roman"/>
          <w:b/>
          <w:sz w:val="24"/>
          <w:szCs w:val="24"/>
        </w:rPr>
        <w:t>KIERUNEK: Pedagogika przedszkolna i wczesnoszkolna</w:t>
      </w:r>
    </w:p>
    <w:p w14:paraId="618CB1C9" w14:textId="77777777" w:rsidR="00C50505" w:rsidRDefault="00C50505" w:rsidP="00092557">
      <w:pPr>
        <w:tabs>
          <w:tab w:val="left" w:pos="6900"/>
        </w:tabs>
        <w:spacing w:after="0" w:line="259" w:lineRule="auto"/>
        <w:rPr>
          <w:rFonts w:ascii="Times New Roman" w:hAnsi="Times New Roman"/>
          <w:sz w:val="24"/>
          <w:szCs w:val="24"/>
        </w:rPr>
      </w:pPr>
    </w:p>
    <w:p w14:paraId="6C861A3B" w14:textId="18752803"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Imię i nazwisko studenta:</w:t>
      </w:r>
    </w:p>
    <w:p w14:paraId="632D7305" w14:textId="77777777" w:rsidR="00C50505" w:rsidRDefault="00C50505" w:rsidP="00092557">
      <w:pPr>
        <w:tabs>
          <w:tab w:val="left" w:pos="6900"/>
        </w:tabs>
        <w:spacing w:after="0" w:line="259" w:lineRule="auto"/>
        <w:rPr>
          <w:rFonts w:ascii="Times New Roman" w:hAnsi="Times New Roman"/>
          <w:sz w:val="24"/>
          <w:szCs w:val="24"/>
        </w:rPr>
      </w:pPr>
    </w:p>
    <w:p w14:paraId="6FA927EA" w14:textId="6D8D5CC9"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Numer albumu:</w:t>
      </w:r>
    </w:p>
    <w:p w14:paraId="2E0F56F2" w14:textId="77777777" w:rsidR="00C50505" w:rsidRDefault="00C50505" w:rsidP="00092557">
      <w:pPr>
        <w:tabs>
          <w:tab w:val="left" w:pos="6900"/>
        </w:tabs>
        <w:spacing w:after="0" w:line="259" w:lineRule="auto"/>
        <w:rPr>
          <w:rFonts w:ascii="Times New Roman" w:hAnsi="Times New Roman"/>
          <w:sz w:val="24"/>
          <w:szCs w:val="24"/>
        </w:rPr>
      </w:pPr>
    </w:p>
    <w:p w14:paraId="476D3E28" w14:textId="61A26526"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 xml:space="preserve">Rodzaj praktyki: Pedagogiczne warsztaty </w:t>
      </w:r>
      <w:proofErr w:type="spellStart"/>
      <w:r w:rsidRPr="00202DE8">
        <w:rPr>
          <w:rFonts w:ascii="Times New Roman" w:hAnsi="Times New Roman"/>
          <w:sz w:val="24"/>
          <w:szCs w:val="24"/>
        </w:rPr>
        <w:t>zawodoznawcze</w:t>
      </w:r>
      <w:proofErr w:type="spellEnd"/>
      <w:r w:rsidRPr="00202DE8">
        <w:rPr>
          <w:rFonts w:ascii="Times New Roman" w:hAnsi="Times New Roman"/>
          <w:sz w:val="24"/>
          <w:szCs w:val="24"/>
        </w:rPr>
        <w:t xml:space="preserve"> – praktyka śródroczna</w:t>
      </w:r>
    </w:p>
    <w:p w14:paraId="44F67200" w14:textId="77777777"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Liczba godzin / rok / semestr: 75 godzin/ rok I/ semestr pierwszy</w:t>
      </w:r>
    </w:p>
    <w:p w14:paraId="7EE227D0" w14:textId="77777777" w:rsidR="00202DE8" w:rsidRPr="00202DE8" w:rsidRDefault="00202DE8" w:rsidP="00092557">
      <w:pPr>
        <w:tabs>
          <w:tab w:val="left" w:pos="6900"/>
        </w:tabs>
        <w:spacing w:after="0" w:line="259" w:lineRule="auto"/>
        <w:rPr>
          <w:rFonts w:ascii="Times New Roman" w:hAnsi="Times New Roman"/>
          <w:sz w:val="24"/>
          <w:szCs w:val="24"/>
        </w:rPr>
      </w:pPr>
    </w:p>
    <w:p w14:paraId="451E6095" w14:textId="77777777" w:rsidR="00202DE8" w:rsidRDefault="00202DE8" w:rsidP="00092557">
      <w:pPr>
        <w:tabs>
          <w:tab w:val="left" w:pos="6900"/>
        </w:tabs>
        <w:spacing w:after="0" w:line="259" w:lineRule="auto"/>
        <w:rPr>
          <w:rFonts w:ascii="Times New Roman" w:hAnsi="Times New Roman"/>
          <w:b/>
          <w:sz w:val="24"/>
          <w:szCs w:val="24"/>
        </w:rPr>
      </w:pPr>
      <w:r w:rsidRPr="00202DE8">
        <w:rPr>
          <w:rFonts w:ascii="Times New Roman" w:hAnsi="Times New Roman"/>
          <w:b/>
          <w:sz w:val="24"/>
          <w:szCs w:val="24"/>
        </w:rPr>
        <w:t>PROTOKÓŁ ZALICZENIA PRAKTYKI ZAWODOWEJ</w:t>
      </w:r>
    </w:p>
    <w:p w14:paraId="7ED25B35" w14:textId="77777777" w:rsidR="00DE10DB" w:rsidRPr="00202DE8" w:rsidRDefault="00DE10DB" w:rsidP="00092557">
      <w:pPr>
        <w:tabs>
          <w:tab w:val="left" w:pos="6900"/>
        </w:tabs>
        <w:spacing w:after="0" w:line="259" w:lineRule="auto"/>
        <w:rPr>
          <w:rFonts w:ascii="Times New Roman" w:hAnsi="Times New Roman"/>
          <w:b/>
          <w:sz w:val="24"/>
          <w:szCs w:val="24"/>
        </w:rPr>
      </w:pPr>
    </w:p>
    <w:p w14:paraId="396BFE15" w14:textId="77777777"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202DE8" w:rsidRPr="00202DE8" w14:paraId="50CE0553" w14:textId="77777777" w:rsidTr="004F64F2">
        <w:tc>
          <w:tcPr>
            <w:tcW w:w="825" w:type="dxa"/>
          </w:tcPr>
          <w:p w14:paraId="7EFF502E" w14:textId="77777777" w:rsidR="00202DE8" w:rsidRPr="00202DE8" w:rsidRDefault="00202DE8" w:rsidP="00092557">
            <w:pPr>
              <w:tabs>
                <w:tab w:val="left" w:pos="6900"/>
              </w:tabs>
              <w:spacing w:after="0" w:line="240" w:lineRule="auto"/>
              <w:rPr>
                <w:rFonts w:ascii="Times New Roman" w:hAnsi="Times New Roman"/>
                <w:b/>
              </w:rPr>
            </w:pPr>
          </w:p>
        </w:tc>
        <w:tc>
          <w:tcPr>
            <w:tcW w:w="6105" w:type="dxa"/>
          </w:tcPr>
          <w:p w14:paraId="23B3EBC6"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Nazwa instytucji (zakładu pracy), w której student odbył</w:t>
            </w:r>
            <w:r w:rsidRPr="00202DE8">
              <w:rPr>
                <w:rFonts w:ascii="Times New Roman" w:hAnsi="Times New Roman"/>
                <w:b/>
              </w:rPr>
              <w:br/>
              <w:t>praktykę</w:t>
            </w:r>
          </w:p>
        </w:tc>
        <w:tc>
          <w:tcPr>
            <w:tcW w:w="2130" w:type="dxa"/>
          </w:tcPr>
          <w:p w14:paraId="4868D688" w14:textId="77777777" w:rsidR="00202DE8" w:rsidRPr="00202DE8" w:rsidRDefault="00202DE8" w:rsidP="00092557">
            <w:pPr>
              <w:tabs>
                <w:tab w:val="left" w:pos="6900"/>
              </w:tabs>
              <w:spacing w:after="0" w:line="240" w:lineRule="auto"/>
              <w:ind w:left="350"/>
              <w:rPr>
                <w:rFonts w:ascii="Times New Roman" w:hAnsi="Times New Roman"/>
                <w:b/>
              </w:rPr>
            </w:pPr>
            <w:r w:rsidRPr="00202DE8">
              <w:rPr>
                <w:rFonts w:ascii="Times New Roman" w:hAnsi="Times New Roman"/>
                <w:b/>
              </w:rPr>
              <w:t>Okres / liczba dni</w:t>
            </w:r>
          </w:p>
          <w:p w14:paraId="78FB03CF"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69A51C6A" w14:textId="77777777" w:rsidTr="004F64F2">
        <w:tc>
          <w:tcPr>
            <w:tcW w:w="825" w:type="dxa"/>
          </w:tcPr>
          <w:p w14:paraId="0AAF1500"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1</w:t>
            </w:r>
          </w:p>
        </w:tc>
        <w:tc>
          <w:tcPr>
            <w:tcW w:w="6105" w:type="dxa"/>
          </w:tcPr>
          <w:p w14:paraId="79C55E4A" w14:textId="77777777" w:rsidR="00202DE8" w:rsidRPr="00202DE8" w:rsidRDefault="00202DE8" w:rsidP="00092557">
            <w:pPr>
              <w:tabs>
                <w:tab w:val="left" w:pos="6900"/>
              </w:tabs>
              <w:spacing w:after="0" w:line="240" w:lineRule="auto"/>
              <w:rPr>
                <w:rFonts w:ascii="Times New Roman" w:hAnsi="Times New Roman"/>
                <w:b/>
              </w:rPr>
            </w:pPr>
          </w:p>
          <w:p w14:paraId="23BF2D0D"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78302269"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603E079" w14:textId="77777777" w:rsidTr="004F64F2">
        <w:tc>
          <w:tcPr>
            <w:tcW w:w="825" w:type="dxa"/>
          </w:tcPr>
          <w:p w14:paraId="7E3FFB86"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2</w:t>
            </w:r>
          </w:p>
        </w:tc>
        <w:tc>
          <w:tcPr>
            <w:tcW w:w="6105" w:type="dxa"/>
          </w:tcPr>
          <w:p w14:paraId="77A14EE5" w14:textId="77777777" w:rsidR="00202DE8" w:rsidRPr="00202DE8" w:rsidRDefault="00202DE8" w:rsidP="00092557">
            <w:pPr>
              <w:tabs>
                <w:tab w:val="left" w:pos="6900"/>
              </w:tabs>
              <w:spacing w:after="0" w:line="240" w:lineRule="auto"/>
              <w:rPr>
                <w:rFonts w:ascii="Times New Roman" w:hAnsi="Times New Roman"/>
                <w:b/>
              </w:rPr>
            </w:pPr>
          </w:p>
          <w:p w14:paraId="025C93EB"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34A34110"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34BD7A1F" w14:textId="77777777" w:rsidTr="004F64F2">
        <w:tc>
          <w:tcPr>
            <w:tcW w:w="825" w:type="dxa"/>
          </w:tcPr>
          <w:p w14:paraId="0DC774C0"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3</w:t>
            </w:r>
          </w:p>
        </w:tc>
        <w:tc>
          <w:tcPr>
            <w:tcW w:w="6105" w:type="dxa"/>
          </w:tcPr>
          <w:p w14:paraId="37D6A7B7" w14:textId="77777777" w:rsidR="00202DE8" w:rsidRPr="00202DE8" w:rsidRDefault="00202DE8" w:rsidP="00092557">
            <w:pPr>
              <w:tabs>
                <w:tab w:val="left" w:pos="6900"/>
              </w:tabs>
              <w:spacing w:after="0" w:line="240" w:lineRule="auto"/>
              <w:rPr>
                <w:rFonts w:ascii="Times New Roman" w:hAnsi="Times New Roman"/>
                <w:b/>
              </w:rPr>
            </w:pPr>
          </w:p>
          <w:p w14:paraId="40ECF9A3"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5E31BA1B"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22A44199" w14:textId="77777777" w:rsidTr="004F64F2">
        <w:tc>
          <w:tcPr>
            <w:tcW w:w="825" w:type="dxa"/>
          </w:tcPr>
          <w:p w14:paraId="6402C8B5"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4</w:t>
            </w:r>
          </w:p>
        </w:tc>
        <w:tc>
          <w:tcPr>
            <w:tcW w:w="6105" w:type="dxa"/>
          </w:tcPr>
          <w:p w14:paraId="59DAB29A" w14:textId="77777777" w:rsidR="00202DE8" w:rsidRPr="00202DE8" w:rsidRDefault="00202DE8" w:rsidP="00092557">
            <w:pPr>
              <w:tabs>
                <w:tab w:val="left" w:pos="6900"/>
              </w:tabs>
              <w:spacing w:after="0" w:line="240" w:lineRule="auto"/>
              <w:rPr>
                <w:rFonts w:ascii="Times New Roman" w:hAnsi="Times New Roman"/>
                <w:b/>
              </w:rPr>
            </w:pPr>
          </w:p>
          <w:p w14:paraId="36029889"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1CA28A67" w14:textId="77777777" w:rsidR="00202DE8" w:rsidRPr="00202DE8" w:rsidRDefault="00202DE8" w:rsidP="00092557">
            <w:pPr>
              <w:tabs>
                <w:tab w:val="left" w:pos="6900"/>
              </w:tabs>
              <w:spacing w:after="0" w:line="240" w:lineRule="auto"/>
              <w:rPr>
                <w:rFonts w:ascii="Times New Roman" w:hAnsi="Times New Roman"/>
                <w:b/>
              </w:rPr>
            </w:pPr>
          </w:p>
        </w:tc>
      </w:tr>
    </w:tbl>
    <w:p w14:paraId="12755C8F" w14:textId="77777777" w:rsidR="00202DE8" w:rsidRPr="00202DE8" w:rsidRDefault="00202DE8" w:rsidP="00092557">
      <w:pPr>
        <w:tabs>
          <w:tab w:val="left" w:pos="6900"/>
        </w:tabs>
        <w:spacing w:after="0" w:line="259" w:lineRule="auto"/>
        <w:rPr>
          <w:rFonts w:ascii="Times New Roman" w:hAnsi="Times New Roman"/>
          <w:b/>
        </w:rPr>
      </w:pPr>
    </w:p>
    <w:p w14:paraId="3B6C827C" w14:textId="77777777" w:rsidR="00202DE8" w:rsidRPr="00202DE8" w:rsidRDefault="00202DE8" w:rsidP="00092557">
      <w:pPr>
        <w:tabs>
          <w:tab w:val="left" w:pos="6900"/>
        </w:tabs>
        <w:spacing w:after="0" w:line="259" w:lineRule="auto"/>
        <w:rPr>
          <w:rFonts w:ascii="Times New Roman" w:hAnsi="Times New Roman"/>
        </w:rPr>
      </w:pPr>
      <w:r w:rsidRPr="00202DE8">
        <w:rPr>
          <w:rFonts w:ascii="Times New Roman" w:hAnsi="Times New Roman"/>
          <w:b/>
        </w:rPr>
        <w:t>Ocena za realizację praktyki U</w:t>
      </w:r>
      <w:r w:rsidRPr="00202DE8">
        <w:rPr>
          <w:rFonts w:ascii="Times New Roman" w:hAnsi="Times New Roman"/>
        </w:rPr>
        <w:t xml:space="preserve">  ……………………………..     </w:t>
      </w:r>
    </w:p>
    <w:p w14:paraId="4CD6B327" w14:textId="77777777" w:rsidR="00202DE8" w:rsidRPr="00202DE8" w:rsidRDefault="00202DE8" w:rsidP="00092557">
      <w:pPr>
        <w:tabs>
          <w:tab w:val="left" w:pos="6900"/>
        </w:tabs>
        <w:spacing w:after="0" w:line="259" w:lineRule="auto"/>
        <w:rPr>
          <w:rFonts w:ascii="Times New Roman" w:hAnsi="Times New Roman"/>
          <w:sz w:val="18"/>
          <w:szCs w:val="18"/>
        </w:rPr>
      </w:pPr>
      <w:r w:rsidRPr="00202DE8">
        <w:rPr>
          <w:rFonts w:ascii="Times New Roman" w:hAnsi="Times New Roman"/>
        </w:rPr>
        <w:t xml:space="preserve">                                                                    </w:t>
      </w:r>
      <w:r w:rsidRPr="00202DE8">
        <w:rPr>
          <w:rFonts w:ascii="Times New Roman" w:hAnsi="Times New Roman"/>
          <w:sz w:val="18"/>
          <w:szCs w:val="18"/>
        </w:rPr>
        <w:t xml:space="preserve">(ocena w skali od 2 do 5)                 </w:t>
      </w:r>
    </w:p>
    <w:p w14:paraId="63A3AC6B" w14:textId="77777777" w:rsidR="00202DE8" w:rsidRPr="00202DE8" w:rsidRDefault="00202DE8" w:rsidP="00092557">
      <w:pPr>
        <w:tabs>
          <w:tab w:val="left" w:pos="6900"/>
        </w:tabs>
        <w:spacing w:after="0" w:line="259" w:lineRule="auto"/>
        <w:rPr>
          <w:rFonts w:ascii="Times New Roman" w:hAnsi="Times New Roman"/>
        </w:rPr>
      </w:pPr>
      <w:r w:rsidRPr="00202DE8">
        <w:rPr>
          <w:rFonts w:ascii="Times New Roman" w:hAnsi="Times New Roman"/>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202DE8" w:rsidRPr="00202DE8" w14:paraId="5020D157" w14:textId="77777777" w:rsidTr="004F64F2">
        <w:tc>
          <w:tcPr>
            <w:tcW w:w="825" w:type="dxa"/>
          </w:tcPr>
          <w:p w14:paraId="191A6921" w14:textId="77777777" w:rsidR="00202DE8" w:rsidRPr="00202DE8" w:rsidRDefault="00202DE8" w:rsidP="00092557">
            <w:pPr>
              <w:tabs>
                <w:tab w:val="left" w:pos="6900"/>
              </w:tabs>
              <w:spacing w:after="0" w:line="240" w:lineRule="auto"/>
              <w:rPr>
                <w:rFonts w:ascii="Times New Roman" w:hAnsi="Times New Roman"/>
                <w:b/>
              </w:rPr>
            </w:pPr>
          </w:p>
        </w:tc>
        <w:tc>
          <w:tcPr>
            <w:tcW w:w="6105" w:type="dxa"/>
          </w:tcPr>
          <w:p w14:paraId="253FCBD1"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Rodzaj zadania</w:t>
            </w:r>
          </w:p>
        </w:tc>
        <w:tc>
          <w:tcPr>
            <w:tcW w:w="2130" w:type="dxa"/>
          </w:tcPr>
          <w:p w14:paraId="1B7AC694"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 xml:space="preserve">Oceny cząstkowe </w:t>
            </w:r>
            <w:r w:rsidRPr="00202DE8">
              <w:rPr>
                <w:rFonts w:ascii="Times New Roman" w:hAnsi="Times New Roman"/>
              </w:rPr>
              <w:t xml:space="preserve"> </w:t>
            </w:r>
            <w:r w:rsidRPr="00202DE8">
              <w:rPr>
                <w:rFonts w:ascii="Times New Roman" w:hAnsi="Times New Roman"/>
                <w:sz w:val="18"/>
                <w:szCs w:val="18"/>
              </w:rPr>
              <w:t xml:space="preserve">(ocena w skali od 2 do 5)                 </w:t>
            </w:r>
          </w:p>
        </w:tc>
      </w:tr>
      <w:tr w:rsidR="00202DE8" w:rsidRPr="00202DE8" w14:paraId="2940AAC9" w14:textId="77777777" w:rsidTr="004F64F2">
        <w:tc>
          <w:tcPr>
            <w:tcW w:w="825" w:type="dxa"/>
          </w:tcPr>
          <w:p w14:paraId="160BCB94"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1</w:t>
            </w:r>
          </w:p>
        </w:tc>
        <w:tc>
          <w:tcPr>
            <w:tcW w:w="6105" w:type="dxa"/>
          </w:tcPr>
          <w:p w14:paraId="5D8D9F7E" w14:textId="77777777" w:rsidR="00202DE8" w:rsidRPr="00202DE8" w:rsidRDefault="00202DE8" w:rsidP="00092557">
            <w:pPr>
              <w:tabs>
                <w:tab w:val="left" w:pos="6900"/>
              </w:tabs>
              <w:spacing w:after="0" w:line="240" w:lineRule="auto"/>
              <w:rPr>
                <w:rFonts w:ascii="Times New Roman" w:hAnsi="Times New Roman"/>
                <w:b/>
              </w:rPr>
            </w:pPr>
          </w:p>
          <w:p w14:paraId="1D2C7D7E"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4ED700A5"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073DE171" w14:textId="77777777" w:rsidTr="004F64F2">
        <w:tc>
          <w:tcPr>
            <w:tcW w:w="825" w:type="dxa"/>
          </w:tcPr>
          <w:p w14:paraId="30E4A9A0"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2</w:t>
            </w:r>
          </w:p>
        </w:tc>
        <w:tc>
          <w:tcPr>
            <w:tcW w:w="6105" w:type="dxa"/>
          </w:tcPr>
          <w:p w14:paraId="4F4C3957" w14:textId="77777777" w:rsidR="00202DE8" w:rsidRPr="00202DE8" w:rsidRDefault="00202DE8" w:rsidP="00092557">
            <w:pPr>
              <w:tabs>
                <w:tab w:val="left" w:pos="6900"/>
              </w:tabs>
              <w:spacing w:after="0" w:line="240" w:lineRule="auto"/>
              <w:rPr>
                <w:rFonts w:ascii="Times New Roman" w:hAnsi="Times New Roman"/>
                <w:b/>
              </w:rPr>
            </w:pPr>
          </w:p>
          <w:p w14:paraId="3A408CC2"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5964B342"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3C00E6A5" w14:textId="77777777" w:rsidTr="004F64F2">
        <w:tc>
          <w:tcPr>
            <w:tcW w:w="825" w:type="dxa"/>
          </w:tcPr>
          <w:p w14:paraId="6BFE6631"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3</w:t>
            </w:r>
          </w:p>
        </w:tc>
        <w:tc>
          <w:tcPr>
            <w:tcW w:w="6105" w:type="dxa"/>
          </w:tcPr>
          <w:p w14:paraId="19A36435" w14:textId="77777777" w:rsidR="00202DE8" w:rsidRPr="00202DE8" w:rsidRDefault="00202DE8" w:rsidP="00092557">
            <w:pPr>
              <w:tabs>
                <w:tab w:val="left" w:pos="6900"/>
              </w:tabs>
              <w:spacing w:after="0" w:line="240" w:lineRule="auto"/>
              <w:rPr>
                <w:rFonts w:ascii="Times New Roman" w:hAnsi="Times New Roman"/>
                <w:b/>
              </w:rPr>
            </w:pPr>
          </w:p>
          <w:p w14:paraId="2C480937"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62965327"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0397A4A6" w14:textId="77777777" w:rsidTr="004F64F2">
        <w:tc>
          <w:tcPr>
            <w:tcW w:w="825" w:type="dxa"/>
          </w:tcPr>
          <w:p w14:paraId="099D1BDD"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4</w:t>
            </w:r>
          </w:p>
          <w:p w14:paraId="6B42B18B" w14:textId="77777777" w:rsidR="00202DE8" w:rsidRPr="00202DE8" w:rsidRDefault="00202DE8" w:rsidP="00092557">
            <w:pPr>
              <w:tabs>
                <w:tab w:val="left" w:pos="6900"/>
              </w:tabs>
              <w:spacing w:after="0" w:line="240" w:lineRule="auto"/>
              <w:rPr>
                <w:rFonts w:ascii="Times New Roman" w:hAnsi="Times New Roman"/>
                <w:b/>
              </w:rPr>
            </w:pPr>
          </w:p>
        </w:tc>
        <w:tc>
          <w:tcPr>
            <w:tcW w:w="6105" w:type="dxa"/>
          </w:tcPr>
          <w:p w14:paraId="78A20D8A"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7BEE64A2"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0E67E825" w14:textId="77777777" w:rsidTr="004F64F2">
        <w:tc>
          <w:tcPr>
            <w:tcW w:w="825" w:type="dxa"/>
          </w:tcPr>
          <w:p w14:paraId="6B942947"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5</w:t>
            </w:r>
          </w:p>
        </w:tc>
        <w:tc>
          <w:tcPr>
            <w:tcW w:w="6105" w:type="dxa"/>
          </w:tcPr>
          <w:p w14:paraId="2E0072BE" w14:textId="77777777" w:rsidR="00202DE8" w:rsidRPr="00202DE8" w:rsidRDefault="00202DE8" w:rsidP="00092557">
            <w:pPr>
              <w:tabs>
                <w:tab w:val="left" w:pos="6900"/>
              </w:tabs>
              <w:spacing w:after="0" w:line="240" w:lineRule="auto"/>
              <w:rPr>
                <w:rFonts w:ascii="Times New Roman" w:hAnsi="Times New Roman"/>
                <w:b/>
              </w:rPr>
            </w:pPr>
          </w:p>
          <w:p w14:paraId="623EB6DE"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1AFA464E" w14:textId="77777777" w:rsidR="00202DE8" w:rsidRPr="00202DE8" w:rsidRDefault="00202DE8" w:rsidP="00092557">
            <w:pPr>
              <w:tabs>
                <w:tab w:val="left" w:pos="6900"/>
              </w:tabs>
              <w:spacing w:after="0" w:line="240" w:lineRule="auto"/>
              <w:rPr>
                <w:rFonts w:ascii="Times New Roman" w:hAnsi="Times New Roman"/>
                <w:b/>
              </w:rPr>
            </w:pPr>
          </w:p>
        </w:tc>
      </w:tr>
    </w:tbl>
    <w:p w14:paraId="434183B2" w14:textId="77777777" w:rsidR="00202DE8" w:rsidRPr="00202DE8" w:rsidRDefault="00202DE8" w:rsidP="00092557">
      <w:pPr>
        <w:tabs>
          <w:tab w:val="left" w:pos="6900"/>
        </w:tabs>
        <w:spacing w:after="0" w:line="259" w:lineRule="auto"/>
        <w:rPr>
          <w:rFonts w:ascii="Times New Roman" w:hAnsi="Times New Roman"/>
          <w:b/>
        </w:rPr>
      </w:pPr>
    </w:p>
    <w:p w14:paraId="43661C9B" w14:textId="77777777" w:rsidR="00202DE8" w:rsidRDefault="00202DE8" w:rsidP="00092557">
      <w:pPr>
        <w:tabs>
          <w:tab w:val="left" w:pos="6900"/>
        </w:tabs>
        <w:spacing w:after="0" w:line="259" w:lineRule="auto"/>
        <w:rPr>
          <w:rFonts w:ascii="Times New Roman" w:hAnsi="Times New Roman"/>
          <w:b/>
        </w:rPr>
      </w:pPr>
      <w:r w:rsidRPr="00202DE8">
        <w:rPr>
          <w:rFonts w:ascii="Times New Roman" w:hAnsi="Times New Roman"/>
          <w:b/>
        </w:rPr>
        <w:t xml:space="preserve">Łączna ocena za mini zadania zawodowe </w:t>
      </w:r>
      <w:r w:rsidRPr="00202DE8">
        <w:rPr>
          <w:rFonts w:ascii="Times New Roman" w:hAnsi="Times New Roman"/>
        </w:rPr>
        <w:t>(średnia arytmetyczna ocen cząstkowych)</w:t>
      </w:r>
      <w:r w:rsidRPr="00202DE8">
        <w:rPr>
          <w:rFonts w:ascii="Times New Roman" w:hAnsi="Times New Roman"/>
          <w:b/>
        </w:rPr>
        <w:t xml:space="preserve"> – S    ………</w:t>
      </w:r>
    </w:p>
    <w:p w14:paraId="51D27EEC" w14:textId="77777777" w:rsidR="00C50505" w:rsidRDefault="00C50505" w:rsidP="00092557">
      <w:pPr>
        <w:tabs>
          <w:tab w:val="left" w:pos="6900"/>
        </w:tabs>
        <w:spacing w:after="0" w:line="259" w:lineRule="auto"/>
        <w:rPr>
          <w:rFonts w:ascii="Times New Roman" w:hAnsi="Times New Roman"/>
          <w:b/>
        </w:rPr>
      </w:pPr>
    </w:p>
    <w:p w14:paraId="4BC27A93" w14:textId="77777777" w:rsidR="00C50505" w:rsidRPr="00202DE8" w:rsidRDefault="00C50505" w:rsidP="00092557">
      <w:pPr>
        <w:tabs>
          <w:tab w:val="left" w:pos="6900"/>
        </w:tabs>
        <w:spacing w:after="0" w:line="259" w:lineRule="auto"/>
        <w:rPr>
          <w:rFonts w:ascii="Times New Roman" w:hAnsi="Times New Roman"/>
          <w:b/>
        </w:rPr>
      </w:pPr>
    </w:p>
    <w:p w14:paraId="3F643116" w14:textId="77777777" w:rsidR="00202DE8" w:rsidRPr="00202DE8" w:rsidRDefault="00202DE8" w:rsidP="00092557">
      <w:pPr>
        <w:tabs>
          <w:tab w:val="left" w:pos="6900"/>
        </w:tabs>
        <w:spacing w:after="0" w:line="259" w:lineRule="auto"/>
        <w:rPr>
          <w:rFonts w:ascii="Times New Roman" w:hAnsi="Times New Roman"/>
        </w:rPr>
      </w:pPr>
      <w:r w:rsidRPr="00202DE8">
        <w:rPr>
          <w:rFonts w:ascii="Times New Roman" w:hAnsi="Times New Roman"/>
        </w:rPr>
        <w:lastRenderedPageBreak/>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202DE8" w:rsidRPr="00202DE8" w14:paraId="2A72F58F" w14:textId="77777777" w:rsidTr="004F64F2">
        <w:tc>
          <w:tcPr>
            <w:tcW w:w="2547" w:type="dxa"/>
          </w:tcPr>
          <w:p w14:paraId="01BBFD7A"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 xml:space="preserve">Symbol przedmiotowego efektu dla praktyki </w:t>
            </w:r>
            <w:r w:rsidRPr="00202DE8">
              <w:rPr>
                <w:rFonts w:ascii="Times New Roman" w:hAnsi="Times New Roman"/>
                <w:b/>
              </w:rPr>
              <w:br/>
              <w:t>w danym semestrze</w:t>
            </w:r>
          </w:p>
        </w:tc>
        <w:tc>
          <w:tcPr>
            <w:tcW w:w="4394" w:type="dxa"/>
          </w:tcPr>
          <w:p w14:paraId="23F7D4B0"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Efekt uczenia się</w:t>
            </w:r>
          </w:p>
        </w:tc>
        <w:tc>
          <w:tcPr>
            <w:tcW w:w="2119" w:type="dxa"/>
          </w:tcPr>
          <w:p w14:paraId="75A73396"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Realizacja efektu</w:t>
            </w:r>
          </w:p>
        </w:tc>
      </w:tr>
      <w:tr w:rsidR="00202DE8" w:rsidRPr="00202DE8" w14:paraId="1EAB5572" w14:textId="77777777" w:rsidTr="004F64F2">
        <w:tc>
          <w:tcPr>
            <w:tcW w:w="2547" w:type="dxa"/>
          </w:tcPr>
          <w:p w14:paraId="1743305D" w14:textId="77777777" w:rsidR="00202DE8" w:rsidRPr="00202DE8" w:rsidRDefault="00202DE8" w:rsidP="00092557">
            <w:pPr>
              <w:spacing w:before="120" w:after="0" w:line="240" w:lineRule="auto"/>
              <w:rPr>
                <w:rFonts w:ascii="Times New Roman" w:eastAsia="Times New Roman" w:hAnsi="Times New Roman"/>
                <w:lang w:eastAsia="pl-PL"/>
              </w:rPr>
            </w:pPr>
            <w:r w:rsidRPr="00202DE8">
              <w:rPr>
                <w:rFonts w:ascii="Times New Roman" w:eastAsia="Times New Roman" w:hAnsi="Times New Roman"/>
                <w:lang w:eastAsia="pl-PL"/>
              </w:rPr>
              <w:t>01_W</w:t>
            </w:r>
          </w:p>
        </w:tc>
        <w:tc>
          <w:tcPr>
            <w:tcW w:w="4394" w:type="dxa"/>
          </w:tcPr>
          <w:p w14:paraId="07A32938" w14:textId="77777777" w:rsidR="00202DE8" w:rsidRPr="00202DE8" w:rsidRDefault="00202DE8" w:rsidP="00092557">
            <w:pPr>
              <w:spacing w:before="120" w:beforeAutospacing="1" w:after="0" w:line="240" w:lineRule="auto"/>
              <w:rPr>
                <w:rFonts w:ascii="Times New Roman" w:eastAsia="Times New Roman" w:hAnsi="Times New Roman"/>
                <w:lang w:eastAsia="pl-PL"/>
              </w:rPr>
            </w:pPr>
            <w:r w:rsidRPr="00202DE8">
              <w:rPr>
                <w:rFonts w:ascii="Times New Roman" w:hAnsi="Times New Roman"/>
                <w:b/>
                <w:i/>
              </w:rPr>
              <w:t>J.1.1.W1. Zna i rozumie sposób funkcjonowania szkół lub placówek oświatowych, organizację ich pracy, uczestników procesów pedagogicznych oraz sposób prowadzenia dokumentacji.</w:t>
            </w:r>
          </w:p>
        </w:tc>
        <w:tc>
          <w:tcPr>
            <w:tcW w:w="2119" w:type="dxa"/>
          </w:tcPr>
          <w:p w14:paraId="1970FD1F"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tc>
      </w:tr>
      <w:tr w:rsidR="00202DE8" w:rsidRPr="00202DE8" w14:paraId="2EF5470C" w14:textId="77777777" w:rsidTr="004F64F2">
        <w:tc>
          <w:tcPr>
            <w:tcW w:w="2547" w:type="dxa"/>
          </w:tcPr>
          <w:p w14:paraId="2DF9BF52" w14:textId="77777777" w:rsidR="00202DE8" w:rsidRPr="00202DE8" w:rsidRDefault="00202DE8" w:rsidP="00092557">
            <w:pPr>
              <w:spacing w:before="120" w:after="0" w:line="240" w:lineRule="auto"/>
              <w:rPr>
                <w:rFonts w:ascii="Times New Roman" w:eastAsia="Times New Roman" w:hAnsi="Times New Roman"/>
                <w:lang w:eastAsia="pl-PL"/>
              </w:rPr>
            </w:pPr>
            <w:r w:rsidRPr="00202DE8">
              <w:rPr>
                <w:rFonts w:ascii="Times New Roman" w:eastAsia="Times New Roman" w:hAnsi="Times New Roman"/>
                <w:lang w:eastAsia="pl-PL"/>
              </w:rPr>
              <w:t>02_W</w:t>
            </w:r>
          </w:p>
        </w:tc>
        <w:tc>
          <w:tcPr>
            <w:tcW w:w="4394" w:type="dxa"/>
          </w:tcPr>
          <w:p w14:paraId="612D7C83" w14:textId="77777777" w:rsidR="00202DE8" w:rsidRPr="00202DE8" w:rsidRDefault="00202DE8" w:rsidP="00092557">
            <w:pPr>
              <w:spacing w:before="120" w:beforeAutospacing="1" w:after="0" w:line="240" w:lineRule="auto"/>
              <w:rPr>
                <w:rFonts w:ascii="Times New Roman" w:hAnsi="Times New Roman"/>
                <w:b/>
                <w:i/>
              </w:rPr>
            </w:pPr>
            <w:r w:rsidRPr="00202DE8">
              <w:rPr>
                <w:rFonts w:ascii="Times New Roman" w:hAnsi="Times New Roman"/>
                <w:b/>
                <w:i/>
              </w:rPr>
              <w:t>J.1.1.W3. Rozumie zasady organizacji szkoły podstawowej, w której realizuje działania zawodowe, szczególnie etap I-III szkoły podstawowej (w tym podstawowe zadania, obszary działalności, procedury organizacyjne, podział kompetencji, planowanie pracy i system kontroli).</w:t>
            </w:r>
          </w:p>
        </w:tc>
        <w:tc>
          <w:tcPr>
            <w:tcW w:w="2119" w:type="dxa"/>
          </w:tcPr>
          <w:p w14:paraId="290E919F"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7C5BA91D" w14:textId="77777777" w:rsidTr="004F64F2">
        <w:tc>
          <w:tcPr>
            <w:tcW w:w="2547" w:type="dxa"/>
          </w:tcPr>
          <w:p w14:paraId="12B35960" w14:textId="77777777" w:rsidR="00202DE8" w:rsidRPr="00202DE8" w:rsidRDefault="00202DE8" w:rsidP="00092557">
            <w:pPr>
              <w:spacing w:before="120" w:beforeAutospacing="1" w:after="0" w:line="240" w:lineRule="auto"/>
              <w:rPr>
                <w:rFonts w:ascii="Times New Roman" w:eastAsia="Times New Roman" w:hAnsi="Times New Roman"/>
                <w:lang w:eastAsia="pl-PL"/>
              </w:rPr>
            </w:pPr>
            <w:r w:rsidRPr="00202DE8">
              <w:rPr>
                <w:rFonts w:ascii="Times New Roman" w:eastAsia="Times New Roman" w:hAnsi="Times New Roman"/>
                <w:lang w:eastAsia="pl-PL"/>
              </w:rPr>
              <w:t>03_W</w:t>
            </w:r>
          </w:p>
        </w:tc>
        <w:tc>
          <w:tcPr>
            <w:tcW w:w="4394" w:type="dxa"/>
          </w:tcPr>
          <w:p w14:paraId="05786C54" w14:textId="77777777" w:rsidR="00202DE8" w:rsidRPr="00202DE8" w:rsidRDefault="00202DE8" w:rsidP="00092557">
            <w:pPr>
              <w:spacing w:before="120" w:beforeAutospacing="1" w:after="0" w:line="240" w:lineRule="auto"/>
              <w:rPr>
                <w:rFonts w:ascii="Times New Roman" w:hAnsi="Times New Roman"/>
                <w:b/>
                <w:i/>
              </w:rPr>
            </w:pPr>
            <w:r w:rsidRPr="00202DE8">
              <w:rPr>
                <w:rFonts w:ascii="Times New Roman" w:hAnsi="Times New Roman"/>
                <w:b/>
                <w:i/>
              </w:rPr>
              <w:t>J.1.1.W2. Charakteryzuje realizowane zadania opiekuńczo-wychowawcze, dydaktyczne, diagnostyczne, terapeutyczne charakterystyczne dla szkoły ćwiczeń, w której realizuje praktykę oraz zna środowisko w jakim ona działa.</w:t>
            </w:r>
          </w:p>
        </w:tc>
        <w:tc>
          <w:tcPr>
            <w:tcW w:w="2119" w:type="dxa"/>
          </w:tcPr>
          <w:p w14:paraId="77E08BAF"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05C94095" w14:textId="77777777" w:rsidTr="004F64F2">
        <w:tc>
          <w:tcPr>
            <w:tcW w:w="2547" w:type="dxa"/>
          </w:tcPr>
          <w:p w14:paraId="6373B724" w14:textId="77777777" w:rsidR="00202DE8" w:rsidRPr="00202DE8" w:rsidRDefault="00202DE8" w:rsidP="00092557">
            <w:pPr>
              <w:spacing w:before="120" w:beforeAutospacing="1" w:after="0" w:line="240" w:lineRule="auto"/>
              <w:rPr>
                <w:rFonts w:ascii="Times New Roman" w:eastAsia="Times New Roman" w:hAnsi="Times New Roman"/>
                <w:lang w:eastAsia="pl-PL"/>
              </w:rPr>
            </w:pPr>
            <w:r w:rsidRPr="00202DE8">
              <w:rPr>
                <w:rFonts w:ascii="Times New Roman" w:eastAsia="Times New Roman" w:hAnsi="Times New Roman"/>
                <w:lang w:eastAsia="pl-PL"/>
              </w:rPr>
              <w:t>04_W</w:t>
            </w:r>
          </w:p>
        </w:tc>
        <w:tc>
          <w:tcPr>
            <w:tcW w:w="4394" w:type="dxa"/>
          </w:tcPr>
          <w:p w14:paraId="6945D8C9" w14:textId="77777777" w:rsidR="00202DE8" w:rsidRPr="004F64F2" w:rsidRDefault="00202DE8" w:rsidP="00092557">
            <w:pPr>
              <w:autoSpaceDE w:val="0"/>
              <w:autoSpaceDN w:val="0"/>
              <w:adjustRightInd w:val="0"/>
              <w:spacing w:after="0" w:line="240" w:lineRule="auto"/>
              <w:rPr>
                <w:rFonts w:ascii="Times New Roman" w:hAnsi="Times New Roman"/>
                <w:b/>
                <w:i/>
                <w:color w:val="000000"/>
              </w:rPr>
            </w:pPr>
            <w:r w:rsidRPr="004F64F2">
              <w:rPr>
                <w:rFonts w:ascii="Times New Roman" w:hAnsi="Times New Roman"/>
                <w:b/>
                <w:i/>
                <w:color w:val="000000"/>
              </w:rPr>
              <w:t>J.1.1.W4. Zna i rozumie specyficzne dla placówki oświatowej codzienne działania zawodowe nauczyciela oraz jego warsztat pracy.</w:t>
            </w:r>
          </w:p>
        </w:tc>
        <w:tc>
          <w:tcPr>
            <w:tcW w:w="2119" w:type="dxa"/>
          </w:tcPr>
          <w:p w14:paraId="379A88C3"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3E7D7057" w14:textId="77777777" w:rsidR="00202DE8" w:rsidRPr="00202DE8" w:rsidRDefault="00202DE8" w:rsidP="00092557">
            <w:pPr>
              <w:tabs>
                <w:tab w:val="left" w:pos="6900"/>
              </w:tabs>
              <w:spacing w:after="0" w:line="240" w:lineRule="auto"/>
              <w:rPr>
                <w:rFonts w:ascii="Times New Roman" w:hAnsi="Times New Roman"/>
              </w:rPr>
            </w:pPr>
          </w:p>
          <w:p w14:paraId="6D4B88BA" w14:textId="77777777" w:rsidR="00202DE8" w:rsidRPr="00202DE8" w:rsidRDefault="00202DE8" w:rsidP="00092557">
            <w:pPr>
              <w:tabs>
                <w:tab w:val="left" w:pos="6900"/>
              </w:tabs>
              <w:spacing w:after="0" w:line="240" w:lineRule="auto"/>
              <w:rPr>
                <w:rFonts w:ascii="Times New Roman" w:hAnsi="Times New Roman"/>
              </w:rPr>
            </w:pPr>
          </w:p>
        </w:tc>
      </w:tr>
      <w:tr w:rsidR="00202DE8" w:rsidRPr="00202DE8" w14:paraId="79481EA8" w14:textId="77777777" w:rsidTr="004F64F2">
        <w:tc>
          <w:tcPr>
            <w:tcW w:w="2547" w:type="dxa"/>
          </w:tcPr>
          <w:p w14:paraId="14BF5518" w14:textId="77777777" w:rsidR="00202DE8" w:rsidRPr="004F64F2" w:rsidRDefault="00202DE8" w:rsidP="00092557">
            <w:pPr>
              <w:spacing w:before="120" w:beforeAutospacing="1" w:after="0" w:line="240" w:lineRule="auto"/>
              <w:rPr>
                <w:rFonts w:ascii="Times New Roman" w:eastAsia="Times New Roman" w:hAnsi="Times New Roman"/>
                <w:color w:val="000000"/>
                <w:lang w:eastAsia="pl-PL"/>
              </w:rPr>
            </w:pPr>
            <w:r w:rsidRPr="004F64F2">
              <w:rPr>
                <w:rFonts w:ascii="Times New Roman" w:eastAsia="Times New Roman" w:hAnsi="Times New Roman"/>
                <w:color w:val="000000"/>
                <w:lang w:eastAsia="pl-PL"/>
              </w:rPr>
              <w:t>05_W</w:t>
            </w:r>
          </w:p>
        </w:tc>
        <w:tc>
          <w:tcPr>
            <w:tcW w:w="4394" w:type="dxa"/>
          </w:tcPr>
          <w:p w14:paraId="0B303FB5" w14:textId="77777777" w:rsidR="00202DE8" w:rsidRPr="004F64F2" w:rsidRDefault="00202DE8" w:rsidP="00092557">
            <w:pPr>
              <w:autoSpaceDE w:val="0"/>
              <w:autoSpaceDN w:val="0"/>
              <w:adjustRightInd w:val="0"/>
              <w:spacing w:after="0" w:line="240" w:lineRule="auto"/>
              <w:rPr>
                <w:rFonts w:ascii="Times New Roman" w:hAnsi="Times New Roman"/>
                <w:b/>
                <w:color w:val="000000"/>
              </w:rPr>
            </w:pPr>
            <w:r w:rsidRPr="004F64F2">
              <w:rPr>
                <w:rFonts w:ascii="Times New Roman" w:hAnsi="Times New Roman"/>
                <w:b/>
                <w:i/>
                <w:color w:val="000000"/>
              </w:rPr>
              <w:t>J.1.2.W1. Zna i rozumie codzienną rolę nauczyciela w organizowaniu środowiska wychowania i uczenia się dzieci lub uczniów oraz jego warsztat pracy.</w:t>
            </w:r>
          </w:p>
        </w:tc>
        <w:tc>
          <w:tcPr>
            <w:tcW w:w="2119" w:type="dxa"/>
          </w:tcPr>
          <w:p w14:paraId="5508A8E4"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48441E20" w14:textId="77777777" w:rsidR="00202DE8" w:rsidRPr="00202DE8" w:rsidRDefault="00202DE8" w:rsidP="00092557">
            <w:pPr>
              <w:tabs>
                <w:tab w:val="left" w:pos="6900"/>
              </w:tabs>
              <w:spacing w:after="0" w:line="240" w:lineRule="auto"/>
              <w:rPr>
                <w:rFonts w:ascii="Times New Roman" w:hAnsi="Times New Roman"/>
              </w:rPr>
            </w:pPr>
          </w:p>
          <w:p w14:paraId="78448FA8"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08815BD4" w14:textId="77777777" w:rsidTr="004F64F2">
        <w:tc>
          <w:tcPr>
            <w:tcW w:w="2547" w:type="dxa"/>
          </w:tcPr>
          <w:p w14:paraId="5ECD1255" w14:textId="77777777" w:rsidR="00202DE8" w:rsidRPr="004F64F2" w:rsidRDefault="00202DE8" w:rsidP="00092557">
            <w:pPr>
              <w:spacing w:before="120" w:beforeAutospacing="1" w:after="0" w:line="240" w:lineRule="auto"/>
              <w:rPr>
                <w:rFonts w:ascii="Times New Roman" w:eastAsia="Times New Roman" w:hAnsi="Times New Roman"/>
                <w:color w:val="000000"/>
                <w:lang w:eastAsia="pl-PL"/>
              </w:rPr>
            </w:pPr>
            <w:r w:rsidRPr="004F64F2">
              <w:rPr>
                <w:rFonts w:ascii="Times New Roman" w:eastAsia="Times New Roman" w:hAnsi="Times New Roman"/>
                <w:color w:val="000000"/>
                <w:lang w:eastAsia="pl-PL"/>
              </w:rPr>
              <w:t>06_W</w:t>
            </w:r>
          </w:p>
        </w:tc>
        <w:tc>
          <w:tcPr>
            <w:tcW w:w="4394" w:type="dxa"/>
          </w:tcPr>
          <w:p w14:paraId="7C453818" w14:textId="77777777" w:rsidR="00202DE8" w:rsidRPr="004F64F2" w:rsidRDefault="00202DE8" w:rsidP="00092557">
            <w:pPr>
              <w:autoSpaceDE w:val="0"/>
              <w:autoSpaceDN w:val="0"/>
              <w:adjustRightInd w:val="0"/>
              <w:spacing w:after="0" w:line="240" w:lineRule="auto"/>
              <w:rPr>
                <w:rFonts w:ascii="Times New Roman" w:hAnsi="Times New Roman"/>
                <w:b/>
                <w:i/>
                <w:color w:val="000000"/>
              </w:rPr>
            </w:pPr>
            <w:r w:rsidRPr="004F64F2">
              <w:rPr>
                <w:rFonts w:ascii="Times New Roman" w:hAnsi="Times New Roman"/>
                <w:b/>
                <w:i/>
                <w:color w:val="000000"/>
              </w:rPr>
              <w:t>J.1.2.W2. Rozumie kontekstowość, otwartość i zmienność codziennych działań wychowawczych i dydaktycznych nauczyciela</w:t>
            </w:r>
            <w:r w:rsidRPr="004F64F2">
              <w:rPr>
                <w:rFonts w:ascii="Times New Roman" w:hAnsi="Times New Roman"/>
                <w:color w:val="000000"/>
              </w:rPr>
              <w:t xml:space="preserve"> w klasach I-III szkoły podstawowej z uwzględnieniem bieżących potrzeb dziecka lub uczniów.</w:t>
            </w:r>
          </w:p>
        </w:tc>
        <w:tc>
          <w:tcPr>
            <w:tcW w:w="2119" w:type="dxa"/>
          </w:tcPr>
          <w:p w14:paraId="0685DC2B"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585C2361" w14:textId="77777777" w:rsidR="00202DE8" w:rsidRPr="00202DE8" w:rsidRDefault="00202DE8" w:rsidP="00092557">
            <w:pPr>
              <w:tabs>
                <w:tab w:val="left" w:pos="6900"/>
              </w:tabs>
              <w:spacing w:after="0" w:line="240" w:lineRule="auto"/>
              <w:rPr>
                <w:rFonts w:ascii="Times New Roman" w:hAnsi="Times New Roman"/>
              </w:rPr>
            </w:pPr>
          </w:p>
          <w:p w14:paraId="61C61E32"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38792960" w14:textId="77777777" w:rsidTr="004F64F2">
        <w:tc>
          <w:tcPr>
            <w:tcW w:w="2547" w:type="dxa"/>
          </w:tcPr>
          <w:p w14:paraId="65AC8A90"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01_U</w:t>
            </w:r>
          </w:p>
        </w:tc>
        <w:tc>
          <w:tcPr>
            <w:tcW w:w="4394" w:type="dxa"/>
          </w:tcPr>
          <w:p w14:paraId="274C9925" w14:textId="77777777" w:rsidR="00202DE8" w:rsidRPr="004F64F2" w:rsidRDefault="00202DE8" w:rsidP="00092557">
            <w:pPr>
              <w:autoSpaceDE w:val="0"/>
              <w:autoSpaceDN w:val="0"/>
              <w:adjustRightInd w:val="0"/>
              <w:spacing w:after="0" w:line="240" w:lineRule="auto"/>
              <w:rPr>
                <w:rFonts w:ascii="Times New Roman" w:hAnsi="Times New Roman"/>
              </w:rPr>
            </w:pPr>
            <w:r w:rsidRPr="00202DE8">
              <w:rPr>
                <w:rFonts w:ascii="Times New Roman" w:hAnsi="Times New Roman"/>
                <w:b/>
              </w:rPr>
              <w:t>J.1.2.U1. Potrafi wykorzystać wiedzę pedagogiczną i przedmiotową do samodzielnego planowania i realizowania pracy wychowawczo-dydaktycznej w klasach I–III szkoły podstawowej (tygodniowej i dziennej).</w:t>
            </w:r>
          </w:p>
        </w:tc>
        <w:tc>
          <w:tcPr>
            <w:tcW w:w="2119" w:type="dxa"/>
          </w:tcPr>
          <w:p w14:paraId="409BEA52"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tc>
      </w:tr>
      <w:tr w:rsidR="00202DE8" w:rsidRPr="00202DE8" w14:paraId="6169DE96" w14:textId="77777777" w:rsidTr="004F64F2">
        <w:tc>
          <w:tcPr>
            <w:tcW w:w="2547" w:type="dxa"/>
          </w:tcPr>
          <w:p w14:paraId="1B351CB2"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02_U</w:t>
            </w:r>
          </w:p>
        </w:tc>
        <w:tc>
          <w:tcPr>
            <w:tcW w:w="4394" w:type="dxa"/>
            <w:vAlign w:val="center"/>
          </w:tcPr>
          <w:p w14:paraId="5F9AA3D1" w14:textId="77777777" w:rsidR="00202DE8" w:rsidRPr="00202DE8" w:rsidRDefault="00202DE8" w:rsidP="00092557">
            <w:pPr>
              <w:spacing w:after="0" w:line="240" w:lineRule="auto"/>
              <w:rPr>
                <w:rFonts w:ascii="Times New Roman" w:hAnsi="Times New Roman"/>
                <w:b/>
                <w:i/>
              </w:rPr>
            </w:pPr>
            <w:r w:rsidRPr="00202DE8">
              <w:rPr>
                <w:rFonts w:ascii="Times New Roman" w:hAnsi="Times New Roman"/>
                <w:b/>
                <w:i/>
              </w:rPr>
              <w:t>J.1.2.U2. Poddaje refleksji i ocenia skuteczność swoich działań edukacyjnych (realizację celów wychowania i kształcenia, stosowanych metod i środków dydaktycznych, ocenę efektów prowadzonych działań wychowawczych, stosowanie różnorodnych strategii pracy z dziećmi).</w:t>
            </w:r>
            <w:r w:rsidRPr="00202DE8">
              <w:rPr>
                <w:rFonts w:ascii="Times New Roman" w:hAnsi="Times New Roman"/>
              </w:rPr>
              <w:t xml:space="preserve"> </w:t>
            </w:r>
            <w:r w:rsidRPr="00202DE8">
              <w:rPr>
                <w:rFonts w:ascii="Times New Roman" w:hAnsi="Times New Roman"/>
                <w:b/>
              </w:rPr>
              <w:t>Potrafi wskazać swoje mocne i słabe strony jako przyszłego nauczyciela.</w:t>
            </w:r>
          </w:p>
        </w:tc>
        <w:tc>
          <w:tcPr>
            <w:tcW w:w="2119" w:type="dxa"/>
          </w:tcPr>
          <w:p w14:paraId="4A8B69E2"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00192893" w14:textId="77777777" w:rsidTr="004F64F2">
        <w:tc>
          <w:tcPr>
            <w:tcW w:w="2547" w:type="dxa"/>
          </w:tcPr>
          <w:p w14:paraId="358D1861"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color w:val="000000"/>
              </w:rPr>
              <w:t>03_U</w:t>
            </w:r>
          </w:p>
        </w:tc>
        <w:tc>
          <w:tcPr>
            <w:tcW w:w="4394" w:type="dxa"/>
          </w:tcPr>
          <w:p w14:paraId="00ED0CB2" w14:textId="77777777" w:rsidR="00202DE8" w:rsidRPr="004F64F2" w:rsidRDefault="00202DE8" w:rsidP="00092557">
            <w:pPr>
              <w:autoSpaceDE w:val="0"/>
              <w:autoSpaceDN w:val="0"/>
              <w:adjustRightInd w:val="0"/>
              <w:spacing w:after="0" w:line="240" w:lineRule="auto"/>
              <w:rPr>
                <w:rFonts w:ascii="Times New Roman" w:hAnsi="Times New Roman"/>
                <w:b/>
                <w:color w:val="000000"/>
              </w:rPr>
            </w:pPr>
            <w:r w:rsidRPr="004F64F2">
              <w:rPr>
                <w:rFonts w:ascii="Times New Roman" w:hAnsi="Times New Roman"/>
                <w:b/>
                <w:color w:val="000000"/>
              </w:rPr>
              <w:t>J.1.2.U1. Potrafi projektować i prowadzić działania wychowawczo-dydaktyczne w szkole podstawowej.</w:t>
            </w:r>
          </w:p>
        </w:tc>
        <w:tc>
          <w:tcPr>
            <w:tcW w:w="2119" w:type="dxa"/>
          </w:tcPr>
          <w:p w14:paraId="210CB8C5"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25819DF7" w14:textId="77777777" w:rsidTr="004F64F2">
        <w:tc>
          <w:tcPr>
            <w:tcW w:w="2547" w:type="dxa"/>
          </w:tcPr>
          <w:p w14:paraId="6036478F"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lastRenderedPageBreak/>
              <w:t>04_U</w:t>
            </w:r>
          </w:p>
        </w:tc>
        <w:tc>
          <w:tcPr>
            <w:tcW w:w="4394" w:type="dxa"/>
          </w:tcPr>
          <w:p w14:paraId="1D642B55" w14:textId="77777777" w:rsidR="00202DE8" w:rsidRPr="00202DE8" w:rsidRDefault="00202DE8" w:rsidP="00092557">
            <w:pPr>
              <w:autoSpaceDE w:val="0"/>
              <w:autoSpaceDN w:val="0"/>
              <w:adjustRightInd w:val="0"/>
              <w:spacing w:after="0" w:line="240" w:lineRule="auto"/>
              <w:rPr>
                <w:rFonts w:ascii="Times New Roman" w:hAnsi="Times New Roman"/>
                <w:b/>
                <w:i/>
              </w:rPr>
            </w:pPr>
            <w:r w:rsidRPr="00202DE8">
              <w:rPr>
                <w:rFonts w:ascii="Times New Roman" w:hAnsi="Times New Roman"/>
                <w:b/>
                <w:i/>
              </w:rPr>
              <w:t>J.1.1.U1. Wyciąga wnioski z obserwacji pracy grupy lub klasy, zachowań i aktywności dzieci w czasie zajęć, z uwzględnieniem uczniów ze specjalnymi potrzebami edukacyjnymi.</w:t>
            </w:r>
            <w:r w:rsidRPr="00202DE8">
              <w:rPr>
                <w:rFonts w:ascii="Times New Roman" w:hAnsi="Times New Roman"/>
              </w:rPr>
              <w:t xml:space="preserve"> Analizuje przypadki na podstawie praktyki pedagogicznej, tworzy diagnozę podopiecznego.</w:t>
            </w:r>
          </w:p>
        </w:tc>
        <w:tc>
          <w:tcPr>
            <w:tcW w:w="2119" w:type="dxa"/>
          </w:tcPr>
          <w:p w14:paraId="26DF1460"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571D7F11" w14:textId="77777777" w:rsidR="00202DE8" w:rsidRPr="00202DE8" w:rsidRDefault="00202DE8" w:rsidP="00092557">
            <w:pPr>
              <w:tabs>
                <w:tab w:val="left" w:pos="6900"/>
              </w:tabs>
              <w:spacing w:after="0" w:line="240" w:lineRule="auto"/>
              <w:rPr>
                <w:rFonts w:ascii="Times New Roman" w:hAnsi="Times New Roman"/>
              </w:rPr>
            </w:pPr>
          </w:p>
          <w:p w14:paraId="21A08100" w14:textId="77777777" w:rsidR="00202DE8" w:rsidRPr="00202DE8" w:rsidRDefault="00202DE8" w:rsidP="00092557">
            <w:pPr>
              <w:tabs>
                <w:tab w:val="left" w:pos="6900"/>
              </w:tabs>
              <w:spacing w:after="0" w:line="240" w:lineRule="auto"/>
              <w:rPr>
                <w:rFonts w:ascii="Times New Roman" w:hAnsi="Times New Roman"/>
              </w:rPr>
            </w:pPr>
          </w:p>
        </w:tc>
      </w:tr>
      <w:tr w:rsidR="00202DE8" w:rsidRPr="00202DE8" w14:paraId="7022B029" w14:textId="77777777" w:rsidTr="004F64F2">
        <w:tc>
          <w:tcPr>
            <w:tcW w:w="2547" w:type="dxa"/>
          </w:tcPr>
          <w:p w14:paraId="7895D2B6"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color w:val="000000"/>
              </w:rPr>
              <w:t>05_U</w:t>
            </w:r>
          </w:p>
        </w:tc>
        <w:tc>
          <w:tcPr>
            <w:tcW w:w="4394" w:type="dxa"/>
            <w:vAlign w:val="center"/>
          </w:tcPr>
          <w:p w14:paraId="26C182FC" w14:textId="77777777" w:rsidR="00202DE8" w:rsidRPr="00202DE8" w:rsidRDefault="00202DE8" w:rsidP="00092557">
            <w:pPr>
              <w:spacing w:after="0" w:line="240" w:lineRule="auto"/>
              <w:rPr>
                <w:rFonts w:ascii="Times New Roman" w:hAnsi="Times New Roman"/>
                <w:b/>
                <w:i/>
              </w:rPr>
            </w:pPr>
            <w:r w:rsidRPr="00202DE8">
              <w:rPr>
                <w:rFonts w:ascii="Times New Roman" w:hAnsi="Times New Roman"/>
                <w:b/>
                <w:i/>
              </w:rPr>
              <w:t>J.1.1.U2. Analizuje, przy pomocy opiekuna praktyk zawodowych oraz nauczycieli akademickich zdarzenia wychowawczo-opiekuńcze i edukacyjne zaobserwowane albo doświadczone w czasie praktyk zawodowych.</w:t>
            </w:r>
          </w:p>
        </w:tc>
        <w:tc>
          <w:tcPr>
            <w:tcW w:w="2119" w:type="dxa"/>
          </w:tcPr>
          <w:p w14:paraId="68CAC28E"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4596A697" w14:textId="77777777" w:rsidR="00202DE8" w:rsidRPr="00202DE8" w:rsidRDefault="00202DE8" w:rsidP="00092557">
            <w:pPr>
              <w:tabs>
                <w:tab w:val="left" w:pos="6900"/>
              </w:tabs>
              <w:spacing w:after="0" w:line="240" w:lineRule="auto"/>
              <w:rPr>
                <w:rFonts w:ascii="Times New Roman" w:hAnsi="Times New Roman"/>
              </w:rPr>
            </w:pPr>
          </w:p>
          <w:p w14:paraId="3F81C300"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47552503" w14:textId="77777777" w:rsidTr="004F64F2">
        <w:tc>
          <w:tcPr>
            <w:tcW w:w="2547" w:type="dxa"/>
          </w:tcPr>
          <w:p w14:paraId="7DCD1AF0"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01_K</w:t>
            </w:r>
          </w:p>
        </w:tc>
        <w:tc>
          <w:tcPr>
            <w:tcW w:w="4394" w:type="dxa"/>
          </w:tcPr>
          <w:p w14:paraId="408F67BE" w14:textId="77777777" w:rsidR="00202DE8" w:rsidRPr="00202DE8" w:rsidRDefault="00202DE8" w:rsidP="00092557">
            <w:pPr>
              <w:autoSpaceDE w:val="0"/>
              <w:autoSpaceDN w:val="0"/>
              <w:adjustRightInd w:val="0"/>
              <w:spacing w:after="0" w:line="240" w:lineRule="auto"/>
              <w:rPr>
                <w:rFonts w:ascii="Times New Roman" w:hAnsi="Times New Roman"/>
                <w:b/>
                <w:i/>
              </w:rPr>
            </w:pPr>
            <w:r w:rsidRPr="00202DE8">
              <w:rPr>
                <w:rFonts w:ascii="Times New Roman" w:hAnsi="Times New Roman"/>
                <w:b/>
                <w:i/>
              </w:rPr>
              <w:t>J.1.1.K1. Jest gotowy do skutecznego współdziałania z opiekunem praktyk zawodowych oraz z nauczycielami w celu poszerzania swojej wiedzy.</w:t>
            </w:r>
          </w:p>
          <w:p w14:paraId="588BB5EB" w14:textId="77777777" w:rsidR="00202DE8" w:rsidRPr="004F64F2" w:rsidRDefault="00202DE8" w:rsidP="00092557">
            <w:pPr>
              <w:autoSpaceDE w:val="0"/>
              <w:autoSpaceDN w:val="0"/>
              <w:adjustRightInd w:val="0"/>
              <w:spacing w:after="0" w:line="240" w:lineRule="auto"/>
              <w:rPr>
                <w:rFonts w:ascii="Times New Roman" w:hAnsi="Times New Roman"/>
              </w:rPr>
            </w:pPr>
          </w:p>
        </w:tc>
        <w:tc>
          <w:tcPr>
            <w:tcW w:w="2119" w:type="dxa"/>
          </w:tcPr>
          <w:p w14:paraId="02CEE6AB"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5673EFFB" w14:textId="77777777" w:rsidR="00202DE8" w:rsidRPr="00202DE8" w:rsidRDefault="00202DE8" w:rsidP="00092557">
            <w:pPr>
              <w:tabs>
                <w:tab w:val="left" w:pos="6900"/>
              </w:tabs>
              <w:spacing w:after="0" w:line="240" w:lineRule="auto"/>
              <w:rPr>
                <w:rFonts w:ascii="Times New Roman" w:hAnsi="Times New Roman"/>
              </w:rPr>
            </w:pPr>
          </w:p>
          <w:p w14:paraId="38CA636D"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1FF3D379" w14:textId="77777777" w:rsidTr="004F64F2">
        <w:tc>
          <w:tcPr>
            <w:tcW w:w="2547" w:type="dxa"/>
          </w:tcPr>
          <w:p w14:paraId="2879CAD1"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02_K</w:t>
            </w:r>
          </w:p>
        </w:tc>
        <w:tc>
          <w:tcPr>
            <w:tcW w:w="4394" w:type="dxa"/>
          </w:tcPr>
          <w:p w14:paraId="63668EE3" w14:textId="77777777" w:rsidR="00202DE8" w:rsidRPr="004F64F2" w:rsidRDefault="00202DE8" w:rsidP="00092557">
            <w:pPr>
              <w:autoSpaceDE w:val="0"/>
              <w:autoSpaceDN w:val="0"/>
              <w:adjustRightInd w:val="0"/>
              <w:spacing w:after="0" w:line="240" w:lineRule="auto"/>
              <w:rPr>
                <w:rFonts w:ascii="Times New Roman" w:hAnsi="Times New Roman"/>
                <w:b/>
                <w:i/>
                <w:color w:val="000000"/>
              </w:rPr>
            </w:pPr>
            <w:r w:rsidRPr="004F64F2">
              <w:rPr>
                <w:rFonts w:ascii="Times New Roman" w:hAnsi="Times New Roman"/>
                <w:b/>
                <w:i/>
                <w:color w:val="000000"/>
              </w:rPr>
              <w:t>J.1.1.K2. Jest gotów do praktycznego stosowania zasad bezpieczeństwa dzieci lub uczniów w placówce oświatowej.</w:t>
            </w:r>
          </w:p>
        </w:tc>
        <w:tc>
          <w:tcPr>
            <w:tcW w:w="2119" w:type="dxa"/>
          </w:tcPr>
          <w:p w14:paraId="708487EF" w14:textId="77777777" w:rsidR="00BF36E1" w:rsidRPr="00202DE8" w:rsidRDefault="00BF36E1" w:rsidP="00092557">
            <w:pPr>
              <w:tabs>
                <w:tab w:val="left" w:pos="6900"/>
              </w:tabs>
              <w:spacing w:after="0" w:line="240" w:lineRule="auto"/>
              <w:rPr>
                <w:rFonts w:ascii="Times New Roman" w:hAnsi="Times New Roman"/>
              </w:rPr>
            </w:pPr>
            <w:r w:rsidRPr="00202DE8">
              <w:rPr>
                <w:rFonts w:ascii="Times New Roman" w:hAnsi="Times New Roman"/>
              </w:rPr>
              <w:t>TAK / NIE</w:t>
            </w:r>
          </w:p>
          <w:p w14:paraId="275FC420" w14:textId="77777777" w:rsidR="00202DE8" w:rsidRPr="00202DE8" w:rsidRDefault="00202DE8" w:rsidP="00092557">
            <w:pPr>
              <w:tabs>
                <w:tab w:val="left" w:pos="6900"/>
              </w:tabs>
              <w:spacing w:after="0" w:line="240" w:lineRule="auto"/>
              <w:rPr>
                <w:rFonts w:ascii="Times New Roman" w:hAnsi="Times New Roman"/>
              </w:rPr>
            </w:pPr>
          </w:p>
        </w:tc>
      </w:tr>
    </w:tbl>
    <w:p w14:paraId="6804863F" w14:textId="77777777" w:rsidR="00202DE8" w:rsidRPr="00202DE8" w:rsidRDefault="00202DE8" w:rsidP="00092557">
      <w:pPr>
        <w:tabs>
          <w:tab w:val="left" w:pos="6900"/>
        </w:tabs>
        <w:spacing w:after="0" w:line="259" w:lineRule="auto"/>
        <w:rPr>
          <w:rFonts w:ascii="Times New Roman" w:hAnsi="Times New Roman"/>
          <w:b/>
        </w:rPr>
      </w:pPr>
    </w:p>
    <w:p w14:paraId="109F0F0F" w14:textId="77777777"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411162B4" w14:textId="77777777" w:rsidR="00202DE8" w:rsidRPr="00202DE8" w:rsidRDefault="00202DE8" w:rsidP="00092557">
      <w:pPr>
        <w:tabs>
          <w:tab w:val="left" w:pos="6900"/>
        </w:tabs>
        <w:spacing w:after="0" w:line="259" w:lineRule="auto"/>
        <w:rPr>
          <w:rFonts w:ascii="Times New Roman" w:hAnsi="Times New Roman"/>
          <w:b/>
          <w:sz w:val="28"/>
          <w:szCs w:val="28"/>
        </w:rPr>
      </w:pPr>
    </w:p>
    <w:p w14:paraId="53046C54" w14:textId="77777777" w:rsidR="00202DE8" w:rsidRPr="00202DE8" w:rsidRDefault="00202DE8" w:rsidP="00092557">
      <w:pPr>
        <w:tabs>
          <w:tab w:val="left" w:pos="6900"/>
        </w:tabs>
        <w:spacing w:after="0" w:line="259" w:lineRule="auto"/>
        <w:rPr>
          <w:rFonts w:ascii="Times New Roman" w:hAnsi="Times New Roman"/>
          <w:b/>
          <w:sz w:val="28"/>
          <w:szCs w:val="28"/>
        </w:rPr>
      </w:pPr>
      <w:r w:rsidRPr="00202DE8">
        <w:rPr>
          <w:rFonts w:ascii="Times New Roman" w:hAnsi="Times New Roman"/>
          <w:b/>
          <w:sz w:val="28"/>
          <w:szCs w:val="28"/>
        </w:rPr>
        <w:t>OCENA KOŃCOWA ZA PRAKTYKĘ ZAWODOWĄ:</w:t>
      </w:r>
    </w:p>
    <w:p w14:paraId="3887333C" w14:textId="77777777" w:rsidR="00C50505" w:rsidRDefault="00C50505" w:rsidP="00092557">
      <w:pPr>
        <w:tabs>
          <w:tab w:val="left" w:pos="6900"/>
        </w:tabs>
        <w:spacing w:after="0" w:line="259" w:lineRule="auto"/>
        <w:rPr>
          <w:rFonts w:ascii="Times New Roman" w:hAnsi="Times New Roman"/>
          <w:b/>
          <w:sz w:val="28"/>
          <w:szCs w:val="28"/>
        </w:rPr>
      </w:pPr>
    </w:p>
    <w:p w14:paraId="6BBCC3A8" w14:textId="7EE529F2" w:rsidR="00202DE8" w:rsidRPr="00202DE8" w:rsidRDefault="00202DE8" w:rsidP="00092557">
      <w:pPr>
        <w:tabs>
          <w:tab w:val="left" w:pos="6900"/>
        </w:tabs>
        <w:spacing w:after="0" w:line="259" w:lineRule="auto"/>
        <w:rPr>
          <w:rFonts w:ascii="Times New Roman" w:hAnsi="Times New Roman"/>
          <w:b/>
          <w:sz w:val="28"/>
          <w:szCs w:val="28"/>
        </w:rPr>
      </w:pPr>
      <w:r w:rsidRPr="00202DE8">
        <w:rPr>
          <w:rFonts w:ascii="Times New Roman" w:hAnsi="Times New Roman"/>
          <w:b/>
          <w:sz w:val="28"/>
          <w:szCs w:val="28"/>
        </w:rPr>
        <w:t>0,45 x Z + 0,30 x S + 0,25 x U =</w:t>
      </w:r>
    </w:p>
    <w:p w14:paraId="43AAE883" w14:textId="77777777" w:rsidR="00202DE8" w:rsidRDefault="00202DE8" w:rsidP="00092557">
      <w:pPr>
        <w:tabs>
          <w:tab w:val="left" w:pos="6900"/>
        </w:tabs>
        <w:spacing w:after="0" w:line="259" w:lineRule="auto"/>
        <w:rPr>
          <w:rFonts w:ascii="Times New Roman" w:hAnsi="Times New Roman"/>
          <w:b/>
          <w:sz w:val="28"/>
          <w:szCs w:val="28"/>
        </w:rPr>
      </w:pPr>
    </w:p>
    <w:p w14:paraId="6BD89268" w14:textId="77777777" w:rsidR="00C50505" w:rsidRPr="00202DE8" w:rsidRDefault="00C50505" w:rsidP="00092557">
      <w:pPr>
        <w:tabs>
          <w:tab w:val="left" w:pos="6900"/>
        </w:tabs>
        <w:spacing w:after="0" w:line="259" w:lineRule="auto"/>
        <w:rPr>
          <w:rFonts w:ascii="Times New Roman" w:hAnsi="Times New Roman"/>
          <w:b/>
          <w:sz w:val="28"/>
          <w:szCs w:val="28"/>
        </w:rPr>
      </w:pPr>
    </w:p>
    <w:p w14:paraId="0EA6B366" w14:textId="77777777" w:rsidR="00202DE8" w:rsidRPr="00202DE8" w:rsidRDefault="00202DE8" w:rsidP="00092557">
      <w:pPr>
        <w:spacing w:after="0" w:line="240" w:lineRule="auto"/>
        <w:ind w:left="4248"/>
        <w:rPr>
          <w:rFonts w:ascii="Times New Roman" w:hAnsi="Times New Roman"/>
          <w:sz w:val="18"/>
          <w:szCs w:val="18"/>
        </w:rPr>
      </w:pPr>
      <w:r w:rsidRPr="00202DE8">
        <w:rPr>
          <w:rFonts w:ascii="Times New Roman" w:hAnsi="Times New Roman"/>
          <w:sz w:val="18"/>
          <w:szCs w:val="18"/>
        </w:rPr>
        <w:t xml:space="preserve">………………………………………………………………. </w:t>
      </w:r>
    </w:p>
    <w:p w14:paraId="2C3D004F" w14:textId="77777777" w:rsidR="00202DE8" w:rsidRPr="00202DE8" w:rsidRDefault="00202DE8" w:rsidP="00092557">
      <w:pPr>
        <w:spacing w:after="0" w:line="240" w:lineRule="auto"/>
        <w:ind w:left="4248"/>
        <w:rPr>
          <w:rFonts w:ascii="Times New Roman" w:hAnsi="Times New Roman"/>
          <w:sz w:val="18"/>
          <w:szCs w:val="18"/>
        </w:rPr>
      </w:pPr>
      <w:r w:rsidRPr="00202DE8">
        <w:rPr>
          <w:rFonts w:ascii="Times New Roman" w:hAnsi="Times New Roman"/>
          <w:sz w:val="18"/>
          <w:szCs w:val="18"/>
        </w:rPr>
        <w:t xml:space="preserve">                     data i podpis opiekuna praktyk </w:t>
      </w:r>
    </w:p>
    <w:p w14:paraId="3B41AFA4" w14:textId="77777777" w:rsidR="00202DE8" w:rsidRPr="00202DE8" w:rsidRDefault="00202DE8" w:rsidP="00092557">
      <w:pPr>
        <w:spacing w:after="0" w:line="240" w:lineRule="auto"/>
        <w:ind w:left="4248"/>
        <w:rPr>
          <w:rFonts w:ascii="Times New Roman" w:hAnsi="Times New Roman"/>
          <w:sz w:val="18"/>
          <w:szCs w:val="18"/>
        </w:rPr>
      </w:pPr>
    </w:p>
    <w:p w14:paraId="61FBF15B" w14:textId="77777777" w:rsidR="00202DE8" w:rsidRPr="00202DE8" w:rsidRDefault="00202DE8" w:rsidP="00092557">
      <w:pPr>
        <w:spacing w:after="0" w:line="240" w:lineRule="auto"/>
        <w:ind w:left="4248"/>
        <w:rPr>
          <w:rFonts w:ascii="Times New Roman" w:hAnsi="Times New Roman"/>
          <w:sz w:val="18"/>
          <w:szCs w:val="18"/>
        </w:rPr>
      </w:pPr>
    </w:p>
    <w:p w14:paraId="1967148A" w14:textId="77777777" w:rsidR="00202DE8" w:rsidRPr="00202DE8" w:rsidRDefault="00202DE8" w:rsidP="00092557">
      <w:pPr>
        <w:spacing w:after="0" w:line="240" w:lineRule="auto"/>
        <w:ind w:left="4248"/>
        <w:rPr>
          <w:rFonts w:ascii="Times New Roman" w:hAnsi="Times New Roman"/>
          <w:sz w:val="18"/>
          <w:szCs w:val="18"/>
        </w:rPr>
      </w:pPr>
    </w:p>
    <w:p w14:paraId="228BBBDD" w14:textId="77777777" w:rsidR="00202DE8" w:rsidRPr="00202DE8" w:rsidRDefault="00202DE8" w:rsidP="00092557">
      <w:pPr>
        <w:spacing w:after="0" w:line="360" w:lineRule="auto"/>
        <w:ind w:left="720"/>
        <w:contextualSpacing/>
        <w:rPr>
          <w:rFonts w:ascii="Times New Roman" w:hAnsi="Times New Roman"/>
          <w:sz w:val="24"/>
          <w:szCs w:val="24"/>
        </w:rPr>
      </w:pPr>
    </w:p>
    <w:p w14:paraId="65B2DCEF" w14:textId="77777777" w:rsidR="00202DE8" w:rsidRPr="00202DE8" w:rsidRDefault="00202DE8" w:rsidP="00092557">
      <w:pPr>
        <w:spacing w:after="0" w:line="360" w:lineRule="auto"/>
        <w:ind w:left="720"/>
        <w:contextualSpacing/>
        <w:rPr>
          <w:rFonts w:ascii="Times New Roman" w:hAnsi="Times New Roman"/>
          <w:sz w:val="24"/>
          <w:szCs w:val="24"/>
        </w:rPr>
      </w:pPr>
    </w:p>
    <w:p w14:paraId="19D299E3" w14:textId="77777777" w:rsidR="00202DE8" w:rsidRPr="00202DE8" w:rsidRDefault="00202DE8" w:rsidP="00092557">
      <w:pPr>
        <w:spacing w:after="0" w:line="360" w:lineRule="auto"/>
        <w:ind w:left="720"/>
        <w:contextualSpacing/>
        <w:rPr>
          <w:rFonts w:ascii="Times New Roman" w:hAnsi="Times New Roman"/>
          <w:sz w:val="24"/>
          <w:szCs w:val="24"/>
        </w:rPr>
      </w:pPr>
    </w:p>
    <w:p w14:paraId="10EE75A5" w14:textId="77777777" w:rsidR="00202DE8" w:rsidRDefault="00202DE8" w:rsidP="00092557">
      <w:pPr>
        <w:spacing w:after="0" w:line="360" w:lineRule="auto"/>
        <w:ind w:left="720"/>
        <w:contextualSpacing/>
        <w:rPr>
          <w:rFonts w:ascii="Times New Roman" w:hAnsi="Times New Roman"/>
          <w:sz w:val="24"/>
          <w:szCs w:val="24"/>
        </w:rPr>
      </w:pPr>
    </w:p>
    <w:p w14:paraId="26EB35D9" w14:textId="77777777" w:rsidR="00C50505" w:rsidRDefault="00C50505" w:rsidP="00092557">
      <w:pPr>
        <w:spacing w:after="0" w:line="360" w:lineRule="auto"/>
        <w:ind w:left="720"/>
        <w:contextualSpacing/>
        <w:rPr>
          <w:rFonts w:ascii="Times New Roman" w:hAnsi="Times New Roman"/>
          <w:sz w:val="24"/>
          <w:szCs w:val="24"/>
        </w:rPr>
      </w:pPr>
    </w:p>
    <w:p w14:paraId="71197811" w14:textId="77777777" w:rsidR="00C50505" w:rsidRDefault="00C50505" w:rsidP="00092557">
      <w:pPr>
        <w:spacing w:after="0" w:line="360" w:lineRule="auto"/>
        <w:ind w:left="720"/>
        <w:contextualSpacing/>
        <w:rPr>
          <w:rFonts w:ascii="Times New Roman" w:hAnsi="Times New Roman"/>
          <w:sz w:val="24"/>
          <w:szCs w:val="24"/>
        </w:rPr>
      </w:pPr>
    </w:p>
    <w:p w14:paraId="5EBC2A9B" w14:textId="77777777" w:rsidR="00C50505" w:rsidRDefault="00C50505" w:rsidP="00092557">
      <w:pPr>
        <w:spacing w:after="0" w:line="360" w:lineRule="auto"/>
        <w:ind w:left="720"/>
        <w:contextualSpacing/>
        <w:rPr>
          <w:rFonts w:ascii="Times New Roman" w:hAnsi="Times New Roman"/>
          <w:sz w:val="24"/>
          <w:szCs w:val="24"/>
        </w:rPr>
      </w:pPr>
    </w:p>
    <w:p w14:paraId="763DB1F4" w14:textId="77777777" w:rsidR="00C50505" w:rsidRDefault="00C50505" w:rsidP="00092557">
      <w:pPr>
        <w:spacing w:after="0" w:line="360" w:lineRule="auto"/>
        <w:ind w:left="720"/>
        <w:contextualSpacing/>
        <w:rPr>
          <w:rFonts w:ascii="Times New Roman" w:hAnsi="Times New Roman"/>
          <w:sz w:val="24"/>
          <w:szCs w:val="24"/>
        </w:rPr>
      </w:pPr>
    </w:p>
    <w:p w14:paraId="4940F27E" w14:textId="77777777" w:rsidR="00C50505" w:rsidRDefault="00C50505" w:rsidP="00092557">
      <w:pPr>
        <w:spacing w:after="0" w:line="360" w:lineRule="auto"/>
        <w:ind w:left="720"/>
        <w:contextualSpacing/>
        <w:rPr>
          <w:rFonts w:ascii="Times New Roman" w:hAnsi="Times New Roman"/>
          <w:sz w:val="24"/>
          <w:szCs w:val="24"/>
        </w:rPr>
      </w:pPr>
    </w:p>
    <w:p w14:paraId="2723E25B" w14:textId="77777777" w:rsidR="00202DE8" w:rsidRPr="00202DE8" w:rsidRDefault="00202DE8" w:rsidP="00092557">
      <w:pPr>
        <w:spacing w:after="0" w:line="360" w:lineRule="auto"/>
        <w:ind w:left="720"/>
        <w:contextualSpacing/>
        <w:rPr>
          <w:rFonts w:ascii="Times New Roman" w:hAnsi="Times New Roman"/>
          <w:sz w:val="24"/>
          <w:szCs w:val="24"/>
        </w:rPr>
      </w:pPr>
    </w:p>
    <w:p w14:paraId="26AF855E" w14:textId="77777777" w:rsidR="00202DE8" w:rsidRPr="00202DE8" w:rsidRDefault="00202DE8" w:rsidP="00092557">
      <w:pPr>
        <w:spacing w:after="0" w:line="360" w:lineRule="auto"/>
        <w:ind w:left="720"/>
        <w:contextualSpacing/>
        <w:rPr>
          <w:rFonts w:ascii="Times New Roman" w:hAnsi="Times New Roman"/>
          <w:sz w:val="24"/>
          <w:szCs w:val="24"/>
        </w:rPr>
      </w:pPr>
    </w:p>
    <w:p w14:paraId="369C257D" w14:textId="33571A48" w:rsidR="00202DE8" w:rsidRPr="00202DE8" w:rsidRDefault="00092557" w:rsidP="00092557">
      <w:pPr>
        <w:tabs>
          <w:tab w:val="left" w:pos="6900"/>
        </w:tabs>
        <w:spacing w:after="0" w:line="259" w:lineRule="auto"/>
        <w:rPr>
          <w:rFonts w:ascii="Times New Roman" w:hAnsi="Times New Roman"/>
          <w:b/>
          <w:sz w:val="24"/>
          <w:szCs w:val="24"/>
        </w:rPr>
      </w:pPr>
      <w:r w:rsidRPr="00D76807">
        <w:rPr>
          <w:noProof/>
          <w:lang w:eastAsia="pl-PL"/>
        </w:rPr>
        <w:lastRenderedPageBreak/>
        <w:drawing>
          <wp:inline distT="0" distB="0" distL="0" distR="0" wp14:anchorId="05AA4D7A" wp14:editId="530BC47B">
            <wp:extent cx="2480945" cy="724535"/>
            <wp:effectExtent l="0" t="0" r="0" b="0"/>
            <wp:docPr id="9" name="Obraz 1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1"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54E2CBBE" w14:textId="77777777" w:rsidR="00C50505" w:rsidRDefault="00C50505" w:rsidP="00092557">
      <w:pPr>
        <w:tabs>
          <w:tab w:val="left" w:pos="6900"/>
        </w:tabs>
        <w:spacing w:after="0" w:line="259" w:lineRule="auto"/>
        <w:rPr>
          <w:rFonts w:ascii="Times New Roman" w:hAnsi="Times New Roman"/>
          <w:b/>
          <w:sz w:val="24"/>
          <w:szCs w:val="24"/>
        </w:rPr>
      </w:pPr>
    </w:p>
    <w:p w14:paraId="1F570B0C" w14:textId="137A462C" w:rsidR="00202DE8" w:rsidRPr="00202DE8" w:rsidRDefault="00202DE8" w:rsidP="00092557">
      <w:pPr>
        <w:tabs>
          <w:tab w:val="left" w:pos="6900"/>
        </w:tabs>
        <w:spacing w:after="0" w:line="259" w:lineRule="auto"/>
        <w:rPr>
          <w:rFonts w:ascii="Times New Roman" w:hAnsi="Times New Roman"/>
          <w:b/>
          <w:sz w:val="24"/>
          <w:szCs w:val="24"/>
        </w:rPr>
      </w:pPr>
      <w:r w:rsidRPr="00202DE8">
        <w:rPr>
          <w:rFonts w:ascii="Times New Roman" w:hAnsi="Times New Roman"/>
          <w:b/>
          <w:sz w:val="24"/>
          <w:szCs w:val="24"/>
        </w:rPr>
        <w:t>INSTYTUT PEDAGOGICZNY</w:t>
      </w:r>
    </w:p>
    <w:p w14:paraId="694F8EA5" w14:textId="77777777" w:rsidR="00202DE8" w:rsidRDefault="00202DE8" w:rsidP="00092557">
      <w:pPr>
        <w:tabs>
          <w:tab w:val="left" w:pos="6900"/>
        </w:tabs>
        <w:spacing w:after="0" w:line="259" w:lineRule="auto"/>
        <w:rPr>
          <w:rFonts w:ascii="Times New Roman" w:hAnsi="Times New Roman"/>
          <w:b/>
          <w:sz w:val="24"/>
          <w:szCs w:val="24"/>
        </w:rPr>
      </w:pPr>
      <w:r w:rsidRPr="00202DE8">
        <w:rPr>
          <w:rFonts w:ascii="Times New Roman" w:hAnsi="Times New Roman"/>
          <w:b/>
          <w:sz w:val="24"/>
          <w:szCs w:val="24"/>
        </w:rPr>
        <w:t>KIERUNEK: Pedagogika przedszkolna i wczesnoszkolna</w:t>
      </w:r>
    </w:p>
    <w:p w14:paraId="3062257C" w14:textId="77777777" w:rsidR="00C50505" w:rsidRPr="00202DE8" w:rsidRDefault="00C50505" w:rsidP="00092557">
      <w:pPr>
        <w:tabs>
          <w:tab w:val="left" w:pos="6900"/>
        </w:tabs>
        <w:spacing w:after="0" w:line="259" w:lineRule="auto"/>
        <w:rPr>
          <w:rFonts w:ascii="Times New Roman" w:hAnsi="Times New Roman"/>
          <w:b/>
          <w:sz w:val="24"/>
          <w:szCs w:val="24"/>
        </w:rPr>
      </w:pPr>
    </w:p>
    <w:p w14:paraId="2C202E21" w14:textId="77777777"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Imię i nazwisko studenta:</w:t>
      </w:r>
    </w:p>
    <w:p w14:paraId="2E0B909A" w14:textId="77777777" w:rsidR="00C50505" w:rsidRDefault="00C50505" w:rsidP="00092557">
      <w:pPr>
        <w:tabs>
          <w:tab w:val="left" w:pos="6900"/>
        </w:tabs>
        <w:spacing w:after="0" w:line="259" w:lineRule="auto"/>
        <w:rPr>
          <w:rFonts w:ascii="Times New Roman" w:hAnsi="Times New Roman"/>
          <w:sz w:val="24"/>
          <w:szCs w:val="24"/>
        </w:rPr>
      </w:pPr>
    </w:p>
    <w:p w14:paraId="699667D3" w14:textId="4044E4D5" w:rsid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Numer albumu:</w:t>
      </w:r>
    </w:p>
    <w:p w14:paraId="6B312E0E" w14:textId="77777777" w:rsidR="00C50505" w:rsidRPr="00202DE8" w:rsidRDefault="00C50505" w:rsidP="00092557">
      <w:pPr>
        <w:tabs>
          <w:tab w:val="left" w:pos="6900"/>
        </w:tabs>
        <w:spacing w:after="0" w:line="259" w:lineRule="auto"/>
        <w:rPr>
          <w:rFonts w:ascii="Times New Roman" w:hAnsi="Times New Roman"/>
          <w:sz w:val="24"/>
          <w:szCs w:val="24"/>
        </w:rPr>
      </w:pPr>
    </w:p>
    <w:p w14:paraId="4A1A0090" w14:textId="0CB739E4"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 xml:space="preserve">Rodzaj praktyki: Pedagogiczne warsztaty </w:t>
      </w:r>
      <w:proofErr w:type="spellStart"/>
      <w:r w:rsidRPr="00202DE8">
        <w:rPr>
          <w:rFonts w:ascii="Times New Roman" w:hAnsi="Times New Roman"/>
          <w:sz w:val="24"/>
          <w:szCs w:val="24"/>
        </w:rPr>
        <w:t>zawodoznawcze</w:t>
      </w:r>
      <w:proofErr w:type="spellEnd"/>
      <w:r w:rsidRPr="00202DE8">
        <w:rPr>
          <w:rFonts w:ascii="Times New Roman" w:hAnsi="Times New Roman"/>
          <w:sz w:val="24"/>
          <w:szCs w:val="24"/>
        </w:rPr>
        <w:t xml:space="preserve"> – praktyka śródroczna</w:t>
      </w:r>
    </w:p>
    <w:p w14:paraId="62947844" w14:textId="77777777"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 xml:space="preserve">Liczba godzin / rok / semestr: 75 godzin/ rok I/ semestr </w:t>
      </w:r>
      <w:r w:rsidR="00C30673">
        <w:rPr>
          <w:rFonts w:ascii="Times New Roman" w:hAnsi="Times New Roman"/>
          <w:sz w:val="24"/>
          <w:szCs w:val="24"/>
        </w:rPr>
        <w:t>drugi</w:t>
      </w:r>
    </w:p>
    <w:p w14:paraId="6AECABBB" w14:textId="77777777" w:rsidR="00202DE8" w:rsidRPr="00202DE8" w:rsidRDefault="00202DE8" w:rsidP="00092557">
      <w:pPr>
        <w:tabs>
          <w:tab w:val="left" w:pos="6900"/>
        </w:tabs>
        <w:spacing w:after="0" w:line="259" w:lineRule="auto"/>
        <w:rPr>
          <w:rFonts w:ascii="Times New Roman" w:hAnsi="Times New Roman"/>
          <w:sz w:val="24"/>
          <w:szCs w:val="24"/>
        </w:rPr>
      </w:pPr>
    </w:p>
    <w:p w14:paraId="148525BD" w14:textId="77777777" w:rsidR="00202DE8" w:rsidRDefault="00202DE8" w:rsidP="00092557">
      <w:pPr>
        <w:tabs>
          <w:tab w:val="left" w:pos="6900"/>
        </w:tabs>
        <w:spacing w:after="0" w:line="259" w:lineRule="auto"/>
        <w:rPr>
          <w:rFonts w:ascii="Times New Roman" w:hAnsi="Times New Roman"/>
          <w:b/>
          <w:sz w:val="24"/>
          <w:szCs w:val="24"/>
        </w:rPr>
      </w:pPr>
      <w:r w:rsidRPr="00202DE8">
        <w:rPr>
          <w:rFonts w:ascii="Times New Roman" w:hAnsi="Times New Roman"/>
          <w:b/>
          <w:sz w:val="24"/>
          <w:szCs w:val="24"/>
        </w:rPr>
        <w:t>PROTOKÓŁ ZALICZENIA PRAKTYKI ZAWODOWEJ</w:t>
      </w:r>
    </w:p>
    <w:p w14:paraId="5190A8FE" w14:textId="77777777" w:rsidR="00DE10DB" w:rsidRPr="00202DE8" w:rsidRDefault="00DE10DB" w:rsidP="00092557">
      <w:pPr>
        <w:tabs>
          <w:tab w:val="left" w:pos="6900"/>
        </w:tabs>
        <w:spacing w:after="0" w:line="259" w:lineRule="auto"/>
        <w:rPr>
          <w:rFonts w:ascii="Times New Roman" w:hAnsi="Times New Roman"/>
          <w:b/>
          <w:sz w:val="24"/>
          <w:szCs w:val="24"/>
        </w:rPr>
      </w:pPr>
    </w:p>
    <w:p w14:paraId="757E96D7" w14:textId="146DA90C" w:rsidR="00C50505"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202DE8" w:rsidRPr="00202DE8" w14:paraId="2B3B5CCF" w14:textId="77777777" w:rsidTr="004F64F2">
        <w:tc>
          <w:tcPr>
            <w:tcW w:w="825" w:type="dxa"/>
          </w:tcPr>
          <w:p w14:paraId="151CBB5A" w14:textId="77777777" w:rsidR="00202DE8" w:rsidRPr="00202DE8" w:rsidRDefault="00202DE8" w:rsidP="00092557">
            <w:pPr>
              <w:tabs>
                <w:tab w:val="left" w:pos="6900"/>
              </w:tabs>
              <w:spacing w:after="0" w:line="240" w:lineRule="auto"/>
              <w:rPr>
                <w:rFonts w:ascii="Times New Roman" w:hAnsi="Times New Roman"/>
                <w:b/>
              </w:rPr>
            </w:pPr>
          </w:p>
        </w:tc>
        <w:tc>
          <w:tcPr>
            <w:tcW w:w="6105" w:type="dxa"/>
          </w:tcPr>
          <w:p w14:paraId="0A4C38CD"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Nazwa instytucji (zakładu pracy), w której student odbył</w:t>
            </w:r>
            <w:r w:rsidRPr="00202DE8">
              <w:rPr>
                <w:rFonts w:ascii="Times New Roman" w:hAnsi="Times New Roman"/>
                <w:b/>
              </w:rPr>
              <w:br/>
              <w:t>praktykę</w:t>
            </w:r>
          </w:p>
        </w:tc>
        <w:tc>
          <w:tcPr>
            <w:tcW w:w="2130" w:type="dxa"/>
          </w:tcPr>
          <w:p w14:paraId="292BC06E" w14:textId="77777777" w:rsidR="00202DE8" w:rsidRPr="00202DE8" w:rsidRDefault="00202DE8" w:rsidP="00092557">
            <w:pPr>
              <w:tabs>
                <w:tab w:val="left" w:pos="6900"/>
              </w:tabs>
              <w:spacing w:after="0" w:line="240" w:lineRule="auto"/>
              <w:ind w:left="350"/>
              <w:rPr>
                <w:rFonts w:ascii="Times New Roman" w:hAnsi="Times New Roman"/>
                <w:b/>
              </w:rPr>
            </w:pPr>
            <w:r w:rsidRPr="00202DE8">
              <w:rPr>
                <w:rFonts w:ascii="Times New Roman" w:hAnsi="Times New Roman"/>
                <w:b/>
              </w:rPr>
              <w:t>Okres / liczba dni</w:t>
            </w:r>
          </w:p>
          <w:p w14:paraId="0E81F908"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589E7DF4" w14:textId="77777777" w:rsidTr="004F64F2">
        <w:tc>
          <w:tcPr>
            <w:tcW w:w="825" w:type="dxa"/>
          </w:tcPr>
          <w:p w14:paraId="1F642DD2"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1</w:t>
            </w:r>
          </w:p>
        </w:tc>
        <w:tc>
          <w:tcPr>
            <w:tcW w:w="6105" w:type="dxa"/>
          </w:tcPr>
          <w:p w14:paraId="613E82BD" w14:textId="77777777" w:rsidR="00202DE8" w:rsidRPr="00202DE8" w:rsidRDefault="00202DE8" w:rsidP="00092557">
            <w:pPr>
              <w:tabs>
                <w:tab w:val="left" w:pos="6900"/>
              </w:tabs>
              <w:spacing w:after="0" w:line="240" w:lineRule="auto"/>
              <w:rPr>
                <w:rFonts w:ascii="Times New Roman" w:hAnsi="Times New Roman"/>
                <w:b/>
              </w:rPr>
            </w:pPr>
          </w:p>
          <w:p w14:paraId="362A885E"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18BE53B8"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28B96726" w14:textId="77777777" w:rsidTr="004F64F2">
        <w:tc>
          <w:tcPr>
            <w:tcW w:w="825" w:type="dxa"/>
          </w:tcPr>
          <w:p w14:paraId="5352D7C0"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2</w:t>
            </w:r>
          </w:p>
        </w:tc>
        <w:tc>
          <w:tcPr>
            <w:tcW w:w="6105" w:type="dxa"/>
          </w:tcPr>
          <w:p w14:paraId="2C2BBFFC" w14:textId="77777777" w:rsidR="00202DE8" w:rsidRPr="00202DE8" w:rsidRDefault="00202DE8" w:rsidP="00092557">
            <w:pPr>
              <w:tabs>
                <w:tab w:val="left" w:pos="6900"/>
              </w:tabs>
              <w:spacing w:after="0" w:line="240" w:lineRule="auto"/>
              <w:rPr>
                <w:rFonts w:ascii="Times New Roman" w:hAnsi="Times New Roman"/>
                <w:b/>
              </w:rPr>
            </w:pPr>
          </w:p>
          <w:p w14:paraId="2570FB38"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7A62508F"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926FA9C" w14:textId="77777777" w:rsidTr="004F64F2">
        <w:tc>
          <w:tcPr>
            <w:tcW w:w="825" w:type="dxa"/>
          </w:tcPr>
          <w:p w14:paraId="6BB6F78A"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3</w:t>
            </w:r>
          </w:p>
        </w:tc>
        <w:tc>
          <w:tcPr>
            <w:tcW w:w="6105" w:type="dxa"/>
          </w:tcPr>
          <w:p w14:paraId="6543680F" w14:textId="77777777" w:rsidR="00202DE8" w:rsidRPr="00202DE8" w:rsidRDefault="00202DE8" w:rsidP="00092557">
            <w:pPr>
              <w:tabs>
                <w:tab w:val="left" w:pos="6900"/>
              </w:tabs>
              <w:spacing w:after="0" w:line="240" w:lineRule="auto"/>
              <w:rPr>
                <w:rFonts w:ascii="Times New Roman" w:hAnsi="Times New Roman"/>
                <w:b/>
              </w:rPr>
            </w:pPr>
          </w:p>
          <w:p w14:paraId="65FBFC43"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0F097700"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F2AAADD" w14:textId="77777777" w:rsidTr="004F64F2">
        <w:tc>
          <w:tcPr>
            <w:tcW w:w="825" w:type="dxa"/>
          </w:tcPr>
          <w:p w14:paraId="67693B0A"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4</w:t>
            </w:r>
          </w:p>
        </w:tc>
        <w:tc>
          <w:tcPr>
            <w:tcW w:w="6105" w:type="dxa"/>
          </w:tcPr>
          <w:p w14:paraId="4B0ADEF3" w14:textId="77777777" w:rsidR="00202DE8" w:rsidRPr="00202DE8" w:rsidRDefault="00202DE8" w:rsidP="00092557">
            <w:pPr>
              <w:tabs>
                <w:tab w:val="left" w:pos="6900"/>
              </w:tabs>
              <w:spacing w:after="0" w:line="240" w:lineRule="auto"/>
              <w:rPr>
                <w:rFonts w:ascii="Times New Roman" w:hAnsi="Times New Roman"/>
                <w:b/>
              </w:rPr>
            </w:pPr>
          </w:p>
          <w:p w14:paraId="7B17F4D4"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61186013" w14:textId="77777777" w:rsidR="00202DE8" w:rsidRPr="00202DE8" w:rsidRDefault="00202DE8" w:rsidP="00092557">
            <w:pPr>
              <w:tabs>
                <w:tab w:val="left" w:pos="6900"/>
              </w:tabs>
              <w:spacing w:after="0" w:line="240" w:lineRule="auto"/>
              <w:rPr>
                <w:rFonts w:ascii="Times New Roman" w:hAnsi="Times New Roman"/>
                <w:b/>
              </w:rPr>
            </w:pPr>
          </w:p>
        </w:tc>
      </w:tr>
    </w:tbl>
    <w:p w14:paraId="22E9EB0E" w14:textId="77777777" w:rsidR="00202DE8" w:rsidRPr="00202DE8" w:rsidRDefault="00202DE8" w:rsidP="00092557">
      <w:pPr>
        <w:tabs>
          <w:tab w:val="left" w:pos="6900"/>
        </w:tabs>
        <w:spacing w:after="0" w:line="259" w:lineRule="auto"/>
        <w:rPr>
          <w:rFonts w:ascii="Times New Roman" w:hAnsi="Times New Roman"/>
          <w:b/>
        </w:rPr>
      </w:pPr>
    </w:p>
    <w:p w14:paraId="02EB3ADA" w14:textId="77777777" w:rsidR="00202DE8" w:rsidRPr="00202DE8" w:rsidRDefault="00202DE8" w:rsidP="00092557">
      <w:pPr>
        <w:tabs>
          <w:tab w:val="left" w:pos="6900"/>
        </w:tabs>
        <w:spacing w:after="0" w:line="259" w:lineRule="auto"/>
        <w:rPr>
          <w:rFonts w:ascii="Times New Roman" w:hAnsi="Times New Roman"/>
        </w:rPr>
      </w:pPr>
      <w:r w:rsidRPr="00202DE8">
        <w:rPr>
          <w:rFonts w:ascii="Times New Roman" w:hAnsi="Times New Roman"/>
          <w:b/>
        </w:rPr>
        <w:t>Ocena za realizację praktyki U</w:t>
      </w:r>
      <w:r w:rsidRPr="00202DE8">
        <w:rPr>
          <w:rFonts w:ascii="Times New Roman" w:hAnsi="Times New Roman"/>
        </w:rPr>
        <w:t xml:space="preserve">  ……………………………..     </w:t>
      </w:r>
    </w:p>
    <w:p w14:paraId="153D6A9B" w14:textId="77777777" w:rsidR="00202DE8" w:rsidRPr="00202DE8" w:rsidRDefault="00202DE8" w:rsidP="00092557">
      <w:pPr>
        <w:tabs>
          <w:tab w:val="left" w:pos="6900"/>
        </w:tabs>
        <w:spacing w:after="0" w:line="259" w:lineRule="auto"/>
        <w:rPr>
          <w:rFonts w:ascii="Times New Roman" w:hAnsi="Times New Roman"/>
          <w:sz w:val="18"/>
          <w:szCs w:val="18"/>
        </w:rPr>
      </w:pPr>
      <w:r w:rsidRPr="00202DE8">
        <w:rPr>
          <w:rFonts w:ascii="Times New Roman" w:hAnsi="Times New Roman"/>
        </w:rPr>
        <w:t xml:space="preserve">                                                                    </w:t>
      </w:r>
      <w:r w:rsidRPr="00202DE8">
        <w:rPr>
          <w:rFonts w:ascii="Times New Roman" w:hAnsi="Times New Roman"/>
          <w:sz w:val="18"/>
          <w:szCs w:val="18"/>
        </w:rPr>
        <w:t xml:space="preserve">(ocena w skali od 2 do 5)                 </w:t>
      </w:r>
    </w:p>
    <w:p w14:paraId="702F72A2" w14:textId="77777777" w:rsidR="00202DE8" w:rsidRPr="00202DE8" w:rsidRDefault="00202DE8" w:rsidP="00092557">
      <w:pPr>
        <w:tabs>
          <w:tab w:val="left" w:pos="6900"/>
        </w:tabs>
        <w:spacing w:after="0" w:line="259" w:lineRule="auto"/>
        <w:rPr>
          <w:rFonts w:ascii="Times New Roman" w:hAnsi="Times New Roman"/>
        </w:rPr>
      </w:pPr>
      <w:r w:rsidRPr="00202DE8">
        <w:rPr>
          <w:rFonts w:ascii="Times New Roman" w:hAnsi="Times New Roman"/>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202DE8" w:rsidRPr="00202DE8" w14:paraId="615300F5" w14:textId="77777777" w:rsidTr="004F64F2">
        <w:tc>
          <w:tcPr>
            <w:tcW w:w="825" w:type="dxa"/>
          </w:tcPr>
          <w:p w14:paraId="674D95C7" w14:textId="77777777" w:rsidR="00202DE8" w:rsidRPr="00202DE8" w:rsidRDefault="00202DE8" w:rsidP="00092557">
            <w:pPr>
              <w:tabs>
                <w:tab w:val="left" w:pos="6900"/>
              </w:tabs>
              <w:spacing w:after="0" w:line="240" w:lineRule="auto"/>
              <w:rPr>
                <w:rFonts w:ascii="Times New Roman" w:hAnsi="Times New Roman"/>
                <w:b/>
              </w:rPr>
            </w:pPr>
          </w:p>
        </w:tc>
        <w:tc>
          <w:tcPr>
            <w:tcW w:w="6105" w:type="dxa"/>
          </w:tcPr>
          <w:p w14:paraId="2677E6E9"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Rodzaj zadania</w:t>
            </w:r>
          </w:p>
        </w:tc>
        <w:tc>
          <w:tcPr>
            <w:tcW w:w="2130" w:type="dxa"/>
          </w:tcPr>
          <w:p w14:paraId="60E23689"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 xml:space="preserve">Oceny cząstkowe </w:t>
            </w:r>
            <w:r w:rsidRPr="00202DE8">
              <w:rPr>
                <w:rFonts w:ascii="Times New Roman" w:hAnsi="Times New Roman"/>
              </w:rPr>
              <w:t xml:space="preserve"> </w:t>
            </w:r>
            <w:r w:rsidRPr="00202DE8">
              <w:rPr>
                <w:rFonts w:ascii="Times New Roman" w:hAnsi="Times New Roman"/>
                <w:sz w:val="18"/>
                <w:szCs w:val="18"/>
              </w:rPr>
              <w:t xml:space="preserve">(ocena w skali od 2 do 5)                 </w:t>
            </w:r>
          </w:p>
        </w:tc>
      </w:tr>
      <w:tr w:rsidR="00202DE8" w:rsidRPr="00202DE8" w14:paraId="5A21DCBE" w14:textId="77777777" w:rsidTr="004F64F2">
        <w:tc>
          <w:tcPr>
            <w:tcW w:w="825" w:type="dxa"/>
          </w:tcPr>
          <w:p w14:paraId="48589304"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1</w:t>
            </w:r>
          </w:p>
        </w:tc>
        <w:tc>
          <w:tcPr>
            <w:tcW w:w="6105" w:type="dxa"/>
          </w:tcPr>
          <w:p w14:paraId="090CDC65" w14:textId="77777777" w:rsidR="00202DE8" w:rsidRPr="00202DE8" w:rsidRDefault="00202DE8" w:rsidP="00092557">
            <w:pPr>
              <w:tabs>
                <w:tab w:val="left" w:pos="6900"/>
              </w:tabs>
              <w:spacing w:after="0" w:line="240" w:lineRule="auto"/>
              <w:rPr>
                <w:rFonts w:ascii="Times New Roman" w:hAnsi="Times New Roman"/>
                <w:b/>
              </w:rPr>
            </w:pPr>
          </w:p>
          <w:p w14:paraId="4D6FBD4C"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52BDE5B3"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1A8B77EF" w14:textId="77777777" w:rsidTr="004F64F2">
        <w:tc>
          <w:tcPr>
            <w:tcW w:w="825" w:type="dxa"/>
          </w:tcPr>
          <w:p w14:paraId="601E4142"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2</w:t>
            </w:r>
          </w:p>
        </w:tc>
        <w:tc>
          <w:tcPr>
            <w:tcW w:w="6105" w:type="dxa"/>
          </w:tcPr>
          <w:p w14:paraId="03BA71D3" w14:textId="77777777" w:rsidR="00202DE8" w:rsidRPr="00202DE8" w:rsidRDefault="00202DE8" w:rsidP="00092557">
            <w:pPr>
              <w:tabs>
                <w:tab w:val="left" w:pos="6900"/>
              </w:tabs>
              <w:spacing w:after="0" w:line="240" w:lineRule="auto"/>
              <w:rPr>
                <w:rFonts w:ascii="Times New Roman" w:hAnsi="Times New Roman"/>
                <w:b/>
              </w:rPr>
            </w:pPr>
          </w:p>
          <w:p w14:paraId="22AD4DE6"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6D922467"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F1C78F2" w14:textId="77777777" w:rsidTr="004F64F2">
        <w:tc>
          <w:tcPr>
            <w:tcW w:w="825" w:type="dxa"/>
          </w:tcPr>
          <w:p w14:paraId="7384D0AE"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3</w:t>
            </w:r>
          </w:p>
        </w:tc>
        <w:tc>
          <w:tcPr>
            <w:tcW w:w="6105" w:type="dxa"/>
          </w:tcPr>
          <w:p w14:paraId="4946A0A4" w14:textId="77777777" w:rsidR="00202DE8" w:rsidRPr="00202DE8" w:rsidRDefault="00202DE8" w:rsidP="00092557">
            <w:pPr>
              <w:tabs>
                <w:tab w:val="left" w:pos="6900"/>
              </w:tabs>
              <w:spacing w:after="0" w:line="240" w:lineRule="auto"/>
              <w:rPr>
                <w:rFonts w:ascii="Times New Roman" w:hAnsi="Times New Roman"/>
                <w:b/>
              </w:rPr>
            </w:pPr>
          </w:p>
          <w:p w14:paraId="358D901E"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12DE8EE4"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575795B6" w14:textId="77777777" w:rsidTr="004F64F2">
        <w:tc>
          <w:tcPr>
            <w:tcW w:w="825" w:type="dxa"/>
          </w:tcPr>
          <w:p w14:paraId="0258DDFE"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4</w:t>
            </w:r>
          </w:p>
          <w:p w14:paraId="26491957" w14:textId="77777777" w:rsidR="00202DE8" w:rsidRPr="00202DE8" w:rsidRDefault="00202DE8" w:rsidP="00092557">
            <w:pPr>
              <w:tabs>
                <w:tab w:val="left" w:pos="6900"/>
              </w:tabs>
              <w:spacing w:after="0" w:line="240" w:lineRule="auto"/>
              <w:rPr>
                <w:rFonts w:ascii="Times New Roman" w:hAnsi="Times New Roman"/>
                <w:b/>
              </w:rPr>
            </w:pPr>
          </w:p>
        </w:tc>
        <w:tc>
          <w:tcPr>
            <w:tcW w:w="6105" w:type="dxa"/>
          </w:tcPr>
          <w:p w14:paraId="5D5DDDB2"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750EE441"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0F7DDFF" w14:textId="77777777" w:rsidTr="004F64F2">
        <w:tc>
          <w:tcPr>
            <w:tcW w:w="825" w:type="dxa"/>
          </w:tcPr>
          <w:p w14:paraId="561749F2"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5</w:t>
            </w:r>
          </w:p>
        </w:tc>
        <w:tc>
          <w:tcPr>
            <w:tcW w:w="6105" w:type="dxa"/>
          </w:tcPr>
          <w:p w14:paraId="567CB928" w14:textId="77777777" w:rsidR="00202DE8" w:rsidRPr="00202DE8" w:rsidRDefault="00202DE8" w:rsidP="00092557">
            <w:pPr>
              <w:tabs>
                <w:tab w:val="left" w:pos="6900"/>
              </w:tabs>
              <w:spacing w:after="0" w:line="240" w:lineRule="auto"/>
              <w:rPr>
                <w:rFonts w:ascii="Times New Roman" w:hAnsi="Times New Roman"/>
                <w:b/>
              </w:rPr>
            </w:pPr>
          </w:p>
          <w:p w14:paraId="09D8111F" w14:textId="77777777" w:rsidR="00202DE8" w:rsidRPr="00202DE8" w:rsidRDefault="00202DE8" w:rsidP="00092557">
            <w:pPr>
              <w:tabs>
                <w:tab w:val="left" w:pos="6900"/>
              </w:tabs>
              <w:spacing w:after="0" w:line="240" w:lineRule="auto"/>
              <w:rPr>
                <w:rFonts w:ascii="Times New Roman" w:hAnsi="Times New Roman"/>
                <w:b/>
              </w:rPr>
            </w:pPr>
          </w:p>
        </w:tc>
        <w:tc>
          <w:tcPr>
            <w:tcW w:w="2130" w:type="dxa"/>
          </w:tcPr>
          <w:p w14:paraId="411580B8" w14:textId="77777777" w:rsidR="00202DE8" w:rsidRPr="00202DE8" w:rsidRDefault="00202DE8" w:rsidP="00092557">
            <w:pPr>
              <w:tabs>
                <w:tab w:val="left" w:pos="6900"/>
              </w:tabs>
              <w:spacing w:after="0" w:line="240" w:lineRule="auto"/>
              <w:rPr>
                <w:rFonts w:ascii="Times New Roman" w:hAnsi="Times New Roman"/>
                <w:b/>
              </w:rPr>
            </w:pPr>
          </w:p>
        </w:tc>
      </w:tr>
    </w:tbl>
    <w:p w14:paraId="700C6097" w14:textId="77777777" w:rsidR="00202DE8" w:rsidRPr="00202DE8" w:rsidRDefault="00202DE8" w:rsidP="00092557">
      <w:pPr>
        <w:tabs>
          <w:tab w:val="left" w:pos="6900"/>
        </w:tabs>
        <w:spacing w:after="0" w:line="259" w:lineRule="auto"/>
        <w:rPr>
          <w:rFonts w:ascii="Times New Roman" w:hAnsi="Times New Roman"/>
          <w:b/>
        </w:rPr>
      </w:pPr>
    </w:p>
    <w:p w14:paraId="25E282DC" w14:textId="77777777" w:rsidR="00202DE8" w:rsidRPr="00202DE8" w:rsidRDefault="00202DE8" w:rsidP="00092557">
      <w:pPr>
        <w:tabs>
          <w:tab w:val="left" w:pos="6900"/>
        </w:tabs>
        <w:spacing w:after="0" w:line="259" w:lineRule="auto"/>
        <w:rPr>
          <w:rFonts w:ascii="Times New Roman" w:hAnsi="Times New Roman"/>
          <w:b/>
        </w:rPr>
      </w:pPr>
      <w:r w:rsidRPr="00202DE8">
        <w:rPr>
          <w:rFonts w:ascii="Times New Roman" w:hAnsi="Times New Roman"/>
          <w:b/>
        </w:rPr>
        <w:t xml:space="preserve">Łączna ocena za mini zadania zawodowe </w:t>
      </w:r>
      <w:r w:rsidRPr="00202DE8">
        <w:rPr>
          <w:rFonts w:ascii="Times New Roman" w:hAnsi="Times New Roman"/>
        </w:rPr>
        <w:t>(średnia arytmetyczna ocen cząstkowych)</w:t>
      </w:r>
      <w:r w:rsidRPr="00202DE8">
        <w:rPr>
          <w:rFonts w:ascii="Times New Roman" w:hAnsi="Times New Roman"/>
          <w:b/>
        </w:rPr>
        <w:t xml:space="preserve"> – S    ………</w:t>
      </w:r>
    </w:p>
    <w:p w14:paraId="7DC2EB17" w14:textId="77777777" w:rsidR="00202DE8" w:rsidRDefault="00202DE8" w:rsidP="00092557">
      <w:pPr>
        <w:tabs>
          <w:tab w:val="left" w:pos="6900"/>
        </w:tabs>
        <w:spacing w:after="0" w:line="259" w:lineRule="auto"/>
        <w:rPr>
          <w:rFonts w:ascii="Times New Roman" w:hAnsi="Times New Roman"/>
        </w:rPr>
      </w:pPr>
    </w:p>
    <w:p w14:paraId="3D03A64A" w14:textId="77777777" w:rsidR="00C50505" w:rsidRDefault="00C50505" w:rsidP="00092557">
      <w:pPr>
        <w:tabs>
          <w:tab w:val="left" w:pos="6900"/>
        </w:tabs>
        <w:spacing w:after="0" w:line="259" w:lineRule="auto"/>
        <w:rPr>
          <w:rFonts w:ascii="Times New Roman" w:hAnsi="Times New Roman"/>
        </w:rPr>
      </w:pPr>
    </w:p>
    <w:p w14:paraId="7128B06F" w14:textId="77777777" w:rsidR="00C50505" w:rsidRDefault="00C50505" w:rsidP="00092557">
      <w:pPr>
        <w:tabs>
          <w:tab w:val="left" w:pos="6900"/>
        </w:tabs>
        <w:spacing w:after="0" w:line="259" w:lineRule="auto"/>
        <w:rPr>
          <w:rFonts w:ascii="Times New Roman" w:hAnsi="Times New Roman"/>
        </w:rPr>
      </w:pPr>
    </w:p>
    <w:p w14:paraId="09388BD1" w14:textId="77777777" w:rsidR="00C50505" w:rsidRDefault="00C50505" w:rsidP="00092557">
      <w:pPr>
        <w:tabs>
          <w:tab w:val="left" w:pos="6900"/>
        </w:tabs>
        <w:spacing w:after="0" w:line="259" w:lineRule="auto"/>
        <w:rPr>
          <w:rFonts w:ascii="Times New Roman" w:hAnsi="Times New Roman"/>
        </w:rPr>
      </w:pPr>
    </w:p>
    <w:p w14:paraId="39C1C1E6" w14:textId="77777777" w:rsidR="00202DE8" w:rsidRPr="00202DE8" w:rsidRDefault="00202DE8" w:rsidP="00092557">
      <w:pPr>
        <w:tabs>
          <w:tab w:val="left" w:pos="6900"/>
        </w:tabs>
        <w:spacing w:after="0" w:line="259" w:lineRule="auto"/>
        <w:rPr>
          <w:rFonts w:ascii="Times New Roman" w:hAnsi="Times New Roman"/>
        </w:rPr>
      </w:pPr>
      <w:r w:rsidRPr="00202DE8">
        <w:rPr>
          <w:rFonts w:ascii="Times New Roman" w:hAnsi="Times New Roman"/>
        </w:rPr>
        <w:lastRenderedPageBreak/>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202DE8" w:rsidRPr="00202DE8" w14:paraId="4189B9BB" w14:textId="77777777" w:rsidTr="004F64F2">
        <w:tc>
          <w:tcPr>
            <w:tcW w:w="2547" w:type="dxa"/>
          </w:tcPr>
          <w:p w14:paraId="593867CC"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 xml:space="preserve">Symbol przedmiotowego efektu dla praktyki </w:t>
            </w:r>
            <w:r w:rsidRPr="00202DE8">
              <w:rPr>
                <w:rFonts w:ascii="Times New Roman" w:hAnsi="Times New Roman"/>
                <w:b/>
              </w:rPr>
              <w:br/>
              <w:t>w danym semestrze</w:t>
            </w:r>
          </w:p>
        </w:tc>
        <w:tc>
          <w:tcPr>
            <w:tcW w:w="4394" w:type="dxa"/>
          </w:tcPr>
          <w:p w14:paraId="63F2F5BE"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Efekt uczenia się</w:t>
            </w:r>
          </w:p>
        </w:tc>
        <w:tc>
          <w:tcPr>
            <w:tcW w:w="2119" w:type="dxa"/>
          </w:tcPr>
          <w:p w14:paraId="7ACA64CB"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b/>
              </w:rPr>
              <w:t>Realizacja efektu</w:t>
            </w:r>
          </w:p>
        </w:tc>
      </w:tr>
      <w:tr w:rsidR="00202DE8" w:rsidRPr="00202DE8" w14:paraId="27BEF576" w14:textId="77777777" w:rsidTr="004F64F2">
        <w:tc>
          <w:tcPr>
            <w:tcW w:w="2547" w:type="dxa"/>
          </w:tcPr>
          <w:p w14:paraId="5BA709AF" w14:textId="77777777" w:rsidR="00202DE8" w:rsidRPr="00202DE8" w:rsidRDefault="00202DE8" w:rsidP="00092557">
            <w:pPr>
              <w:spacing w:before="120" w:after="0" w:line="240" w:lineRule="auto"/>
              <w:rPr>
                <w:rFonts w:ascii="Times New Roman" w:eastAsia="Times New Roman" w:hAnsi="Times New Roman"/>
                <w:lang w:eastAsia="pl-PL"/>
              </w:rPr>
            </w:pPr>
            <w:r w:rsidRPr="00202DE8">
              <w:rPr>
                <w:rFonts w:ascii="Times New Roman" w:eastAsia="Times New Roman" w:hAnsi="Times New Roman"/>
                <w:lang w:eastAsia="pl-PL"/>
              </w:rPr>
              <w:t>01_W</w:t>
            </w:r>
          </w:p>
        </w:tc>
        <w:tc>
          <w:tcPr>
            <w:tcW w:w="4394" w:type="dxa"/>
            <w:vAlign w:val="center"/>
          </w:tcPr>
          <w:p w14:paraId="322B54BE" w14:textId="77777777" w:rsidR="00202DE8" w:rsidRPr="00202DE8" w:rsidRDefault="00202DE8" w:rsidP="00092557">
            <w:pPr>
              <w:spacing w:after="0" w:line="240" w:lineRule="auto"/>
              <w:rPr>
                <w:rFonts w:ascii="Times New Roman" w:hAnsi="Times New Roman"/>
                <w:b/>
                <w:i/>
              </w:rPr>
            </w:pPr>
            <w:r w:rsidRPr="00202DE8">
              <w:rPr>
                <w:rFonts w:ascii="Times New Roman" w:hAnsi="Times New Roman"/>
                <w:b/>
                <w:i/>
              </w:rPr>
              <w:t>J.1.1.W1. Zna i rozumie sposób funkcjonowania przedszkoli, szkół lub placówek oświatowych, organizację ich pracy, uczestników procesów pedagogicznych oraz sposób prowadzenia dokumentacji.</w:t>
            </w:r>
          </w:p>
        </w:tc>
        <w:tc>
          <w:tcPr>
            <w:tcW w:w="2119" w:type="dxa"/>
          </w:tcPr>
          <w:p w14:paraId="435ED284"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tc>
      </w:tr>
      <w:tr w:rsidR="00202DE8" w:rsidRPr="00202DE8" w14:paraId="21FE031B" w14:textId="77777777" w:rsidTr="004F64F2">
        <w:tc>
          <w:tcPr>
            <w:tcW w:w="2547" w:type="dxa"/>
          </w:tcPr>
          <w:p w14:paraId="63DB6BBC" w14:textId="77777777" w:rsidR="00202DE8" w:rsidRPr="00202DE8" w:rsidRDefault="00202DE8" w:rsidP="00092557">
            <w:pPr>
              <w:spacing w:before="120" w:after="0" w:line="240" w:lineRule="auto"/>
              <w:rPr>
                <w:rFonts w:ascii="Times New Roman" w:eastAsia="Times New Roman" w:hAnsi="Times New Roman"/>
                <w:lang w:eastAsia="pl-PL"/>
              </w:rPr>
            </w:pPr>
            <w:r w:rsidRPr="00202DE8">
              <w:rPr>
                <w:rFonts w:ascii="Times New Roman" w:eastAsia="Times New Roman" w:hAnsi="Times New Roman"/>
                <w:lang w:eastAsia="pl-PL"/>
              </w:rPr>
              <w:t>02_W</w:t>
            </w:r>
          </w:p>
        </w:tc>
        <w:tc>
          <w:tcPr>
            <w:tcW w:w="4394" w:type="dxa"/>
            <w:vAlign w:val="center"/>
          </w:tcPr>
          <w:p w14:paraId="73C0EA27" w14:textId="77777777" w:rsidR="00202DE8" w:rsidRPr="00202DE8" w:rsidRDefault="00202DE8" w:rsidP="00092557">
            <w:pPr>
              <w:spacing w:after="0" w:line="240" w:lineRule="auto"/>
              <w:rPr>
                <w:rFonts w:ascii="Times New Roman" w:hAnsi="Times New Roman"/>
                <w:b/>
                <w:i/>
              </w:rPr>
            </w:pPr>
            <w:r w:rsidRPr="00202DE8">
              <w:rPr>
                <w:rFonts w:ascii="Times New Roman" w:hAnsi="Times New Roman"/>
                <w:b/>
                <w:i/>
              </w:rPr>
              <w:t>J.1.1.W3. Ma uszczegółowioną wiedzę dot. zasad organizacji różnorodnych placówek oświatowych – wizyty studyjne (w tym podstawowych zadań, obszarów działalności, procedur organizacyjnych, podziału kompetencji, planowania pracy i systemu kontroli) .</w:t>
            </w:r>
          </w:p>
        </w:tc>
        <w:tc>
          <w:tcPr>
            <w:tcW w:w="2119" w:type="dxa"/>
          </w:tcPr>
          <w:p w14:paraId="4AE3D8B9"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6013FA61" w14:textId="77777777" w:rsidTr="004F64F2">
        <w:tc>
          <w:tcPr>
            <w:tcW w:w="2547" w:type="dxa"/>
          </w:tcPr>
          <w:p w14:paraId="28C9EABE" w14:textId="77777777" w:rsidR="00202DE8" w:rsidRPr="00202DE8" w:rsidRDefault="00202DE8" w:rsidP="00092557">
            <w:pPr>
              <w:spacing w:before="120" w:beforeAutospacing="1" w:after="0" w:line="240" w:lineRule="auto"/>
              <w:rPr>
                <w:rFonts w:ascii="Times New Roman" w:eastAsia="Times New Roman" w:hAnsi="Times New Roman"/>
                <w:lang w:eastAsia="pl-PL"/>
              </w:rPr>
            </w:pPr>
            <w:r w:rsidRPr="00202DE8">
              <w:rPr>
                <w:rFonts w:ascii="Times New Roman" w:eastAsia="Times New Roman" w:hAnsi="Times New Roman"/>
                <w:lang w:eastAsia="pl-PL"/>
              </w:rPr>
              <w:t>03_W</w:t>
            </w:r>
          </w:p>
        </w:tc>
        <w:tc>
          <w:tcPr>
            <w:tcW w:w="4394" w:type="dxa"/>
            <w:vAlign w:val="center"/>
          </w:tcPr>
          <w:p w14:paraId="653F3CE2" w14:textId="77777777" w:rsidR="00202DE8" w:rsidRPr="00202DE8" w:rsidRDefault="00202DE8" w:rsidP="00092557">
            <w:pPr>
              <w:spacing w:after="0" w:line="240" w:lineRule="auto"/>
              <w:rPr>
                <w:rFonts w:ascii="Times New Roman" w:hAnsi="Times New Roman"/>
              </w:rPr>
            </w:pPr>
            <w:r w:rsidRPr="00202DE8">
              <w:rPr>
                <w:rFonts w:ascii="Times New Roman" w:hAnsi="Times New Roman"/>
                <w:b/>
                <w:i/>
              </w:rPr>
              <w:t>J.1.1.W3. W pogłębionym stopniu rozumie zasady organizacji przedszkola, w którym realizuje działania zawodowe (w tym podstawowe zadania, obszary działalności, procedury organizacyjne, podział kompetencji, planowanie pracy i system kontroli).</w:t>
            </w:r>
            <w:r w:rsidRPr="00202DE8">
              <w:rPr>
                <w:rFonts w:ascii="Times New Roman" w:hAnsi="Times New Roman"/>
              </w:rPr>
              <w:t xml:space="preserve"> </w:t>
            </w:r>
          </w:p>
        </w:tc>
        <w:tc>
          <w:tcPr>
            <w:tcW w:w="2119" w:type="dxa"/>
          </w:tcPr>
          <w:p w14:paraId="460F9D57"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5D7BAC4F" w14:textId="77777777" w:rsidTr="004F64F2">
        <w:tc>
          <w:tcPr>
            <w:tcW w:w="2547" w:type="dxa"/>
          </w:tcPr>
          <w:p w14:paraId="79794B07" w14:textId="77777777" w:rsidR="00202DE8" w:rsidRPr="00202DE8" w:rsidRDefault="00202DE8" w:rsidP="00092557">
            <w:pPr>
              <w:spacing w:before="120" w:beforeAutospacing="1" w:after="0" w:line="240" w:lineRule="auto"/>
              <w:rPr>
                <w:rFonts w:ascii="Times New Roman" w:eastAsia="Times New Roman" w:hAnsi="Times New Roman"/>
                <w:lang w:eastAsia="pl-PL"/>
              </w:rPr>
            </w:pPr>
            <w:r w:rsidRPr="00202DE8">
              <w:rPr>
                <w:rFonts w:ascii="Times New Roman" w:eastAsia="Times New Roman" w:hAnsi="Times New Roman"/>
                <w:lang w:eastAsia="pl-PL"/>
              </w:rPr>
              <w:t>04_W</w:t>
            </w:r>
          </w:p>
        </w:tc>
        <w:tc>
          <w:tcPr>
            <w:tcW w:w="4394" w:type="dxa"/>
            <w:vAlign w:val="center"/>
          </w:tcPr>
          <w:p w14:paraId="3D404C0C" w14:textId="77777777" w:rsidR="00202DE8" w:rsidRPr="004F64F2" w:rsidRDefault="00202DE8" w:rsidP="00092557">
            <w:pPr>
              <w:spacing w:after="0" w:line="240" w:lineRule="auto"/>
              <w:rPr>
                <w:rFonts w:ascii="Times New Roman" w:hAnsi="Times New Roman"/>
                <w:b/>
                <w:i/>
              </w:rPr>
            </w:pPr>
            <w:r w:rsidRPr="004F64F2">
              <w:rPr>
                <w:rFonts w:ascii="Times New Roman" w:hAnsi="Times New Roman"/>
                <w:b/>
                <w:i/>
              </w:rPr>
              <w:t>J.1.1.W2. Charakteryzuje realizowane zadania opiekuńczo-wychowawcze, dydaktyczne, diagnostyczne, terapeutyczne charakterystyczne dla przedszkola i szkoły, poradni psychologiczno-pedagogicznych, placówki oświatowej oraz środowisko w jakim one działają</w:t>
            </w:r>
          </w:p>
        </w:tc>
        <w:tc>
          <w:tcPr>
            <w:tcW w:w="2119" w:type="dxa"/>
          </w:tcPr>
          <w:p w14:paraId="66B22F9D"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5CD99045" w14:textId="77777777" w:rsidR="00202DE8" w:rsidRPr="00202DE8" w:rsidRDefault="00202DE8" w:rsidP="00092557">
            <w:pPr>
              <w:tabs>
                <w:tab w:val="left" w:pos="6900"/>
              </w:tabs>
              <w:spacing w:after="0" w:line="240" w:lineRule="auto"/>
              <w:rPr>
                <w:rFonts w:ascii="Times New Roman" w:hAnsi="Times New Roman"/>
              </w:rPr>
            </w:pPr>
          </w:p>
          <w:p w14:paraId="21809909" w14:textId="77777777" w:rsidR="00202DE8" w:rsidRPr="00202DE8" w:rsidRDefault="00202DE8" w:rsidP="00092557">
            <w:pPr>
              <w:tabs>
                <w:tab w:val="left" w:pos="6900"/>
              </w:tabs>
              <w:spacing w:after="0" w:line="240" w:lineRule="auto"/>
              <w:rPr>
                <w:rFonts w:ascii="Times New Roman" w:hAnsi="Times New Roman"/>
              </w:rPr>
            </w:pPr>
          </w:p>
        </w:tc>
      </w:tr>
      <w:tr w:rsidR="00202DE8" w:rsidRPr="00202DE8" w14:paraId="4D927A15" w14:textId="77777777" w:rsidTr="004F64F2">
        <w:tc>
          <w:tcPr>
            <w:tcW w:w="2547" w:type="dxa"/>
          </w:tcPr>
          <w:p w14:paraId="6C8E3BD2" w14:textId="77777777" w:rsidR="00202DE8" w:rsidRPr="004F64F2" w:rsidRDefault="00202DE8" w:rsidP="00092557">
            <w:pPr>
              <w:spacing w:before="120" w:beforeAutospacing="1" w:after="0" w:line="240" w:lineRule="auto"/>
              <w:rPr>
                <w:rFonts w:ascii="Times New Roman" w:eastAsia="Times New Roman" w:hAnsi="Times New Roman"/>
                <w:color w:val="000000"/>
                <w:lang w:eastAsia="pl-PL"/>
              </w:rPr>
            </w:pPr>
            <w:r w:rsidRPr="004F64F2">
              <w:rPr>
                <w:rFonts w:ascii="Times New Roman" w:eastAsia="Times New Roman" w:hAnsi="Times New Roman"/>
                <w:color w:val="000000"/>
                <w:lang w:eastAsia="pl-PL"/>
              </w:rPr>
              <w:t>05_W</w:t>
            </w:r>
          </w:p>
        </w:tc>
        <w:tc>
          <w:tcPr>
            <w:tcW w:w="4394" w:type="dxa"/>
            <w:vAlign w:val="center"/>
          </w:tcPr>
          <w:p w14:paraId="2799E16D"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b/>
                <w:i/>
                <w:color w:val="000000"/>
              </w:rPr>
              <w:t>J.1.2.W2. Rozumie kontekstowość, otwartość i zmienność codziennych działań wychowawczych i dydaktycznych nauczyciela</w:t>
            </w:r>
            <w:r w:rsidRPr="004F64F2">
              <w:rPr>
                <w:rFonts w:ascii="Times New Roman" w:hAnsi="Times New Roman"/>
                <w:color w:val="000000"/>
              </w:rPr>
              <w:t xml:space="preserve"> w przedszkolu i w klasach I-III szkoły podstawowej z uwzględnieniem bieżących potrzeb dziecka lub uczniów. </w:t>
            </w:r>
          </w:p>
        </w:tc>
        <w:tc>
          <w:tcPr>
            <w:tcW w:w="2119" w:type="dxa"/>
          </w:tcPr>
          <w:p w14:paraId="5569C912"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56539366" w14:textId="77777777" w:rsidR="00202DE8" w:rsidRPr="00202DE8" w:rsidRDefault="00202DE8" w:rsidP="00092557">
            <w:pPr>
              <w:tabs>
                <w:tab w:val="left" w:pos="6900"/>
              </w:tabs>
              <w:spacing w:after="0" w:line="240" w:lineRule="auto"/>
              <w:rPr>
                <w:rFonts w:ascii="Times New Roman" w:hAnsi="Times New Roman"/>
              </w:rPr>
            </w:pPr>
          </w:p>
          <w:p w14:paraId="5F4AA46B"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16C846F9" w14:textId="77777777" w:rsidTr="004F64F2">
        <w:tc>
          <w:tcPr>
            <w:tcW w:w="2547" w:type="dxa"/>
          </w:tcPr>
          <w:p w14:paraId="07624FF9" w14:textId="77777777" w:rsidR="00202DE8" w:rsidRPr="004F64F2" w:rsidRDefault="00202DE8" w:rsidP="00092557">
            <w:pPr>
              <w:spacing w:before="120" w:beforeAutospacing="1" w:after="0" w:line="240" w:lineRule="auto"/>
              <w:rPr>
                <w:rFonts w:ascii="Times New Roman" w:eastAsia="Times New Roman" w:hAnsi="Times New Roman"/>
                <w:color w:val="000000"/>
                <w:lang w:eastAsia="pl-PL"/>
              </w:rPr>
            </w:pPr>
            <w:r w:rsidRPr="004F64F2">
              <w:rPr>
                <w:rFonts w:ascii="Times New Roman" w:eastAsia="Times New Roman" w:hAnsi="Times New Roman"/>
                <w:color w:val="000000"/>
                <w:lang w:eastAsia="pl-PL"/>
              </w:rPr>
              <w:t>06_W</w:t>
            </w:r>
          </w:p>
        </w:tc>
        <w:tc>
          <w:tcPr>
            <w:tcW w:w="4394" w:type="dxa"/>
            <w:vAlign w:val="center"/>
          </w:tcPr>
          <w:p w14:paraId="61A2BCDA"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b/>
                <w:i/>
                <w:color w:val="000000"/>
              </w:rPr>
              <w:t>J.1.2.W4. Zna i rozumie specyficzne dla placówki oświatowej (przedszkole i szkoła) codzienne działania zawodowe nauczyciela oraz jego warsztat pracy.</w:t>
            </w:r>
          </w:p>
        </w:tc>
        <w:tc>
          <w:tcPr>
            <w:tcW w:w="2119" w:type="dxa"/>
          </w:tcPr>
          <w:p w14:paraId="3B33D648"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4EB04EE3" w14:textId="77777777" w:rsidR="00202DE8" w:rsidRPr="00202DE8" w:rsidRDefault="00202DE8" w:rsidP="00092557">
            <w:pPr>
              <w:tabs>
                <w:tab w:val="left" w:pos="6900"/>
              </w:tabs>
              <w:spacing w:after="0" w:line="240" w:lineRule="auto"/>
              <w:rPr>
                <w:rFonts w:ascii="Times New Roman" w:hAnsi="Times New Roman"/>
              </w:rPr>
            </w:pPr>
          </w:p>
          <w:p w14:paraId="5CCF4649"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2E7B62C3" w14:textId="77777777" w:rsidTr="004F64F2">
        <w:tc>
          <w:tcPr>
            <w:tcW w:w="2547" w:type="dxa"/>
          </w:tcPr>
          <w:p w14:paraId="1C5779E1"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07_W</w:t>
            </w:r>
          </w:p>
        </w:tc>
        <w:tc>
          <w:tcPr>
            <w:tcW w:w="4394" w:type="dxa"/>
            <w:vAlign w:val="center"/>
          </w:tcPr>
          <w:p w14:paraId="62EB61C9" w14:textId="77777777" w:rsidR="00202DE8" w:rsidRPr="004F64F2" w:rsidRDefault="00202DE8" w:rsidP="00092557">
            <w:pPr>
              <w:spacing w:after="0" w:line="240" w:lineRule="auto"/>
              <w:rPr>
                <w:rFonts w:ascii="Times New Roman" w:hAnsi="Times New Roman"/>
                <w:b/>
                <w:i/>
                <w:color w:val="000000"/>
              </w:rPr>
            </w:pPr>
            <w:r w:rsidRPr="004F64F2">
              <w:rPr>
                <w:rFonts w:ascii="Times New Roman" w:hAnsi="Times New Roman"/>
                <w:b/>
                <w:i/>
                <w:color w:val="000000"/>
              </w:rPr>
              <w:t>J.1.2.W1. Zna i rozumie codzienną rolę nauczyciela w organizowaniu środowiska wychowania i uczenia się dzieci lub uczniów oraz jego warsztat pracy.</w:t>
            </w:r>
          </w:p>
        </w:tc>
        <w:tc>
          <w:tcPr>
            <w:tcW w:w="2119" w:type="dxa"/>
          </w:tcPr>
          <w:p w14:paraId="7B134CEF"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tc>
      </w:tr>
      <w:tr w:rsidR="00202DE8" w:rsidRPr="00202DE8" w14:paraId="02DB8158" w14:textId="77777777" w:rsidTr="004F64F2">
        <w:tc>
          <w:tcPr>
            <w:tcW w:w="2547" w:type="dxa"/>
          </w:tcPr>
          <w:p w14:paraId="4E88A915"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01_U</w:t>
            </w:r>
          </w:p>
        </w:tc>
        <w:tc>
          <w:tcPr>
            <w:tcW w:w="4394" w:type="dxa"/>
            <w:vAlign w:val="center"/>
          </w:tcPr>
          <w:p w14:paraId="6BCB6717" w14:textId="77777777" w:rsidR="00202DE8" w:rsidRPr="004F64F2" w:rsidRDefault="00202DE8" w:rsidP="00092557">
            <w:pPr>
              <w:spacing w:after="0" w:line="240" w:lineRule="auto"/>
              <w:rPr>
                <w:rFonts w:ascii="Times New Roman" w:hAnsi="Times New Roman"/>
                <w:b/>
                <w:i/>
              </w:rPr>
            </w:pPr>
            <w:r w:rsidRPr="00202DE8">
              <w:rPr>
                <w:rFonts w:ascii="Times New Roman" w:hAnsi="Times New Roman"/>
                <w:b/>
                <w:i/>
              </w:rPr>
              <w:t>J.1.2.U1. Potrafi wykorzystać wiedzę pedagogiczną i przedmiotową do samodzielnego planowania i realizowania pracy wychowawczo-dydaktycznej w przedszkolu i w klasach I–III szkoły podstawowej (w skali rocznej, tygodniowej i dziennej).</w:t>
            </w:r>
          </w:p>
        </w:tc>
        <w:tc>
          <w:tcPr>
            <w:tcW w:w="2119" w:type="dxa"/>
          </w:tcPr>
          <w:p w14:paraId="753EBCBC"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t>TAK / NIE</w:t>
            </w:r>
          </w:p>
        </w:tc>
      </w:tr>
      <w:tr w:rsidR="00202DE8" w:rsidRPr="00202DE8" w14:paraId="27DF3D3E" w14:textId="77777777" w:rsidTr="004F64F2">
        <w:tc>
          <w:tcPr>
            <w:tcW w:w="2547" w:type="dxa"/>
          </w:tcPr>
          <w:p w14:paraId="39FDC8FD"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02_U</w:t>
            </w:r>
          </w:p>
        </w:tc>
        <w:tc>
          <w:tcPr>
            <w:tcW w:w="4394" w:type="dxa"/>
            <w:vAlign w:val="center"/>
          </w:tcPr>
          <w:p w14:paraId="58145858" w14:textId="77777777" w:rsidR="00202DE8" w:rsidRPr="004F64F2" w:rsidRDefault="00202DE8" w:rsidP="00092557">
            <w:pPr>
              <w:spacing w:after="0" w:line="240" w:lineRule="auto"/>
              <w:rPr>
                <w:rFonts w:ascii="Times New Roman" w:hAnsi="Times New Roman"/>
                <w:b/>
                <w:i/>
                <w:color w:val="000000"/>
              </w:rPr>
            </w:pPr>
            <w:r w:rsidRPr="004F64F2">
              <w:rPr>
                <w:rFonts w:ascii="Times New Roman" w:hAnsi="Times New Roman"/>
                <w:b/>
                <w:i/>
                <w:color w:val="000000"/>
              </w:rPr>
              <w:t>J.1.1.U2. Analizuje, przy pomocy opiekuna praktyk zawodowych oraz nauczycieli akademickich zdarzenia wychowawczo-</w:t>
            </w:r>
            <w:r w:rsidRPr="004F64F2">
              <w:rPr>
                <w:rFonts w:ascii="Times New Roman" w:hAnsi="Times New Roman"/>
                <w:b/>
                <w:i/>
                <w:color w:val="000000"/>
              </w:rPr>
              <w:lastRenderedPageBreak/>
              <w:t>opiekuńcze i edukacyjne zaobserwowane albo doświadczone w czasie praktyk zawodowych.</w:t>
            </w:r>
          </w:p>
        </w:tc>
        <w:tc>
          <w:tcPr>
            <w:tcW w:w="2119" w:type="dxa"/>
          </w:tcPr>
          <w:p w14:paraId="1F8E0EEC" w14:textId="77777777" w:rsidR="00202DE8" w:rsidRPr="00202DE8" w:rsidRDefault="00202DE8" w:rsidP="00092557">
            <w:pPr>
              <w:tabs>
                <w:tab w:val="left" w:pos="6900"/>
              </w:tabs>
              <w:spacing w:after="0" w:line="240" w:lineRule="auto"/>
              <w:rPr>
                <w:rFonts w:ascii="Times New Roman" w:hAnsi="Times New Roman"/>
                <w:b/>
              </w:rPr>
            </w:pPr>
            <w:r w:rsidRPr="00202DE8">
              <w:rPr>
                <w:rFonts w:ascii="Times New Roman" w:hAnsi="Times New Roman"/>
              </w:rPr>
              <w:lastRenderedPageBreak/>
              <w:t>TAK / NIE</w:t>
            </w:r>
          </w:p>
        </w:tc>
      </w:tr>
      <w:tr w:rsidR="00202DE8" w:rsidRPr="00202DE8" w14:paraId="215C69EE" w14:textId="77777777" w:rsidTr="004F64F2">
        <w:tc>
          <w:tcPr>
            <w:tcW w:w="2547" w:type="dxa"/>
          </w:tcPr>
          <w:p w14:paraId="3A3D2E45"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color w:val="000000"/>
              </w:rPr>
              <w:t>03_U</w:t>
            </w:r>
          </w:p>
        </w:tc>
        <w:tc>
          <w:tcPr>
            <w:tcW w:w="4394" w:type="dxa"/>
            <w:vAlign w:val="center"/>
          </w:tcPr>
          <w:p w14:paraId="5824D020" w14:textId="77777777" w:rsidR="00202DE8" w:rsidRPr="00202DE8" w:rsidRDefault="00202DE8" w:rsidP="00092557">
            <w:pPr>
              <w:spacing w:after="0" w:line="240" w:lineRule="auto"/>
              <w:rPr>
                <w:rFonts w:ascii="Times New Roman" w:hAnsi="Times New Roman"/>
              </w:rPr>
            </w:pPr>
            <w:r w:rsidRPr="00202DE8">
              <w:rPr>
                <w:rFonts w:ascii="Times New Roman" w:hAnsi="Times New Roman"/>
                <w:b/>
              </w:rPr>
              <w:t xml:space="preserve">J.1.2.U1. </w:t>
            </w:r>
            <w:r w:rsidRPr="00202DE8">
              <w:rPr>
                <w:rFonts w:ascii="Times New Roman" w:hAnsi="Times New Roman"/>
                <w:b/>
                <w:i/>
              </w:rPr>
              <w:t>Potrafi projektować i prowadzić działania wychowawczo-dydaktyczne w przedszkolu i w szkole podstawowej lub innych placówkach oświatowych.</w:t>
            </w:r>
          </w:p>
        </w:tc>
        <w:tc>
          <w:tcPr>
            <w:tcW w:w="2119" w:type="dxa"/>
          </w:tcPr>
          <w:p w14:paraId="17514B45"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24C16245" w14:textId="77777777" w:rsidR="00202DE8" w:rsidRPr="00202DE8" w:rsidRDefault="00202DE8" w:rsidP="00092557">
            <w:pPr>
              <w:tabs>
                <w:tab w:val="left" w:pos="6900"/>
              </w:tabs>
              <w:spacing w:after="0" w:line="240" w:lineRule="auto"/>
              <w:rPr>
                <w:rFonts w:ascii="Times New Roman" w:hAnsi="Times New Roman"/>
              </w:rPr>
            </w:pPr>
          </w:p>
          <w:p w14:paraId="29E3C07E" w14:textId="77777777" w:rsidR="00202DE8" w:rsidRPr="00202DE8" w:rsidRDefault="00202DE8" w:rsidP="00092557">
            <w:pPr>
              <w:tabs>
                <w:tab w:val="left" w:pos="6900"/>
              </w:tabs>
              <w:spacing w:after="0" w:line="240" w:lineRule="auto"/>
              <w:rPr>
                <w:rFonts w:ascii="Times New Roman" w:hAnsi="Times New Roman"/>
              </w:rPr>
            </w:pPr>
          </w:p>
        </w:tc>
      </w:tr>
      <w:tr w:rsidR="00202DE8" w:rsidRPr="00202DE8" w14:paraId="6150202A" w14:textId="77777777" w:rsidTr="004F64F2">
        <w:tc>
          <w:tcPr>
            <w:tcW w:w="2547" w:type="dxa"/>
          </w:tcPr>
          <w:p w14:paraId="7158A63A"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04_U</w:t>
            </w:r>
          </w:p>
        </w:tc>
        <w:tc>
          <w:tcPr>
            <w:tcW w:w="4394" w:type="dxa"/>
            <w:vAlign w:val="center"/>
          </w:tcPr>
          <w:p w14:paraId="70EDE5F2"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b/>
                <w:i/>
                <w:color w:val="000000"/>
              </w:rPr>
              <w:t>J.1.2.U2. Poddaje refleksji i ocenia skuteczność swoich działań edukacyjnych (realizację celów wychowania i kształcenia, stosowanych metod i środków dydaktycznych, ocenę efektów prowadzonych działań wychowawczych, stosowanie różnorodnych strategii pracy z dziećmi).</w:t>
            </w:r>
            <w:r w:rsidRPr="004F64F2">
              <w:rPr>
                <w:rFonts w:ascii="Times New Roman" w:hAnsi="Times New Roman"/>
                <w:color w:val="000000"/>
              </w:rPr>
              <w:t xml:space="preserve"> </w:t>
            </w:r>
            <w:r w:rsidRPr="004F64F2">
              <w:rPr>
                <w:rFonts w:ascii="Times New Roman" w:hAnsi="Times New Roman"/>
                <w:b/>
                <w:color w:val="000000"/>
              </w:rPr>
              <w:t>Potrafi wskazać swoje mocne i słabe strony jako przyszłego nauczyciela.</w:t>
            </w:r>
          </w:p>
        </w:tc>
        <w:tc>
          <w:tcPr>
            <w:tcW w:w="2119" w:type="dxa"/>
          </w:tcPr>
          <w:p w14:paraId="719B5DE3"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706DB9BC" w14:textId="77777777" w:rsidR="00202DE8" w:rsidRPr="00202DE8" w:rsidRDefault="00202DE8" w:rsidP="00092557">
            <w:pPr>
              <w:tabs>
                <w:tab w:val="left" w:pos="6900"/>
              </w:tabs>
              <w:spacing w:after="0" w:line="240" w:lineRule="auto"/>
              <w:rPr>
                <w:rFonts w:ascii="Times New Roman" w:hAnsi="Times New Roman"/>
              </w:rPr>
            </w:pPr>
          </w:p>
          <w:p w14:paraId="3C7B4D45"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3B20BD2" w14:textId="77777777" w:rsidTr="004F64F2">
        <w:tc>
          <w:tcPr>
            <w:tcW w:w="2547" w:type="dxa"/>
          </w:tcPr>
          <w:p w14:paraId="59EECBC4" w14:textId="77777777" w:rsidR="00202DE8" w:rsidRPr="004F64F2" w:rsidRDefault="00202DE8" w:rsidP="00092557">
            <w:pPr>
              <w:spacing w:after="0" w:line="240" w:lineRule="auto"/>
              <w:rPr>
                <w:rFonts w:ascii="Times New Roman" w:hAnsi="Times New Roman"/>
                <w:color w:val="000000"/>
              </w:rPr>
            </w:pPr>
            <w:r w:rsidRPr="004F64F2">
              <w:rPr>
                <w:rFonts w:ascii="Times New Roman" w:hAnsi="Times New Roman"/>
                <w:color w:val="000000"/>
              </w:rPr>
              <w:t>05_U</w:t>
            </w:r>
          </w:p>
        </w:tc>
        <w:tc>
          <w:tcPr>
            <w:tcW w:w="4394" w:type="dxa"/>
            <w:vAlign w:val="center"/>
          </w:tcPr>
          <w:p w14:paraId="390BF63F" w14:textId="77777777" w:rsidR="00202DE8" w:rsidRPr="00202DE8" w:rsidRDefault="00202DE8" w:rsidP="00092557">
            <w:pPr>
              <w:spacing w:after="0" w:line="240" w:lineRule="auto"/>
              <w:rPr>
                <w:rFonts w:ascii="Times New Roman" w:hAnsi="Times New Roman"/>
              </w:rPr>
            </w:pPr>
            <w:r w:rsidRPr="00202DE8">
              <w:rPr>
                <w:rFonts w:ascii="Times New Roman" w:hAnsi="Times New Roman"/>
                <w:b/>
                <w:i/>
              </w:rPr>
              <w:t>J.1.1.U1. Wyciąga wnioski z obserwacji pracy grupy lub klasy, zachowań i aktywności dzieci w czasie zajęć, z uwzględnieniem uczniów ze specjalnymi potrzebami edukacyjnymi.</w:t>
            </w:r>
            <w:r w:rsidRPr="00202DE8">
              <w:rPr>
                <w:rFonts w:ascii="Times New Roman" w:hAnsi="Times New Roman"/>
              </w:rPr>
              <w:t xml:space="preserve"> Analizuje przypadki na podstawie praktyki pedagogicznej, tworzy diagnozę podopiecznego.</w:t>
            </w:r>
          </w:p>
        </w:tc>
        <w:tc>
          <w:tcPr>
            <w:tcW w:w="2119" w:type="dxa"/>
          </w:tcPr>
          <w:p w14:paraId="1AF292C6"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66F57F22" w14:textId="77777777" w:rsidR="00202DE8" w:rsidRPr="00202DE8" w:rsidRDefault="00202DE8" w:rsidP="00092557">
            <w:pPr>
              <w:tabs>
                <w:tab w:val="left" w:pos="6900"/>
              </w:tabs>
              <w:spacing w:after="0" w:line="240" w:lineRule="auto"/>
              <w:rPr>
                <w:rFonts w:ascii="Times New Roman" w:hAnsi="Times New Roman"/>
              </w:rPr>
            </w:pPr>
          </w:p>
          <w:p w14:paraId="731B26F2" w14:textId="77777777" w:rsidR="00202DE8" w:rsidRPr="00202DE8" w:rsidRDefault="00202DE8" w:rsidP="00092557">
            <w:pPr>
              <w:tabs>
                <w:tab w:val="left" w:pos="6900"/>
              </w:tabs>
              <w:spacing w:after="0" w:line="240" w:lineRule="auto"/>
              <w:rPr>
                <w:rFonts w:ascii="Times New Roman" w:hAnsi="Times New Roman"/>
                <w:b/>
              </w:rPr>
            </w:pPr>
          </w:p>
        </w:tc>
      </w:tr>
      <w:tr w:rsidR="00202DE8" w:rsidRPr="00202DE8" w14:paraId="7547F635" w14:textId="77777777" w:rsidTr="004F64F2">
        <w:tc>
          <w:tcPr>
            <w:tcW w:w="2547" w:type="dxa"/>
          </w:tcPr>
          <w:p w14:paraId="107C6583" w14:textId="77777777" w:rsidR="00202DE8" w:rsidRPr="004F64F2" w:rsidRDefault="00202DE8" w:rsidP="00092557">
            <w:pPr>
              <w:spacing w:after="0" w:line="240" w:lineRule="auto"/>
              <w:rPr>
                <w:rFonts w:ascii="Times New Roman" w:hAnsi="Times New Roman"/>
              </w:rPr>
            </w:pPr>
            <w:r w:rsidRPr="004F64F2">
              <w:rPr>
                <w:rFonts w:ascii="Times New Roman" w:hAnsi="Times New Roman"/>
              </w:rPr>
              <w:t>01_K</w:t>
            </w:r>
          </w:p>
        </w:tc>
        <w:tc>
          <w:tcPr>
            <w:tcW w:w="4394" w:type="dxa"/>
            <w:vAlign w:val="center"/>
          </w:tcPr>
          <w:p w14:paraId="0F4F0D90" w14:textId="77777777" w:rsidR="00202DE8" w:rsidRPr="00202DE8" w:rsidRDefault="00202DE8" w:rsidP="00092557">
            <w:pPr>
              <w:spacing w:after="0" w:line="240" w:lineRule="auto"/>
              <w:rPr>
                <w:rFonts w:ascii="Times New Roman" w:hAnsi="Times New Roman"/>
                <w:b/>
                <w:i/>
              </w:rPr>
            </w:pPr>
            <w:r w:rsidRPr="00202DE8">
              <w:rPr>
                <w:rFonts w:ascii="Times New Roman" w:hAnsi="Times New Roman"/>
                <w:b/>
                <w:i/>
              </w:rPr>
              <w:t>J.1.1.K1. Jest gotowy do skutecznego współdziałania z opiekunem praktyk zawodowych oraz z nauczycielami w celu poszerzania swojej wiedzy.</w:t>
            </w:r>
          </w:p>
        </w:tc>
        <w:tc>
          <w:tcPr>
            <w:tcW w:w="2119" w:type="dxa"/>
          </w:tcPr>
          <w:p w14:paraId="66C7FEEA" w14:textId="77777777" w:rsidR="00202DE8" w:rsidRPr="00202DE8" w:rsidRDefault="00202DE8" w:rsidP="00092557">
            <w:pPr>
              <w:tabs>
                <w:tab w:val="left" w:pos="6900"/>
              </w:tabs>
              <w:spacing w:after="0" w:line="240" w:lineRule="auto"/>
              <w:rPr>
                <w:rFonts w:ascii="Times New Roman" w:hAnsi="Times New Roman"/>
              </w:rPr>
            </w:pPr>
            <w:r w:rsidRPr="00202DE8">
              <w:rPr>
                <w:rFonts w:ascii="Times New Roman" w:hAnsi="Times New Roman"/>
              </w:rPr>
              <w:t>TAK / NIE</w:t>
            </w:r>
          </w:p>
          <w:p w14:paraId="218B3A4A" w14:textId="77777777" w:rsidR="00202DE8" w:rsidRPr="00202DE8" w:rsidRDefault="00202DE8" w:rsidP="00092557">
            <w:pPr>
              <w:tabs>
                <w:tab w:val="left" w:pos="6900"/>
              </w:tabs>
              <w:spacing w:after="0" w:line="240" w:lineRule="auto"/>
              <w:rPr>
                <w:rFonts w:ascii="Times New Roman" w:hAnsi="Times New Roman"/>
              </w:rPr>
            </w:pPr>
          </w:p>
        </w:tc>
      </w:tr>
    </w:tbl>
    <w:p w14:paraId="64BD3A79" w14:textId="77777777" w:rsidR="00202DE8" w:rsidRPr="00202DE8" w:rsidRDefault="00202DE8" w:rsidP="00092557">
      <w:pPr>
        <w:tabs>
          <w:tab w:val="left" w:pos="6900"/>
        </w:tabs>
        <w:spacing w:after="0" w:line="259" w:lineRule="auto"/>
        <w:rPr>
          <w:rFonts w:ascii="Times New Roman" w:hAnsi="Times New Roman"/>
          <w:b/>
        </w:rPr>
      </w:pPr>
    </w:p>
    <w:p w14:paraId="4A793176" w14:textId="77777777" w:rsidR="00202DE8" w:rsidRPr="00202DE8" w:rsidRDefault="00202DE8" w:rsidP="00092557">
      <w:pPr>
        <w:tabs>
          <w:tab w:val="left" w:pos="6900"/>
        </w:tabs>
        <w:spacing w:after="0" w:line="259" w:lineRule="auto"/>
        <w:rPr>
          <w:rFonts w:ascii="Times New Roman" w:hAnsi="Times New Roman"/>
          <w:sz w:val="24"/>
          <w:szCs w:val="24"/>
        </w:rPr>
      </w:pPr>
      <w:r w:rsidRPr="00202DE8">
        <w:rPr>
          <w:rFonts w:ascii="Times New Roman" w:hAnsi="Times New Roman"/>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266B5F39" w14:textId="77777777" w:rsidR="00202DE8" w:rsidRPr="00202DE8" w:rsidRDefault="00202DE8" w:rsidP="00092557">
      <w:pPr>
        <w:tabs>
          <w:tab w:val="left" w:pos="6900"/>
        </w:tabs>
        <w:spacing w:after="0" w:line="259" w:lineRule="auto"/>
        <w:rPr>
          <w:rFonts w:ascii="Times New Roman" w:hAnsi="Times New Roman"/>
          <w:b/>
          <w:sz w:val="28"/>
          <w:szCs w:val="28"/>
        </w:rPr>
      </w:pPr>
    </w:p>
    <w:p w14:paraId="0030E201" w14:textId="77777777" w:rsidR="00202DE8" w:rsidRDefault="00202DE8" w:rsidP="00092557">
      <w:pPr>
        <w:tabs>
          <w:tab w:val="left" w:pos="6900"/>
        </w:tabs>
        <w:spacing w:after="0" w:line="259" w:lineRule="auto"/>
        <w:rPr>
          <w:rFonts w:ascii="Times New Roman" w:hAnsi="Times New Roman"/>
          <w:b/>
          <w:sz w:val="28"/>
          <w:szCs w:val="28"/>
        </w:rPr>
      </w:pPr>
      <w:r w:rsidRPr="00202DE8">
        <w:rPr>
          <w:rFonts w:ascii="Times New Roman" w:hAnsi="Times New Roman"/>
          <w:b/>
          <w:sz w:val="28"/>
          <w:szCs w:val="28"/>
        </w:rPr>
        <w:t>OCENA KOŃCOWA ZA PRAKTYKĘ ZAWODOWĄ:</w:t>
      </w:r>
    </w:p>
    <w:p w14:paraId="351586FF" w14:textId="77777777" w:rsidR="00C50505" w:rsidRPr="00202DE8" w:rsidRDefault="00C50505" w:rsidP="00092557">
      <w:pPr>
        <w:tabs>
          <w:tab w:val="left" w:pos="6900"/>
        </w:tabs>
        <w:spacing w:after="0" w:line="259" w:lineRule="auto"/>
        <w:rPr>
          <w:rFonts w:ascii="Times New Roman" w:hAnsi="Times New Roman"/>
          <w:b/>
          <w:sz w:val="28"/>
          <w:szCs w:val="28"/>
        </w:rPr>
      </w:pPr>
    </w:p>
    <w:p w14:paraId="6E5B0119" w14:textId="77777777" w:rsidR="00202DE8" w:rsidRDefault="00202DE8" w:rsidP="00092557">
      <w:pPr>
        <w:tabs>
          <w:tab w:val="left" w:pos="6900"/>
        </w:tabs>
        <w:spacing w:after="0" w:line="259" w:lineRule="auto"/>
        <w:rPr>
          <w:rFonts w:ascii="Times New Roman" w:hAnsi="Times New Roman"/>
          <w:b/>
          <w:sz w:val="28"/>
          <w:szCs w:val="28"/>
        </w:rPr>
      </w:pPr>
      <w:r w:rsidRPr="00202DE8">
        <w:rPr>
          <w:rFonts w:ascii="Times New Roman" w:hAnsi="Times New Roman"/>
          <w:b/>
          <w:sz w:val="28"/>
          <w:szCs w:val="28"/>
        </w:rPr>
        <w:t>0,45 x Z + 0,30 x S + 0,25 x U =</w:t>
      </w:r>
    </w:p>
    <w:p w14:paraId="0E3732CB" w14:textId="77777777" w:rsidR="00C50505" w:rsidRPr="00202DE8" w:rsidRDefault="00C50505" w:rsidP="00092557">
      <w:pPr>
        <w:tabs>
          <w:tab w:val="left" w:pos="6900"/>
        </w:tabs>
        <w:spacing w:after="0" w:line="259" w:lineRule="auto"/>
        <w:rPr>
          <w:rFonts w:ascii="Times New Roman" w:hAnsi="Times New Roman"/>
          <w:b/>
          <w:sz w:val="28"/>
          <w:szCs w:val="28"/>
        </w:rPr>
      </w:pPr>
    </w:p>
    <w:p w14:paraId="344619E4" w14:textId="77777777" w:rsidR="00202DE8" w:rsidRPr="00202DE8" w:rsidRDefault="00202DE8" w:rsidP="00092557">
      <w:pPr>
        <w:tabs>
          <w:tab w:val="left" w:pos="6900"/>
        </w:tabs>
        <w:spacing w:after="0" w:line="259" w:lineRule="auto"/>
        <w:rPr>
          <w:rFonts w:ascii="Times New Roman" w:hAnsi="Times New Roman"/>
          <w:b/>
          <w:sz w:val="28"/>
          <w:szCs w:val="28"/>
        </w:rPr>
      </w:pPr>
    </w:p>
    <w:p w14:paraId="005C00CC" w14:textId="77777777" w:rsidR="00202DE8" w:rsidRPr="00202DE8" w:rsidRDefault="00202DE8" w:rsidP="00092557">
      <w:pPr>
        <w:spacing w:after="0" w:line="240" w:lineRule="auto"/>
        <w:ind w:left="4248"/>
        <w:rPr>
          <w:rFonts w:ascii="Times New Roman" w:hAnsi="Times New Roman"/>
          <w:sz w:val="18"/>
          <w:szCs w:val="18"/>
        </w:rPr>
      </w:pPr>
      <w:r w:rsidRPr="00202DE8">
        <w:rPr>
          <w:rFonts w:ascii="Times New Roman" w:hAnsi="Times New Roman"/>
          <w:sz w:val="18"/>
          <w:szCs w:val="18"/>
        </w:rPr>
        <w:t xml:space="preserve">………………………………………………………………. </w:t>
      </w:r>
    </w:p>
    <w:p w14:paraId="649731BA" w14:textId="77777777" w:rsidR="00202DE8" w:rsidRPr="00202DE8" w:rsidRDefault="00202DE8" w:rsidP="00092557">
      <w:pPr>
        <w:spacing w:after="0" w:line="240" w:lineRule="auto"/>
        <w:ind w:left="4248"/>
        <w:rPr>
          <w:rFonts w:ascii="Times New Roman" w:hAnsi="Times New Roman"/>
          <w:sz w:val="18"/>
          <w:szCs w:val="18"/>
        </w:rPr>
      </w:pPr>
      <w:r w:rsidRPr="00202DE8">
        <w:rPr>
          <w:rFonts w:ascii="Times New Roman" w:hAnsi="Times New Roman"/>
          <w:sz w:val="18"/>
          <w:szCs w:val="18"/>
        </w:rPr>
        <w:t xml:space="preserve">                     data i podpis opiekuna praktyk </w:t>
      </w:r>
    </w:p>
    <w:p w14:paraId="175B9F71" w14:textId="77777777" w:rsidR="00202DE8" w:rsidRPr="00202DE8" w:rsidRDefault="00202DE8" w:rsidP="00092557">
      <w:pPr>
        <w:spacing w:after="0" w:line="240" w:lineRule="auto"/>
        <w:ind w:left="4248"/>
        <w:rPr>
          <w:rFonts w:ascii="Times New Roman" w:hAnsi="Times New Roman"/>
          <w:sz w:val="18"/>
          <w:szCs w:val="18"/>
        </w:rPr>
      </w:pPr>
    </w:p>
    <w:p w14:paraId="31005F02" w14:textId="77777777" w:rsidR="00150E74" w:rsidRDefault="00150E74" w:rsidP="00092557">
      <w:pPr>
        <w:spacing w:after="0" w:line="360" w:lineRule="auto"/>
        <w:rPr>
          <w:rFonts w:ascii="Times New Roman" w:hAnsi="Times New Roman"/>
          <w:sz w:val="24"/>
          <w:szCs w:val="24"/>
        </w:rPr>
      </w:pPr>
    </w:p>
    <w:p w14:paraId="7649A8F7" w14:textId="77777777" w:rsidR="00150E74" w:rsidRDefault="00150E74" w:rsidP="00092557">
      <w:pPr>
        <w:spacing w:after="0" w:line="360" w:lineRule="auto"/>
        <w:rPr>
          <w:rFonts w:ascii="Times New Roman" w:hAnsi="Times New Roman"/>
          <w:sz w:val="24"/>
          <w:szCs w:val="24"/>
        </w:rPr>
      </w:pPr>
    </w:p>
    <w:p w14:paraId="02E3F263" w14:textId="77777777" w:rsidR="00150E74" w:rsidRDefault="00150E74" w:rsidP="00092557">
      <w:pPr>
        <w:spacing w:after="0" w:line="360" w:lineRule="auto"/>
        <w:rPr>
          <w:rFonts w:ascii="Times New Roman" w:hAnsi="Times New Roman"/>
          <w:sz w:val="24"/>
          <w:szCs w:val="24"/>
        </w:rPr>
      </w:pPr>
    </w:p>
    <w:p w14:paraId="7DD66DBE" w14:textId="77777777" w:rsidR="00150E74" w:rsidRDefault="00150E74" w:rsidP="00092557">
      <w:pPr>
        <w:spacing w:after="0" w:line="360" w:lineRule="auto"/>
        <w:rPr>
          <w:rFonts w:ascii="Times New Roman" w:hAnsi="Times New Roman"/>
          <w:sz w:val="24"/>
          <w:szCs w:val="24"/>
        </w:rPr>
      </w:pPr>
    </w:p>
    <w:p w14:paraId="613F659B" w14:textId="77777777" w:rsidR="00C50505" w:rsidRDefault="00C50505" w:rsidP="00092557">
      <w:pPr>
        <w:spacing w:after="0" w:line="360" w:lineRule="auto"/>
        <w:rPr>
          <w:rFonts w:ascii="Times New Roman" w:hAnsi="Times New Roman"/>
          <w:sz w:val="24"/>
          <w:szCs w:val="24"/>
        </w:rPr>
      </w:pPr>
    </w:p>
    <w:p w14:paraId="0FD744FD" w14:textId="77777777" w:rsidR="00150E74" w:rsidRDefault="00150E74" w:rsidP="00092557">
      <w:pPr>
        <w:spacing w:after="0" w:line="360" w:lineRule="auto"/>
        <w:rPr>
          <w:rFonts w:ascii="Times New Roman" w:hAnsi="Times New Roman"/>
          <w:sz w:val="24"/>
          <w:szCs w:val="24"/>
        </w:rPr>
      </w:pPr>
    </w:p>
    <w:p w14:paraId="507E4D90" w14:textId="77777777" w:rsidR="00150E74" w:rsidRDefault="00150E74" w:rsidP="00092557">
      <w:pPr>
        <w:spacing w:after="0" w:line="360" w:lineRule="auto"/>
        <w:rPr>
          <w:rFonts w:ascii="Times New Roman" w:hAnsi="Times New Roman"/>
          <w:sz w:val="24"/>
          <w:szCs w:val="24"/>
        </w:rPr>
      </w:pPr>
    </w:p>
    <w:p w14:paraId="18727B3C" w14:textId="77777777" w:rsidR="00150E74" w:rsidRDefault="00150E74" w:rsidP="00092557">
      <w:pPr>
        <w:spacing w:after="0" w:line="360" w:lineRule="auto"/>
        <w:rPr>
          <w:rFonts w:ascii="Times New Roman" w:hAnsi="Times New Roman"/>
          <w:sz w:val="24"/>
          <w:szCs w:val="24"/>
        </w:rPr>
      </w:pPr>
    </w:p>
    <w:p w14:paraId="7AEE722D" w14:textId="2D07A04A" w:rsidR="00102221" w:rsidRPr="00102221" w:rsidRDefault="00092557" w:rsidP="00092557">
      <w:pPr>
        <w:tabs>
          <w:tab w:val="left" w:pos="6900"/>
        </w:tabs>
        <w:spacing w:after="0" w:line="259" w:lineRule="auto"/>
        <w:rPr>
          <w:rFonts w:ascii="Times New Roman" w:hAnsi="Times New Roman"/>
        </w:rPr>
      </w:pPr>
      <w:bookmarkStart w:id="2" w:name="_Hlk210387948"/>
      <w:r w:rsidRPr="00D76807">
        <w:rPr>
          <w:noProof/>
          <w:lang w:eastAsia="pl-PL"/>
        </w:rPr>
        <w:lastRenderedPageBreak/>
        <w:drawing>
          <wp:inline distT="0" distB="0" distL="0" distR="0" wp14:anchorId="716AEA4E" wp14:editId="01FFF2A1">
            <wp:extent cx="2480945" cy="724535"/>
            <wp:effectExtent l="0" t="0" r="0" b="0"/>
            <wp:docPr id="10"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00102221" w:rsidRPr="00102221">
        <w:rPr>
          <w:rFonts w:ascii="Times New Roman" w:hAnsi="Times New Roman"/>
        </w:rPr>
        <w:t xml:space="preserve">                        (powyżej pieczęć zakładu pracy)</w:t>
      </w:r>
    </w:p>
    <w:p w14:paraId="289F3032" w14:textId="77777777" w:rsidR="00102221" w:rsidRPr="00102221" w:rsidRDefault="00102221" w:rsidP="00092557">
      <w:pPr>
        <w:tabs>
          <w:tab w:val="left" w:pos="6900"/>
        </w:tabs>
        <w:spacing w:after="0" w:line="259" w:lineRule="auto"/>
        <w:rPr>
          <w:rFonts w:ascii="Times New Roman" w:hAnsi="Times New Roman"/>
        </w:rPr>
      </w:pPr>
    </w:p>
    <w:p w14:paraId="7A786641" w14:textId="77777777" w:rsidR="00C50505" w:rsidRDefault="00C50505" w:rsidP="00092557">
      <w:pPr>
        <w:tabs>
          <w:tab w:val="left" w:pos="6900"/>
        </w:tabs>
        <w:spacing w:after="0" w:line="259" w:lineRule="auto"/>
        <w:rPr>
          <w:rFonts w:ascii="Times New Roman" w:hAnsi="Times New Roman"/>
        </w:rPr>
      </w:pPr>
    </w:p>
    <w:p w14:paraId="7E08ADC6" w14:textId="3745591C"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rPr>
        <w:t>Imię i nazwisko studenta: ………………………………..</w:t>
      </w:r>
    </w:p>
    <w:p w14:paraId="7575E393" w14:textId="77777777" w:rsidR="00C50505" w:rsidRDefault="00C50505" w:rsidP="00092557">
      <w:pPr>
        <w:tabs>
          <w:tab w:val="left" w:pos="6900"/>
        </w:tabs>
        <w:spacing w:after="0" w:line="259" w:lineRule="auto"/>
        <w:rPr>
          <w:rFonts w:ascii="Times New Roman" w:hAnsi="Times New Roman"/>
          <w:b/>
          <w:sz w:val="28"/>
          <w:szCs w:val="28"/>
        </w:rPr>
      </w:pPr>
    </w:p>
    <w:p w14:paraId="2DFF8D4D" w14:textId="77F7B8B5" w:rsidR="00102221" w:rsidRPr="00102221" w:rsidRDefault="00C30673" w:rsidP="00092557">
      <w:pPr>
        <w:tabs>
          <w:tab w:val="left" w:pos="6900"/>
        </w:tabs>
        <w:spacing w:after="0" w:line="259" w:lineRule="auto"/>
        <w:rPr>
          <w:rFonts w:ascii="Times New Roman" w:hAnsi="Times New Roman"/>
          <w:b/>
          <w:sz w:val="28"/>
          <w:szCs w:val="28"/>
        </w:rPr>
      </w:pPr>
      <w:r>
        <w:rPr>
          <w:rFonts w:ascii="Times New Roman" w:hAnsi="Times New Roman"/>
          <w:b/>
          <w:sz w:val="28"/>
          <w:szCs w:val="28"/>
        </w:rPr>
        <w:t>Semestr 1</w:t>
      </w:r>
    </w:p>
    <w:p w14:paraId="45817AEC" w14:textId="77777777" w:rsidR="00C50505" w:rsidRDefault="00C50505" w:rsidP="00092557">
      <w:pPr>
        <w:tabs>
          <w:tab w:val="left" w:pos="6900"/>
        </w:tabs>
        <w:spacing w:after="0" w:line="259" w:lineRule="auto"/>
        <w:rPr>
          <w:rFonts w:ascii="Times New Roman" w:hAnsi="Times New Roman"/>
          <w:b/>
          <w:sz w:val="28"/>
          <w:szCs w:val="28"/>
        </w:rPr>
      </w:pPr>
    </w:p>
    <w:p w14:paraId="3FDC8CED" w14:textId="46A866ED" w:rsidR="00102221" w:rsidRPr="00102221" w:rsidRDefault="00102221" w:rsidP="00092557">
      <w:pPr>
        <w:tabs>
          <w:tab w:val="left" w:pos="6900"/>
        </w:tabs>
        <w:spacing w:after="0" w:line="259" w:lineRule="auto"/>
        <w:rPr>
          <w:rFonts w:ascii="Times New Roman" w:hAnsi="Times New Roman"/>
          <w:b/>
          <w:sz w:val="28"/>
          <w:szCs w:val="28"/>
        </w:rPr>
      </w:pPr>
      <w:r w:rsidRPr="00102221">
        <w:rPr>
          <w:rFonts w:ascii="Times New Roman" w:hAnsi="Times New Roman"/>
          <w:b/>
          <w:sz w:val="28"/>
          <w:szCs w:val="28"/>
        </w:rPr>
        <w:t>OCENA ZAKŁADOWEGO OPIEKUNA PRAKTYK</w:t>
      </w:r>
    </w:p>
    <w:p w14:paraId="0B1744A8" w14:textId="77777777" w:rsidR="00102221" w:rsidRPr="00102221" w:rsidRDefault="00102221" w:rsidP="00092557">
      <w:pPr>
        <w:tabs>
          <w:tab w:val="left" w:pos="6900"/>
        </w:tabs>
        <w:spacing w:after="0" w:line="360" w:lineRule="auto"/>
        <w:rPr>
          <w:rFonts w:ascii="Times New Roman" w:hAnsi="Times New Roman"/>
        </w:rPr>
      </w:pPr>
      <w:r w:rsidRPr="00102221">
        <w:rPr>
          <w:rFonts w:ascii="Times New Roman" w:hAnsi="Times New Roman"/>
        </w:rPr>
        <w:t>………………………………………………………………………………………………………………………………………………………………………………………………………………………………………………………………………………………………………………………………………</w:t>
      </w:r>
      <w:r w:rsidRPr="00102221">
        <w:rPr>
          <w:rFonts w:ascii="Times New Roman" w:hAnsi="Times New Roman"/>
        </w:rPr>
        <w:br/>
        <w:t>………………………………………………………………………………………………………………………………………………………………………………………………………………………………………………………………………………………………………………………………………</w:t>
      </w:r>
      <w:r w:rsidRPr="00102221">
        <w:rPr>
          <w:rFonts w:ascii="Times New Roman" w:hAnsi="Times New Roman"/>
        </w:rPr>
        <w:br/>
        <w:t>……………………………………………………………………………………………………………………………………………………………………………………………………………………………………………………………………………………………………………………………………………………………………………………………………………………………………………………………………………………………………………………………………………………………………………………………………………………………………………………………………………………………………………………………………………………………………………………………………………………………………………………………………………………………………………………………………………………………………………………………………………………………………………………………………………………………………………………………………………………………………………………………………………………………………………………………………………………………………………………………………………………………………………………………………………………………………………………………………………………………………………………………………………………………………………………….</w:t>
      </w:r>
    </w:p>
    <w:p w14:paraId="16B18B5E" w14:textId="77777777" w:rsidR="00102221" w:rsidRPr="00102221" w:rsidRDefault="00102221" w:rsidP="00092557">
      <w:pPr>
        <w:tabs>
          <w:tab w:val="left" w:pos="6900"/>
        </w:tabs>
        <w:spacing w:after="0" w:line="360" w:lineRule="auto"/>
        <w:rPr>
          <w:rFonts w:ascii="Times New Roman" w:hAnsi="Times New Roman"/>
        </w:rPr>
      </w:pPr>
    </w:p>
    <w:p w14:paraId="343C60AD" w14:textId="77777777" w:rsidR="00102221" w:rsidRPr="00102221" w:rsidRDefault="00102221" w:rsidP="00092557">
      <w:pPr>
        <w:tabs>
          <w:tab w:val="left" w:pos="6900"/>
        </w:tabs>
        <w:spacing w:after="0" w:line="360" w:lineRule="auto"/>
        <w:rPr>
          <w:rFonts w:ascii="Times New Roman" w:hAnsi="Times New Roman"/>
        </w:rPr>
      </w:pPr>
    </w:p>
    <w:p w14:paraId="0B55AA49" w14:textId="77777777"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b/>
        </w:rPr>
        <w:t>Ocena za praktykę zawodową Z</w:t>
      </w:r>
      <w:r w:rsidRPr="00102221">
        <w:rPr>
          <w:rFonts w:ascii="Times New Roman" w:hAnsi="Times New Roman"/>
        </w:rPr>
        <w:t xml:space="preserve">                                     ………………………………………</w:t>
      </w:r>
      <w:r w:rsidRPr="00102221">
        <w:rPr>
          <w:rFonts w:ascii="Times New Roman" w:hAnsi="Times New Roman"/>
        </w:rPr>
        <w:br/>
        <w:t xml:space="preserve">                                                                                                    </w:t>
      </w:r>
      <w:r w:rsidRPr="00102221">
        <w:rPr>
          <w:rFonts w:ascii="Times New Roman" w:hAnsi="Times New Roman"/>
          <w:sz w:val="18"/>
          <w:szCs w:val="18"/>
        </w:rPr>
        <w:t xml:space="preserve">(ocena w skali od 2 do 5)                 </w:t>
      </w:r>
    </w:p>
    <w:p w14:paraId="70727966" w14:textId="77777777" w:rsidR="00102221" w:rsidRPr="00102221" w:rsidRDefault="00102221" w:rsidP="00092557">
      <w:pPr>
        <w:spacing w:after="0" w:line="240" w:lineRule="auto"/>
        <w:rPr>
          <w:rFonts w:ascii="Times New Roman" w:hAnsi="Times New Roman"/>
          <w:sz w:val="18"/>
          <w:szCs w:val="18"/>
        </w:rPr>
      </w:pPr>
    </w:p>
    <w:p w14:paraId="72A837CF" w14:textId="77777777" w:rsidR="00102221" w:rsidRPr="00102221" w:rsidRDefault="00102221" w:rsidP="00092557">
      <w:pPr>
        <w:spacing w:after="0" w:line="240" w:lineRule="auto"/>
        <w:rPr>
          <w:rFonts w:ascii="Times New Roman" w:hAnsi="Times New Roman"/>
          <w:sz w:val="18"/>
          <w:szCs w:val="18"/>
        </w:rPr>
      </w:pPr>
    </w:p>
    <w:p w14:paraId="3A7206D9" w14:textId="77777777" w:rsidR="00102221" w:rsidRPr="00102221" w:rsidRDefault="00102221" w:rsidP="00092557">
      <w:pPr>
        <w:spacing w:after="0" w:line="240" w:lineRule="auto"/>
        <w:rPr>
          <w:rFonts w:ascii="Times New Roman" w:hAnsi="Times New Roman"/>
          <w:sz w:val="18"/>
          <w:szCs w:val="18"/>
        </w:rPr>
      </w:pPr>
    </w:p>
    <w:p w14:paraId="437D760B" w14:textId="77777777" w:rsidR="00102221" w:rsidRPr="00102221" w:rsidRDefault="00102221" w:rsidP="00092557">
      <w:pPr>
        <w:spacing w:after="0" w:line="240" w:lineRule="auto"/>
        <w:rPr>
          <w:rFonts w:ascii="Times New Roman" w:hAnsi="Times New Roman"/>
          <w:sz w:val="18"/>
          <w:szCs w:val="18"/>
        </w:rPr>
      </w:pPr>
    </w:p>
    <w:p w14:paraId="3F265B37"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w:t>
      </w:r>
    </w:p>
    <w:p w14:paraId="3D8610F1"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data i podpis zakładowego opiekuna praktyk</w:t>
      </w:r>
    </w:p>
    <w:bookmarkEnd w:id="2"/>
    <w:p w14:paraId="5B44BDB9" w14:textId="39CBD778" w:rsidR="00C30673" w:rsidRPr="00102221" w:rsidRDefault="00092557" w:rsidP="00092557">
      <w:pPr>
        <w:tabs>
          <w:tab w:val="left" w:pos="6900"/>
        </w:tabs>
        <w:spacing w:after="0" w:line="259" w:lineRule="auto"/>
        <w:rPr>
          <w:rFonts w:ascii="Times New Roman" w:hAnsi="Times New Roman"/>
        </w:rPr>
      </w:pPr>
      <w:r w:rsidRPr="00D76807">
        <w:rPr>
          <w:noProof/>
          <w:lang w:eastAsia="pl-PL"/>
        </w:rPr>
        <w:lastRenderedPageBreak/>
        <w:drawing>
          <wp:inline distT="0" distB="0" distL="0" distR="0" wp14:anchorId="2DAB99E3" wp14:editId="42D1B455">
            <wp:extent cx="2480945" cy="724535"/>
            <wp:effectExtent l="0" t="0" r="0" b="0"/>
            <wp:docPr id="11"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00C30673" w:rsidRPr="00102221">
        <w:rPr>
          <w:rFonts w:ascii="Times New Roman" w:hAnsi="Times New Roman"/>
        </w:rPr>
        <w:t xml:space="preserve">                        (powyżej pieczęć zakładu pracy)</w:t>
      </w:r>
    </w:p>
    <w:p w14:paraId="772F49AE" w14:textId="77777777" w:rsidR="00C30673" w:rsidRPr="00102221" w:rsidRDefault="00C30673" w:rsidP="00092557">
      <w:pPr>
        <w:tabs>
          <w:tab w:val="left" w:pos="6900"/>
        </w:tabs>
        <w:spacing w:after="0" w:line="259" w:lineRule="auto"/>
        <w:rPr>
          <w:rFonts w:ascii="Times New Roman" w:hAnsi="Times New Roman"/>
        </w:rPr>
      </w:pPr>
    </w:p>
    <w:p w14:paraId="54353671" w14:textId="77777777" w:rsidR="00C50505" w:rsidRDefault="00C50505" w:rsidP="00092557">
      <w:pPr>
        <w:tabs>
          <w:tab w:val="left" w:pos="6900"/>
        </w:tabs>
        <w:spacing w:after="0" w:line="259" w:lineRule="auto"/>
        <w:rPr>
          <w:rFonts w:ascii="Times New Roman" w:hAnsi="Times New Roman"/>
        </w:rPr>
      </w:pPr>
    </w:p>
    <w:p w14:paraId="6C2A927E" w14:textId="13558DFF" w:rsidR="00C30673" w:rsidRPr="00102221" w:rsidRDefault="00C30673" w:rsidP="00092557">
      <w:pPr>
        <w:tabs>
          <w:tab w:val="left" w:pos="6900"/>
        </w:tabs>
        <w:spacing w:after="0" w:line="259" w:lineRule="auto"/>
        <w:rPr>
          <w:rFonts w:ascii="Times New Roman" w:hAnsi="Times New Roman"/>
        </w:rPr>
      </w:pPr>
      <w:r w:rsidRPr="00102221">
        <w:rPr>
          <w:rFonts w:ascii="Times New Roman" w:hAnsi="Times New Roman"/>
        </w:rPr>
        <w:t>Imię i nazwisko studenta: ………………………………..</w:t>
      </w:r>
    </w:p>
    <w:p w14:paraId="15133F70" w14:textId="77777777" w:rsidR="00C50505" w:rsidRDefault="00C50505" w:rsidP="00092557">
      <w:pPr>
        <w:tabs>
          <w:tab w:val="left" w:pos="6900"/>
        </w:tabs>
        <w:spacing w:after="0" w:line="259" w:lineRule="auto"/>
        <w:rPr>
          <w:rFonts w:ascii="Times New Roman" w:hAnsi="Times New Roman"/>
          <w:b/>
          <w:sz w:val="28"/>
          <w:szCs w:val="28"/>
        </w:rPr>
      </w:pPr>
    </w:p>
    <w:p w14:paraId="3842D666" w14:textId="18767FD8" w:rsidR="00C30673" w:rsidRPr="00102221" w:rsidRDefault="00C30673" w:rsidP="00092557">
      <w:pPr>
        <w:tabs>
          <w:tab w:val="left" w:pos="6900"/>
        </w:tabs>
        <w:spacing w:after="0" w:line="259" w:lineRule="auto"/>
        <w:rPr>
          <w:rFonts w:ascii="Times New Roman" w:hAnsi="Times New Roman"/>
          <w:b/>
          <w:sz w:val="28"/>
          <w:szCs w:val="28"/>
        </w:rPr>
      </w:pPr>
      <w:r>
        <w:rPr>
          <w:rFonts w:ascii="Times New Roman" w:hAnsi="Times New Roman"/>
          <w:b/>
          <w:sz w:val="28"/>
          <w:szCs w:val="28"/>
        </w:rPr>
        <w:t>Semestr 2</w:t>
      </w:r>
    </w:p>
    <w:p w14:paraId="190FB194" w14:textId="77777777" w:rsidR="00C50505" w:rsidRDefault="00C50505" w:rsidP="00092557">
      <w:pPr>
        <w:tabs>
          <w:tab w:val="left" w:pos="6900"/>
        </w:tabs>
        <w:spacing w:after="0" w:line="259" w:lineRule="auto"/>
        <w:rPr>
          <w:rFonts w:ascii="Times New Roman" w:hAnsi="Times New Roman"/>
          <w:b/>
          <w:sz w:val="28"/>
          <w:szCs w:val="28"/>
        </w:rPr>
      </w:pPr>
    </w:p>
    <w:p w14:paraId="7727CCCF" w14:textId="1E75677C" w:rsidR="00C30673" w:rsidRPr="00102221" w:rsidRDefault="00C30673" w:rsidP="00092557">
      <w:pPr>
        <w:tabs>
          <w:tab w:val="left" w:pos="6900"/>
        </w:tabs>
        <w:spacing w:after="0" w:line="259" w:lineRule="auto"/>
        <w:rPr>
          <w:rFonts w:ascii="Times New Roman" w:hAnsi="Times New Roman"/>
          <w:b/>
          <w:sz w:val="28"/>
          <w:szCs w:val="28"/>
        </w:rPr>
      </w:pPr>
      <w:r w:rsidRPr="00102221">
        <w:rPr>
          <w:rFonts w:ascii="Times New Roman" w:hAnsi="Times New Roman"/>
          <w:b/>
          <w:sz w:val="28"/>
          <w:szCs w:val="28"/>
        </w:rPr>
        <w:t>OCENA ZAKŁADOWEGO OPIEKUNA PRAKTYK</w:t>
      </w:r>
    </w:p>
    <w:p w14:paraId="4CE92586" w14:textId="77777777" w:rsidR="00C30673" w:rsidRPr="00102221" w:rsidRDefault="00C30673" w:rsidP="00092557">
      <w:pPr>
        <w:tabs>
          <w:tab w:val="left" w:pos="6900"/>
        </w:tabs>
        <w:spacing w:after="0" w:line="360" w:lineRule="auto"/>
        <w:rPr>
          <w:rFonts w:ascii="Times New Roman" w:hAnsi="Times New Roman"/>
        </w:rPr>
      </w:pPr>
      <w:r w:rsidRPr="00102221">
        <w:rPr>
          <w:rFonts w:ascii="Times New Roman" w:hAnsi="Times New Roman"/>
        </w:rPr>
        <w:t>………………………………………………………………………………………………………………………………………………………………………………………………………………………………………………………………………………………………………………………………………</w:t>
      </w:r>
      <w:r w:rsidRPr="00102221">
        <w:rPr>
          <w:rFonts w:ascii="Times New Roman" w:hAnsi="Times New Roman"/>
        </w:rPr>
        <w:br/>
        <w:t>………………………………………………………………………………………………………………………………………………………………………………………………………………………………………………………………………………………………………………………………………</w:t>
      </w:r>
      <w:r w:rsidRPr="00102221">
        <w:rPr>
          <w:rFonts w:ascii="Times New Roman" w:hAnsi="Times New Roman"/>
        </w:rPr>
        <w:br/>
        <w:t>……………………………………………………………………………………………………………………………………………………………………………………………………………………………………………………………………………………………………………………………………………………………………………………………………………………………………………………………………………………………………………………………………………………………………………………………………………………………………………………………………………………………………………………………………………………………………………………………………………………………………………………………………………………………………………………………………………………………………………………………………………………………………………………………………………………………………………………………………………………………………………………………………………………………………………………………………………………………………………………………………………………………………………………………………………………………………………………………………………………………………………………………………………………………………………………….</w:t>
      </w:r>
    </w:p>
    <w:p w14:paraId="27515721" w14:textId="77777777" w:rsidR="00C30673" w:rsidRPr="00102221" w:rsidRDefault="00C30673" w:rsidP="00092557">
      <w:pPr>
        <w:tabs>
          <w:tab w:val="left" w:pos="6900"/>
        </w:tabs>
        <w:spacing w:after="0" w:line="360" w:lineRule="auto"/>
        <w:rPr>
          <w:rFonts w:ascii="Times New Roman" w:hAnsi="Times New Roman"/>
        </w:rPr>
      </w:pPr>
    </w:p>
    <w:p w14:paraId="76885178" w14:textId="77777777" w:rsidR="00C30673" w:rsidRPr="00102221" w:rsidRDefault="00C30673" w:rsidP="00092557">
      <w:pPr>
        <w:tabs>
          <w:tab w:val="left" w:pos="6900"/>
        </w:tabs>
        <w:spacing w:after="0" w:line="360" w:lineRule="auto"/>
        <w:rPr>
          <w:rFonts w:ascii="Times New Roman" w:hAnsi="Times New Roman"/>
        </w:rPr>
      </w:pPr>
    </w:p>
    <w:p w14:paraId="66AA698B" w14:textId="77777777" w:rsidR="00C30673" w:rsidRPr="00102221" w:rsidRDefault="00C30673" w:rsidP="00092557">
      <w:pPr>
        <w:tabs>
          <w:tab w:val="left" w:pos="6900"/>
        </w:tabs>
        <w:spacing w:after="0" w:line="259" w:lineRule="auto"/>
        <w:rPr>
          <w:rFonts w:ascii="Times New Roman" w:hAnsi="Times New Roman"/>
        </w:rPr>
      </w:pPr>
      <w:r w:rsidRPr="00102221">
        <w:rPr>
          <w:rFonts w:ascii="Times New Roman" w:hAnsi="Times New Roman"/>
          <w:b/>
        </w:rPr>
        <w:t>Ocena za praktykę zawodową Z</w:t>
      </w:r>
      <w:r w:rsidRPr="00102221">
        <w:rPr>
          <w:rFonts w:ascii="Times New Roman" w:hAnsi="Times New Roman"/>
        </w:rPr>
        <w:t xml:space="preserve">                                     ………………………………………</w:t>
      </w:r>
      <w:r w:rsidRPr="00102221">
        <w:rPr>
          <w:rFonts w:ascii="Times New Roman" w:hAnsi="Times New Roman"/>
        </w:rPr>
        <w:br/>
        <w:t xml:space="preserve">                                                                                                    </w:t>
      </w:r>
      <w:r w:rsidRPr="00102221">
        <w:rPr>
          <w:rFonts w:ascii="Times New Roman" w:hAnsi="Times New Roman"/>
          <w:sz w:val="18"/>
          <w:szCs w:val="18"/>
        </w:rPr>
        <w:t xml:space="preserve">(ocena w skali od 2 do 5)                 </w:t>
      </w:r>
    </w:p>
    <w:p w14:paraId="329FEA90" w14:textId="77777777" w:rsidR="00C30673" w:rsidRPr="00102221" w:rsidRDefault="00C30673" w:rsidP="00092557">
      <w:pPr>
        <w:spacing w:after="0" w:line="240" w:lineRule="auto"/>
        <w:rPr>
          <w:rFonts w:ascii="Times New Roman" w:hAnsi="Times New Roman"/>
          <w:sz w:val="18"/>
          <w:szCs w:val="18"/>
        </w:rPr>
      </w:pPr>
    </w:p>
    <w:p w14:paraId="3BF673D3" w14:textId="77777777" w:rsidR="00C30673" w:rsidRPr="00102221" w:rsidRDefault="00C30673" w:rsidP="00092557">
      <w:pPr>
        <w:spacing w:after="0" w:line="240" w:lineRule="auto"/>
        <w:rPr>
          <w:rFonts w:ascii="Times New Roman" w:hAnsi="Times New Roman"/>
          <w:sz w:val="18"/>
          <w:szCs w:val="18"/>
        </w:rPr>
      </w:pPr>
    </w:p>
    <w:p w14:paraId="78C63380" w14:textId="77777777" w:rsidR="00C30673" w:rsidRPr="00102221" w:rsidRDefault="00C30673" w:rsidP="00092557">
      <w:pPr>
        <w:spacing w:after="0" w:line="240" w:lineRule="auto"/>
        <w:rPr>
          <w:rFonts w:ascii="Times New Roman" w:hAnsi="Times New Roman"/>
          <w:sz w:val="18"/>
          <w:szCs w:val="18"/>
        </w:rPr>
      </w:pPr>
    </w:p>
    <w:p w14:paraId="66B2AB23" w14:textId="77777777" w:rsidR="00C30673" w:rsidRPr="00102221" w:rsidRDefault="00C30673" w:rsidP="00092557">
      <w:pPr>
        <w:spacing w:after="0" w:line="240" w:lineRule="auto"/>
        <w:rPr>
          <w:rFonts w:ascii="Times New Roman" w:hAnsi="Times New Roman"/>
          <w:sz w:val="18"/>
          <w:szCs w:val="18"/>
        </w:rPr>
      </w:pPr>
    </w:p>
    <w:p w14:paraId="6F5C3E72" w14:textId="77777777" w:rsidR="00C30673" w:rsidRPr="00102221" w:rsidRDefault="00C30673"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w:t>
      </w:r>
    </w:p>
    <w:p w14:paraId="40D4885C" w14:textId="77777777" w:rsidR="00C30673" w:rsidRPr="00102221" w:rsidRDefault="00C30673"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data i podpis zakładowego opiekuna praktyk</w:t>
      </w:r>
    </w:p>
    <w:p w14:paraId="34800F75" w14:textId="77777777" w:rsidR="00150E74" w:rsidRDefault="00150E74" w:rsidP="00092557">
      <w:pPr>
        <w:spacing w:after="0" w:line="360" w:lineRule="auto"/>
        <w:rPr>
          <w:rFonts w:ascii="Times New Roman" w:hAnsi="Times New Roman"/>
          <w:sz w:val="24"/>
          <w:szCs w:val="24"/>
        </w:rPr>
      </w:pPr>
    </w:p>
    <w:p w14:paraId="2FDDD3C5" w14:textId="7DDC9D93" w:rsidR="00FF3957" w:rsidRDefault="00092557" w:rsidP="00092557">
      <w:pPr>
        <w:tabs>
          <w:tab w:val="left" w:pos="6900"/>
        </w:tabs>
        <w:spacing w:after="0" w:line="259" w:lineRule="auto"/>
        <w:rPr>
          <w:rFonts w:ascii="Times New Roman" w:hAnsi="Times New Roman"/>
          <w:b/>
          <w:sz w:val="24"/>
          <w:szCs w:val="24"/>
        </w:rPr>
      </w:pPr>
      <w:r w:rsidRPr="00D76807">
        <w:rPr>
          <w:noProof/>
          <w:lang w:eastAsia="pl-PL"/>
        </w:rPr>
        <w:lastRenderedPageBreak/>
        <w:drawing>
          <wp:inline distT="0" distB="0" distL="0" distR="0" wp14:anchorId="2B3B7481" wp14:editId="05EBD186">
            <wp:extent cx="2480945" cy="724535"/>
            <wp:effectExtent l="0" t="0" r="0" b="0"/>
            <wp:docPr id="12" name="Obraz 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7685ADED" w14:textId="77777777" w:rsidR="00C50505" w:rsidRPr="00FF3957" w:rsidRDefault="00C50505" w:rsidP="00092557">
      <w:pPr>
        <w:tabs>
          <w:tab w:val="left" w:pos="6900"/>
        </w:tabs>
        <w:spacing w:after="0" w:line="259" w:lineRule="auto"/>
        <w:rPr>
          <w:rFonts w:ascii="Times New Roman" w:hAnsi="Times New Roman"/>
          <w:b/>
          <w:sz w:val="24"/>
          <w:szCs w:val="24"/>
        </w:rPr>
      </w:pPr>
    </w:p>
    <w:p w14:paraId="6C12055B" w14:textId="77777777"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INSTYTUT PEDAGOGICZNY</w:t>
      </w:r>
    </w:p>
    <w:p w14:paraId="0A645744" w14:textId="77777777" w:rsid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KIERUNEK: Pedagogika przedszkolna i wczesnoszkolna</w:t>
      </w:r>
    </w:p>
    <w:p w14:paraId="16C80AD3" w14:textId="77777777" w:rsidR="00C50505" w:rsidRPr="00FF3957" w:rsidRDefault="00C50505" w:rsidP="00092557">
      <w:pPr>
        <w:tabs>
          <w:tab w:val="left" w:pos="6900"/>
        </w:tabs>
        <w:spacing w:after="0" w:line="259" w:lineRule="auto"/>
        <w:rPr>
          <w:rFonts w:ascii="Times New Roman" w:hAnsi="Times New Roman"/>
          <w:b/>
          <w:sz w:val="24"/>
          <w:szCs w:val="24"/>
        </w:rPr>
      </w:pPr>
    </w:p>
    <w:p w14:paraId="46749210"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Imię i nazwisko studenta:</w:t>
      </w:r>
    </w:p>
    <w:p w14:paraId="15D232C9" w14:textId="77777777" w:rsidR="00C50505" w:rsidRDefault="00C50505" w:rsidP="00092557">
      <w:pPr>
        <w:tabs>
          <w:tab w:val="left" w:pos="6900"/>
        </w:tabs>
        <w:spacing w:after="0" w:line="259" w:lineRule="auto"/>
        <w:rPr>
          <w:rFonts w:ascii="Times New Roman" w:hAnsi="Times New Roman"/>
          <w:sz w:val="24"/>
          <w:szCs w:val="24"/>
        </w:rPr>
      </w:pPr>
    </w:p>
    <w:p w14:paraId="011438CC" w14:textId="1353EDB0"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Numer albumu:</w:t>
      </w:r>
    </w:p>
    <w:p w14:paraId="7FD39A6F"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Rodzaj praktyki: Praktyka zawodowa - praktyka ciągła metodyczna</w:t>
      </w:r>
    </w:p>
    <w:p w14:paraId="73D89A98"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Liczba godzin / rok / semestr: 75 godzin/ rok II/ semestr czwarty</w:t>
      </w:r>
    </w:p>
    <w:p w14:paraId="57AFB1C7" w14:textId="77777777" w:rsidR="00FF3957" w:rsidRPr="00FF3957" w:rsidRDefault="00FF3957" w:rsidP="00092557">
      <w:pPr>
        <w:tabs>
          <w:tab w:val="left" w:pos="6900"/>
        </w:tabs>
        <w:spacing w:after="0" w:line="259" w:lineRule="auto"/>
        <w:rPr>
          <w:rFonts w:ascii="Times New Roman" w:hAnsi="Times New Roman"/>
          <w:sz w:val="24"/>
          <w:szCs w:val="24"/>
        </w:rPr>
      </w:pPr>
    </w:p>
    <w:p w14:paraId="0A44032D" w14:textId="77777777" w:rsidR="00FF3957" w:rsidRPr="00FF3957" w:rsidRDefault="00FF3957" w:rsidP="00092557">
      <w:pPr>
        <w:tabs>
          <w:tab w:val="left" w:pos="6900"/>
        </w:tabs>
        <w:spacing w:after="0" w:line="259" w:lineRule="auto"/>
        <w:rPr>
          <w:rFonts w:ascii="Times New Roman" w:hAnsi="Times New Roman"/>
          <w:sz w:val="24"/>
          <w:szCs w:val="24"/>
        </w:rPr>
      </w:pPr>
    </w:p>
    <w:p w14:paraId="6E3A8DB1" w14:textId="77777777" w:rsid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PROTOKÓŁ ZALICZENIA PRAKTYKI ZAWODOWEJ</w:t>
      </w:r>
    </w:p>
    <w:p w14:paraId="7ECAE9A6" w14:textId="77777777" w:rsidR="00C50505" w:rsidRPr="00FF3957" w:rsidRDefault="00C50505" w:rsidP="00092557">
      <w:pPr>
        <w:tabs>
          <w:tab w:val="left" w:pos="6900"/>
        </w:tabs>
        <w:spacing w:after="0" w:line="259" w:lineRule="auto"/>
        <w:rPr>
          <w:rFonts w:ascii="Times New Roman" w:hAnsi="Times New Roman"/>
          <w:b/>
          <w:sz w:val="24"/>
          <w:szCs w:val="24"/>
        </w:rPr>
      </w:pPr>
    </w:p>
    <w:p w14:paraId="575AAFEB"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7F3A7642" w14:textId="77777777" w:rsidTr="004F64F2">
        <w:tc>
          <w:tcPr>
            <w:tcW w:w="825" w:type="dxa"/>
          </w:tcPr>
          <w:p w14:paraId="4D1BA482"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3882FCC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Nazwa instytucji (zakładu pracy), w której student odbył</w:t>
            </w:r>
            <w:r w:rsidRPr="00FF3957">
              <w:rPr>
                <w:rFonts w:ascii="Times New Roman" w:hAnsi="Times New Roman"/>
                <w:b/>
              </w:rPr>
              <w:br/>
              <w:t>praktykę</w:t>
            </w:r>
          </w:p>
        </w:tc>
        <w:tc>
          <w:tcPr>
            <w:tcW w:w="2130" w:type="dxa"/>
          </w:tcPr>
          <w:p w14:paraId="142800D7" w14:textId="77777777" w:rsidR="00FF3957" w:rsidRPr="00FF3957" w:rsidRDefault="00FF3957" w:rsidP="00092557">
            <w:pPr>
              <w:tabs>
                <w:tab w:val="left" w:pos="6900"/>
              </w:tabs>
              <w:spacing w:after="0" w:line="240" w:lineRule="auto"/>
              <w:ind w:left="350"/>
              <w:rPr>
                <w:rFonts w:ascii="Times New Roman" w:hAnsi="Times New Roman"/>
                <w:b/>
              </w:rPr>
            </w:pPr>
            <w:r w:rsidRPr="00FF3957">
              <w:rPr>
                <w:rFonts w:ascii="Times New Roman" w:hAnsi="Times New Roman"/>
                <w:b/>
              </w:rPr>
              <w:t>Okres / liczba dni</w:t>
            </w:r>
          </w:p>
          <w:p w14:paraId="5DB4E177"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2B21170" w14:textId="77777777" w:rsidTr="004F64F2">
        <w:tc>
          <w:tcPr>
            <w:tcW w:w="825" w:type="dxa"/>
          </w:tcPr>
          <w:p w14:paraId="00D7AEA0"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6D52F249" w14:textId="77777777" w:rsidR="00FF3957" w:rsidRPr="00FF3957" w:rsidRDefault="00FF3957" w:rsidP="00092557">
            <w:pPr>
              <w:tabs>
                <w:tab w:val="left" w:pos="6900"/>
              </w:tabs>
              <w:spacing w:after="0" w:line="240" w:lineRule="auto"/>
              <w:rPr>
                <w:rFonts w:ascii="Times New Roman" w:hAnsi="Times New Roman"/>
                <w:b/>
              </w:rPr>
            </w:pPr>
          </w:p>
          <w:p w14:paraId="2225C346"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1DC110E6"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75B6071" w14:textId="77777777" w:rsidTr="004F64F2">
        <w:tc>
          <w:tcPr>
            <w:tcW w:w="825" w:type="dxa"/>
          </w:tcPr>
          <w:p w14:paraId="5453ACE9"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291D3B77" w14:textId="77777777" w:rsidR="00FF3957" w:rsidRPr="00FF3957" w:rsidRDefault="00FF3957" w:rsidP="00092557">
            <w:pPr>
              <w:tabs>
                <w:tab w:val="left" w:pos="6900"/>
              </w:tabs>
              <w:spacing w:after="0" w:line="240" w:lineRule="auto"/>
              <w:rPr>
                <w:rFonts w:ascii="Times New Roman" w:hAnsi="Times New Roman"/>
                <w:b/>
              </w:rPr>
            </w:pPr>
          </w:p>
          <w:p w14:paraId="617F0F62"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627E038F" w14:textId="77777777" w:rsidR="00FF3957" w:rsidRPr="00FF3957" w:rsidRDefault="00FF3957" w:rsidP="00092557">
            <w:pPr>
              <w:tabs>
                <w:tab w:val="left" w:pos="6900"/>
              </w:tabs>
              <w:spacing w:after="0" w:line="240" w:lineRule="auto"/>
              <w:rPr>
                <w:rFonts w:ascii="Times New Roman" w:hAnsi="Times New Roman"/>
                <w:b/>
              </w:rPr>
            </w:pPr>
          </w:p>
        </w:tc>
      </w:tr>
    </w:tbl>
    <w:p w14:paraId="278F7A36" w14:textId="77777777" w:rsidR="00FF3957" w:rsidRPr="00FF3957" w:rsidRDefault="00FF3957" w:rsidP="00092557">
      <w:pPr>
        <w:tabs>
          <w:tab w:val="left" w:pos="6900"/>
        </w:tabs>
        <w:spacing w:after="0" w:line="259" w:lineRule="auto"/>
        <w:rPr>
          <w:rFonts w:ascii="Times New Roman" w:hAnsi="Times New Roman"/>
          <w:b/>
        </w:rPr>
      </w:pPr>
    </w:p>
    <w:p w14:paraId="46503512"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b/>
        </w:rPr>
        <w:t>Ocena za realizację praktyki U</w:t>
      </w:r>
      <w:r w:rsidRPr="00FF3957">
        <w:rPr>
          <w:rFonts w:ascii="Times New Roman" w:hAnsi="Times New Roman"/>
        </w:rPr>
        <w:t xml:space="preserve">  ……………………………..     </w:t>
      </w:r>
    </w:p>
    <w:p w14:paraId="0E10CA02" w14:textId="77777777" w:rsidR="00FF3957" w:rsidRPr="00FF3957" w:rsidRDefault="00FF3957" w:rsidP="00092557">
      <w:pPr>
        <w:tabs>
          <w:tab w:val="left" w:pos="6900"/>
        </w:tabs>
        <w:spacing w:after="0" w:line="259" w:lineRule="auto"/>
        <w:rPr>
          <w:rFonts w:ascii="Times New Roman" w:hAnsi="Times New Roman"/>
          <w:sz w:val="18"/>
          <w:szCs w:val="18"/>
        </w:rPr>
      </w:pPr>
      <w:r w:rsidRPr="00FF3957">
        <w:rPr>
          <w:rFonts w:ascii="Times New Roman" w:hAnsi="Times New Roman"/>
        </w:rPr>
        <w:t xml:space="preserve">                                                                    </w:t>
      </w:r>
      <w:r w:rsidRPr="00FF3957">
        <w:rPr>
          <w:rFonts w:ascii="Times New Roman" w:hAnsi="Times New Roman"/>
          <w:sz w:val="18"/>
          <w:szCs w:val="18"/>
        </w:rPr>
        <w:t xml:space="preserve">(ocena w skali od 2 do 5)                 </w:t>
      </w:r>
    </w:p>
    <w:p w14:paraId="352279BB" w14:textId="77777777" w:rsidR="00FF3957" w:rsidRPr="00FF3957" w:rsidRDefault="00FF3957" w:rsidP="00092557">
      <w:pPr>
        <w:tabs>
          <w:tab w:val="left" w:pos="6900"/>
        </w:tabs>
        <w:spacing w:after="0" w:line="259" w:lineRule="auto"/>
        <w:rPr>
          <w:rFonts w:ascii="Times New Roman" w:hAnsi="Times New Roman"/>
          <w:b/>
          <w:sz w:val="24"/>
          <w:szCs w:val="24"/>
        </w:rPr>
      </w:pPr>
    </w:p>
    <w:p w14:paraId="06A4CDF5"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0F1ADF83" w14:textId="77777777" w:rsidTr="004F64F2">
        <w:tc>
          <w:tcPr>
            <w:tcW w:w="825" w:type="dxa"/>
          </w:tcPr>
          <w:p w14:paraId="7B7DED5E"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29082649"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Rodzaj zadania</w:t>
            </w:r>
          </w:p>
        </w:tc>
        <w:tc>
          <w:tcPr>
            <w:tcW w:w="2130" w:type="dxa"/>
          </w:tcPr>
          <w:p w14:paraId="38B1912B"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Oceny cząstkowe </w:t>
            </w:r>
            <w:r w:rsidRPr="00FF3957">
              <w:rPr>
                <w:rFonts w:ascii="Times New Roman" w:hAnsi="Times New Roman"/>
              </w:rPr>
              <w:t xml:space="preserve"> </w:t>
            </w:r>
            <w:r w:rsidRPr="00FF3957">
              <w:rPr>
                <w:rFonts w:ascii="Times New Roman" w:hAnsi="Times New Roman"/>
                <w:sz w:val="18"/>
                <w:szCs w:val="18"/>
              </w:rPr>
              <w:t xml:space="preserve">(ocena w skali od 2 do 5)                 </w:t>
            </w:r>
          </w:p>
        </w:tc>
      </w:tr>
      <w:tr w:rsidR="00FF3957" w:rsidRPr="00FF3957" w14:paraId="50F99A67" w14:textId="77777777" w:rsidTr="004F64F2">
        <w:tc>
          <w:tcPr>
            <w:tcW w:w="825" w:type="dxa"/>
          </w:tcPr>
          <w:p w14:paraId="14FD639C"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57E301EE" w14:textId="77777777" w:rsidR="00FF3957" w:rsidRPr="00FF3957" w:rsidRDefault="00FF3957" w:rsidP="00092557">
            <w:pPr>
              <w:tabs>
                <w:tab w:val="left" w:pos="6900"/>
              </w:tabs>
              <w:spacing w:after="0" w:line="240" w:lineRule="auto"/>
              <w:rPr>
                <w:rFonts w:ascii="Times New Roman" w:hAnsi="Times New Roman"/>
                <w:b/>
              </w:rPr>
            </w:pPr>
          </w:p>
          <w:p w14:paraId="3ACDF262"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09D87B29"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0AD06E32" w14:textId="77777777" w:rsidTr="004F64F2">
        <w:tc>
          <w:tcPr>
            <w:tcW w:w="825" w:type="dxa"/>
          </w:tcPr>
          <w:p w14:paraId="12A5385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676F09B1" w14:textId="77777777" w:rsidR="00FF3957" w:rsidRPr="00FF3957" w:rsidRDefault="00FF3957" w:rsidP="00092557">
            <w:pPr>
              <w:tabs>
                <w:tab w:val="left" w:pos="6900"/>
              </w:tabs>
              <w:spacing w:after="0" w:line="240" w:lineRule="auto"/>
              <w:rPr>
                <w:rFonts w:ascii="Times New Roman" w:hAnsi="Times New Roman"/>
                <w:b/>
              </w:rPr>
            </w:pPr>
          </w:p>
          <w:p w14:paraId="29D3ABF6"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878BBFB"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79622124" w14:textId="77777777" w:rsidTr="004F64F2">
        <w:tc>
          <w:tcPr>
            <w:tcW w:w="825" w:type="dxa"/>
          </w:tcPr>
          <w:p w14:paraId="792017C0"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3</w:t>
            </w:r>
          </w:p>
        </w:tc>
        <w:tc>
          <w:tcPr>
            <w:tcW w:w="6105" w:type="dxa"/>
          </w:tcPr>
          <w:p w14:paraId="5F3C2BAA" w14:textId="77777777" w:rsidR="00FF3957" w:rsidRPr="00FF3957" w:rsidRDefault="00FF3957" w:rsidP="00092557">
            <w:pPr>
              <w:tabs>
                <w:tab w:val="left" w:pos="6900"/>
              </w:tabs>
              <w:spacing w:after="0" w:line="240" w:lineRule="auto"/>
              <w:rPr>
                <w:rFonts w:ascii="Times New Roman" w:hAnsi="Times New Roman"/>
                <w:b/>
              </w:rPr>
            </w:pPr>
          </w:p>
          <w:p w14:paraId="22640FF9"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73C5768E"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4B6E3C62" w14:textId="77777777" w:rsidTr="004F64F2">
        <w:tc>
          <w:tcPr>
            <w:tcW w:w="825" w:type="dxa"/>
          </w:tcPr>
          <w:p w14:paraId="449E502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4</w:t>
            </w:r>
          </w:p>
          <w:p w14:paraId="08759534"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21E9A5BD"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1B87FFD5"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637F8C73" w14:textId="77777777" w:rsidTr="004F64F2">
        <w:tc>
          <w:tcPr>
            <w:tcW w:w="825" w:type="dxa"/>
          </w:tcPr>
          <w:p w14:paraId="5F0F69AB"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5</w:t>
            </w:r>
          </w:p>
        </w:tc>
        <w:tc>
          <w:tcPr>
            <w:tcW w:w="6105" w:type="dxa"/>
          </w:tcPr>
          <w:p w14:paraId="6D55BECD" w14:textId="77777777" w:rsidR="00FF3957" w:rsidRPr="00FF3957" w:rsidRDefault="00FF3957" w:rsidP="00092557">
            <w:pPr>
              <w:tabs>
                <w:tab w:val="left" w:pos="6900"/>
              </w:tabs>
              <w:spacing w:after="0" w:line="240" w:lineRule="auto"/>
              <w:rPr>
                <w:rFonts w:ascii="Times New Roman" w:hAnsi="Times New Roman"/>
                <w:b/>
              </w:rPr>
            </w:pPr>
          </w:p>
          <w:p w14:paraId="0D85BE14"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5ED9C5A1" w14:textId="77777777" w:rsidR="00FF3957" w:rsidRPr="00FF3957" w:rsidRDefault="00FF3957" w:rsidP="00092557">
            <w:pPr>
              <w:tabs>
                <w:tab w:val="left" w:pos="6900"/>
              </w:tabs>
              <w:spacing w:after="0" w:line="240" w:lineRule="auto"/>
              <w:rPr>
                <w:rFonts w:ascii="Times New Roman" w:hAnsi="Times New Roman"/>
                <w:b/>
              </w:rPr>
            </w:pPr>
          </w:p>
        </w:tc>
      </w:tr>
    </w:tbl>
    <w:p w14:paraId="2F3C0540" w14:textId="77777777" w:rsidR="00FF3957" w:rsidRPr="00FF3957" w:rsidRDefault="00FF3957" w:rsidP="00092557">
      <w:pPr>
        <w:tabs>
          <w:tab w:val="left" w:pos="6900"/>
        </w:tabs>
        <w:spacing w:after="0" w:line="259" w:lineRule="auto"/>
        <w:rPr>
          <w:rFonts w:ascii="Times New Roman" w:hAnsi="Times New Roman"/>
          <w:b/>
        </w:rPr>
      </w:pPr>
    </w:p>
    <w:p w14:paraId="2CA22A30" w14:textId="77777777" w:rsidR="00FF3957" w:rsidRPr="00FF3957" w:rsidRDefault="00FF3957" w:rsidP="00092557">
      <w:pPr>
        <w:tabs>
          <w:tab w:val="left" w:pos="6900"/>
        </w:tabs>
        <w:spacing w:after="0" w:line="259" w:lineRule="auto"/>
        <w:rPr>
          <w:rFonts w:ascii="Times New Roman" w:hAnsi="Times New Roman"/>
          <w:b/>
        </w:rPr>
      </w:pPr>
      <w:r w:rsidRPr="00FF3957">
        <w:rPr>
          <w:rFonts w:ascii="Times New Roman" w:hAnsi="Times New Roman"/>
          <w:b/>
        </w:rPr>
        <w:t xml:space="preserve">Łączna ocena za mini zadania zawodowe </w:t>
      </w:r>
      <w:r w:rsidRPr="00FF3957">
        <w:rPr>
          <w:rFonts w:ascii="Times New Roman" w:hAnsi="Times New Roman"/>
        </w:rPr>
        <w:t>(średnia arytmetyczna ocen cząstkowych)</w:t>
      </w:r>
      <w:r w:rsidRPr="00FF3957">
        <w:rPr>
          <w:rFonts w:ascii="Times New Roman" w:hAnsi="Times New Roman"/>
          <w:b/>
        </w:rPr>
        <w:t xml:space="preserve"> – S    ………</w:t>
      </w:r>
    </w:p>
    <w:p w14:paraId="64394748" w14:textId="77777777" w:rsidR="00FF3957" w:rsidRDefault="00FF3957" w:rsidP="00092557">
      <w:pPr>
        <w:tabs>
          <w:tab w:val="left" w:pos="6900"/>
        </w:tabs>
        <w:spacing w:after="0" w:line="259" w:lineRule="auto"/>
        <w:rPr>
          <w:rFonts w:ascii="Times New Roman" w:hAnsi="Times New Roman"/>
          <w:sz w:val="24"/>
          <w:szCs w:val="24"/>
        </w:rPr>
      </w:pPr>
    </w:p>
    <w:p w14:paraId="047078D1" w14:textId="77777777" w:rsidR="00FF3957" w:rsidRDefault="00FF3957" w:rsidP="00092557">
      <w:pPr>
        <w:tabs>
          <w:tab w:val="left" w:pos="6900"/>
        </w:tabs>
        <w:spacing w:after="0" w:line="259" w:lineRule="auto"/>
        <w:rPr>
          <w:rFonts w:ascii="Times New Roman" w:hAnsi="Times New Roman"/>
          <w:sz w:val="24"/>
          <w:szCs w:val="24"/>
        </w:rPr>
      </w:pPr>
    </w:p>
    <w:p w14:paraId="751AD6CE" w14:textId="77777777" w:rsidR="00C50505" w:rsidRDefault="00C50505" w:rsidP="00092557">
      <w:pPr>
        <w:tabs>
          <w:tab w:val="left" w:pos="6900"/>
        </w:tabs>
        <w:spacing w:after="0" w:line="259" w:lineRule="auto"/>
        <w:rPr>
          <w:rFonts w:ascii="Times New Roman" w:hAnsi="Times New Roman"/>
          <w:sz w:val="24"/>
          <w:szCs w:val="24"/>
        </w:rPr>
      </w:pPr>
    </w:p>
    <w:p w14:paraId="6670B9AD" w14:textId="77777777" w:rsidR="00C50505" w:rsidRDefault="00C50505" w:rsidP="00092557">
      <w:pPr>
        <w:tabs>
          <w:tab w:val="left" w:pos="6900"/>
        </w:tabs>
        <w:spacing w:after="0" w:line="259" w:lineRule="auto"/>
        <w:rPr>
          <w:rFonts w:ascii="Times New Roman" w:hAnsi="Times New Roman"/>
          <w:sz w:val="24"/>
          <w:szCs w:val="24"/>
        </w:rPr>
      </w:pPr>
    </w:p>
    <w:p w14:paraId="68ABB59D" w14:textId="77777777" w:rsidR="00C50505" w:rsidRPr="00FF3957" w:rsidRDefault="00C50505" w:rsidP="00092557">
      <w:pPr>
        <w:tabs>
          <w:tab w:val="left" w:pos="6900"/>
        </w:tabs>
        <w:spacing w:after="0" w:line="259" w:lineRule="auto"/>
        <w:rPr>
          <w:rFonts w:ascii="Times New Roman" w:hAnsi="Times New Roman"/>
          <w:sz w:val="24"/>
          <w:szCs w:val="24"/>
        </w:rPr>
      </w:pPr>
    </w:p>
    <w:p w14:paraId="69D78D5D" w14:textId="77777777" w:rsidR="00FF3957" w:rsidRPr="00FF3957" w:rsidRDefault="00FF3957" w:rsidP="00092557">
      <w:pPr>
        <w:tabs>
          <w:tab w:val="left" w:pos="6900"/>
        </w:tabs>
        <w:spacing w:after="0" w:line="259" w:lineRule="auto"/>
        <w:rPr>
          <w:rFonts w:ascii="Times New Roman" w:hAnsi="Times New Roman"/>
          <w:sz w:val="24"/>
          <w:szCs w:val="24"/>
        </w:rPr>
      </w:pPr>
    </w:p>
    <w:p w14:paraId="0D5725C5"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rPr>
        <w:lastRenderedPageBreak/>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FF3957" w14:paraId="4F166362" w14:textId="77777777" w:rsidTr="004F64F2">
        <w:tc>
          <w:tcPr>
            <w:tcW w:w="2547" w:type="dxa"/>
          </w:tcPr>
          <w:p w14:paraId="6350A92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Symbol przedmiotowego efektu dla praktyki </w:t>
            </w:r>
            <w:r w:rsidRPr="00FF3957">
              <w:rPr>
                <w:rFonts w:ascii="Times New Roman" w:hAnsi="Times New Roman"/>
                <w:b/>
              </w:rPr>
              <w:br/>
              <w:t>w danym semestrze</w:t>
            </w:r>
          </w:p>
        </w:tc>
        <w:tc>
          <w:tcPr>
            <w:tcW w:w="4394" w:type="dxa"/>
          </w:tcPr>
          <w:p w14:paraId="2875BB39"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Efekt uczenia się</w:t>
            </w:r>
          </w:p>
        </w:tc>
        <w:tc>
          <w:tcPr>
            <w:tcW w:w="2119" w:type="dxa"/>
          </w:tcPr>
          <w:p w14:paraId="479C37D3"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Realizacja efektu</w:t>
            </w:r>
          </w:p>
        </w:tc>
      </w:tr>
      <w:tr w:rsidR="00FF3957" w:rsidRPr="00FF3957" w14:paraId="27414E47" w14:textId="77777777" w:rsidTr="004F64F2">
        <w:tc>
          <w:tcPr>
            <w:tcW w:w="2547" w:type="dxa"/>
            <w:vAlign w:val="center"/>
          </w:tcPr>
          <w:p w14:paraId="28EF7641"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IPEP-0-PRAM_01</w:t>
            </w:r>
          </w:p>
          <w:p w14:paraId="05985251" w14:textId="77777777" w:rsidR="00FF3957" w:rsidRPr="004F64F2" w:rsidRDefault="00FF3957" w:rsidP="00092557">
            <w:pPr>
              <w:spacing w:after="0" w:line="240" w:lineRule="auto"/>
              <w:rPr>
                <w:rFonts w:ascii="Times New Roman" w:hAnsi="Times New Roman"/>
                <w:lang w:val="en-US"/>
              </w:rPr>
            </w:pPr>
          </w:p>
          <w:p w14:paraId="3F9A9177" w14:textId="77777777" w:rsidR="00FF3957" w:rsidRPr="004F64F2" w:rsidRDefault="00FF3957" w:rsidP="00092557">
            <w:pPr>
              <w:spacing w:after="0" w:line="240" w:lineRule="auto"/>
              <w:rPr>
                <w:rFonts w:ascii="Times New Roman" w:hAnsi="Times New Roman"/>
              </w:rPr>
            </w:pPr>
          </w:p>
          <w:p w14:paraId="27CB6A3C" w14:textId="77777777" w:rsidR="00FF3957" w:rsidRPr="004F64F2" w:rsidRDefault="00FF3957" w:rsidP="00092557">
            <w:pPr>
              <w:spacing w:after="0" w:line="240" w:lineRule="auto"/>
              <w:rPr>
                <w:rFonts w:ascii="Times New Roman" w:hAnsi="Times New Roman"/>
              </w:rPr>
            </w:pPr>
          </w:p>
        </w:tc>
        <w:tc>
          <w:tcPr>
            <w:tcW w:w="4394" w:type="dxa"/>
            <w:vAlign w:val="center"/>
          </w:tcPr>
          <w:p w14:paraId="41B737C5" w14:textId="77777777" w:rsidR="00FF3957" w:rsidRPr="004F64F2"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praktyczne zasady bezpiecznego wykonywania pracy i zagrożenia w miejscu odbywania praktyki zawodowej oraz sposoby ochrony przed nimi.</w:t>
            </w:r>
          </w:p>
        </w:tc>
        <w:tc>
          <w:tcPr>
            <w:tcW w:w="2119" w:type="dxa"/>
          </w:tcPr>
          <w:p w14:paraId="2CE34E58"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349AF35A" w14:textId="77777777" w:rsidTr="004F64F2">
        <w:tc>
          <w:tcPr>
            <w:tcW w:w="2547" w:type="dxa"/>
            <w:vAlign w:val="center"/>
          </w:tcPr>
          <w:p w14:paraId="0F64B823" w14:textId="77777777" w:rsidR="00FF3957" w:rsidRPr="004F64F2" w:rsidRDefault="00FF3957" w:rsidP="00092557">
            <w:pPr>
              <w:spacing w:after="0" w:line="240" w:lineRule="auto"/>
              <w:rPr>
                <w:rFonts w:ascii="Times New Roman" w:hAnsi="Times New Roman"/>
              </w:rPr>
            </w:pPr>
            <w:r w:rsidRPr="004F64F2">
              <w:rPr>
                <w:rFonts w:ascii="Times New Roman" w:hAnsi="Times New Roman"/>
                <w:lang w:val="en-US"/>
              </w:rPr>
              <w:t>IPEP-0-PRAM_02</w:t>
            </w:r>
          </w:p>
        </w:tc>
        <w:tc>
          <w:tcPr>
            <w:tcW w:w="4394" w:type="dxa"/>
            <w:vAlign w:val="center"/>
          </w:tcPr>
          <w:p w14:paraId="25F8CEFD" w14:textId="77777777" w:rsidR="00FF3957" w:rsidRPr="00FF3957"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strukturę organizacyjną placówek, w których odbywa praktyki.</w:t>
            </w:r>
          </w:p>
        </w:tc>
        <w:tc>
          <w:tcPr>
            <w:tcW w:w="2119" w:type="dxa"/>
          </w:tcPr>
          <w:p w14:paraId="5529833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73291D80" w14:textId="77777777" w:rsidTr="004F64F2">
        <w:tc>
          <w:tcPr>
            <w:tcW w:w="2547" w:type="dxa"/>
            <w:vAlign w:val="center"/>
          </w:tcPr>
          <w:p w14:paraId="37768389"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IPEP-0-PRAM_03</w:t>
            </w:r>
          </w:p>
          <w:p w14:paraId="58A0EF51" w14:textId="77777777" w:rsidR="00FF3957" w:rsidRPr="004F64F2" w:rsidRDefault="00FF3957" w:rsidP="00092557">
            <w:pPr>
              <w:spacing w:after="0" w:line="240" w:lineRule="auto"/>
              <w:rPr>
                <w:rFonts w:ascii="Times New Roman" w:hAnsi="Times New Roman"/>
              </w:rPr>
            </w:pPr>
          </w:p>
        </w:tc>
        <w:tc>
          <w:tcPr>
            <w:tcW w:w="4394" w:type="dxa"/>
            <w:vAlign w:val="center"/>
          </w:tcPr>
          <w:p w14:paraId="3109DA62" w14:textId="77777777" w:rsidR="00FF3957" w:rsidRPr="004F64F2" w:rsidRDefault="00FF3957" w:rsidP="00092557">
            <w:pPr>
              <w:autoSpaceDE w:val="0"/>
              <w:autoSpaceDN w:val="0"/>
              <w:adjustRightInd w:val="0"/>
              <w:spacing w:after="0" w:line="240" w:lineRule="auto"/>
              <w:rPr>
                <w:rFonts w:ascii="Times New Roman" w:hAnsi="Times New Roman"/>
                <w:b/>
                <w:i/>
                <w:sz w:val="24"/>
                <w:szCs w:val="24"/>
              </w:rPr>
            </w:pPr>
            <w:r w:rsidRPr="00FF3957">
              <w:rPr>
                <w:rFonts w:ascii="Times New Roman" w:hAnsi="Times New Roman"/>
                <w:b/>
                <w:i/>
              </w:rPr>
              <w:t>J.2.W1. Zna i rozumie praktyczne zasady samodzielnego planowania i realizowania pracy wychowawczo - dydaktycznej w przedszkolu lub klasach I–III szkoły podstawowej.</w:t>
            </w:r>
          </w:p>
        </w:tc>
        <w:tc>
          <w:tcPr>
            <w:tcW w:w="2119" w:type="dxa"/>
          </w:tcPr>
          <w:p w14:paraId="620BA0EA"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5D12E6DB" w14:textId="77777777" w:rsidTr="004F64F2">
        <w:tc>
          <w:tcPr>
            <w:tcW w:w="2547" w:type="dxa"/>
            <w:vAlign w:val="center"/>
          </w:tcPr>
          <w:p w14:paraId="0B5DB84E"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IPEP-0-PRAM_04</w:t>
            </w:r>
          </w:p>
          <w:p w14:paraId="2574451B" w14:textId="77777777" w:rsidR="00FF3957" w:rsidRPr="004F64F2" w:rsidRDefault="00FF3957" w:rsidP="00092557">
            <w:pPr>
              <w:spacing w:after="0" w:line="240" w:lineRule="auto"/>
              <w:rPr>
                <w:rFonts w:ascii="Times New Roman" w:hAnsi="Times New Roman"/>
              </w:rPr>
            </w:pPr>
          </w:p>
        </w:tc>
        <w:tc>
          <w:tcPr>
            <w:tcW w:w="4394" w:type="dxa"/>
            <w:vAlign w:val="center"/>
          </w:tcPr>
          <w:p w14:paraId="788BDC32" w14:textId="77777777" w:rsidR="00FF3957" w:rsidRPr="00FF3957" w:rsidRDefault="00FF3957" w:rsidP="00092557">
            <w:pPr>
              <w:spacing w:after="0" w:line="240" w:lineRule="auto"/>
              <w:rPr>
                <w:rFonts w:ascii="Times New Roman" w:hAnsi="Times New Roman"/>
                <w:b/>
                <w:i/>
                <w:sz w:val="24"/>
                <w:szCs w:val="24"/>
              </w:rPr>
            </w:pPr>
            <w:r w:rsidRPr="00FF3957">
              <w:rPr>
                <w:rFonts w:ascii="Times New Roman" w:hAnsi="Times New Roman"/>
                <w:b/>
                <w:i/>
              </w:rPr>
              <w:t xml:space="preserve">J.2.U1. Stosuje posiadaną wiedzę teoretyczną i przedmiotową do realizacji podjętych zadań opiekuńczo-wychowawczych i edukacyjnych w czasie odbywania praktyki, </w:t>
            </w:r>
            <w:r w:rsidRPr="00FF3957">
              <w:rPr>
                <w:rFonts w:ascii="Times New Roman" w:hAnsi="Times New Roman"/>
              </w:rPr>
              <w:t>w tym realizuje wskazane mini zadania zawodowe.</w:t>
            </w:r>
          </w:p>
        </w:tc>
        <w:tc>
          <w:tcPr>
            <w:tcW w:w="2119" w:type="dxa"/>
          </w:tcPr>
          <w:p w14:paraId="288B5DA1"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0593BFE2" w14:textId="77777777" w:rsidR="00FF3957" w:rsidRPr="00FF3957" w:rsidRDefault="00FF3957" w:rsidP="00092557">
            <w:pPr>
              <w:tabs>
                <w:tab w:val="left" w:pos="6900"/>
              </w:tabs>
              <w:spacing w:after="0" w:line="240" w:lineRule="auto"/>
              <w:rPr>
                <w:rFonts w:ascii="Times New Roman" w:hAnsi="Times New Roman"/>
              </w:rPr>
            </w:pPr>
          </w:p>
          <w:p w14:paraId="10350524" w14:textId="77777777" w:rsidR="00FF3957" w:rsidRPr="00FF3957" w:rsidRDefault="00FF3957" w:rsidP="00092557">
            <w:pPr>
              <w:tabs>
                <w:tab w:val="left" w:pos="6900"/>
              </w:tabs>
              <w:spacing w:after="0" w:line="240" w:lineRule="auto"/>
              <w:rPr>
                <w:rFonts w:ascii="Times New Roman" w:hAnsi="Times New Roman"/>
              </w:rPr>
            </w:pPr>
          </w:p>
        </w:tc>
      </w:tr>
      <w:tr w:rsidR="00FF3957" w:rsidRPr="00FF3957" w14:paraId="504A318D" w14:textId="77777777" w:rsidTr="004F64F2">
        <w:tc>
          <w:tcPr>
            <w:tcW w:w="2547" w:type="dxa"/>
            <w:vAlign w:val="center"/>
          </w:tcPr>
          <w:p w14:paraId="392F42EA"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IPEP-0-PRAM_05</w:t>
            </w:r>
          </w:p>
        </w:tc>
        <w:tc>
          <w:tcPr>
            <w:tcW w:w="4394" w:type="dxa"/>
            <w:vAlign w:val="center"/>
          </w:tcPr>
          <w:p w14:paraId="6526DF4D" w14:textId="77777777" w:rsidR="00FF3957" w:rsidRPr="004F64F2" w:rsidRDefault="00FF3957" w:rsidP="00092557">
            <w:pPr>
              <w:spacing w:after="0" w:line="240" w:lineRule="auto"/>
              <w:rPr>
                <w:rFonts w:ascii="Times New Roman" w:hAnsi="Times New Roman"/>
                <w:b/>
                <w:i/>
                <w:sz w:val="25"/>
                <w:szCs w:val="25"/>
              </w:rPr>
            </w:pPr>
            <w:r w:rsidRPr="00FF3957">
              <w:rPr>
                <w:rFonts w:ascii="Times New Roman" w:hAnsi="Times New Roman"/>
                <w:b/>
                <w:i/>
              </w:rPr>
              <w:t>J.2.U2. Potrafi poddawać refleksji i identyfikować spontaniczne zachowania dzieci lub uczniów jako sytuacje wychowawczo - dydaktyczne i wykorzystywać je w czasie prowadzonych zajęć.</w:t>
            </w:r>
          </w:p>
        </w:tc>
        <w:tc>
          <w:tcPr>
            <w:tcW w:w="2119" w:type="dxa"/>
          </w:tcPr>
          <w:p w14:paraId="1F517414"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12DED459" w14:textId="77777777" w:rsidR="00FF3957" w:rsidRPr="00FF3957" w:rsidRDefault="00FF3957" w:rsidP="00092557">
            <w:pPr>
              <w:tabs>
                <w:tab w:val="left" w:pos="6900"/>
              </w:tabs>
              <w:spacing w:after="0" w:line="240" w:lineRule="auto"/>
              <w:rPr>
                <w:rFonts w:ascii="Times New Roman" w:hAnsi="Times New Roman"/>
              </w:rPr>
            </w:pPr>
          </w:p>
          <w:p w14:paraId="09850CD6"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6FD16862" w14:textId="77777777" w:rsidTr="004F64F2">
        <w:tc>
          <w:tcPr>
            <w:tcW w:w="2547" w:type="dxa"/>
            <w:vAlign w:val="center"/>
          </w:tcPr>
          <w:p w14:paraId="495BD6D3"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IPEP-0-PRAM_06</w:t>
            </w:r>
          </w:p>
        </w:tc>
        <w:tc>
          <w:tcPr>
            <w:tcW w:w="4394" w:type="dxa"/>
            <w:vAlign w:val="center"/>
          </w:tcPr>
          <w:p w14:paraId="634D2601" w14:textId="77777777" w:rsidR="00FF3957" w:rsidRPr="004F64F2" w:rsidRDefault="00FF3957" w:rsidP="00092557">
            <w:pPr>
              <w:spacing w:after="0" w:line="240" w:lineRule="auto"/>
              <w:rPr>
                <w:rFonts w:ascii="Times New Roman" w:hAnsi="Times New Roman"/>
                <w:sz w:val="25"/>
                <w:szCs w:val="25"/>
              </w:rPr>
            </w:pPr>
            <w:r w:rsidRPr="004F64F2">
              <w:rPr>
                <w:rFonts w:ascii="Times New Roman" w:hAnsi="Times New Roman"/>
              </w:rPr>
              <w:t>Dokumentuje własne działania zgodnie z określonymi warunkami np. w dzienniku praktyk, portfolio, w tym dokonuje samooceny własnych działań.</w:t>
            </w:r>
          </w:p>
        </w:tc>
        <w:tc>
          <w:tcPr>
            <w:tcW w:w="2119" w:type="dxa"/>
          </w:tcPr>
          <w:p w14:paraId="21B7EDE6"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282E5BDC" w14:textId="77777777" w:rsidR="00FF3957" w:rsidRPr="00FF3957" w:rsidRDefault="00FF3957" w:rsidP="00092557">
            <w:pPr>
              <w:tabs>
                <w:tab w:val="left" w:pos="6900"/>
              </w:tabs>
              <w:spacing w:after="0" w:line="240" w:lineRule="auto"/>
              <w:rPr>
                <w:rFonts w:ascii="Times New Roman" w:hAnsi="Times New Roman"/>
              </w:rPr>
            </w:pPr>
          </w:p>
          <w:p w14:paraId="1586CF75" w14:textId="77777777" w:rsidR="00FF3957" w:rsidRPr="00FF3957" w:rsidRDefault="00FF3957" w:rsidP="00092557">
            <w:pPr>
              <w:tabs>
                <w:tab w:val="left" w:pos="6900"/>
              </w:tabs>
              <w:spacing w:after="0" w:line="240" w:lineRule="auto"/>
              <w:rPr>
                <w:rFonts w:ascii="Times New Roman" w:hAnsi="Times New Roman"/>
                <w:b/>
              </w:rPr>
            </w:pPr>
          </w:p>
        </w:tc>
      </w:tr>
    </w:tbl>
    <w:p w14:paraId="4F9E703C" w14:textId="77777777" w:rsidR="00FF3957" w:rsidRPr="00FF3957" w:rsidRDefault="00FF3957" w:rsidP="00092557">
      <w:pPr>
        <w:tabs>
          <w:tab w:val="left" w:pos="6900"/>
        </w:tabs>
        <w:spacing w:after="0" w:line="259" w:lineRule="auto"/>
        <w:rPr>
          <w:rFonts w:ascii="Times New Roman" w:hAnsi="Times New Roman"/>
          <w:b/>
        </w:rPr>
      </w:pPr>
    </w:p>
    <w:p w14:paraId="0C4498B9"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3EA3AC67" w14:textId="77777777" w:rsidR="00FF3957" w:rsidRPr="00FF3957" w:rsidRDefault="00FF3957" w:rsidP="00092557">
      <w:pPr>
        <w:tabs>
          <w:tab w:val="left" w:pos="6900"/>
        </w:tabs>
        <w:spacing w:after="0" w:line="259" w:lineRule="auto"/>
        <w:rPr>
          <w:rFonts w:ascii="Times New Roman" w:hAnsi="Times New Roman"/>
          <w:b/>
          <w:sz w:val="28"/>
          <w:szCs w:val="28"/>
        </w:rPr>
      </w:pPr>
    </w:p>
    <w:p w14:paraId="2819B1ED" w14:textId="77777777" w:rsidR="00FF3957" w:rsidRP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OCENA KOŃCOWA ZA PRAKTYKĘ ZAWODOWĄ:</w:t>
      </w:r>
    </w:p>
    <w:p w14:paraId="7E27C6DA" w14:textId="77777777" w:rsidR="00C50505" w:rsidRDefault="00C50505" w:rsidP="00092557">
      <w:pPr>
        <w:tabs>
          <w:tab w:val="left" w:pos="6900"/>
        </w:tabs>
        <w:spacing w:after="0" w:line="259" w:lineRule="auto"/>
        <w:rPr>
          <w:rFonts w:ascii="Times New Roman" w:hAnsi="Times New Roman"/>
          <w:b/>
          <w:sz w:val="28"/>
          <w:szCs w:val="28"/>
        </w:rPr>
      </w:pPr>
    </w:p>
    <w:p w14:paraId="7CCBA803" w14:textId="625BFDE3" w:rsid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0,45 x Z + 0,30 x S + 0,25 x U =</w:t>
      </w:r>
    </w:p>
    <w:p w14:paraId="4947CBA3" w14:textId="77777777" w:rsidR="00C50505" w:rsidRPr="00FF3957" w:rsidRDefault="00C50505" w:rsidP="00092557">
      <w:pPr>
        <w:tabs>
          <w:tab w:val="left" w:pos="6900"/>
        </w:tabs>
        <w:spacing w:after="0" w:line="259" w:lineRule="auto"/>
        <w:rPr>
          <w:rFonts w:ascii="Times New Roman" w:hAnsi="Times New Roman"/>
          <w:b/>
          <w:sz w:val="28"/>
          <w:szCs w:val="28"/>
        </w:rPr>
      </w:pPr>
    </w:p>
    <w:p w14:paraId="2BF96FE8" w14:textId="77777777" w:rsidR="00FF3957" w:rsidRPr="00FF3957" w:rsidRDefault="00FF3957" w:rsidP="00092557">
      <w:pPr>
        <w:tabs>
          <w:tab w:val="left" w:pos="6900"/>
        </w:tabs>
        <w:spacing w:after="0" w:line="259" w:lineRule="auto"/>
        <w:rPr>
          <w:rFonts w:ascii="Times New Roman" w:hAnsi="Times New Roman"/>
          <w:b/>
          <w:sz w:val="28"/>
          <w:szCs w:val="28"/>
        </w:rPr>
      </w:pPr>
    </w:p>
    <w:p w14:paraId="1B46D1A7"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w:t>
      </w:r>
    </w:p>
    <w:p w14:paraId="06E5BA41"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data i podpis opiekuna praktyk </w:t>
      </w:r>
    </w:p>
    <w:p w14:paraId="36270723" w14:textId="77777777" w:rsidR="00FF3957" w:rsidRPr="00FF3957" w:rsidRDefault="00FF3957" w:rsidP="00092557">
      <w:pPr>
        <w:spacing w:after="0" w:line="240" w:lineRule="auto"/>
        <w:ind w:left="4248"/>
        <w:rPr>
          <w:rFonts w:ascii="Times New Roman" w:hAnsi="Times New Roman"/>
          <w:sz w:val="18"/>
          <w:szCs w:val="18"/>
        </w:rPr>
      </w:pPr>
    </w:p>
    <w:p w14:paraId="1249940C" w14:textId="77777777" w:rsidR="00FF3957" w:rsidRDefault="00FF3957" w:rsidP="00092557">
      <w:pPr>
        <w:spacing w:after="0" w:line="240" w:lineRule="auto"/>
        <w:ind w:left="4248"/>
        <w:rPr>
          <w:rFonts w:ascii="Times New Roman" w:hAnsi="Times New Roman"/>
          <w:sz w:val="18"/>
          <w:szCs w:val="18"/>
        </w:rPr>
      </w:pPr>
    </w:p>
    <w:p w14:paraId="2BC14B08" w14:textId="77777777" w:rsidR="00102221" w:rsidRDefault="00102221" w:rsidP="00092557">
      <w:pPr>
        <w:spacing w:after="0" w:line="240" w:lineRule="auto"/>
        <w:ind w:left="4248"/>
        <w:rPr>
          <w:rFonts w:ascii="Times New Roman" w:hAnsi="Times New Roman"/>
          <w:sz w:val="18"/>
          <w:szCs w:val="18"/>
        </w:rPr>
      </w:pPr>
    </w:p>
    <w:p w14:paraId="64C023C5" w14:textId="77777777" w:rsidR="00C50505" w:rsidRDefault="00C50505" w:rsidP="00092557">
      <w:pPr>
        <w:spacing w:after="0" w:line="240" w:lineRule="auto"/>
        <w:ind w:left="4248"/>
        <w:rPr>
          <w:rFonts w:ascii="Times New Roman" w:hAnsi="Times New Roman"/>
          <w:sz w:val="18"/>
          <w:szCs w:val="18"/>
        </w:rPr>
      </w:pPr>
    </w:p>
    <w:p w14:paraId="58F95B2A" w14:textId="77777777" w:rsidR="00C50505" w:rsidRDefault="00C50505" w:rsidP="00092557">
      <w:pPr>
        <w:spacing w:after="0" w:line="240" w:lineRule="auto"/>
        <w:ind w:left="4248"/>
        <w:rPr>
          <w:rFonts w:ascii="Times New Roman" w:hAnsi="Times New Roman"/>
          <w:sz w:val="18"/>
          <w:szCs w:val="18"/>
        </w:rPr>
      </w:pPr>
    </w:p>
    <w:p w14:paraId="20AE5DF0" w14:textId="77777777" w:rsidR="00C50505" w:rsidRDefault="00C50505" w:rsidP="00092557">
      <w:pPr>
        <w:spacing w:after="0" w:line="240" w:lineRule="auto"/>
        <w:ind w:left="4248"/>
        <w:rPr>
          <w:rFonts w:ascii="Times New Roman" w:hAnsi="Times New Roman"/>
          <w:sz w:val="18"/>
          <w:szCs w:val="18"/>
        </w:rPr>
      </w:pPr>
    </w:p>
    <w:p w14:paraId="7F2C698F" w14:textId="77777777" w:rsidR="00C50505" w:rsidRDefault="00C50505" w:rsidP="00092557">
      <w:pPr>
        <w:spacing w:after="0" w:line="240" w:lineRule="auto"/>
        <w:ind w:left="4248"/>
        <w:rPr>
          <w:rFonts w:ascii="Times New Roman" w:hAnsi="Times New Roman"/>
          <w:sz w:val="18"/>
          <w:szCs w:val="18"/>
        </w:rPr>
      </w:pPr>
    </w:p>
    <w:p w14:paraId="0D8B4E13" w14:textId="77777777" w:rsidR="00C50505" w:rsidRDefault="00C50505" w:rsidP="00092557">
      <w:pPr>
        <w:spacing w:after="0" w:line="240" w:lineRule="auto"/>
        <w:ind w:left="4248"/>
        <w:rPr>
          <w:rFonts w:ascii="Times New Roman" w:hAnsi="Times New Roman"/>
          <w:sz w:val="18"/>
          <w:szCs w:val="18"/>
        </w:rPr>
      </w:pPr>
    </w:p>
    <w:p w14:paraId="6A62E1B6" w14:textId="77777777" w:rsidR="00C50505" w:rsidRDefault="00C50505" w:rsidP="00092557">
      <w:pPr>
        <w:spacing w:after="0" w:line="240" w:lineRule="auto"/>
        <w:ind w:left="4248"/>
        <w:rPr>
          <w:rFonts w:ascii="Times New Roman" w:hAnsi="Times New Roman"/>
          <w:sz w:val="18"/>
          <w:szCs w:val="18"/>
        </w:rPr>
      </w:pPr>
    </w:p>
    <w:p w14:paraId="380B28E2" w14:textId="77777777" w:rsidR="00C50505" w:rsidRDefault="00C50505" w:rsidP="00092557">
      <w:pPr>
        <w:spacing w:after="0" w:line="240" w:lineRule="auto"/>
        <w:ind w:left="4248"/>
        <w:rPr>
          <w:rFonts w:ascii="Times New Roman" w:hAnsi="Times New Roman"/>
          <w:sz w:val="18"/>
          <w:szCs w:val="18"/>
        </w:rPr>
      </w:pPr>
    </w:p>
    <w:p w14:paraId="00FC8273" w14:textId="77777777" w:rsidR="00C50505" w:rsidRDefault="00C50505" w:rsidP="00092557">
      <w:pPr>
        <w:spacing w:after="0" w:line="240" w:lineRule="auto"/>
        <w:ind w:left="4248"/>
        <w:rPr>
          <w:rFonts w:ascii="Times New Roman" w:hAnsi="Times New Roman"/>
          <w:sz w:val="18"/>
          <w:szCs w:val="18"/>
        </w:rPr>
      </w:pPr>
    </w:p>
    <w:p w14:paraId="31682E00" w14:textId="77777777" w:rsidR="00102221" w:rsidRPr="00FF3957" w:rsidRDefault="00102221" w:rsidP="00092557">
      <w:pPr>
        <w:spacing w:after="0" w:line="240" w:lineRule="auto"/>
        <w:ind w:left="4248"/>
        <w:rPr>
          <w:rFonts w:ascii="Times New Roman" w:hAnsi="Times New Roman"/>
          <w:sz w:val="18"/>
          <w:szCs w:val="18"/>
        </w:rPr>
      </w:pPr>
    </w:p>
    <w:p w14:paraId="04B98368" w14:textId="77777777" w:rsidR="00102221" w:rsidRDefault="00102221" w:rsidP="00092557">
      <w:pPr>
        <w:spacing w:after="0" w:line="240" w:lineRule="auto"/>
        <w:ind w:left="4248"/>
        <w:rPr>
          <w:rFonts w:ascii="Times New Roman" w:hAnsi="Times New Roman"/>
          <w:sz w:val="18"/>
          <w:szCs w:val="18"/>
        </w:rPr>
      </w:pPr>
    </w:p>
    <w:p w14:paraId="5BF2D23E" w14:textId="1E686C5E" w:rsidR="00102221" w:rsidRPr="00102221" w:rsidRDefault="00092557" w:rsidP="00092557">
      <w:pPr>
        <w:tabs>
          <w:tab w:val="left" w:pos="6900"/>
        </w:tabs>
        <w:spacing w:after="0" w:line="259" w:lineRule="auto"/>
        <w:rPr>
          <w:rFonts w:ascii="Times New Roman" w:hAnsi="Times New Roman"/>
        </w:rPr>
      </w:pPr>
      <w:r w:rsidRPr="00D76807">
        <w:rPr>
          <w:noProof/>
          <w:lang w:eastAsia="pl-PL"/>
        </w:rPr>
        <w:lastRenderedPageBreak/>
        <w:drawing>
          <wp:inline distT="0" distB="0" distL="0" distR="0" wp14:anchorId="22F146F1" wp14:editId="53307B02">
            <wp:extent cx="2480945" cy="724535"/>
            <wp:effectExtent l="0" t="0" r="0" b="0"/>
            <wp:docPr id="13" name="Obraz 6"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6"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00102221" w:rsidRPr="00102221">
        <w:rPr>
          <w:rFonts w:ascii="Times New Roman" w:hAnsi="Times New Roman"/>
        </w:rPr>
        <w:t xml:space="preserve">                        (powyżej pieczęć zakładu pracy)</w:t>
      </w:r>
    </w:p>
    <w:p w14:paraId="0D788DD6" w14:textId="77777777" w:rsidR="00102221" w:rsidRPr="00102221" w:rsidRDefault="00102221" w:rsidP="00092557">
      <w:pPr>
        <w:tabs>
          <w:tab w:val="left" w:pos="6900"/>
        </w:tabs>
        <w:spacing w:after="0" w:line="259" w:lineRule="auto"/>
        <w:rPr>
          <w:rFonts w:ascii="Times New Roman" w:hAnsi="Times New Roman"/>
        </w:rPr>
      </w:pPr>
    </w:p>
    <w:p w14:paraId="15FFFC0C" w14:textId="77777777" w:rsidR="00C50505" w:rsidRDefault="00C50505" w:rsidP="00092557">
      <w:pPr>
        <w:tabs>
          <w:tab w:val="left" w:pos="6900"/>
        </w:tabs>
        <w:spacing w:after="0" w:line="259" w:lineRule="auto"/>
        <w:rPr>
          <w:rFonts w:ascii="Times New Roman" w:hAnsi="Times New Roman"/>
        </w:rPr>
      </w:pPr>
    </w:p>
    <w:p w14:paraId="64E60123" w14:textId="722524C1"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rPr>
        <w:t>Imię i nazwisko studenta: ………………………………..</w:t>
      </w:r>
    </w:p>
    <w:p w14:paraId="66C696F8" w14:textId="77777777" w:rsidR="00102221" w:rsidRPr="00102221" w:rsidRDefault="00102221" w:rsidP="00092557">
      <w:pPr>
        <w:tabs>
          <w:tab w:val="left" w:pos="6900"/>
        </w:tabs>
        <w:spacing w:after="0" w:line="259" w:lineRule="auto"/>
        <w:rPr>
          <w:rFonts w:ascii="Times New Roman" w:hAnsi="Times New Roman"/>
          <w:b/>
          <w:sz w:val="28"/>
          <w:szCs w:val="28"/>
        </w:rPr>
      </w:pPr>
    </w:p>
    <w:p w14:paraId="6B9AA093" w14:textId="77777777" w:rsidR="00102221" w:rsidRPr="00102221" w:rsidRDefault="00102221" w:rsidP="00092557">
      <w:pPr>
        <w:tabs>
          <w:tab w:val="left" w:pos="6900"/>
        </w:tabs>
        <w:spacing w:after="0" w:line="259" w:lineRule="auto"/>
        <w:rPr>
          <w:rFonts w:ascii="Times New Roman" w:hAnsi="Times New Roman"/>
          <w:b/>
          <w:sz w:val="28"/>
          <w:szCs w:val="28"/>
        </w:rPr>
      </w:pPr>
      <w:r w:rsidRPr="00102221">
        <w:rPr>
          <w:rFonts w:ascii="Times New Roman" w:hAnsi="Times New Roman"/>
          <w:b/>
          <w:sz w:val="28"/>
          <w:szCs w:val="28"/>
        </w:rPr>
        <w:t>OCENA ZAKŁADOWEGO OPIEKUNA PRAKTYK</w:t>
      </w:r>
    </w:p>
    <w:p w14:paraId="260F2A9B" w14:textId="77777777" w:rsidR="00102221" w:rsidRPr="00102221" w:rsidRDefault="00102221" w:rsidP="00092557">
      <w:pPr>
        <w:tabs>
          <w:tab w:val="left" w:pos="6900"/>
        </w:tabs>
        <w:spacing w:after="0" w:line="360" w:lineRule="auto"/>
        <w:rPr>
          <w:rFonts w:ascii="Times New Roman" w:hAnsi="Times New Roman"/>
        </w:rPr>
      </w:pPr>
      <w:r w:rsidRPr="00102221">
        <w:rPr>
          <w:rFonts w:ascii="Times New Roman" w:hAnsi="Times New Roman"/>
        </w:rPr>
        <w:t>………………………………………………………………………………………………………………………………………………………………………………………………………………………………………………………………………………………………………………………………………</w:t>
      </w:r>
      <w:r w:rsidRPr="00102221">
        <w:rPr>
          <w:rFonts w:ascii="Times New Roman" w:hAnsi="Times New Roman"/>
        </w:rPr>
        <w:br/>
        <w:t>………………………………………………………………………………………………………………………………………………………………………………………………………………………………………………………………………………………………………………………………………</w:t>
      </w:r>
      <w:r w:rsidRPr="00102221">
        <w:rPr>
          <w:rFonts w:ascii="Times New Roman" w:hAnsi="Times New Roman"/>
        </w:rPr>
        <w:br/>
        <w:t>……………………………………………………………………………………………………………………………………………………………………………………………………………………………………………………………………………………………………………………………………………………………………………………………………………………………………………………………………………………………………………………………………………………………………………………………………………………………………………………………………………………………………………………………………………………………………………………………………………………………………………………………………………………………………………………………………………………………………………………………………………………………………………………………………………………………………………………………………………………………………………………………………………………………………………………………………………………………………………………………………………………………………………………………………………………………………………………………………………………………………………………………………………………………………………………….</w:t>
      </w:r>
    </w:p>
    <w:p w14:paraId="2EE231E2" w14:textId="77777777" w:rsidR="00102221" w:rsidRPr="00102221" w:rsidRDefault="00102221" w:rsidP="00092557">
      <w:pPr>
        <w:tabs>
          <w:tab w:val="left" w:pos="6900"/>
        </w:tabs>
        <w:spacing w:after="0" w:line="360" w:lineRule="auto"/>
        <w:rPr>
          <w:rFonts w:ascii="Times New Roman" w:hAnsi="Times New Roman"/>
        </w:rPr>
      </w:pPr>
    </w:p>
    <w:p w14:paraId="36A08012" w14:textId="77777777" w:rsidR="00102221" w:rsidRPr="00102221" w:rsidRDefault="00102221" w:rsidP="00092557">
      <w:pPr>
        <w:tabs>
          <w:tab w:val="left" w:pos="6900"/>
        </w:tabs>
        <w:spacing w:after="0" w:line="360" w:lineRule="auto"/>
        <w:rPr>
          <w:rFonts w:ascii="Times New Roman" w:hAnsi="Times New Roman"/>
        </w:rPr>
      </w:pPr>
    </w:p>
    <w:p w14:paraId="465E0BA1" w14:textId="77777777"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b/>
        </w:rPr>
        <w:t>Ocena za praktykę zawodową Z</w:t>
      </w:r>
      <w:r w:rsidRPr="00102221">
        <w:rPr>
          <w:rFonts w:ascii="Times New Roman" w:hAnsi="Times New Roman"/>
        </w:rPr>
        <w:t xml:space="preserve">                                     ………………………………………</w:t>
      </w:r>
      <w:r w:rsidRPr="00102221">
        <w:rPr>
          <w:rFonts w:ascii="Times New Roman" w:hAnsi="Times New Roman"/>
        </w:rPr>
        <w:br/>
        <w:t xml:space="preserve">                                                                                                    </w:t>
      </w:r>
      <w:r w:rsidRPr="00102221">
        <w:rPr>
          <w:rFonts w:ascii="Times New Roman" w:hAnsi="Times New Roman"/>
          <w:sz w:val="18"/>
          <w:szCs w:val="18"/>
        </w:rPr>
        <w:t xml:space="preserve">(ocena w skali od 2 do 5)                 </w:t>
      </w:r>
    </w:p>
    <w:p w14:paraId="20F0F835" w14:textId="77777777" w:rsidR="00102221" w:rsidRPr="00102221" w:rsidRDefault="00102221" w:rsidP="00092557">
      <w:pPr>
        <w:spacing w:after="0" w:line="240" w:lineRule="auto"/>
        <w:rPr>
          <w:rFonts w:ascii="Times New Roman" w:hAnsi="Times New Roman"/>
          <w:sz w:val="18"/>
          <w:szCs w:val="18"/>
        </w:rPr>
      </w:pPr>
    </w:p>
    <w:p w14:paraId="576EBF20" w14:textId="77777777" w:rsidR="00102221" w:rsidRPr="00102221" w:rsidRDefault="00102221" w:rsidP="00092557">
      <w:pPr>
        <w:spacing w:after="0" w:line="240" w:lineRule="auto"/>
        <w:rPr>
          <w:rFonts w:ascii="Times New Roman" w:hAnsi="Times New Roman"/>
          <w:sz w:val="18"/>
          <w:szCs w:val="18"/>
        </w:rPr>
      </w:pPr>
    </w:p>
    <w:p w14:paraId="4EA71F77" w14:textId="77777777" w:rsidR="00102221" w:rsidRPr="00102221" w:rsidRDefault="00102221" w:rsidP="00092557">
      <w:pPr>
        <w:spacing w:after="0" w:line="240" w:lineRule="auto"/>
        <w:rPr>
          <w:rFonts w:ascii="Times New Roman" w:hAnsi="Times New Roman"/>
          <w:sz w:val="18"/>
          <w:szCs w:val="18"/>
        </w:rPr>
      </w:pPr>
    </w:p>
    <w:p w14:paraId="7C6F0732" w14:textId="77777777" w:rsidR="00102221" w:rsidRPr="00102221" w:rsidRDefault="00102221" w:rsidP="00092557">
      <w:pPr>
        <w:spacing w:after="0" w:line="240" w:lineRule="auto"/>
        <w:rPr>
          <w:rFonts w:ascii="Times New Roman" w:hAnsi="Times New Roman"/>
          <w:sz w:val="18"/>
          <w:szCs w:val="18"/>
        </w:rPr>
      </w:pPr>
    </w:p>
    <w:p w14:paraId="4A7409BE"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w:t>
      </w:r>
    </w:p>
    <w:p w14:paraId="60A68C2C" w14:textId="77777777" w:rsid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data i podpis zakładowego opiekuna praktyk</w:t>
      </w:r>
    </w:p>
    <w:p w14:paraId="705C5F21" w14:textId="77777777" w:rsidR="00102221" w:rsidRPr="00102221" w:rsidRDefault="00102221" w:rsidP="00092557">
      <w:pPr>
        <w:spacing w:after="0" w:line="240" w:lineRule="auto"/>
        <w:ind w:left="4248"/>
        <w:rPr>
          <w:rFonts w:ascii="Times New Roman" w:hAnsi="Times New Roman"/>
          <w:sz w:val="18"/>
          <w:szCs w:val="18"/>
        </w:rPr>
      </w:pPr>
    </w:p>
    <w:p w14:paraId="22BA6B74" w14:textId="77777777" w:rsidR="00FF3957" w:rsidRPr="00FF3957" w:rsidRDefault="00FF3957" w:rsidP="00092557">
      <w:pPr>
        <w:spacing w:after="0" w:line="240" w:lineRule="auto"/>
        <w:ind w:left="4248"/>
        <w:rPr>
          <w:rFonts w:ascii="Times New Roman" w:hAnsi="Times New Roman"/>
          <w:sz w:val="18"/>
          <w:szCs w:val="18"/>
        </w:rPr>
      </w:pPr>
    </w:p>
    <w:p w14:paraId="64B8FB5C" w14:textId="439C93D2" w:rsidR="00FF3957" w:rsidRPr="00FF3957" w:rsidRDefault="00092557" w:rsidP="00092557">
      <w:pPr>
        <w:tabs>
          <w:tab w:val="left" w:pos="6900"/>
        </w:tabs>
        <w:spacing w:after="0" w:line="259" w:lineRule="auto"/>
        <w:rPr>
          <w:rFonts w:ascii="Times New Roman" w:hAnsi="Times New Roman"/>
          <w:b/>
          <w:sz w:val="24"/>
          <w:szCs w:val="24"/>
        </w:rPr>
      </w:pPr>
      <w:r w:rsidRPr="00D76807">
        <w:rPr>
          <w:noProof/>
          <w:lang w:eastAsia="pl-PL"/>
        </w:rPr>
        <w:lastRenderedPageBreak/>
        <w:drawing>
          <wp:inline distT="0" distB="0" distL="0" distR="0" wp14:anchorId="1D3B495E" wp14:editId="2209207F">
            <wp:extent cx="2480945" cy="724535"/>
            <wp:effectExtent l="0" t="0" r="0" b="0"/>
            <wp:docPr id="14" name="Obraz 2"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2"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434CB69F" w14:textId="77777777" w:rsidR="006D53BB" w:rsidRDefault="006D53BB" w:rsidP="00092557">
      <w:pPr>
        <w:tabs>
          <w:tab w:val="left" w:pos="6900"/>
        </w:tabs>
        <w:spacing w:after="0" w:line="259" w:lineRule="auto"/>
        <w:rPr>
          <w:rFonts w:ascii="Times New Roman" w:hAnsi="Times New Roman"/>
          <w:b/>
          <w:sz w:val="24"/>
          <w:szCs w:val="24"/>
        </w:rPr>
      </w:pPr>
    </w:p>
    <w:p w14:paraId="278FD76F" w14:textId="65E2A7D0"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INSTYTUT PEDAGOGICZNY</w:t>
      </w:r>
    </w:p>
    <w:p w14:paraId="54487D16" w14:textId="77777777"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KIERUNEK: Pedagogika przedszkolna i wczesnoszkolna</w:t>
      </w:r>
    </w:p>
    <w:p w14:paraId="2BF46DAC" w14:textId="77777777" w:rsidR="006D53BB" w:rsidRDefault="006D53BB" w:rsidP="00092557">
      <w:pPr>
        <w:tabs>
          <w:tab w:val="left" w:pos="6900"/>
        </w:tabs>
        <w:spacing w:after="0" w:line="259" w:lineRule="auto"/>
        <w:rPr>
          <w:rFonts w:ascii="Times New Roman" w:hAnsi="Times New Roman"/>
          <w:sz w:val="24"/>
          <w:szCs w:val="24"/>
        </w:rPr>
      </w:pPr>
    </w:p>
    <w:p w14:paraId="7BF3A4EF" w14:textId="7106C65A"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Imię i nazwisko studenta:</w:t>
      </w:r>
    </w:p>
    <w:p w14:paraId="7B6F9769" w14:textId="77777777" w:rsidR="006D53BB" w:rsidRDefault="006D53BB" w:rsidP="00092557">
      <w:pPr>
        <w:tabs>
          <w:tab w:val="left" w:pos="6900"/>
        </w:tabs>
        <w:spacing w:after="0" w:line="259" w:lineRule="auto"/>
        <w:rPr>
          <w:rFonts w:ascii="Times New Roman" w:hAnsi="Times New Roman"/>
          <w:sz w:val="24"/>
          <w:szCs w:val="24"/>
        </w:rPr>
      </w:pPr>
    </w:p>
    <w:p w14:paraId="4D0B4CE6" w14:textId="5B202671"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Numer albumu:</w:t>
      </w:r>
    </w:p>
    <w:p w14:paraId="2EE13F33" w14:textId="77777777" w:rsidR="006D53BB" w:rsidRDefault="006D53BB" w:rsidP="00092557">
      <w:pPr>
        <w:tabs>
          <w:tab w:val="left" w:pos="6900"/>
        </w:tabs>
        <w:spacing w:after="0" w:line="259" w:lineRule="auto"/>
        <w:rPr>
          <w:rFonts w:ascii="Times New Roman" w:hAnsi="Times New Roman"/>
          <w:sz w:val="24"/>
          <w:szCs w:val="24"/>
        </w:rPr>
      </w:pPr>
    </w:p>
    <w:p w14:paraId="4591F8EF" w14:textId="03109999"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Rodzaj praktyki: Praktyka zawodowa - praktyka ciągła metodyczna</w:t>
      </w:r>
    </w:p>
    <w:p w14:paraId="0C07B973"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Liczba godzin / rok / semestr: 100 godzin/ rok III/ semestr szósty</w:t>
      </w:r>
    </w:p>
    <w:p w14:paraId="1F623557" w14:textId="77777777" w:rsidR="00FF3957" w:rsidRPr="00FF3957" w:rsidRDefault="00FF3957" w:rsidP="00092557">
      <w:pPr>
        <w:tabs>
          <w:tab w:val="left" w:pos="6900"/>
        </w:tabs>
        <w:spacing w:after="0" w:line="259" w:lineRule="auto"/>
        <w:rPr>
          <w:rFonts w:ascii="Times New Roman" w:hAnsi="Times New Roman"/>
          <w:sz w:val="24"/>
          <w:szCs w:val="24"/>
        </w:rPr>
      </w:pPr>
    </w:p>
    <w:p w14:paraId="15A505CD" w14:textId="77777777" w:rsidR="00FF3957" w:rsidRPr="00FF3957" w:rsidRDefault="00FF3957" w:rsidP="00092557">
      <w:pPr>
        <w:tabs>
          <w:tab w:val="left" w:pos="6900"/>
        </w:tabs>
        <w:spacing w:after="0" w:line="259" w:lineRule="auto"/>
        <w:rPr>
          <w:rFonts w:ascii="Times New Roman" w:hAnsi="Times New Roman"/>
          <w:sz w:val="24"/>
          <w:szCs w:val="24"/>
        </w:rPr>
      </w:pPr>
    </w:p>
    <w:p w14:paraId="76DC4FFA" w14:textId="77777777" w:rsid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PROTOKÓŁ ZALICZENIA PRAKTYKI ZAWODOWEJ</w:t>
      </w:r>
    </w:p>
    <w:p w14:paraId="17509F51" w14:textId="77777777" w:rsidR="006D53BB" w:rsidRPr="00FF3957" w:rsidRDefault="006D53BB" w:rsidP="00092557">
      <w:pPr>
        <w:tabs>
          <w:tab w:val="left" w:pos="6900"/>
        </w:tabs>
        <w:spacing w:after="0" w:line="259" w:lineRule="auto"/>
        <w:rPr>
          <w:rFonts w:ascii="Times New Roman" w:hAnsi="Times New Roman"/>
          <w:b/>
          <w:sz w:val="24"/>
          <w:szCs w:val="24"/>
        </w:rPr>
      </w:pPr>
    </w:p>
    <w:p w14:paraId="7CF52719"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28FC636A" w14:textId="77777777" w:rsidTr="004F64F2">
        <w:tc>
          <w:tcPr>
            <w:tcW w:w="825" w:type="dxa"/>
          </w:tcPr>
          <w:p w14:paraId="63E9DEE5"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1E18D7ED"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Nazwa instytucji (zakładu pracy), w której student odbył</w:t>
            </w:r>
            <w:r w:rsidRPr="00FF3957">
              <w:rPr>
                <w:rFonts w:ascii="Times New Roman" w:hAnsi="Times New Roman"/>
                <w:b/>
              </w:rPr>
              <w:br/>
              <w:t>praktykę</w:t>
            </w:r>
          </w:p>
        </w:tc>
        <w:tc>
          <w:tcPr>
            <w:tcW w:w="2130" w:type="dxa"/>
          </w:tcPr>
          <w:p w14:paraId="3A2065AE" w14:textId="77777777" w:rsidR="00FF3957" w:rsidRPr="00FF3957" w:rsidRDefault="00FF3957" w:rsidP="00092557">
            <w:pPr>
              <w:tabs>
                <w:tab w:val="left" w:pos="6900"/>
              </w:tabs>
              <w:spacing w:after="0" w:line="240" w:lineRule="auto"/>
              <w:ind w:left="350"/>
              <w:rPr>
                <w:rFonts w:ascii="Times New Roman" w:hAnsi="Times New Roman"/>
                <w:b/>
              </w:rPr>
            </w:pPr>
            <w:r w:rsidRPr="00FF3957">
              <w:rPr>
                <w:rFonts w:ascii="Times New Roman" w:hAnsi="Times New Roman"/>
                <w:b/>
              </w:rPr>
              <w:t>Okres / liczba dni</w:t>
            </w:r>
          </w:p>
          <w:p w14:paraId="07E9A21A"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0DBC63CA" w14:textId="77777777" w:rsidTr="004F64F2">
        <w:tc>
          <w:tcPr>
            <w:tcW w:w="825" w:type="dxa"/>
          </w:tcPr>
          <w:p w14:paraId="757E942C"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140764CE" w14:textId="77777777" w:rsidR="00FF3957" w:rsidRPr="00FF3957" w:rsidRDefault="00FF3957" w:rsidP="00092557">
            <w:pPr>
              <w:tabs>
                <w:tab w:val="left" w:pos="6900"/>
              </w:tabs>
              <w:spacing w:after="0" w:line="240" w:lineRule="auto"/>
              <w:rPr>
                <w:rFonts w:ascii="Times New Roman" w:hAnsi="Times New Roman"/>
                <w:b/>
              </w:rPr>
            </w:pPr>
          </w:p>
          <w:p w14:paraId="7AB30062"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4022AFBB"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31CB5906" w14:textId="77777777" w:rsidTr="004F64F2">
        <w:tc>
          <w:tcPr>
            <w:tcW w:w="825" w:type="dxa"/>
          </w:tcPr>
          <w:p w14:paraId="0F4D0178"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183E1E34" w14:textId="77777777" w:rsidR="00FF3957" w:rsidRPr="00FF3957" w:rsidRDefault="00FF3957" w:rsidP="00092557">
            <w:pPr>
              <w:tabs>
                <w:tab w:val="left" w:pos="6900"/>
              </w:tabs>
              <w:spacing w:after="0" w:line="240" w:lineRule="auto"/>
              <w:rPr>
                <w:rFonts w:ascii="Times New Roman" w:hAnsi="Times New Roman"/>
                <w:b/>
              </w:rPr>
            </w:pPr>
          </w:p>
          <w:p w14:paraId="221980EB"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47736A8C" w14:textId="77777777" w:rsidR="00FF3957" w:rsidRPr="00FF3957" w:rsidRDefault="00FF3957" w:rsidP="00092557">
            <w:pPr>
              <w:tabs>
                <w:tab w:val="left" w:pos="6900"/>
              </w:tabs>
              <w:spacing w:after="0" w:line="240" w:lineRule="auto"/>
              <w:rPr>
                <w:rFonts w:ascii="Times New Roman" w:hAnsi="Times New Roman"/>
                <w:b/>
              </w:rPr>
            </w:pPr>
          </w:p>
        </w:tc>
      </w:tr>
    </w:tbl>
    <w:p w14:paraId="6122FEB0" w14:textId="77777777" w:rsidR="00FF3957" w:rsidRPr="00FF3957" w:rsidRDefault="00FF3957" w:rsidP="00092557">
      <w:pPr>
        <w:tabs>
          <w:tab w:val="left" w:pos="6900"/>
        </w:tabs>
        <w:spacing w:after="0" w:line="259" w:lineRule="auto"/>
        <w:rPr>
          <w:rFonts w:ascii="Times New Roman" w:hAnsi="Times New Roman"/>
          <w:b/>
        </w:rPr>
      </w:pPr>
    </w:p>
    <w:p w14:paraId="16919908"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b/>
        </w:rPr>
        <w:t>Ocena za realizację praktyki U</w:t>
      </w:r>
      <w:r w:rsidRPr="00FF3957">
        <w:rPr>
          <w:rFonts w:ascii="Times New Roman" w:hAnsi="Times New Roman"/>
        </w:rPr>
        <w:t xml:space="preserve">  ……………………………..     </w:t>
      </w:r>
    </w:p>
    <w:p w14:paraId="6AA87B61" w14:textId="77777777" w:rsidR="00FF3957" w:rsidRPr="00FF3957" w:rsidRDefault="00FF3957" w:rsidP="00092557">
      <w:pPr>
        <w:tabs>
          <w:tab w:val="left" w:pos="6900"/>
        </w:tabs>
        <w:spacing w:after="0" w:line="259" w:lineRule="auto"/>
        <w:rPr>
          <w:rFonts w:ascii="Times New Roman" w:hAnsi="Times New Roman"/>
          <w:sz w:val="18"/>
          <w:szCs w:val="18"/>
        </w:rPr>
      </w:pPr>
      <w:r w:rsidRPr="00FF3957">
        <w:rPr>
          <w:rFonts w:ascii="Times New Roman" w:hAnsi="Times New Roman"/>
        </w:rPr>
        <w:t xml:space="preserve">                                                                    </w:t>
      </w:r>
      <w:r w:rsidRPr="00FF3957">
        <w:rPr>
          <w:rFonts w:ascii="Times New Roman" w:hAnsi="Times New Roman"/>
          <w:sz w:val="18"/>
          <w:szCs w:val="18"/>
        </w:rPr>
        <w:t xml:space="preserve">(ocena w skali od 2 do 5)                 </w:t>
      </w:r>
    </w:p>
    <w:p w14:paraId="5C923046" w14:textId="77777777" w:rsidR="00FF3957" w:rsidRPr="00FF3957" w:rsidRDefault="00FF3957" w:rsidP="00092557">
      <w:pPr>
        <w:tabs>
          <w:tab w:val="left" w:pos="6900"/>
        </w:tabs>
        <w:spacing w:after="0" w:line="259" w:lineRule="auto"/>
        <w:rPr>
          <w:rFonts w:ascii="Times New Roman" w:hAnsi="Times New Roman"/>
          <w:b/>
          <w:sz w:val="24"/>
          <w:szCs w:val="24"/>
        </w:rPr>
      </w:pPr>
    </w:p>
    <w:p w14:paraId="6F52C6D1"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2C70B4D1" w14:textId="77777777" w:rsidTr="004F64F2">
        <w:tc>
          <w:tcPr>
            <w:tcW w:w="825" w:type="dxa"/>
          </w:tcPr>
          <w:p w14:paraId="55A23483"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4AC577B5"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Rodzaj zadania</w:t>
            </w:r>
          </w:p>
        </w:tc>
        <w:tc>
          <w:tcPr>
            <w:tcW w:w="2130" w:type="dxa"/>
          </w:tcPr>
          <w:p w14:paraId="148E26BC"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Oceny cząstkowe </w:t>
            </w:r>
            <w:r w:rsidRPr="00FF3957">
              <w:rPr>
                <w:rFonts w:ascii="Times New Roman" w:hAnsi="Times New Roman"/>
              </w:rPr>
              <w:t xml:space="preserve"> </w:t>
            </w:r>
            <w:r w:rsidRPr="00FF3957">
              <w:rPr>
                <w:rFonts w:ascii="Times New Roman" w:hAnsi="Times New Roman"/>
                <w:sz w:val="18"/>
                <w:szCs w:val="18"/>
              </w:rPr>
              <w:t xml:space="preserve">(ocena w skali od 2 do 5)                 </w:t>
            </w:r>
          </w:p>
        </w:tc>
      </w:tr>
      <w:tr w:rsidR="00FF3957" w:rsidRPr="00FF3957" w14:paraId="27B4185A" w14:textId="77777777" w:rsidTr="004F64F2">
        <w:tc>
          <w:tcPr>
            <w:tcW w:w="825" w:type="dxa"/>
          </w:tcPr>
          <w:p w14:paraId="7AD58A71"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6D2D0D0E" w14:textId="77777777" w:rsidR="00FF3957" w:rsidRPr="00FF3957" w:rsidRDefault="00FF3957" w:rsidP="00092557">
            <w:pPr>
              <w:tabs>
                <w:tab w:val="left" w:pos="6900"/>
              </w:tabs>
              <w:spacing w:after="0" w:line="240" w:lineRule="auto"/>
              <w:rPr>
                <w:rFonts w:ascii="Times New Roman" w:hAnsi="Times New Roman"/>
                <w:b/>
              </w:rPr>
            </w:pPr>
          </w:p>
          <w:p w14:paraId="745AC399"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590ECBFA"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36C2E19C" w14:textId="77777777" w:rsidTr="004F64F2">
        <w:tc>
          <w:tcPr>
            <w:tcW w:w="825" w:type="dxa"/>
          </w:tcPr>
          <w:p w14:paraId="43170911"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65C398E1" w14:textId="77777777" w:rsidR="00FF3957" w:rsidRPr="00FF3957" w:rsidRDefault="00FF3957" w:rsidP="00092557">
            <w:pPr>
              <w:tabs>
                <w:tab w:val="left" w:pos="6900"/>
              </w:tabs>
              <w:spacing w:after="0" w:line="240" w:lineRule="auto"/>
              <w:rPr>
                <w:rFonts w:ascii="Times New Roman" w:hAnsi="Times New Roman"/>
                <w:b/>
              </w:rPr>
            </w:pPr>
          </w:p>
          <w:p w14:paraId="1BCCE96D"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1F23AD7A"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6EF776DD" w14:textId="77777777" w:rsidTr="004F64F2">
        <w:tc>
          <w:tcPr>
            <w:tcW w:w="825" w:type="dxa"/>
          </w:tcPr>
          <w:p w14:paraId="6D55F1AA"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3</w:t>
            </w:r>
          </w:p>
        </w:tc>
        <w:tc>
          <w:tcPr>
            <w:tcW w:w="6105" w:type="dxa"/>
          </w:tcPr>
          <w:p w14:paraId="1524F85A" w14:textId="77777777" w:rsidR="00FF3957" w:rsidRPr="00FF3957" w:rsidRDefault="00FF3957" w:rsidP="00092557">
            <w:pPr>
              <w:tabs>
                <w:tab w:val="left" w:pos="6900"/>
              </w:tabs>
              <w:spacing w:after="0" w:line="240" w:lineRule="auto"/>
              <w:rPr>
                <w:rFonts w:ascii="Times New Roman" w:hAnsi="Times New Roman"/>
                <w:b/>
              </w:rPr>
            </w:pPr>
          </w:p>
          <w:p w14:paraId="46585642"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45F1F958"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EF6AA90" w14:textId="77777777" w:rsidTr="004F64F2">
        <w:tc>
          <w:tcPr>
            <w:tcW w:w="825" w:type="dxa"/>
          </w:tcPr>
          <w:p w14:paraId="2697EA95"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4</w:t>
            </w:r>
          </w:p>
          <w:p w14:paraId="2D0F17FE"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37183827"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72EF195"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32B6C3DF" w14:textId="77777777" w:rsidTr="004F64F2">
        <w:tc>
          <w:tcPr>
            <w:tcW w:w="825" w:type="dxa"/>
          </w:tcPr>
          <w:p w14:paraId="77FA0A1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5</w:t>
            </w:r>
          </w:p>
        </w:tc>
        <w:tc>
          <w:tcPr>
            <w:tcW w:w="6105" w:type="dxa"/>
          </w:tcPr>
          <w:p w14:paraId="4E61DB89" w14:textId="77777777" w:rsidR="00FF3957" w:rsidRPr="00FF3957" w:rsidRDefault="00FF3957" w:rsidP="00092557">
            <w:pPr>
              <w:tabs>
                <w:tab w:val="left" w:pos="6900"/>
              </w:tabs>
              <w:spacing w:after="0" w:line="240" w:lineRule="auto"/>
              <w:rPr>
                <w:rFonts w:ascii="Times New Roman" w:hAnsi="Times New Roman"/>
                <w:b/>
              </w:rPr>
            </w:pPr>
          </w:p>
          <w:p w14:paraId="1B300631"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1C6A3D1A" w14:textId="77777777" w:rsidR="00FF3957" w:rsidRPr="00FF3957" w:rsidRDefault="00FF3957" w:rsidP="00092557">
            <w:pPr>
              <w:tabs>
                <w:tab w:val="left" w:pos="6900"/>
              </w:tabs>
              <w:spacing w:after="0" w:line="240" w:lineRule="auto"/>
              <w:rPr>
                <w:rFonts w:ascii="Times New Roman" w:hAnsi="Times New Roman"/>
                <w:b/>
              </w:rPr>
            </w:pPr>
          </w:p>
        </w:tc>
      </w:tr>
    </w:tbl>
    <w:p w14:paraId="2885090C" w14:textId="77777777" w:rsidR="00FF3957" w:rsidRPr="00FF3957" w:rsidRDefault="00FF3957" w:rsidP="00092557">
      <w:pPr>
        <w:tabs>
          <w:tab w:val="left" w:pos="6900"/>
        </w:tabs>
        <w:spacing w:after="0" w:line="259" w:lineRule="auto"/>
        <w:rPr>
          <w:rFonts w:ascii="Times New Roman" w:hAnsi="Times New Roman"/>
          <w:b/>
        </w:rPr>
      </w:pPr>
    </w:p>
    <w:p w14:paraId="12B8CC55" w14:textId="77777777" w:rsidR="00FF3957" w:rsidRPr="00FF3957" w:rsidRDefault="00FF3957" w:rsidP="00092557">
      <w:pPr>
        <w:tabs>
          <w:tab w:val="left" w:pos="6900"/>
        </w:tabs>
        <w:spacing w:after="0" w:line="259" w:lineRule="auto"/>
        <w:rPr>
          <w:rFonts w:ascii="Times New Roman" w:hAnsi="Times New Roman"/>
          <w:b/>
        </w:rPr>
      </w:pPr>
      <w:r w:rsidRPr="00FF3957">
        <w:rPr>
          <w:rFonts w:ascii="Times New Roman" w:hAnsi="Times New Roman"/>
          <w:b/>
        </w:rPr>
        <w:t xml:space="preserve">Łączna ocena za mini zadania zawodowe </w:t>
      </w:r>
      <w:r w:rsidRPr="00FF3957">
        <w:rPr>
          <w:rFonts w:ascii="Times New Roman" w:hAnsi="Times New Roman"/>
        </w:rPr>
        <w:t>(średnia arytmetyczna ocen cząstkowych)</w:t>
      </w:r>
      <w:r w:rsidRPr="00FF3957">
        <w:rPr>
          <w:rFonts w:ascii="Times New Roman" w:hAnsi="Times New Roman"/>
          <w:b/>
        </w:rPr>
        <w:t xml:space="preserve"> – S    ………</w:t>
      </w:r>
    </w:p>
    <w:p w14:paraId="56838A7B" w14:textId="77777777" w:rsidR="00FF3957" w:rsidRPr="00FF3957" w:rsidRDefault="00FF3957" w:rsidP="00092557">
      <w:pPr>
        <w:tabs>
          <w:tab w:val="left" w:pos="6900"/>
        </w:tabs>
        <w:spacing w:after="0" w:line="259" w:lineRule="auto"/>
        <w:rPr>
          <w:rFonts w:ascii="Times New Roman" w:hAnsi="Times New Roman"/>
          <w:sz w:val="24"/>
          <w:szCs w:val="24"/>
        </w:rPr>
      </w:pPr>
    </w:p>
    <w:p w14:paraId="0F6473F8" w14:textId="77777777" w:rsidR="00FF3957" w:rsidRDefault="00FF3957" w:rsidP="00092557">
      <w:pPr>
        <w:tabs>
          <w:tab w:val="left" w:pos="6900"/>
        </w:tabs>
        <w:spacing w:after="0" w:line="259" w:lineRule="auto"/>
        <w:rPr>
          <w:rFonts w:ascii="Times New Roman" w:hAnsi="Times New Roman"/>
          <w:sz w:val="24"/>
          <w:szCs w:val="24"/>
        </w:rPr>
      </w:pPr>
    </w:p>
    <w:p w14:paraId="1B691966" w14:textId="77777777" w:rsidR="006D53BB" w:rsidRDefault="006D53BB" w:rsidP="00092557">
      <w:pPr>
        <w:tabs>
          <w:tab w:val="left" w:pos="6900"/>
        </w:tabs>
        <w:spacing w:after="0" w:line="259" w:lineRule="auto"/>
        <w:rPr>
          <w:rFonts w:ascii="Times New Roman" w:hAnsi="Times New Roman"/>
          <w:sz w:val="24"/>
          <w:szCs w:val="24"/>
        </w:rPr>
      </w:pPr>
    </w:p>
    <w:p w14:paraId="604E58D6" w14:textId="77777777" w:rsidR="006D53BB" w:rsidRPr="00FF3957" w:rsidRDefault="006D53BB" w:rsidP="00092557">
      <w:pPr>
        <w:tabs>
          <w:tab w:val="left" w:pos="6900"/>
        </w:tabs>
        <w:spacing w:after="0" w:line="259" w:lineRule="auto"/>
        <w:rPr>
          <w:rFonts w:ascii="Times New Roman" w:hAnsi="Times New Roman"/>
          <w:sz w:val="24"/>
          <w:szCs w:val="24"/>
        </w:rPr>
      </w:pPr>
    </w:p>
    <w:p w14:paraId="1BC1980F" w14:textId="77777777" w:rsidR="00FF3957" w:rsidRPr="00FF3957" w:rsidRDefault="00FF3957" w:rsidP="00092557">
      <w:pPr>
        <w:tabs>
          <w:tab w:val="left" w:pos="6900"/>
        </w:tabs>
        <w:spacing w:after="0" w:line="259" w:lineRule="auto"/>
        <w:rPr>
          <w:rFonts w:ascii="Times New Roman" w:hAnsi="Times New Roman"/>
          <w:sz w:val="24"/>
          <w:szCs w:val="24"/>
        </w:rPr>
      </w:pPr>
    </w:p>
    <w:p w14:paraId="6CF33C4E"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rPr>
        <w:lastRenderedPageBreak/>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FF3957" w14:paraId="538FB6B9" w14:textId="77777777" w:rsidTr="004F64F2">
        <w:tc>
          <w:tcPr>
            <w:tcW w:w="2547" w:type="dxa"/>
          </w:tcPr>
          <w:p w14:paraId="4A5D79C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Symbol przedmiotowego efektu dla praktyki </w:t>
            </w:r>
            <w:r w:rsidRPr="00FF3957">
              <w:rPr>
                <w:rFonts w:ascii="Times New Roman" w:hAnsi="Times New Roman"/>
                <w:b/>
              </w:rPr>
              <w:br/>
              <w:t>w danym semestrze</w:t>
            </w:r>
          </w:p>
        </w:tc>
        <w:tc>
          <w:tcPr>
            <w:tcW w:w="4394" w:type="dxa"/>
          </w:tcPr>
          <w:p w14:paraId="7F1530BC"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Efekt uczenia się</w:t>
            </w:r>
          </w:p>
        </w:tc>
        <w:tc>
          <w:tcPr>
            <w:tcW w:w="2119" w:type="dxa"/>
          </w:tcPr>
          <w:p w14:paraId="6AFBA903"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Realizacja efektu</w:t>
            </w:r>
          </w:p>
        </w:tc>
      </w:tr>
      <w:tr w:rsidR="00FF3957" w:rsidRPr="00FF3957" w14:paraId="15719E2C" w14:textId="77777777" w:rsidTr="004F64F2">
        <w:tc>
          <w:tcPr>
            <w:tcW w:w="2547" w:type="dxa"/>
            <w:vAlign w:val="center"/>
          </w:tcPr>
          <w:p w14:paraId="4B61C0EE"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IPEP-0-PRAM_01</w:t>
            </w:r>
          </w:p>
          <w:p w14:paraId="00334F9E" w14:textId="77777777" w:rsidR="00FF3957" w:rsidRPr="004F64F2" w:rsidRDefault="00FF3957" w:rsidP="00092557">
            <w:pPr>
              <w:spacing w:after="0" w:line="240" w:lineRule="auto"/>
              <w:rPr>
                <w:rFonts w:ascii="Times New Roman" w:hAnsi="Times New Roman"/>
                <w:lang w:val="en-US"/>
              </w:rPr>
            </w:pPr>
          </w:p>
          <w:p w14:paraId="4B821C1E" w14:textId="77777777" w:rsidR="00FF3957" w:rsidRPr="004F64F2" w:rsidRDefault="00FF3957" w:rsidP="00092557">
            <w:pPr>
              <w:spacing w:after="0" w:line="240" w:lineRule="auto"/>
              <w:rPr>
                <w:rFonts w:ascii="Times New Roman" w:hAnsi="Times New Roman"/>
              </w:rPr>
            </w:pPr>
          </w:p>
          <w:p w14:paraId="597D7BD2" w14:textId="77777777" w:rsidR="00FF3957" w:rsidRPr="004F64F2" w:rsidRDefault="00FF3957" w:rsidP="00092557">
            <w:pPr>
              <w:spacing w:after="0" w:line="240" w:lineRule="auto"/>
              <w:rPr>
                <w:rFonts w:ascii="Times New Roman" w:hAnsi="Times New Roman"/>
              </w:rPr>
            </w:pPr>
          </w:p>
        </w:tc>
        <w:tc>
          <w:tcPr>
            <w:tcW w:w="4394" w:type="dxa"/>
            <w:vAlign w:val="center"/>
          </w:tcPr>
          <w:p w14:paraId="3E04161C" w14:textId="77777777" w:rsidR="00FF3957" w:rsidRPr="004F64F2"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praktyczne zasady bezpiecznego wykonywania pracy i zagrożenia w miejscu odbywania praktyki zawodowej oraz sposoby ochrony przed nimi.</w:t>
            </w:r>
          </w:p>
        </w:tc>
        <w:tc>
          <w:tcPr>
            <w:tcW w:w="2119" w:type="dxa"/>
          </w:tcPr>
          <w:p w14:paraId="3DD0FC73"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7BF91FB6" w14:textId="77777777" w:rsidTr="004F64F2">
        <w:tc>
          <w:tcPr>
            <w:tcW w:w="2547" w:type="dxa"/>
            <w:vAlign w:val="center"/>
          </w:tcPr>
          <w:p w14:paraId="42CDC205" w14:textId="77777777" w:rsidR="00FF3957" w:rsidRPr="004F64F2" w:rsidRDefault="00FF3957" w:rsidP="00092557">
            <w:pPr>
              <w:spacing w:after="0" w:line="240" w:lineRule="auto"/>
              <w:rPr>
                <w:rFonts w:ascii="Times New Roman" w:hAnsi="Times New Roman"/>
              </w:rPr>
            </w:pPr>
            <w:r w:rsidRPr="004F64F2">
              <w:rPr>
                <w:rFonts w:ascii="Times New Roman" w:hAnsi="Times New Roman"/>
                <w:lang w:val="en-US"/>
              </w:rPr>
              <w:t>IPEP-0-PRAM_02</w:t>
            </w:r>
          </w:p>
        </w:tc>
        <w:tc>
          <w:tcPr>
            <w:tcW w:w="4394" w:type="dxa"/>
            <w:vAlign w:val="center"/>
          </w:tcPr>
          <w:p w14:paraId="6A9910F5" w14:textId="77777777" w:rsidR="00FF3957" w:rsidRPr="00FF3957"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strukturę organizacyjną placówek, w których odbywa praktyki.</w:t>
            </w:r>
          </w:p>
        </w:tc>
        <w:tc>
          <w:tcPr>
            <w:tcW w:w="2119" w:type="dxa"/>
          </w:tcPr>
          <w:p w14:paraId="0D2C6A5D"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035B50F6" w14:textId="77777777" w:rsidTr="004F64F2">
        <w:tc>
          <w:tcPr>
            <w:tcW w:w="2547" w:type="dxa"/>
            <w:vAlign w:val="center"/>
          </w:tcPr>
          <w:p w14:paraId="1F429696"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IPEP-0-PRAM_03</w:t>
            </w:r>
          </w:p>
          <w:p w14:paraId="5897A992" w14:textId="77777777" w:rsidR="00FF3957" w:rsidRPr="004F64F2" w:rsidRDefault="00FF3957" w:rsidP="00092557">
            <w:pPr>
              <w:spacing w:after="0" w:line="240" w:lineRule="auto"/>
              <w:rPr>
                <w:rFonts w:ascii="Times New Roman" w:hAnsi="Times New Roman"/>
              </w:rPr>
            </w:pPr>
          </w:p>
        </w:tc>
        <w:tc>
          <w:tcPr>
            <w:tcW w:w="4394" w:type="dxa"/>
            <w:vAlign w:val="center"/>
          </w:tcPr>
          <w:p w14:paraId="4D511EE7" w14:textId="77777777" w:rsidR="00FF3957" w:rsidRPr="004F64F2" w:rsidRDefault="00FF3957" w:rsidP="00092557">
            <w:pPr>
              <w:autoSpaceDE w:val="0"/>
              <w:autoSpaceDN w:val="0"/>
              <w:adjustRightInd w:val="0"/>
              <w:spacing w:after="0" w:line="240" w:lineRule="auto"/>
              <w:rPr>
                <w:rFonts w:ascii="Times New Roman" w:hAnsi="Times New Roman"/>
                <w:b/>
                <w:i/>
                <w:sz w:val="24"/>
                <w:szCs w:val="24"/>
              </w:rPr>
            </w:pPr>
            <w:r w:rsidRPr="00FF3957">
              <w:rPr>
                <w:rFonts w:ascii="Times New Roman" w:hAnsi="Times New Roman"/>
                <w:b/>
                <w:i/>
              </w:rPr>
              <w:t>J.2.W1. Zna i rozumie praktyczne zasady samodzielnego planowania i realizowania pracy wychowawczo - dydaktycznej w przedszkolu lub klasach I–III szkoły podstawowej.</w:t>
            </w:r>
          </w:p>
        </w:tc>
        <w:tc>
          <w:tcPr>
            <w:tcW w:w="2119" w:type="dxa"/>
          </w:tcPr>
          <w:p w14:paraId="3C1B6E18"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27EA1B5C" w14:textId="77777777" w:rsidTr="004F64F2">
        <w:tc>
          <w:tcPr>
            <w:tcW w:w="2547" w:type="dxa"/>
            <w:vAlign w:val="center"/>
          </w:tcPr>
          <w:p w14:paraId="613D905B"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IPEP-0-PRAM_04</w:t>
            </w:r>
          </w:p>
          <w:p w14:paraId="11D7EC98" w14:textId="77777777" w:rsidR="00FF3957" w:rsidRPr="004F64F2" w:rsidRDefault="00FF3957" w:rsidP="00092557">
            <w:pPr>
              <w:spacing w:after="0" w:line="240" w:lineRule="auto"/>
              <w:rPr>
                <w:rFonts w:ascii="Times New Roman" w:hAnsi="Times New Roman"/>
              </w:rPr>
            </w:pPr>
          </w:p>
        </w:tc>
        <w:tc>
          <w:tcPr>
            <w:tcW w:w="4394" w:type="dxa"/>
            <w:vAlign w:val="center"/>
          </w:tcPr>
          <w:p w14:paraId="239C4E86" w14:textId="77777777" w:rsidR="00FF3957" w:rsidRPr="00FF3957" w:rsidRDefault="00FF3957" w:rsidP="00092557">
            <w:pPr>
              <w:spacing w:after="0" w:line="240" w:lineRule="auto"/>
              <w:rPr>
                <w:rFonts w:ascii="Times New Roman" w:hAnsi="Times New Roman"/>
                <w:b/>
                <w:i/>
                <w:sz w:val="24"/>
                <w:szCs w:val="24"/>
              </w:rPr>
            </w:pPr>
            <w:r w:rsidRPr="00FF3957">
              <w:rPr>
                <w:rFonts w:ascii="Times New Roman" w:hAnsi="Times New Roman"/>
                <w:b/>
                <w:i/>
              </w:rPr>
              <w:t xml:space="preserve">J.2.U1. Stosuje posiadaną wiedzę teoretyczną i przedmiotową do realizacji podjętych zadań opiekuńczo-wychowawczych i edukacyjnych w czasie odbywania praktyki, </w:t>
            </w:r>
            <w:r w:rsidRPr="00FF3957">
              <w:rPr>
                <w:rFonts w:ascii="Times New Roman" w:hAnsi="Times New Roman"/>
              </w:rPr>
              <w:t>w tym realizuje wskazane mini zadania zawodowe.</w:t>
            </w:r>
          </w:p>
        </w:tc>
        <w:tc>
          <w:tcPr>
            <w:tcW w:w="2119" w:type="dxa"/>
          </w:tcPr>
          <w:p w14:paraId="3E7D3336"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642271DC" w14:textId="77777777" w:rsidR="00FF3957" w:rsidRPr="00FF3957" w:rsidRDefault="00FF3957" w:rsidP="00092557">
            <w:pPr>
              <w:tabs>
                <w:tab w:val="left" w:pos="6900"/>
              </w:tabs>
              <w:spacing w:after="0" w:line="240" w:lineRule="auto"/>
              <w:rPr>
                <w:rFonts w:ascii="Times New Roman" w:hAnsi="Times New Roman"/>
              </w:rPr>
            </w:pPr>
          </w:p>
          <w:p w14:paraId="1876FD8F" w14:textId="77777777" w:rsidR="00FF3957" w:rsidRPr="00FF3957" w:rsidRDefault="00FF3957" w:rsidP="00092557">
            <w:pPr>
              <w:tabs>
                <w:tab w:val="left" w:pos="6900"/>
              </w:tabs>
              <w:spacing w:after="0" w:line="240" w:lineRule="auto"/>
              <w:rPr>
                <w:rFonts w:ascii="Times New Roman" w:hAnsi="Times New Roman"/>
              </w:rPr>
            </w:pPr>
          </w:p>
        </w:tc>
      </w:tr>
      <w:tr w:rsidR="00FF3957" w:rsidRPr="00FF3957" w14:paraId="29193FCD" w14:textId="77777777" w:rsidTr="004F64F2">
        <w:tc>
          <w:tcPr>
            <w:tcW w:w="2547" w:type="dxa"/>
            <w:vAlign w:val="center"/>
          </w:tcPr>
          <w:p w14:paraId="5B286C0A"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IPEP-0-PRAM_05</w:t>
            </w:r>
          </w:p>
        </w:tc>
        <w:tc>
          <w:tcPr>
            <w:tcW w:w="4394" w:type="dxa"/>
            <w:vAlign w:val="center"/>
          </w:tcPr>
          <w:p w14:paraId="38C5B0BF" w14:textId="77777777" w:rsidR="00FF3957" w:rsidRPr="004F64F2" w:rsidRDefault="00FF3957" w:rsidP="00092557">
            <w:pPr>
              <w:spacing w:after="0" w:line="240" w:lineRule="auto"/>
              <w:rPr>
                <w:rFonts w:ascii="Times New Roman" w:hAnsi="Times New Roman"/>
                <w:b/>
                <w:i/>
                <w:sz w:val="25"/>
                <w:szCs w:val="25"/>
              </w:rPr>
            </w:pPr>
            <w:r w:rsidRPr="00FF3957">
              <w:rPr>
                <w:rFonts w:ascii="Times New Roman" w:hAnsi="Times New Roman"/>
                <w:b/>
                <w:i/>
              </w:rPr>
              <w:t>J.2.U2. Potrafi poddawać refleksji i identyfikować spontaniczne zachowania dzieci lub uczniów jako sytuacje wychowawczo - dydaktyczne i wykorzystywać je w czasie prowadzonych zajęć.</w:t>
            </w:r>
          </w:p>
        </w:tc>
        <w:tc>
          <w:tcPr>
            <w:tcW w:w="2119" w:type="dxa"/>
          </w:tcPr>
          <w:p w14:paraId="131A658F"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76B6CE13" w14:textId="77777777" w:rsidR="00FF3957" w:rsidRPr="00FF3957" w:rsidRDefault="00FF3957" w:rsidP="00092557">
            <w:pPr>
              <w:tabs>
                <w:tab w:val="left" w:pos="6900"/>
              </w:tabs>
              <w:spacing w:after="0" w:line="240" w:lineRule="auto"/>
              <w:rPr>
                <w:rFonts w:ascii="Times New Roman" w:hAnsi="Times New Roman"/>
              </w:rPr>
            </w:pPr>
          </w:p>
          <w:p w14:paraId="5E0CB8C5"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2E6A02B4" w14:textId="77777777" w:rsidTr="004F64F2">
        <w:tc>
          <w:tcPr>
            <w:tcW w:w="2547" w:type="dxa"/>
            <w:vAlign w:val="center"/>
          </w:tcPr>
          <w:p w14:paraId="48B153F8"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IPEP-0-PRAM_06</w:t>
            </w:r>
          </w:p>
        </w:tc>
        <w:tc>
          <w:tcPr>
            <w:tcW w:w="4394" w:type="dxa"/>
            <w:vAlign w:val="center"/>
          </w:tcPr>
          <w:p w14:paraId="55EF2949" w14:textId="77777777" w:rsidR="00FF3957" w:rsidRPr="004F64F2" w:rsidRDefault="00FF3957" w:rsidP="00092557">
            <w:pPr>
              <w:spacing w:after="0" w:line="240" w:lineRule="auto"/>
              <w:rPr>
                <w:rFonts w:ascii="Times New Roman" w:hAnsi="Times New Roman"/>
                <w:sz w:val="25"/>
                <w:szCs w:val="25"/>
              </w:rPr>
            </w:pPr>
            <w:r w:rsidRPr="004F64F2">
              <w:rPr>
                <w:rFonts w:ascii="Times New Roman" w:hAnsi="Times New Roman"/>
              </w:rPr>
              <w:t>Dokumentuje własne działania zgodnie z określonymi warunkami np. w dzienniku praktyk, portfolio, w tym dokonuje samooceny własnych działań.</w:t>
            </w:r>
          </w:p>
        </w:tc>
        <w:tc>
          <w:tcPr>
            <w:tcW w:w="2119" w:type="dxa"/>
          </w:tcPr>
          <w:p w14:paraId="530FA757"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1A939BEF" w14:textId="77777777" w:rsidR="00FF3957" w:rsidRPr="00FF3957" w:rsidRDefault="00FF3957" w:rsidP="00092557">
            <w:pPr>
              <w:tabs>
                <w:tab w:val="left" w:pos="6900"/>
              </w:tabs>
              <w:spacing w:after="0" w:line="240" w:lineRule="auto"/>
              <w:rPr>
                <w:rFonts w:ascii="Times New Roman" w:hAnsi="Times New Roman"/>
              </w:rPr>
            </w:pPr>
          </w:p>
          <w:p w14:paraId="2BD1E5CF" w14:textId="77777777" w:rsidR="00FF3957" w:rsidRPr="00FF3957" w:rsidRDefault="00FF3957" w:rsidP="00092557">
            <w:pPr>
              <w:tabs>
                <w:tab w:val="left" w:pos="6900"/>
              </w:tabs>
              <w:spacing w:after="0" w:line="240" w:lineRule="auto"/>
              <w:rPr>
                <w:rFonts w:ascii="Times New Roman" w:hAnsi="Times New Roman"/>
                <w:b/>
              </w:rPr>
            </w:pPr>
          </w:p>
        </w:tc>
      </w:tr>
    </w:tbl>
    <w:p w14:paraId="33F67853" w14:textId="77777777" w:rsidR="00FF3957" w:rsidRPr="00FF3957" w:rsidRDefault="00FF3957" w:rsidP="00092557">
      <w:pPr>
        <w:tabs>
          <w:tab w:val="left" w:pos="6900"/>
        </w:tabs>
        <w:spacing w:after="0" w:line="259" w:lineRule="auto"/>
        <w:rPr>
          <w:rFonts w:ascii="Times New Roman" w:hAnsi="Times New Roman"/>
          <w:b/>
        </w:rPr>
      </w:pPr>
    </w:p>
    <w:p w14:paraId="1172E631"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7FF597B3" w14:textId="77777777" w:rsidR="00FF3957" w:rsidRPr="00FF3957" w:rsidRDefault="00FF3957" w:rsidP="00092557">
      <w:pPr>
        <w:tabs>
          <w:tab w:val="left" w:pos="6900"/>
        </w:tabs>
        <w:spacing w:after="0" w:line="259" w:lineRule="auto"/>
        <w:rPr>
          <w:rFonts w:ascii="Times New Roman" w:hAnsi="Times New Roman"/>
          <w:b/>
          <w:sz w:val="28"/>
          <w:szCs w:val="28"/>
        </w:rPr>
      </w:pPr>
    </w:p>
    <w:p w14:paraId="0BC9AD2F" w14:textId="77777777" w:rsid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OCENA KOŃCOWA ZA PRAKTYKĘ ZAWODOWĄ:</w:t>
      </w:r>
    </w:p>
    <w:p w14:paraId="41A95E9D" w14:textId="77777777" w:rsidR="006D53BB" w:rsidRPr="00FF3957" w:rsidRDefault="006D53BB" w:rsidP="00092557">
      <w:pPr>
        <w:tabs>
          <w:tab w:val="left" w:pos="6900"/>
        </w:tabs>
        <w:spacing w:after="0" w:line="259" w:lineRule="auto"/>
        <w:rPr>
          <w:rFonts w:ascii="Times New Roman" w:hAnsi="Times New Roman"/>
          <w:b/>
          <w:sz w:val="28"/>
          <w:szCs w:val="28"/>
        </w:rPr>
      </w:pPr>
    </w:p>
    <w:p w14:paraId="5305A0FD" w14:textId="77777777" w:rsidR="00FF3957" w:rsidRP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0,45 x Z + 0,30 x S + 0,25 x U =</w:t>
      </w:r>
    </w:p>
    <w:p w14:paraId="19FDFD9A" w14:textId="77777777" w:rsidR="00FF3957" w:rsidRPr="00FF3957" w:rsidRDefault="00FF3957" w:rsidP="00092557">
      <w:pPr>
        <w:tabs>
          <w:tab w:val="left" w:pos="6900"/>
        </w:tabs>
        <w:spacing w:after="0" w:line="259" w:lineRule="auto"/>
        <w:rPr>
          <w:rFonts w:ascii="Times New Roman" w:hAnsi="Times New Roman"/>
          <w:b/>
          <w:sz w:val="28"/>
          <w:szCs w:val="28"/>
        </w:rPr>
      </w:pPr>
    </w:p>
    <w:p w14:paraId="3FF6C1CE" w14:textId="77777777" w:rsidR="00FF3957" w:rsidRPr="00FF3957" w:rsidRDefault="00FF3957" w:rsidP="00092557">
      <w:pPr>
        <w:tabs>
          <w:tab w:val="left" w:pos="6900"/>
        </w:tabs>
        <w:spacing w:after="0" w:line="259" w:lineRule="auto"/>
        <w:rPr>
          <w:rFonts w:ascii="Times New Roman" w:hAnsi="Times New Roman"/>
          <w:b/>
          <w:sz w:val="28"/>
          <w:szCs w:val="28"/>
        </w:rPr>
      </w:pPr>
    </w:p>
    <w:p w14:paraId="7875D2E6"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w:t>
      </w:r>
    </w:p>
    <w:p w14:paraId="5B28C44E"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data i podpis opiekuna praktyk </w:t>
      </w:r>
    </w:p>
    <w:p w14:paraId="45FFBCD4" w14:textId="77777777" w:rsidR="00FF3957" w:rsidRPr="00FF3957" w:rsidRDefault="00FF3957" w:rsidP="00092557">
      <w:pPr>
        <w:spacing w:after="0" w:line="240" w:lineRule="auto"/>
        <w:ind w:left="4248"/>
        <w:rPr>
          <w:rFonts w:ascii="Times New Roman" w:hAnsi="Times New Roman"/>
          <w:sz w:val="18"/>
          <w:szCs w:val="18"/>
        </w:rPr>
      </w:pPr>
    </w:p>
    <w:p w14:paraId="7EFBD858" w14:textId="77777777" w:rsidR="00FF3957" w:rsidRPr="00FF3957" w:rsidRDefault="00FF3957" w:rsidP="00092557">
      <w:pPr>
        <w:spacing w:after="0" w:line="240" w:lineRule="auto"/>
        <w:ind w:left="4248"/>
        <w:rPr>
          <w:rFonts w:ascii="Times New Roman" w:hAnsi="Times New Roman"/>
          <w:sz w:val="18"/>
          <w:szCs w:val="18"/>
        </w:rPr>
      </w:pPr>
    </w:p>
    <w:p w14:paraId="1EA7A52D" w14:textId="77777777" w:rsidR="00FF3957" w:rsidRDefault="00FF3957" w:rsidP="00092557">
      <w:pPr>
        <w:spacing w:after="0" w:line="240" w:lineRule="auto"/>
        <w:ind w:left="4248"/>
        <w:rPr>
          <w:rFonts w:ascii="Times New Roman" w:hAnsi="Times New Roman"/>
          <w:sz w:val="18"/>
          <w:szCs w:val="18"/>
        </w:rPr>
      </w:pPr>
    </w:p>
    <w:p w14:paraId="151AB2AD" w14:textId="77777777" w:rsidR="006D53BB" w:rsidRDefault="006D53BB" w:rsidP="00092557">
      <w:pPr>
        <w:spacing w:after="0" w:line="240" w:lineRule="auto"/>
        <w:ind w:left="4248"/>
        <w:rPr>
          <w:rFonts w:ascii="Times New Roman" w:hAnsi="Times New Roman"/>
          <w:sz w:val="18"/>
          <w:szCs w:val="18"/>
        </w:rPr>
      </w:pPr>
    </w:p>
    <w:p w14:paraId="48C86941" w14:textId="77777777" w:rsidR="006D53BB" w:rsidRDefault="006D53BB" w:rsidP="00092557">
      <w:pPr>
        <w:spacing w:after="0" w:line="240" w:lineRule="auto"/>
        <w:ind w:left="4248"/>
        <w:rPr>
          <w:rFonts w:ascii="Times New Roman" w:hAnsi="Times New Roman"/>
          <w:sz w:val="18"/>
          <w:szCs w:val="18"/>
        </w:rPr>
      </w:pPr>
    </w:p>
    <w:p w14:paraId="417C5EB5" w14:textId="77777777" w:rsidR="006D53BB" w:rsidRDefault="006D53BB" w:rsidP="00092557">
      <w:pPr>
        <w:spacing w:after="0" w:line="240" w:lineRule="auto"/>
        <w:ind w:left="4248"/>
        <w:rPr>
          <w:rFonts w:ascii="Times New Roman" w:hAnsi="Times New Roman"/>
          <w:sz w:val="18"/>
          <w:szCs w:val="18"/>
        </w:rPr>
      </w:pPr>
    </w:p>
    <w:p w14:paraId="42B9BDC6" w14:textId="77777777" w:rsidR="006D53BB" w:rsidRPr="00FF3957" w:rsidRDefault="006D53BB" w:rsidP="00092557">
      <w:pPr>
        <w:spacing w:after="0" w:line="240" w:lineRule="auto"/>
        <w:ind w:left="4248"/>
        <w:rPr>
          <w:rFonts w:ascii="Times New Roman" w:hAnsi="Times New Roman"/>
          <w:sz w:val="18"/>
          <w:szCs w:val="18"/>
        </w:rPr>
      </w:pPr>
    </w:p>
    <w:p w14:paraId="207876E8" w14:textId="77777777" w:rsidR="00FF3957" w:rsidRPr="00FF3957" w:rsidRDefault="00FF3957" w:rsidP="00092557">
      <w:pPr>
        <w:spacing w:after="0" w:line="240" w:lineRule="auto"/>
        <w:ind w:left="4248"/>
        <w:rPr>
          <w:rFonts w:ascii="Times New Roman" w:hAnsi="Times New Roman"/>
          <w:sz w:val="18"/>
          <w:szCs w:val="18"/>
        </w:rPr>
      </w:pPr>
    </w:p>
    <w:p w14:paraId="487667AA" w14:textId="77777777" w:rsidR="00FF3957" w:rsidRDefault="00FF3957" w:rsidP="00092557">
      <w:pPr>
        <w:spacing w:after="0" w:line="240" w:lineRule="auto"/>
        <w:ind w:left="4248"/>
        <w:rPr>
          <w:rFonts w:ascii="Times New Roman" w:hAnsi="Times New Roman"/>
          <w:sz w:val="18"/>
          <w:szCs w:val="18"/>
        </w:rPr>
      </w:pPr>
    </w:p>
    <w:p w14:paraId="0173C63E" w14:textId="634AA343" w:rsidR="00102221" w:rsidRPr="00102221" w:rsidRDefault="00092557" w:rsidP="00092557">
      <w:pPr>
        <w:tabs>
          <w:tab w:val="left" w:pos="6900"/>
        </w:tabs>
        <w:spacing w:after="0" w:line="259" w:lineRule="auto"/>
        <w:rPr>
          <w:rFonts w:ascii="Times New Roman" w:hAnsi="Times New Roman"/>
        </w:rPr>
      </w:pPr>
      <w:r w:rsidRPr="00D76807">
        <w:rPr>
          <w:noProof/>
          <w:lang w:eastAsia="pl-PL"/>
        </w:rPr>
        <w:lastRenderedPageBreak/>
        <w:drawing>
          <wp:inline distT="0" distB="0" distL="0" distR="0" wp14:anchorId="067A6F5F" wp14:editId="3CB5B5B8">
            <wp:extent cx="2480945" cy="724535"/>
            <wp:effectExtent l="0" t="0" r="0" b="0"/>
            <wp:docPr id="15"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8"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00102221" w:rsidRPr="00102221">
        <w:rPr>
          <w:rFonts w:ascii="Times New Roman" w:hAnsi="Times New Roman"/>
        </w:rPr>
        <w:t xml:space="preserve">                        (powyżej pieczęć zakładu pracy)</w:t>
      </w:r>
    </w:p>
    <w:p w14:paraId="5188F810" w14:textId="77777777" w:rsidR="00102221" w:rsidRPr="00102221" w:rsidRDefault="00102221" w:rsidP="00092557">
      <w:pPr>
        <w:tabs>
          <w:tab w:val="left" w:pos="6900"/>
        </w:tabs>
        <w:spacing w:after="0" w:line="259" w:lineRule="auto"/>
        <w:rPr>
          <w:rFonts w:ascii="Times New Roman" w:hAnsi="Times New Roman"/>
        </w:rPr>
      </w:pPr>
    </w:p>
    <w:p w14:paraId="517C8471" w14:textId="77777777" w:rsidR="006D53BB" w:rsidRDefault="006D53BB" w:rsidP="00092557">
      <w:pPr>
        <w:tabs>
          <w:tab w:val="left" w:pos="6900"/>
        </w:tabs>
        <w:spacing w:after="0" w:line="259" w:lineRule="auto"/>
        <w:rPr>
          <w:rFonts w:ascii="Times New Roman" w:hAnsi="Times New Roman"/>
        </w:rPr>
      </w:pPr>
    </w:p>
    <w:p w14:paraId="0EA158DB" w14:textId="6AB233DD"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rPr>
        <w:t>Imię i nazwisko studenta: ………………………………..</w:t>
      </w:r>
    </w:p>
    <w:p w14:paraId="5EDA7CBC" w14:textId="77777777" w:rsidR="00102221" w:rsidRPr="00102221" w:rsidRDefault="00102221" w:rsidP="00092557">
      <w:pPr>
        <w:tabs>
          <w:tab w:val="left" w:pos="6900"/>
        </w:tabs>
        <w:spacing w:after="0" w:line="259" w:lineRule="auto"/>
        <w:rPr>
          <w:rFonts w:ascii="Times New Roman" w:hAnsi="Times New Roman"/>
          <w:b/>
          <w:sz w:val="28"/>
          <w:szCs w:val="28"/>
        </w:rPr>
      </w:pPr>
    </w:p>
    <w:p w14:paraId="48D65B3C" w14:textId="77777777" w:rsidR="006D53BB" w:rsidRDefault="006D53BB" w:rsidP="00092557">
      <w:pPr>
        <w:tabs>
          <w:tab w:val="left" w:pos="6900"/>
        </w:tabs>
        <w:spacing w:after="0" w:line="259" w:lineRule="auto"/>
        <w:rPr>
          <w:rFonts w:ascii="Times New Roman" w:hAnsi="Times New Roman"/>
          <w:b/>
          <w:sz w:val="28"/>
          <w:szCs w:val="28"/>
        </w:rPr>
      </w:pPr>
    </w:p>
    <w:p w14:paraId="7EF01475" w14:textId="30F1D71E" w:rsidR="00102221" w:rsidRPr="00102221" w:rsidRDefault="00102221" w:rsidP="00092557">
      <w:pPr>
        <w:tabs>
          <w:tab w:val="left" w:pos="6900"/>
        </w:tabs>
        <w:spacing w:after="0" w:line="259" w:lineRule="auto"/>
        <w:rPr>
          <w:rFonts w:ascii="Times New Roman" w:hAnsi="Times New Roman"/>
          <w:b/>
          <w:sz w:val="28"/>
          <w:szCs w:val="28"/>
        </w:rPr>
      </w:pPr>
      <w:r w:rsidRPr="00102221">
        <w:rPr>
          <w:rFonts w:ascii="Times New Roman" w:hAnsi="Times New Roman"/>
          <w:b/>
          <w:sz w:val="28"/>
          <w:szCs w:val="28"/>
        </w:rPr>
        <w:t>OCENA ZAKŁADOWEGO OPIEKUNA PRAKTYK</w:t>
      </w:r>
    </w:p>
    <w:p w14:paraId="5B4DB660" w14:textId="77777777" w:rsidR="00102221" w:rsidRPr="00102221" w:rsidRDefault="00102221" w:rsidP="00092557">
      <w:pPr>
        <w:tabs>
          <w:tab w:val="left" w:pos="6900"/>
        </w:tabs>
        <w:spacing w:after="0" w:line="360" w:lineRule="auto"/>
        <w:rPr>
          <w:rFonts w:ascii="Times New Roman" w:hAnsi="Times New Roman"/>
        </w:rPr>
      </w:pPr>
      <w:r w:rsidRPr="00102221">
        <w:rPr>
          <w:rFonts w:ascii="Times New Roman" w:hAnsi="Times New Roman"/>
        </w:rPr>
        <w:t>………………………………………………………………………………………………………………………………………………………………………………………………………………………………………………………………………………………………………………………………………</w:t>
      </w:r>
      <w:r w:rsidRPr="00102221">
        <w:rPr>
          <w:rFonts w:ascii="Times New Roman" w:hAnsi="Times New Roman"/>
        </w:rPr>
        <w:br/>
        <w:t>………………………………………………………………………………………………………………………………………………………………………………………………………………………………………………………………………………………………………………………………………</w:t>
      </w:r>
      <w:r w:rsidRPr="00102221">
        <w:rPr>
          <w:rFonts w:ascii="Times New Roman" w:hAnsi="Times New Roman"/>
        </w:rPr>
        <w:br/>
        <w:t>……………………………………………………………………………………………………………………………………………………………………………………………………………………………………………………………………………………………………………………………………………………………………………………………………………………………………………………………………………………………………………………………………………………………………………………………………………………………………………………………………………………………………………………………………………………………………………………………………………………………………………………………………………………………………………………………………………………………………………………………………………………………………………………………………………………………………………………………………………………………………………………………………………………………………………………………………………………………………………………………………………………………………………………………………………………………………………………………………………………………………………………………………………………………………………………….</w:t>
      </w:r>
    </w:p>
    <w:p w14:paraId="4F5A740A" w14:textId="77777777" w:rsidR="00102221" w:rsidRPr="00102221" w:rsidRDefault="00102221" w:rsidP="00092557">
      <w:pPr>
        <w:tabs>
          <w:tab w:val="left" w:pos="6900"/>
        </w:tabs>
        <w:spacing w:after="0" w:line="360" w:lineRule="auto"/>
        <w:rPr>
          <w:rFonts w:ascii="Times New Roman" w:hAnsi="Times New Roman"/>
        </w:rPr>
      </w:pPr>
    </w:p>
    <w:p w14:paraId="5C228470" w14:textId="77777777" w:rsidR="00102221" w:rsidRPr="00102221" w:rsidRDefault="00102221" w:rsidP="00092557">
      <w:pPr>
        <w:tabs>
          <w:tab w:val="left" w:pos="6900"/>
        </w:tabs>
        <w:spacing w:after="0" w:line="360" w:lineRule="auto"/>
        <w:rPr>
          <w:rFonts w:ascii="Times New Roman" w:hAnsi="Times New Roman"/>
        </w:rPr>
      </w:pPr>
    </w:p>
    <w:p w14:paraId="333FB09A" w14:textId="77777777"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b/>
        </w:rPr>
        <w:t>Ocena za praktykę zawodową Z</w:t>
      </w:r>
      <w:r w:rsidRPr="00102221">
        <w:rPr>
          <w:rFonts w:ascii="Times New Roman" w:hAnsi="Times New Roman"/>
        </w:rPr>
        <w:t xml:space="preserve">                                     ………………………………………</w:t>
      </w:r>
      <w:r w:rsidRPr="00102221">
        <w:rPr>
          <w:rFonts w:ascii="Times New Roman" w:hAnsi="Times New Roman"/>
        </w:rPr>
        <w:br/>
        <w:t xml:space="preserve">                                                                                                    </w:t>
      </w:r>
      <w:r w:rsidRPr="00102221">
        <w:rPr>
          <w:rFonts w:ascii="Times New Roman" w:hAnsi="Times New Roman"/>
          <w:sz w:val="18"/>
          <w:szCs w:val="18"/>
        </w:rPr>
        <w:t xml:space="preserve">(ocena w skali od 2 do 5)                 </w:t>
      </w:r>
    </w:p>
    <w:p w14:paraId="2D66DDB6" w14:textId="77777777" w:rsidR="00102221" w:rsidRPr="00102221" w:rsidRDefault="00102221" w:rsidP="00092557">
      <w:pPr>
        <w:spacing w:after="0" w:line="240" w:lineRule="auto"/>
        <w:rPr>
          <w:rFonts w:ascii="Times New Roman" w:hAnsi="Times New Roman"/>
          <w:sz w:val="18"/>
          <w:szCs w:val="18"/>
        </w:rPr>
      </w:pPr>
    </w:p>
    <w:p w14:paraId="5E5459D2" w14:textId="77777777" w:rsidR="00102221" w:rsidRPr="00102221" w:rsidRDefault="00102221" w:rsidP="00092557">
      <w:pPr>
        <w:spacing w:after="0" w:line="240" w:lineRule="auto"/>
        <w:rPr>
          <w:rFonts w:ascii="Times New Roman" w:hAnsi="Times New Roman"/>
          <w:sz w:val="18"/>
          <w:szCs w:val="18"/>
        </w:rPr>
      </w:pPr>
    </w:p>
    <w:p w14:paraId="6506AACC" w14:textId="77777777" w:rsidR="00102221" w:rsidRPr="00102221" w:rsidRDefault="00102221" w:rsidP="00092557">
      <w:pPr>
        <w:spacing w:after="0" w:line="240" w:lineRule="auto"/>
        <w:rPr>
          <w:rFonts w:ascii="Times New Roman" w:hAnsi="Times New Roman"/>
          <w:sz w:val="18"/>
          <w:szCs w:val="18"/>
        </w:rPr>
      </w:pPr>
    </w:p>
    <w:p w14:paraId="4BD34853" w14:textId="77777777" w:rsidR="00102221" w:rsidRPr="00102221" w:rsidRDefault="00102221" w:rsidP="00092557">
      <w:pPr>
        <w:spacing w:after="0" w:line="240" w:lineRule="auto"/>
        <w:rPr>
          <w:rFonts w:ascii="Times New Roman" w:hAnsi="Times New Roman"/>
          <w:sz w:val="18"/>
          <w:szCs w:val="18"/>
        </w:rPr>
      </w:pPr>
    </w:p>
    <w:p w14:paraId="038A676E"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w:t>
      </w:r>
    </w:p>
    <w:p w14:paraId="6FAEA12D"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data i podpis zakładowego opiekuna praktyk</w:t>
      </w:r>
    </w:p>
    <w:p w14:paraId="196A40B9" w14:textId="77777777" w:rsidR="00102221" w:rsidRPr="00FF3957" w:rsidRDefault="00102221" w:rsidP="00092557">
      <w:pPr>
        <w:spacing w:after="0" w:line="240" w:lineRule="auto"/>
        <w:ind w:left="4248"/>
        <w:rPr>
          <w:rFonts w:ascii="Times New Roman" w:hAnsi="Times New Roman"/>
          <w:sz w:val="18"/>
          <w:szCs w:val="18"/>
        </w:rPr>
      </w:pPr>
    </w:p>
    <w:p w14:paraId="1C41B8F9" w14:textId="77777777" w:rsidR="00FF3957" w:rsidRPr="00FF3957" w:rsidRDefault="00FF3957" w:rsidP="00092557">
      <w:pPr>
        <w:spacing w:after="0" w:line="240" w:lineRule="auto"/>
        <w:ind w:left="4248"/>
        <w:rPr>
          <w:rFonts w:ascii="Times New Roman" w:hAnsi="Times New Roman"/>
          <w:sz w:val="18"/>
          <w:szCs w:val="18"/>
        </w:rPr>
      </w:pPr>
    </w:p>
    <w:p w14:paraId="2061F20A" w14:textId="0BF8D33C" w:rsidR="00FF3957" w:rsidRPr="00FF3957" w:rsidRDefault="00092557" w:rsidP="00092557">
      <w:pPr>
        <w:tabs>
          <w:tab w:val="left" w:pos="6900"/>
        </w:tabs>
        <w:spacing w:after="0" w:line="259" w:lineRule="auto"/>
        <w:rPr>
          <w:rFonts w:ascii="Times New Roman" w:hAnsi="Times New Roman"/>
          <w:b/>
          <w:sz w:val="24"/>
          <w:szCs w:val="24"/>
        </w:rPr>
      </w:pPr>
      <w:r w:rsidRPr="00D76807">
        <w:rPr>
          <w:noProof/>
          <w:lang w:eastAsia="pl-PL"/>
        </w:rPr>
        <w:lastRenderedPageBreak/>
        <w:drawing>
          <wp:inline distT="0" distB="0" distL="0" distR="0" wp14:anchorId="220F4949" wp14:editId="7C329CC9">
            <wp:extent cx="2480945" cy="724535"/>
            <wp:effectExtent l="0" t="0" r="0" b="0"/>
            <wp:docPr id="16" name="Obraz 3"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3"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08B9B306" w14:textId="77777777" w:rsidR="006D53BB" w:rsidRDefault="006D53BB" w:rsidP="00092557">
      <w:pPr>
        <w:tabs>
          <w:tab w:val="left" w:pos="6900"/>
        </w:tabs>
        <w:spacing w:after="0" w:line="259" w:lineRule="auto"/>
        <w:rPr>
          <w:rFonts w:ascii="Times New Roman" w:hAnsi="Times New Roman"/>
          <w:b/>
          <w:sz w:val="24"/>
          <w:szCs w:val="24"/>
        </w:rPr>
      </w:pPr>
    </w:p>
    <w:p w14:paraId="688F2B58" w14:textId="6276F59F"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INSTYTUT PEDAGOGICZNY</w:t>
      </w:r>
    </w:p>
    <w:p w14:paraId="577EB445" w14:textId="5715B3FC"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KIERUNEK: Pedagogika przedszkolna i wczesnoszkolna</w:t>
      </w:r>
    </w:p>
    <w:p w14:paraId="0C7D7346" w14:textId="77777777" w:rsidR="006D53BB" w:rsidRDefault="006D53BB" w:rsidP="00092557">
      <w:pPr>
        <w:tabs>
          <w:tab w:val="left" w:pos="6900"/>
        </w:tabs>
        <w:spacing w:after="0" w:line="259" w:lineRule="auto"/>
        <w:rPr>
          <w:rFonts w:ascii="Times New Roman" w:hAnsi="Times New Roman"/>
          <w:sz w:val="24"/>
          <w:szCs w:val="24"/>
        </w:rPr>
      </w:pPr>
    </w:p>
    <w:p w14:paraId="32D6AB16" w14:textId="75BA7091"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Imię i nazwisko studenta:</w:t>
      </w:r>
    </w:p>
    <w:p w14:paraId="1DE5C829" w14:textId="77777777" w:rsidR="006D53BB" w:rsidRDefault="006D53BB" w:rsidP="00092557">
      <w:pPr>
        <w:tabs>
          <w:tab w:val="left" w:pos="6900"/>
        </w:tabs>
        <w:spacing w:after="0" w:line="259" w:lineRule="auto"/>
        <w:rPr>
          <w:rFonts w:ascii="Times New Roman" w:hAnsi="Times New Roman"/>
          <w:sz w:val="24"/>
          <w:szCs w:val="24"/>
        </w:rPr>
      </w:pPr>
    </w:p>
    <w:p w14:paraId="706E33AC" w14:textId="43BBFD00"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Numer albumu:</w:t>
      </w:r>
    </w:p>
    <w:p w14:paraId="1703A0EC" w14:textId="77777777" w:rsidR="006D53BB" w:rsidRDefault="006D53BB" w:rsidP="00092557">
      <w:pPr>
        <w:tabs>
          <w:tab w:val="left" w:pos="6900"/>
        </w:tabs>
        <w:spacing w:after="0" w:line="259" w:lineRule="auto"/>
        <w:rPr>
          <w:rFonts w:ascii="Times New Roman" w:hAnsi="Times New Roman"/>
          <w:sz w:val="24"/>
          <w:szCs w:val="24"/>
        </w:rPr>
      </w:pPr>
    </w:p>
    <w:p w14:paraId="4EC12EAA" w14:textId="133C9A99"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Rodzaj praktyki: Praktyka zawodowa - praktyka ciągła (I-III szkoły podstawowej)</w:t>
      </w:r>
    </w:p>
    <w:p w14:paraId="64282039"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Liczba godzin / rok / semestr: 50 godzin/ rok IV/ semestr ósmy</w:t>
      </w:r>
    </w:p>
    <w:p w14:paraId="72691D32"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 xml:space="preserve">Rodzaj praktyki: Praktyka zawodowa - praktyka ciągła metodyczna </w:t>
      </w:r>
    </w:p>
    <w:p w14:paraId="4591F5FC"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Liczba godzin / rok / semestr: 75 godzin/ rok IV/ semestr ósmy</w:t>
      </w:r>
    </w:p>
    <w:p w14:paraId="0B9690E7" w14:textId="77777777" w:rsidR="00FF3957" w:rsidRPr="00FF3957" w:rsidRDefault="00FF3957" w:rsidP="00092557">
      <w:pPr>
        <w:tabs>
          <w:tab w:val="left" w:pos="6900"/>
        </w:tabs>
        <w:spacing w:after="0" w:line="259" w:lineRule="auto"/>
        <w:rPr>
          <w:rFonts w:ascii="Times New Roman" w:hAnsi="Times New Roman"/>
          <w:b/>
          <w:sz w:val="24"/>
          <w:szCs w:val="24"/>
        </w:rPr>
      </w:pPr>
    </w:p>
    <w:p w14:paraId="2A41A4EB" w14:textId="77777777" w:rsid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PROTOKÓŁ ZALICZENIA PRAKTYKI ZAWODOWEJ</w:t>
      </w:r>
    </w:p>
    <w:p w14:paraId="3F489C6D" w14:textId="77777777" w:rsidR="006D53BB" w:rsidRPr="00FF3957" w:rsidRDefault="006D53BB" w:rsidP="00092557">
      <w:pPr>
        <w:tabs>
          <w:tab w:val="left" w:pos="6900"/>
        </w:tabs>
        <w:spacing w:after="0" w:line="259" w:lineRule="auto"/>
        <w:rPr>
          <w:rFonts w:ascii="Times New Roman" w:hAnsi="Times New Roman"/>
          <w:b/>
          <w:sz w:val="24"/>
          <w:szCs w:val="24"/>
        </w:rPr>
      </w:pPr>
    </w:p>
    <w:p w14:paraId="33608B49"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0DA6225F" w14:textId="77777777" w:rsidTr="004F64F2">
        <w:tc>
          <w:tcPr>
            <w:tcW w:w="825" w:type="dxa"/>
          </w:tcPr>
          <w:p w14:paraId="19CC470A"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4CCE041A"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Nazwa instytucji (zakładu pracy), w której student odbył</w:t>
            </w:r>
            <w:r w:rsidRPr="00FF3957">
              <w:rPr>
                <w:rFonts w:ascii="Times New Roman" w:hAnsi="Times New Roman"/>
                <w:b/>
              </w:rPr>
              <w:br/>
              <w:t>praktykę</w:t>
            </w:r>
          </w:p>
        </w:tc>
        <w:tc>
          <w:tcPr>
            <w:tcW w:w="2130" w:type="dxa"/>
          </w:tcPr>
          <w:p w14:paraId="16803F80" w14:textId="77777777" w:rsidR="00FF3957" w:rsidRPr="00FF3957" w:rsidRDefault="00FF3957" w:rsidP="00092557">
            <w:pPr>
              <w:tabs>
                <w:tab w:val="left" w:pos="6900"/>
              </w:tabs>
              <w:spacing w:after="0" w:line="240" w:lineRule="auto"/>
              <w:ind w:left="350"/>
              <w:rPr>
                <w:rFonts w:ascii="Times New Roman" w:hAnsi="Times New Roman"/>
                <w:b/>
              </w:rPr>
            </w:pPr>
            <w:r w:rsidRPr="00FF3957">
              <w:rPr>
                <w:rFonts w:ascii="Times New Roman" w:hAnsi="Times New Roman"/>
                <w:b/>
              </w:rPr>
              <w:t>Okres / liczba dni</w:t>
            </w:r>
          </w:p>
          <w:p w14:paraId="5110D41C"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62C303DC" w14:textId="77777777" w:rsidTr="004F64F2">
        <w:tc>
          <w:tcPr>
            <w:tcW w:w="825" w:type="dxa"/>
          </w:tcPr>
          <w:p w14:paraId="3981551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31A9AD71" w14:textId="77777777" w:rsidR="00FF3957" w:rsidRPr="00FF3957" w:rsidRDefault="00FF3957" w:rsidP="00092557">
            <w:pPr>
              <w:tabs>
                <w:tab w:val="left" w:pos="6900"/>
              </w:tabs>
              <w:spacing w:after="0" w:line="240" w:lineRule="auto"/>
              <w:rPr>
                <w:rFonts w:ascii="Times New Roman" w:hAnsi="Times New Roman"/>
                <w:b/>
              </w:rPr>
            </w:pPr>
          </w:p>
          <w:p w14:paraId="556FA556"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726B38D"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30254D77" w14:textId="77777777" w:rsidTr="004F64F2">
        <w:tc>
          <w:tcPr>
            <w:tcW w:w="825" w:type="dxa"/>
          </w:tcPr>
          <w:p w14:paraId="6E77EE61"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0A00E8D1" w14:textId="77777777" w:rsidR="00FF3957" w:rsidRPr="00FF3957" w:rsidRDefault="00FF3957" w:rsidP="00092557">
            <w:pPr>
              <w:tabs>
                <w:tab w:val="left" w:pos="6900"/>
              </w:tabs>
              <w:spacing w:after="0" w:line="240" w:lineRule="auto"/>
              <w:rPr>
                <w:rFonts w:ascii="Times New Roman" w:hAnsi="Times New Roman"/>
                <w:b/>
              </w:rPr>
            </w:pPr>
          </w:p>
          <w:p w14:paraId="5FF04ADA"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20747E7D" w14:textId="77777777" w:rsidR="00FF3957" w:rsidRPr="00FF3957" w:rsidRDefault="00FF3957" w:rsidP="00092557">
            <w:pPr>
              <w:tabs>
                <w:tab w:val="left" w:pos="6900"/>
              </w:tabs>
              <w:spacing w:after="0" w:line="240" w:lineRule="auto"/>
              <w:rPr>
                <w:rFonts w:ascii="Times New Roman" w:hAnsi="Times New Roman"/>
                <w:b/>
              </w:rPr>
            </w:pPr>
          </w:p>
        </w:tc>
      </w:tr>
    </w:tbl>
    <w:p w14:paraId="22198FB8" w14:textId="77777777" w:rsidR="00FF3957" w:rsidRPr="00FF3957" w:rsidRDefault="00FF3957" w:rsidP="00092557">
      <w:pPr>
        <w:tabs>
          <w:tab w:val="left" w:pos="6900"/>
        </w:tabs>
        <w:spacing w:after="0" w:line="259" w:lineRule="auto"/>
        <w:rPr>
          <w:rFonts w:ascii="Times New Roman" w:hAnsi="Times New Roman"/>
          <w:b/>
        </w:rPr>
      </w:pPr>
    </w:p>
    <w:p w14:paraId="49AB563E"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b/>
        </w:rPr>
        <w:t>Ocena za realizację praktyki U</w:t>
      </w:r>
      <w:r w:rsidRPr="00FF3957">
        <w:rPr>
          <w:rFonts w:ascii="Times New Roman" w:hAnsi="Times New Roman"/>
        </w:rPr>
        <w:t xml:space="preserve">  ……………………………..     </w:t>
      </w:r>
    </w:p>
    <w:p w14:paraId="4D185E8A" w14:textId="77777777" w:rsidR="00FF3957" w:rsidRPr="00FF3957" w:rsidRDefault="00FF3957" w:rsidP="00092557">
      <w:pPr>
        <w:tabs>
          <w:tab w:val="left" w:pos="6900"/>
        </w:tabs>
        <w:spacing w:after="0" w:line="259" w:lineRule="auto"/>
        <w:rPr>
          <w:rFonts w:ascii="Times New Roman" w:hAnsi="Times New Roman"/>
          <w:sz w:val="18"/>
          <w:szCs w:val="18"/>
        </w:rPr>
      </w:pPr>
      <w:r w:rsidRPr="00FF3957">
        <w:rPr>
          <w:rFonts w:ascii="Times New Roman" w:hAnsi="Times New Roman"/>
        </w:rPr>
        <w:t xml:space="preserve">                                                                   </w:t>
      </w:r>
      <w:r w:rsidRPr="00FF3957">
        <w:rPr>
          <w:rFonts w:ascii="Times New Roman" w:hAnsi="Times New Roman"/>
          <w:sz w:val="18"/>
          <w:szCs w:val="18"/>
        </w:rPr>
        <w:t xml:space="preserve">(ocena w skali od 2 do 5)                 </w:t>
      </w:r>
    </w:p>
    <w:p w14:paraId="3AEFC20E" w14:textId="77777777" w:rsidR="00FF3957" w:rsidRPr="00FF3957" w:rsidRDefault="00FF3957" w:rsidP="00092557">
      <w:pPr>
        <w:tabs>
          <w:tab w:val="left" w:pos="6900"/>
        </w:tabs>
        <w:spacing w:after="0" w:line="259" w:lineRule="auto"/>
        <w:rPr>
          <w:rFonts w:ascii="Times New Roman" w:hAnsi="Times New Roman"/>
          <w:b/>
          <w:sz w:val="24"/>
          <w:szCs w:val="24"/>
        </w:rPr>
      </w:pPr>
    </w:p>
    <w:p w14:paraId="1AF45879" w14:textId="77777777"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344EEB74" w14:textId="77777777" w:rsidTr="004F64F2">
        <w:tc>
          <w:tcPr>
            <w:tcW w:w="825" w:type="dxa"/>
          </w:tcPr>
          <w:p w14:paraId="2AF2D514"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40E51FCE"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Rodzaj zadania</w:t>
            </w:r>
          </w:p>
        </w:tc>
        <w:tc>
          <w:tcPr>
            <w:tcW w:w="2130" w:type="dxa"/>
          </w:tcPr>
          <w:p w14:paraId="3101FCE0"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Oceny cząstkowe </w:t>
            </w:r>
            <w:r w:rsidRPr="00FF3957">
              <w:rPr>
                <w:rFonts w:ascii="Times New Roman" w:hAnsi="Times New Roman"/>
              </w:rPr>
              <w:t xml:space="preserve"> </w:t>
            </w:r>
            <w:r w:rsidRPr="00FF3957">
              <w:rPr>
                <w:rFonts w:ascii="Times New Roman" w:hAnsi="Times New Roman"/>
                <w:sz w:val="18"/>
                <w:szCs w:val="18"/>
              </w:rPr>
              <w:t xml:space="preserve">(ocena w skali od 2 do 5)                 </w:t>
            </w:r>
          </w:p>
        </w:tc>
      </w:tr>
      <w:tr w:rsidR="00FF3957" w:rsidRPr="00FF3957" w14:paraId="5FAE2E9C" w14:textId="77777777" w:rsidTr="004F64F2">
        <w:tc>
          <w:tcPr>
            <w:tcW w:w="825" w:type="dxa"/>
          </w:tcPr>
          <w:p w14:paraId="52AB7EF5"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1832513A" w14:textId="77777777" w:rsidR="00FF3957" w:rsidRPr="00FF3957" w:rsidRDefault="00FF3957" w:rsidP="00092557">
            <w:pPr>
              <w:tabs>
                <w:tab w:val="left" w:pos="6900"/>
              </w:tabs>
              <w:spacing w:after="0" w:line="240" w:lineRule="auto"/>
              <w:rPr>
                <w:rFonts w:ascii="Times New Roman" w:hAnsi="Times New Roman"/>
                <w:b/>
              </w:rPr>
            </w:pPr>
          </w:p>
          <w:p w14:paraId="5D62D7D7"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3FF2EAB"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54DA4F6E" w14:textId="77777777" w:rsidTr="004F64F2">
        <w:tc>
          <w:tcPr>
            <w:tcW w:w="825" w:type="dxa"/>
          </w:tcPr>
          <w:p w14:paraId="383F045E"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649760FD" w14:textId="77777777" w:rsidR="00FF3957" w:rsidRPr="00FF3957" w:rsidRDefault="00FF3957" w:rsidP="00092557">
            <w:pPr>
              <w:tabs>
                <w:tab w:val="left" w:pos="6900"/>
              </w:tabs>
              <w:spacing w:after="0" w:line="240" w:lineRule="auto"/>
              <w:rPr>
                <w:rFonts w:ascii="Times New Roman" w:hAnsi="Times New Roman"/>
                <w:b/>
              </w:rPr>
            </w:pPr>
          </w:p>
          <w:p w14:paraId="1E70B7C2"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65464BE4"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050F36A1" w14:textId="77777777" w:rsidTr="004F64F2">
        <w:tc>
          <w:tcPr>
            <w:tcW w:w="825" w:type="dxa"/>
          </w:tcPr>
          <w:p w14:paraId="5626147D"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3</w:t>
            </w:r>
          </w:p>
        </w:tc>
        <w:tc>
          <w:tcPr>
            <w:tcW w:w="6105" w:type="dxa"/>
          </w:tcPr>
          <w:p w14:paraId="0DECDDF9" w14:textId="77777777" w:rsidR="00FF3957" w:rsidRPr="00FF3957" w:rsidRDefault="00FF3957" w:rsidP="00092557">
            <w:pPr>
              <w:tabs>
                <w:tab w:val="left" w:pos="6900"/>
              </w:tabs>
              <w:spacing w:after="0" w:line="240" w:lineRule="auto"/>
              <w:rPr>
                <w:rFonts w:ascii="Times New Roman" w:hAnsi="Times New Roman"/>
                <w:b/>
              </w:rPr>
            </w:pPr>
          </w:p>
          <w:p w14:paraId="530C55C6"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1B436F3D"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4D69F2F0" w14:textId="77777777" w:rsidTr="004F64F2">
        <w:tc>
          <w:tcPr>
            <w:tcW w:w="825" w:type="dxa"/>
          </w:tcPr>
          <w:p w14:paraId="33AF6C3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4</w:t>
            </w:r>
          </w:p>
          <w:p w14:paraId="6BD68C5C"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20D3893B"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6E444DCF"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502A432" w14:textId="77777777" w:rsidTr="004F64F2">
        <w:tc>
          <w:tcPr>
            <w:tcW w:w="825" w:type="dxa"/>
          </w:tcPr>
          <w:p w14:paraId="7499BB0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5</w:t>
            </w:r>
          </w:p>
        </w:tc>
        <w:tc>
          <w:tcPr>
            <w:tcW w:w="6105" w:type="dxa"/>
          </w:tcPr>
          <w:p w14:paraId="48A8CD37" w14:textId="77777777" w:rsidR="00FF3957" w:rsidRPr="00FF3957" w:rsidRDefault="00FF3957" w:rsidP="00092557">
            <w:pPr>
              <w:tabs>
                <w:tab w:val="left" w:pos="6900"/>
              </w:tabs>
              <w:spacing w:after="0" w:line="240" w:lineRule="auto"/>
              <w:rPr>
                <w:rFonts w:ascii="Times New Roman" w:hAnsi="Times New Roman"/>
                <w:b/>
              </w:rPr>
            </w:pPr>
          </w:p>
          <w:p w14:paraId="0ED59086"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2161A7B" w14:textId="77777777" w:rsidR="00FF3957" w:rsidRPr="00FF3957" w:rsidRDefault="00FF3957" w:rsidP="00092557">
            <w:pPr>
              <w:tabs>
                <w:tab w:val="left" w:pos="6900"/>
              </w:tabs>
              <w:spacing w:after="0" w:line="240" w:lineRule="auto"/>
              <w:rPr>
                <w:rFonts w:ascii="Times New Roman" w:hAnsi="Times New Roman"/>
                <w:b/>
              </w:rPr>
            </w:pPr>
          </w:p>
        </w:tc>
      </w:tr>
    </w:tbl>
    <w:p w14:paraId="2161DEE5" w14:textId="77777777" w:rsidR="00FF3957" w:rsidRPr="00FF3957" w:rsidRDefault="00FF3957" w:rsidP="00092557">
      <w:pPr>
        <w:tabs>
          <w:tab w:val="left" w:pos="6900"/>
        </w:tabs>
        <w:spacing w:after="0" w:line="259" w:lineRule="auto"/>
        <w:rPr>
          <w:rFonts w:ascii="Times New Roman" w:hAnsi="Times New Roman"/>
          <w:b/>
        </w:rPr>
      </w:pPr>
    </w:p>
    <w:p w14:paraId="42B0AAAB" w14:textId="77777777" w:rsidR="00FF3957" w:rsidRPr="00FF3957" w:rsidRDefault="00FF3957" w:rsidP="00092557">
      <w:pPr>
        <w:tabs>
          <w:tab w:val="left" w:pos="6900"/>
        </w:tabs>
        <w:spacing w:after="0" w:line="259" w:lineRule="auto"/>
        <w:rPr>
          <w:rFonts w:ascii="Times New Roman" w:hAnsi="Times New Roman"/>
          <w:b/>
        </w:rPr>
      </w:pPr>
      <w:r w:rsidRPr="00FF3957">
        <w:rPr>
          <w:rFonts w:ascii="Times New Roman" w:hAnsi="Times New Roman"/>
          <w:b/>
        </w:rPr>
        <w:t xml:space="preserve">Łączna ocena za mini zadania zawodowe </w:t>
      </w:r>
      <w:r w:rsidRPr="00FF3957">
        <w:rPr>
          <w:rFonts w:ascii="Times New Roman" w:hAnsi="Times New Roman"/>
        </w:rPr>
        <w:t>(średnia arytmetyczna ocen cząstkowych)</w:t>
      </w:r>
      <w:r w:rsidRPr="00FF3957">
        <w:rPr>
          <w:rFonts w:ascii="Times New Roman" w:hAnsi="Times New Roman"/>
          <w:b/>
        </w:rPr>
        <w:t xml:space="preserve"> – S    ………</w:t>
      </w:r>
    </w:p>
    <w:p w14:paraId="0E9033CC" w14:textId="77777777" w:rsidR="00FF3957" w:rsidRPr="00FF3957" w:rsidRDefault="00FF3957" w:rsidP="00092557">
      <w:pPr>
        <w:tabs>
          <w:tab w:val="left" w:pos="6900"/>
        </w:tabs>
        <w:spacing w:after="0" w:line="259" w:lineRule="auto"/>
        <w:rPr>
          <w:rFonts w:ascii="Times New Roman" w:hAnsi="Times New Roman"/>
          <w:b/>
        </w:rPr>
      </w:pPr>
    </w:p>
    <w:p w14:paraId="4D1FCC23" w14:textId="77777777" w:rsidR="00FF3957" w:rsidRDefault="00FF3957" w:rsidP="00092557">
      <w:pPr>
        <w:tabs>
          <w:tab w:val="left" w:pos="6900"/>
        </w:tabs>
        <w:spacing w:after="0" w:line="259" w:lineRule="auto"/>
        <w:rPr>
          <w:rFonts w:ascii="Times New Roman" w:hAnsi="Times New Roman"/>
          <w:b/>
        </w:rPr>
      </w:pPr>
    </w:p>
    <w:p w14:paraId="760615AB" w14:textId="77777777" w:rsidR="006D53BB" w:rsidRDefault="006D53BB" w:rsidP="00092557">
      <w:pPr>
        <w:tabs>
          <w:tab w:val="left" w:pos="6900"/>
        </w:tabs>
        <w:spacing w:after="0" w:line="259" w:lineRule="auto"/>
        <w:rPr>
          <w:rFonts w:ascii="Times New Roman" w:hAnsi="Times New Roman"/>
          <w:b/>
        </w:rPr>
      </w:pPr>
    </w:p>
    <w:p w14:paraId="0787BA8F" w14:textId="77777777" w:rsidR="006D53BB" w:rsidRPr="00FF3957" w:rsidRDefault="006D53BB" w:rsidP="00092557">
      <w:pPr>
        <w:tabs>
          <w:tab w:val="left" w:pos="6900"/>
        </w:tabs>
        <w:spacing w:after="0" w:line="259" w:lineRule="auto"/>
        <w:rPr>
          <w:rFonts w:ascii="Times New Roman" w:hAnsi="Times New Roman"/>
          <w:b/>
        </w:rPr>
      </w:pPr>
    </w:p>
    <w:p w14:paraId="57E728F0" w14:textId="77777777" w:rsidR="00FF3957" w:rsidRPr="00FF3957" w:rsidRDefault="00FF3957" w:rsidP="00092557">
      <w:pPr>
        <w:tabs>
          <w:tab w:val="left" w:pos="6900"/>
        </w:tabs>
        <w:spacing w:after="0" w:line="259" w:lineRule="auto"/>
        <w:rPr>
          <w:rFonts w:ascii="Times New Roman" w:hAnsi="Times New Roman"/>
          <w:b/>
        </w:rPr>
      </w:pPr>
      <w:r w:rsidRPr="00FF3957">
        <w:rPr>
          <w:rFonts w:ascii="Times New Roman" w:hAnsi="Times New Roman"/>
        </w:rPr>
        <w:lastRenderedPageBreak/>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FF3957" w14:paraId="0F98F270" w14:textId="77777777" w:rsidTr="004F64F2">
        <w:tc>
          <w:tcPr>
            <w:tcW w:w="2547" w:type="dxa"/>
          </w:tcPr>
          <w:p w14:paraId="5A1A714D"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Symbol przedmiotowego efektu dla praktyki </w:t>
            </w:r>
            <w:r w:rsidRPr="00FF3957">
              <w:rPr>
                <w:rFonts w:ascii="Times New Roman" w:hAnsi="Times New Roman"/>
                <w:b/>
              </w:rPr>
              <w:br/>
              <w:t>w danym semestrze</w:t>
            </w:r>
          </w:p>
        </w:tc>
        <w:tc>
          <w:tcPr>
            <w:tcW w:w="4394" w:type="dxa"/>
          </w:tcPr>
          <w:p w14:paraId="43798950"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Efekt uczenia się</w:t>
            </w:r>
          </w:p>
        </w:tc>
        <w:tc>
          <w:tcPr>
            <w:tcW w:w="2119" w:type="dxa"/>
          </w:tcPr>
          <w:p w14:paraId="2895A2F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Realizacja efektu</w:t>
            </w:r>
          </w:p>
        </w:tc>
      </w:tr>
      <w:tr w:rsidR="00FF3957" w:rsidRPr="00FF3957" w14:paraId="0C50322D" w14:textId="77777777" w:rsidTr="004F64F2">
        <w:tc>
          <w:tcPr>
            <w:tcW w:w="9060" w:type="dxa"/>
            <w:gridSpan w:val="3"/>
          </w:tcPr>
          <w:p w14:paraId="799961F7"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Praktyka zawodowa - praktyka ciągła (I-III szkoły podstawowej)</w:t>
            </w:r>
          </w:p>
        </w:tc>
      </w:tr>
      <w:tr w:rsidR="00FF3957" w:rsidRPr="00FF3957" w14:paraId="62321F46" w14:textId="77777777" w:rsidTr="004F64F2">
        <w:tc>
          <w:tcPr>
            <w:tcW w:w="2547" w:type="dxa"/>
            <w:vAlign w:val="center"/>
          </w:tcPr>
          <w:p w14:paraId="7BA19C1F"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IPEP-0-PRA_01</w:t>
            </w:r>
          </w:p>
        </w:tc>
        <w:tc>
          <w:tcPr>
            <w:tcW w:w="4394" w:type="dxa"/>
            <w:vAlign w:val="center"/>
          </w:tcPr>
          <w:p w14:paraId="01EF3ED0" w14:textId="77777777" w:rsidR="00FF3957" w:rsidRPr="004F64F2" w:rsidRDefault="00FF3957" w:rsidP="00092557">
            <w:pPr>
              <w:autoSpaceDE w:val="0"/>
              <w:autoSpaceDN w:val="0"/>
              <w:adjustRightInd w:val="0"/>
              <w:spacing w:after="0" w:line="240" w:lineRule="auto"/>
              <w:rPr>
                <w:rFonts w:ascii="Times New Roman" w:hAnsi="Times New Roman"/>
              </w:rPr>
            </w:pPr>
            <w:r w:rsidRPr="004F64F2">
              <w:rPr>
                <w:rFonts w:ascii="Times New Roman" w:hAnsi="Times New Roman"/>
              </w:rPr>
              <w:t>Zna praktyczne zasady bezpiecznego wykonywania pracy i zagrożenia w miejscu odbywania praktyki zawodowej oraz sposoby ochrony przed nimi.</w:t>
            </w:r>
          </w:p>
        </w:tc>
        <w:tc>
          <w:tcPr>
            <w:tcW w:w="2119" w:type="dxa"/>
          </w:tcPr>
          <w:p w14:paraId="52495441"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43577A78" w14:textId="77777777" w:rsidTr="004F64F2">
        <w:tc>
          <w:tcPr>
            <w:tcW w:w="2547" w:type="dxa"/>
            <w:vAlign w:val="center"/>
          </w:tcPr>
          <w:p w14:paraId="37E6B338"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IPEP-0-PRA_02</w:t>
            </w:r>
          </w:p>
        </w:tc>
        <w:tc>
          <w:tcPr>
            <w:tcW w:w="4394" w:type="dxa"/>
            <w:vAlign w:val="center"/>
          </w:tcPr>
          <w:p w14:paraId="28764FAD" w14:textId="77777777" w:rsidR="00FF3957" w:rsidRPr="00FF3957" w:rsidRDefault="00FF3957" w:rsidP="00092557">
            <w:pPr>
              <w:autoSpaceDE w:val="0"/>
              <w:autoSpaceDN w:val="0"/>
              <w:adjustRightInd w:val="0"/>
              <w:spacing w:after="0" w:line="240" w:lineRule="auto"/>
              <w:rPr>
                <w:rFonts w:ascii="Times New Roman" w:hAnsi="Times New Roman"/>
              </w:rPr>
            </w:pPr>
            <w:r w:rsidRPr="004F64F2">
              <w:rPr>
                <w:rFonts w:ascii="Times New Roman" w:hAnsi="Times New Roman"/>
              </w:rPr>
              <w:t>Zna strukturę organizacyjną placówek, w których odbywa praktyki.</w:t>
            </w:r>
          </w:p>
        </w:tc>
        <w:tc>
          <w:tcPr>
            <w:tcW w:w="2119" w:type="dxa"/>
          </w:tcPr>
          <w:p w14:paraId="5DDB5BA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6C5A0F75" w14:textId="77777777" w:rsidTr="004F64F2">
        <w:tc>
          <w:tcPr>
            <w:tcW w:w="2547" w:type="dxa"/>
            <w:vAlign w:val="center"/>
          </w:tcPr>
          <w:p w14:paraId="0E0229E9"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IPEP-0-PRA_03</w:t>
            </w:r>
          </w:p>
        </w:tc>
        <w:tc>
          <w:tcPr>
            <w:tcW w:w="4394" w:type="dxa"/>
            <w:vAlign w:val="center"/>
          </w:tcPr>
          <w:p w14:paraId="040E7ABB" w14:textId="77777777" w:rsidR="00FF3957" w:rsidRPr="004F64F2" w:rsidRDefault="00FF3957" w:rsidP="00092557">
            <w:pPr>
              <w:autoSpaceDE w:val="0"/>
              <w:autoSpaceDN w:val="0"/>
              <w:adjustRightInd w:val="0"/>
              <w:spacing w:after="0" w:line="240" w:lineRule="auto"/>
              <w:rPr>
                <w:rFonts w:ascii="Times New Roman" w:hAnsi="Times New Roman"/>
                <w:b/>
                <w:i/>
              </w:rPr>
            </w:pPr>
            <w:r w:rsidRPr="00FF3957">
              <w:rPr>
                <w:rFonts w:ascii="Times New Roman" w:hAnsi="Times New Roman"/>
                <w:b/>
                <w:i/>
              </w:rPr>
              <w:t>J.2.W1. Zna i rozumie praktyczne zasady samodzielnego planowania i realizowania pracy wychowawczo - dydaktycznej w przedszkolu lub klasach I–III szkoły podstawowej.</w:t>
            </w:r>
          </w:p>
        </w:tc>
        <w:tc>
          <w:tcPr>
            <w:tcW w:w="2119" w:type="dxa"/>
          </w:tcPr>
          <w:p w14:paraId="3A871C6B"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67EFD990" w14:textId="77777777" w:rsidTr="004F64F2">
        <w:tc>
          <w:tcPr>
            <w:tcW w:w="2547" w:type="dxa"/>
            <w:vAlign w:val="center"/>
          </w:tcPr>
          <w:p w14:paraId="560FEC7F"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IPEP-0-PRA_04</w:t>
            </w:r>
          </w:p>
        </w:tc>
        <w:tc>
          <w:tcPr>
            <w:tcW w:w="4394" w:type="dxa"/>
            <w:vAlign w:val="center"/>
          </w:tcPr>
          <w:p w14:paraId="3BF09AAE" w14:textId="77777777" w:rsidR="00FF3957" w:rsidRPr="00FF3957" w:rsidRDefault="00FF3957" w:rsidP="00092557">
            <w:pPr>
              <w:spacing w:after="0" w:line="240" w:lineRule="auto"/>
              <w:rPr>
                <w:rFonts w:ascii="Times New Roman" w:hAnsi="Times New Roman"/>
                <w:b/>
                <w:i/>
              </w:rPr>
            </w:pPr>
            <w:r w:rsidRPr="00FF3957">
              <w:rPr>
                <w:rFonts w:ascii="Times New Roman" w:hAnsi="Times New Roman"/>
                <w:b/>
                <w:i/>
              </w:rPr>
              <w:t>J.2.U1. Planuje i realizuje działania wychowawczo-dydaktyczne w przedszkolu lub klasach I–III szkoły podstawowej pod kierunkiem nauczyciela z odpowiednim doświadczeniem zawodowym.</w:t>
            </w:r>
          </w:p>
        </w:tc>
        <w:tc>
          <w:tcPr>
            <w:tcW w:w="2119" w:type="dxa"/>
          </w:tcPr>
          <w:p w14:paraId="186AD72F"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55CDF4F9" w14:textId="77777777" w:rsidR="00FF3957" w:rsidRPr="00FF3957" w:rsidRDefault="00FF3957" w:rsidP="00092557">
            <w:pPr>
              <w:tabs>
                <w:tab w:val="left" w:pos="6900"/>
              </w:tabs>
              <w:spacing w:after="0" w:line="240" w:lineRule="auto"/>
              <w:rPr>
                <w:rFonts w:ascii="Times New Roman" w:hAnsi="Times New Roman"/>
              </w:rPr>
            </w:pPr>
          </w:p>
          <w:p w14:paraId="593BD88F" w14:textId="77777777" w:rsidR="00FF3957" w:rsidRPr="00FF3957" w:rsidRDefault="00FF3957" w:rsidP="00092557">
            <w:pPr>
              <w:tabs>
                <w:tab w:val="left" w:pos="6900"/>
              </w:tabs>
              <w:spacing w:after="0" w:line="240" w:lineRule="auto"/>
              <w:rPr>
                <w:rFonts w:ascii="Times New Roman" w:hAnsi="Times New Roman"/>
              </w:rPr>
            </w:pPr>
          </w:p>
        </w:tc>
      </w:tr>
      <w:tr w:rsidR="00FF3957" w:rsidRPr="00FF3957" w14:paraId="2131684F" w14:textId="77777777" w:rsidTr="004F64F2">
        <w:tc>
          <w:tcPr>
            <w:tcW w:w="2547" w:type="dxa"/>
            <w:vAlign w:val="center"/>
          </w:tcPr>
          <w:p w14:paraId="777A4D90"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IPEP-0-PRA_05</w:t>
            </w:r>
          </w:p>
        </w:tc>
        <w:tc>
          <w:tcPr>
            <w:tcW w:w="4394" w:type="dxa"/>
            <w:vAlign w:val="center"/>
          </w:tcPr>
          <w:p w14:paraId="29FE8EDD" w14:textId="77777777" w:rsidR="00FF3957" w:rsidRPr="004F64F2" w:rsidRDefault="00FF3957" w:rsidP="00092557">
            <w:pPr>
              <w:spacing w:after="0" w:line="240" w:lineRule="auto"/>
              <w:rPr>
                <w:rFonts w:ascii="Times New Roman" w:hAnsi="Times New Roman"/>
                <w:b/>
                <w:i/>
                <w:sz w:val="25"/>
                <w:szCs w:val="25"/>
              </w:rPr>
            </w:pPr>
            <w:r w:rsidRPr="00FF3957">
              <w:rPr>
                <w:rFonts w:ascii="Times New Roman" w:hAnsi="Times New Roman"/>
                <w:b/>
                <w:i/>
              </w:rPr>
              <w:t>J.2.U2. Potrafi poddawać refleksji i identyfikować spontaniczne zachowania dzieci lub uczniów jako sytuacje wychowawczo - dydaktyczne i wykorzystywać je w czasie prowadzonych zajęć.</w:t>
            </w:r>
          </w:p>
        </w:tc>
        <w:tc>
          <w:tcPr>
            <w:tcW w:w="2119" w:type="dxa"/>
          </w:tcPr>
          <w:p w14:paraId="25BB9060"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279E6F6B" w14:textId="77777777" w:rsidR="00FF3957" w:rsidRPr="00FF3957" w:rsidRDefault="00FF3957" w:rsidP="00092557">
            <w:pPr>
              <w:tabs>
                <w:tab w:val="left" w:pos="6900"/>
              </w:tabs>
              <w:spacing w:after="0" w:line="240" w:lineRule="auto"/>
              <w:rPr>
                <w:rFonts w:ascii="Times New Roman" w:hAnsi="Times New Roman"/>
              </w:rPr>
            </w:pPr>
          </w:p>
          <w:p w14:paraId="04252CB9"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7E37C790" w14:textId="77777777" w:rsidTr="004F64F2">
        <w:tc>
          <w:tcPr>
            <w:tcW w:w="2547" w:type="dxa"/>
            <w:vAlign w:val="center"/>
          </w:tcPr>
          <w:p w14:paraId="7F7B73E4"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IPEP-0-PRA_06</w:t>
            </w:r>
          </w:p>
        </w:tc>
        <w:tc>
          <w:tcPr>
            <w:tcW w:w="4394" w:type="dxa"/>
            <w:vAlign w:val="center"/>
          </w:tcPr>
          <w:p w14:paraId="3E19DFD3" w14:textId="77777777" w:rsidR="00FF3957" w:rsidRPr="004F64F2" w:rsidRDefault="00FF3957" w:rsidP="00092557">
            <w:pPr>
              <w:spacing w:after="0" w:line="240" w:lineRule="auto"/>
              <w:rPr>
                <w:rFonts w:ascii="Times New Roman" w:hAnsi="Times New Roman"/>
                <w:sz w:val="25"/>
                <w:szCs w:val="25"/>
              </w:rPr>
            </w:pPr>
            <w:r w:rsidRPr="004F64F2">
              <w:rPr>
                <w:rFonts w:ascii="Times New Roman" w:hAnsi="Times New Roman"/>
              </w:rPr>
              <w:t>Dokumentuje własne działania zgodnie z określonymi warunkami np. w dzienniku praktyk, portfolio, w tym dokonuje samooceny własnych działań, jest przygotowany do projektowania dalszego rozwoju zawodowego.</w:t>
            </w:r>
          </w:p>
        </w:tc>
        <w:tc>
          <w:tcPr>
            <w:tcW w:w="2119" w:type="dxa"/>
          </w:tcPr>
          <w:p w14:paraId="01AC6E02"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4F04F9B9" w14:textId="77777777" w:rsidR="00FF3957" w:rsidRPr="00FF3957" w:rsidRDefault="00FF3957" w:rsidP="00092557">
            <w:pPr>
              <w:tabs>
                <w:tab w:val="left" w:pos="6900"/>
              </w:tabs>
              <w:spacing w:after="0" w:line="240" w:lineRule="auto"/>
              <w:rPr>
                <w:rFonts w:ascii="Times New Roman" w:hAnsi="Times New Roman"/>
              </w:rPr>
            </w:pPr>
          </w:p>
          <w:p w14:paraId="0CED147D"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542EA9A7" w14:textId="77777777" w:rsidTr="004F64F2">
        <w:tc>
          <w:tcPr>
            <w:tcW w:w="2547" w:type="dxa"/>
            <w:vAlign w:val="center"/>
          </w:tcPr>
          <w:p w14:paraId="3CEFDC71"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IPEP-0-PRA_07</w:t>
            </w:r>
          </w:p>
        </w:tc>
        <w:tc>
          <w:tcPr>
            <w:tcW w:w="4394" w:type="dxa"/>
            <w:vAlign w:val="center"/>
          </w:tcPr>
          <w:p w14:paraId="58E8C213" w14:textId="77777777" w:rsidR="00FF3957" w:rsidRPr="00FF3957" w:rsidRDefault="00FF3957" w:rsidP="00092557">
            <w:pPr>
              <w:spacing w:after="0" w:line="240" w:lineRule="auto"/>
              <w:rPr>
                <w:rFonts w:ascii="Times New Roman" w:hAnsi="Times New Roman"/>
                <w:b/>
                <w:i/>
              </w:rPr>
            </w:pPr>
            <w:r w:rsidRPr="00FF3957">
              <w:rPr>
                <w:rFonts w:ascii="Times New Roman" w:hAnsi="Times New Roman"/>
                <w:b/>
                <w:i/>
              </w:rPr>
              <w:t>J.2.K1. Jest gotów do rozwijania swojego przygotowania profesjonalnego we współpracy z nauczycielami i specjalistami.</w:t>
            </w:r>
          </w:p>
        </w:tc>
        <w:tc>
          <w:tcPr>
            <w:tcW w:w="2119" w:type="dxa"/>
          </w:tcPr>
          <w:p w14:paraId="746A49BC"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2C9BB4A6" w14:textId="77777777" w:rsidR="00FF3957" w:rsidRPr="00FF3957" w:rsidRDefault="00FF3957" w:rsidP="00092557">
            <w:pPr>
              <w:tabs>
                <w:tab w:val="left" w:pos="6900"/>
              </w:tabs>
              <w:spacing w:after="0" w:line="240" w:lineRule="auto"/>
              <w:rPr>
                <w:rFonts w:ascii="Times New Roman" w:hAnsi="Times New Roman"/>
              </w:rPr>
            </w:pPr>
          </w:p>
          <w:p w14:paraId="6C6E07D0"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398A5DE6" w14:textId="77777777" w:rsidTr="004F64F2">
        <w:tc>
          <w:tcPr>
            <w:tcW w:w="9060" w:type="dxa"/>
            <w:gridSpan w:val="3"/>
            <w:vAlign w:val="center"/>
          </w:tcPr>
          <w:p w14:paraId="1D2F458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Praktyka zawodowa - praktyka ciągła metodyczna (I-III szkoły podstawowej)</w:t>
            </w:r>
          </w:p>
        </w:tc>
      </w:tr>
      <w:tr w:rsidR="00FF3957" w:rsidRPr="00FF3957" w14:paraId="139D2B2F" w14:textId="77777777" w:rsidTr="004F64F2">
        <w:tc>
          <w:tcPr>
            <w:tcW w:w="2547" w:type="dxa"/>
            <w:vAlign w:val="center"/>
          </w:tcPr>
          <w:p w14:paraId="0C4119F3"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IPEP-0-PRAM_01</w:t>
            </w:r>
          </w:p>
          <w:p w14:paraId="388D2724" w14:textId="77777777" w:rsidR="00FF3957" w:rsidRPr="004F64F2" w:rsidRDefault="00FF3957" w:rsidP="00092557">
            <w:pPr>
              <w:spacing w:after="0" w:line="240" w:lineRule="auto"/>
              <w:rPr>
                <w:rFonts w:ascii="Times New Roman" w:hAnsi="Times New Roman"/>
                <w:lang w:val="en-US"/>
              </w:rPr>
            </w:pPr>
          </w:p>
          <w:p w14:paraId="1A235BD5" w14:textId="77777777" w:rsidR="00FF3957" w:rsidRPr="004F64F2" w:rsidRDefault="00FF3957" w:rsidP="00092557">
            <w:pPr>
              <w:spacing w:after="0" w:line="240" w:lineRule="auto"/>
              <w:rPr>
                <w:rFonts w:ascii="Times New Roman" w:hAnsi="Times New Roman"/>
              </w:rPr>
            </w:pPr>
          </w:p>
          <w:p w14:paraId="5986C65B" w14:textId="77777777" w:rsidR="00FF3957" w:rsidRPr="004F64F2" w:rsidRDefault="00FF3957" w:rsidP="00092557">
            <w:pPr>
              <w:spacing w:after="0" w:line="240" w:lineRule="auto"/>
              <w:rPr>
                <w:rFonts w:ascii="Times New Roman" w:hAnsi="Times New Roman"/>
              </w:rPr>
            </w:pPr>
          </w:p>
        </w:tc>
        <w:tc>
          <w:tcPr>
            <w:tcW w:w="4394" w:type="dxa"/>
            <w:vAlign w:val="center"/>
          </w:tcPr>
          <w:p w14:paraId="227471F1" w14:textId="77777777" w:rsidR="00FF3957" w:rsidRPr="004F64F2"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praktyczne zasady bezpiecznego wykonywania pracy i zagrożenia w miejscu odbywania praktyki zawodowej oraz sposoby ochrony przed nimi.</w:t>
            </w:r>
          </w:p>
        </w:tc>
        <w:tc>
          <w:tcPr>
            <w:tcW w:w="2119" w:type="dxa"/>
          </w:tcPr>
          <w:p w14:paraId="6843FF11"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2328E73A" w14:textId="77777777" w:rsidTr="004F64F2">
        <w:tc>
          <w:tcPr>
            <w:tcW w:w="2547" w:type="dxa"/>
            <w:vAlign w:val="center"/>
          </w:tcPr>
          <w:p w14:paraId="0F8E7528" w14:textId="77777777" w:rsidR="00FF3957" w:rsidRPr="004F64F2" w:rsidRDefault="00FF3957" w:rsidP="00092557">
            <w:pPr>
              <w:spacing w:after="0" w:line="240" w:lineRule="auto"/>
              <w:rPr>
                <w:rFonts w:ascii="Times New Roman" w:hAnsi="Times New Roman"/>
              </w:rPr>
            </w:pPr>
            <w:r w:rsidRPr="004F64F2">
              <w:rPr>
                <w:rFonts w:ascii="Times New Roman" w:hAnsi="Times New Roman"/>
                <w:lang w:val="en-US"/>
              </w:rPr>
              <w:t>IPEP-0-PRAM_02</w:t>
            </w:r>
          </w:p>
        </w:tc>
        <w:tc>
          <w:tcPr>
            <w:tcW w:w="4394" w:type="dxa"/>
            <w:vAlign w:val="center"/>
          </w:tcPr>
          <w:p w14:paraId="67313328" w14:textId="77777777" w:rsidR="00FF3957" w:rsidRPr="00FF3957"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strukturę organizacyjną placówek, w których odbywa praktyki.</w:t>
            </w:r>
          </w:p>
        </w:tc>
        <w:tc>
          <w:tcPr>
            <w:tcW w:w="2119" w:type="dxa"/>
          </w:tcPr>
          <w:p w14:paraId="65846523"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571CBE4E" w14:textId="77777777" w:rsidTr="004F64F2">
        <w:tc>
          <w:tcPr>
            <w:tcW w:w="2547" w:type="dxa"/>
            <w:vAlign w:val="center"/>
          </w:tcPr>
          <w:p w14:paraId="733B6B0B"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IPEP-0-PRAM_03</w:t>
            </w:r>
          </w:p>
          <w:p w14:paraId="49867012" w14:textId="77777777" w:rsidR="00FF3957" w:rsidRPr="004F64F2" w:rsidRDefault="00FF3957" w:rsidP="00092557">
            <w:pPr>
              <w:spacing w:after="0" w:line="240" w:lineRule="auto"/>
              <w:rPr>
                <w:rFonts w:ascii="Times New Roman" w:hAnsi="Times New Roman"/>
              </w:rPr>
            </w:pPr>
          </w:p>
        </w:tc>
        <w:tc>
          <w:tcPr>
            <w:tcW w:w="4394" w:type="dxa"/>
            <w:vAlign w:val="center"/>
          </w:tcPr>
          <w:p w14:paraId="45862BBE" w14:textId="77777777" w:rsidR="00FF3957" w:rsidRPr="004F64F2" w:rsidRDefault="00FF3957" w:rsidP="00092557">
            <w:pPr>
              <w:autoSpaceDE w:val="0"/>
              <w:autoSpaceDN w:val="0"/>
              <w:adjustRightInd w:val="0"/>
              <w:spacing w:after="0" w:line="240" w:lineRule="auto"/>
              <w:rPr>
                <w:rFonts w:ascii="Times New Roman" w:hAnsi="Times New Roman"/>
                <w:b/>
                <w:i/>
                <w:sz w:val="24"/>
                <w:szCs w:val="24"/>
              </w:rPr>
            </w:pPr>
            <w:r w:rsidRPr="00FF3957">
              <w:rPr>
                <w:rFonts w:ascii="Times New Roman" w:hAnsi="Times New Roman"/>
                <w:b/>
                <w:i/>
              </w:rPr>
              <w:t>J.2.W1. Zna i rozumie praktyczne zasady samodzielnego planowania i realizowania pracy wychowawczo - dydaktycznej w przedszkolu lub klasach I–III szkoły podstawowej.</w:t>
            </w:r>
          </w:p>
        </w:tc>
        <w:tc>
          <w:tcPr>
            <w:tcW w:w="2119" w:type="dxa"/>
          </w:tcPr>
          <w:p w14:paraId="4749039F"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1C7D1B70" w14:textId="77777777" w:rsidTr="004F64F2">
        <w:tc>
          <w:tcPr>
            <w:tcW w:w="2547" w:type="dxa"/>
            <w:vAlign w:val="center"/>
          </w:tcPr>
          <w:p w14:paraId="04BDA47C"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IPEP-0-PRAM_04</w:t>
            </w:r>
          </w:p>
          <w:p w14:paraId="7A5BDCF8" w14:textId="77777777" w:rsidR="00FF3957" w:rsidRPr="004F64F2" w:rsidRDefault="00FF3957" w:rsidP="00092557">
            <w:pPr>
              <w:spacing w:after="0" w:line="240" w:lineRule="auto"/>
              <w:rPr>
                <w:rFonts w:ascii="Times New Roman" w:hAnsi="Times New Roman"/>
              </w:rPr>
            </w:pPr>
          </w:p>
        </w:tc>
        <w:tc>
          <w:tcPr>
            <w:tcW w:w="4394" w:type="dxa"/>
            <w:vAlign w:val="center"/>
          </w:tcPr>
          <w:p w14:paraId="31391194" w14:textId="77777777" w:rsidR="00FF3957" w:rsidRPr="00FF3957" w:rsidRDefault="00FF3957" w:rsidP="00092557">
            <w:pPr>
              <w:spacing w:after="0" w:line="240" w:lineRule="auto"/>
              <w:rPr>
                <w:rFonts w:ascii="Times New Roman" w:hAnsi="Times New Roman"/>
                <w:b/>
                <w:i/>
                <w:sz w:val="24"/>
                <w:szCs w:val="24"/>
              </w:rPr>
            </w:pPr>
            <w:r w:rsidRPr="00FF3957">
              <w:rPr>
                <w:rFonts w:ascii="Times New Roman" w:hAnsi="Times New Roman"/>
                <w:b/>
                <w:i/>
              </w:rPr>
              <w:t xml:space="preserve">J.2.U1. Stosuje posiadaną wiedzę teoretyczną i przedmiotową do realizacji podjętych zadań opiekuńczo-wychowawczych i edukacyjnych w czasie odbywania praktyki, </w:t>
            </w:r>
            <w:r w:rsidRPr="00FF3957">
              <w:rPr>
                <w:rFonts w:ascii="Times New Roman" w:hAnsi="Times New Roman"/>
              </w:rPr>
              <w:t>w tym realizuje wskazane mini zadania zawodowe.</w:t>
            </w:r>
          </w:p>
        </w:tc>
        <w:tc>
          <w:tcPr>
            <w:tcW w:w="2119" w:type="dxa"/>
          </w:tcPr>
          <w:p w14:paraId="75641B6D"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3E7D4C58" w14:textId="77777777" w:rsidTr="004F64F2">
        <w:tc>
          <w:tcPr>
            <w:tcW w:w="2547" w:type="dxa"/>
            <w:vAlign w:val="center"/>
          </w:tcPr>
          <w:p w14:paraId="06924E77"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IPEP-0-PRAM_05</w:t>
            </w:r>
          </w:p>
        </w:tc>
        <w:tc>
          <w:tcPr>
            <w:tcW w:w="4394" w:type="dxa"/>
            <w:vAlign w:val="center"/>
          </w:tcPr>
          <w:p w14:paraId="35D8D63E" w14:textId="77777777" w:rsidR="00FF3957" w:rsidRPr="004F64F2" w:rsidRDefault="00FF3957" w:rsidP="00092557">
            <w:pPr>
              <w:spacing w:after="0" w:line="240" w:lineRule="auto"/>
              <w:rPr>
                <w:rFonts w:ascii="Times New Roman" w:hAnsi="Times New Roman"/>
                <w:b/>
                <w:i/>
                <w:sz w:val="25"/>
                <w:szCs w:val="25"/>
              </w:rPr>
            </w:pPr>
            <w:r w:rsidRPr="00FF3957">
              <w:rPr>
                <w:rFonts w:ascii="Times New Roman" w:hAnsi="Times New Roman"/>
                <w:b/>
                <w:i/>
              </w:rPr>
              <w:t xml:space="preserve">J.2.U2. Potrafi poddawać refleksji i identyfikować spontaniczne zachowania dzieci lub uczniów jako sytuacje </w:t>
            </w:r>
            <w:r w:rsidRPr="00FF3957">
              <w:rPr>
                <w:rFonts w:ascii="Times New Roman" w:hAnsi="Times New Roman"/>
                <w:b/>
                <w:i/>
              </w:rPr>
              <w:lastRenderedPageBreak/>
              <w:t>wychowawczo - dydaktyczne i wykorzystywać je w czasie prowadzonych zajęć.</w:t>
            </w:r>
          </w:p>
        </w:tc>
        <w:tc>
          <w:tcPr>
            <w:tcW w:w="2119" w:type="dxa"/>
          </w:tcPr>
          <w:p w14:paraId="5A9FC60A"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lastRenderedPageBreak/>
              <w:t>TAK / NIE</w:t>
            </w:r>
          </w:p>
        </w:tc>
      </w:tr>
      <w:tr w:rsidR="00FF3957" w:rsidRPr="00FF3957" w14:paraId="3ED40678" w14:textId="77777777" w:rsidTr="004F64F2">
        <w:tc>
          <w:tcPr>
            <w:tcW w:w="2547" w:type="dxa"/>
            <w:vAlign w:val="center"/>
          </w:tcPr>
          <w:p w14:paraId="67E69638"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IPEP-0-PRAM_06</w:t>
            </w:r>
          </w:p>
        </w:tc>
        <w:tc>
          <w:tcPr>
            <w:tcW w:w="4394" w:type="dxa"/>
            <w:vAlign w:val="center"/>
          </w:tcPr>
          <w:p w14:paraId="141DE2C6" w14:textId="77777777" w:rsidR="00FF3957" w:rsidRPr="004F64F2" w:rsidRDefault="00FF3957" w:rsidP="00092557">
            <w:pPr>
              <w:spacing w:after="0" w:line="240" w:lineRule="auto"/>
              <w:rPr>
                <w:rFonts w:ascii="Times New Roman" w:hAnsi="Times New Roman"/>
                <w:sz w:val="25"/>
                <w:szCs w:val="25"/>
              </w:rPr>
            </w:pPr>
            <w:r w:rsidRPr="004F64F2">
              <w:rPr>
                <w:rFonts w:ascii="Times New Roman" w:hAnsi="Times New Roman"/>
              </w:rPr>
              <w:t>Dokumentuje własne działania zgodnie z określonymi warunkami np. w dzienniku praktyk, portfolio, w tym dokonuje samooceny własnych działań.</w:t>
            </w:r>
          </w:p>
        </w:tc>
        <w:tc>
          <w:tcPr>
            <w:tcW w:w="2119" w:type="dxa"/>
          </w:tcPr>
          <w:p w14:paraId="5991862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bl>
    <w:p w14:paraId="6708F8F1" w14:textId="77777777" w:rsidR="00FF3957" w:rsidRPr="00FF3957" w:rsidRDefault="00FF3957" w:rsidP="00092557">
      <w:pPr>
        <w:tabs>
          <w:tab w:val="left" w:pos="6900"/>
        </w:tabs>
        <w:spacing w:after="0" w:line="259" w:lineRule="auto"/>
        <w:rPr>
          <w:rFonts w:ascii="Times New Roman" w:hAnsi="Times New Roman"/>
          <w:b/>
        </w:rPr>
      </w:pPr>
    </w:p>
    <w:p w14:paraId="5E431D1A" w14:textId="77777777" w:rsid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6DD8B0E9" w14:textId="77777777" w:rsidR="006D53BB" w:rsidRPr="00FF3957" w:rsidRDefault="006D53BB" w:rsidP="00092557">
      <w:pPr>
        <w:tabs>
          <w:tab w:val="left" w:pos="6900"/>
        </w:tabs>
        <w:spacing w:after="0" w:line="259" w:lineRule="auto"/>
        <w:rPr>
          <w:rFonts w:ascii="Times New Roman" w:hAnsi="Times New Roman"/>
          <w:sz w:val="24"/>
          <w:szCs w:val="24"/>
        </w:rPr>
      </w:pPr>
    </w:p>
    <w:p w14:paraId="4FC04955" w14:textId="77777777" w:rsidR="00FF3957" w:rsidRP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OCENA KOŃCOWA ZA PRAKTYKĘ ZAWODOWĄ:</w:t>
      </w:r>
    </w:p>
    <w:p w14:paraId="1F1EE2B4" w14:textId="77777777" w:rsidR="006D53BB" w:rsidRDefault="006D53BB" w:rsidP="00092557">
      <w:pPr>
        <w:tabs>
          <w:tab w:val="left" w:pos="6900"/>
        </w:tabs>
        <w:spacing w:after="0" w:line="259" w:lineRule="auto"/>
        <w:rPr>
          <w:rFonts w:ascii="Times New Roman" w:hAnsi="Times New Roman"/>
          <w:b/>
          <w:sz w:val="28"/>
          <w:szCs w:val="28"/>
        </w:rPr>
      </w:pPr>
    </w:p>
    <w:p w14:paraId="1ECA2862" w14:textId="2D07CBB6" w:rsid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0,45 x Z + 0,30 x S + 0,25 x U =</w:t>
      </w:r>
    </w:p>
    <w:p w14:paraId="3B382AC5" w14:textId="77777777" w:rsidR="006D53BB" w:rsidRPr="00FF3957" w:rsidRDefault="006D53BB" w:rsidP="00092557">
      <w:pPr>
        <w:tabs>
          <w:tab w:val="left" w:pos="6900"/>
        </w:tabs>
        <w:spacing w:after="0" w:line="259" w:lineRule="auto"/>
        <w:rPr>
          <w:rFonts w:ascii="Times New Roman" w:hAnsi="Times New Roman"/>
          <w:b/>
          <w:sz w:val="28"/>
          <w:szCs w:val="28"/>
        </w:rPr>
      </w:pPr>
    </w:p>
    <w:p w14:paraId="4C7BFDA9" w14:textId="77777777" w:rsidR="00FF3957" w:rsidRPr="00FF3957" w:rsidRDefault="00FF3957" w:rsidP="00092557">
      <w:pPr>
        <w:tabs>
          <w:tab w:val="left" w:pos="6900"/>
        </w:tabs>
        <w:spacing w:after="0" w:line="259" w:lineRule="auto"/>
        <w:rPr>
          <w:rFonts w:ascii="Times New Roman" w:hAnsi="Times New Roman"/>
          <w:b/>
        </w:rPr>
      </w:pPr>
    </w:p>
    <w:p w14:paraId="4BBF0FDD"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 </w:t>
      </w:r>
    </w:p>
    <w:p w14:paraId="7BD07875"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data i podpis opiekuna praktyk</w:t>
      </w:r>
    </w:p>
    <w:p w14:paraId="07AA2548" w14:textId="77777777" w:rsidR="00FF3957" w:rsidRPr="00FF3957" w:rsidRDefault="00FF3957" w:rsidP="00092557">
      <w:pPr>
        <w:spacing w:after="0" w:line="240" w:lineRule="auto"/>
        <w:ind w:left="4248"/>
        <w:rPr>
          <w:rFonts w:ascii="Times New Roman" w:hAnsi="Times New Roman"/>
          <w:sz w:val="18"/>
          <w:szCs w:val="18"/>
        </w:rPr>
      </w:pPr>
    </w:p>
    <w:p w14:paraId="2564E98A" w14:textId="77777777" w:rsidR="00FF3957" w:rsidRPr="00FF3957" w:rsidRDefault="00FF3957" w:rsidP="00092557">
      <w:pPr>
        <w:spacing w:after="0" w:line="240" w:lineRule="auto"/>
        <w:ind w:left="4248"/>
        <w:rPr>
          <w:rFonts w:ascii="Times New Roman" w:hAnsi="Times New Roman"/>
          <w:sz w:val="18"/>
          <w:szCs w:val="18"/>
        </w:rPr>
      </w:pPr>
    </w:p>
    <w:p w14:paraId="2B601752" w14:textId="77777777" w:rsidR="00FF3957" w:rsidRPr="00FF3957" w:rsidRDefault="00FF3957" w:rsidP="00092557">
      <w:pPr>
        <w:spacing w:after="0" w:line="240" w:lineRule="auto"/>
        <w:ind w:left="4248"/>
        <w:rPr>
          <w:rFonts w:ascii="Times New Roman" w:hAnsi="Times New Roman"/>
          <w:sz w:val="18"/>
          <w:szCs w:val="18"/>
        </w:rPr>
      </w:pPr>
    </w:p>
    <w:p w14:paraId="206B6382" w14:textId="77777777" w:rsidR="00FF3957" w:rsidRPr="00FF3957" w:rsidRDefault="00FF3957" w:rsidP="00092557">
      <w:pPr>
        <w:spacing w:after="0" w:line="240" w:lineRule="auto"/>
        <w:ind w:left="4248"/>
        <w:rPr>
          <w:rFonts w:ascii="Times New Roman" w:hAnsi="Times New Roman"/>
          <w:sz w:val="18"/>
          <w:szCs w:val="18"/>
        </w:rPr>
      </w:pPr>
    </w:p>
    <w:p w14:paraId="52D526FA" w14:textId="77777777" w:rsidR="00FF3957" w:rsidRPr="00FF3957" w:rsidRDefault="00FF3957" w:rsidP="00092557">
      <w:pPr>
        <w:spacing w:after="0" w:line="240" w:lineRule="auto"/>
        <w:ind w:left="4248"/>
        <w:rPr>
          <w:rFonts w:ascii="Times New Roman" w:hAnsi="Times New Roman"/>
          <w:sz w:val="18"/>
          <w:szCs w:val="18"/>
        </w:rPr>
      </w:pPr>
    </w:p>
    <w:p w14:paraId="564519DD" w14:textId="77777777" w:rsidR="00FF3957" w:rsidRPr="00FF3957" w:rsidRDefault="00FF3957" w:rsidP="00092557">
      <w:pPr>
        <w:spacing w:after="0" w:line="240" w:lineRule="auto"/>
        <w:ind w:left="4248"/>
        <w:rPr>
          <w:rFonts w:ascii="Times New Roman" w:hAnsi="Times New Roman"/>
          <w:sz w:val="18"/>
          <w:szCs w:val="18"/>
        </w:rPr>
      </w:pPr>
    </w:p>
    <w:p w14:paraId="33FE1358" w14:textId="77777777" w:rsidR="00FF3957" w:rsidRPr="00FF3957" w:rsidRDefault="00FF3957" w:rsidP="00092557">
      <w:pPr>
        <w:spacing w:after="0" w:line="240" w:lineRule="auto"/>
        <w:ind w:left="4248"/>
        <w:rPr>
          <w:rFonts w:ascii="Times New Roman" w:hAnsi="Times New Roman"/>
          <w:sz w:val="18"/>
          <w:szCs w:val="18"/>
        </w:rPr>
      </w:pPr>
    </w:p>
    <w:p w14:paraId="3538EB90" w14:textId="77777777" w:rsidR="00FF3957" w:rsidRPr="00FF3957" w:rsidRDefault="00FF3957" w:rsidP="00092557">
      <w:pPr>
        <w:spacing w:after="0" w:line="240" w:lineRule="auto"/>
        <w:ind w:left="4248"/>
        <w:rPr>
          <w:rFonts w:ascii="Times New Roman" w:hAnsi="Times New Roman"/>
          <w:sz w:val="18"/>
          <w:szCs w:val="18"/>
        </w:rPr>
      </w:pPr>
    </w:p>
    <w:p w14:paraId="63B1CFEC" w14:textId="77777777" w:rsidR="00FF3957" w:rsidRPr="00FF3957" w:rsidRDefault="00FF3957" w:rsidP="00092557">
      <w:pPr>
        <w:spacing w:after="0" w:line="240" w:lineRule="auto"/>
        <w:ind w:left="4248"/>
        <w:rPr>
          <w:rFonts w:ascii="Times New Roman" w:hAnsi="Times New Roman"/>
          <w:sz w:val="18"/>
          <w:szCs w:val="18"/>
        </w:rPr>
      </w:pPr>
    </w:p>
    <w:p w14:paraId="37827E0E" w14:textId="77777777" w:rsidR="00FF3957" w:rsidRPr="00FF3957" w:rsidRDefault="00FF3957" w:rsidP="00092557">
      <w:pPr>
        <w:spacing w:after="0" w:line="240" w:lineRule="auto"/>
        <w:ind w:left="4248"/>
        <w:rPr>
          <w:rFonts w:ascii="Times New Roman" w:hAnsi="Times New Roman"/>
          <w:sz w:val="18"/>
          <w:szCs w:val="18"/>
        </w:rPr>
      </w:pPr>
    </w:p>
    <w:p w14:paraId="242AB974" w14:textId="77777777" w:rsidR="00FF3957" w:rsidRPr="00FF3957" w:rsidRDefault="00FF3957" w:rsidP="00092557">
      <w:pPr>
        <w:spacing w:after="0" w:line="240" w:lineRule="auto"/>
        <w:ind w:left="4248"/>
        <w:rPr>
          <w:rFonts w:ascii="Times New Roman" w:hAnsi="Times New Roman"/>
          <w:sz w:val="18"/>
          <w:szCs w:val="18"/>
        </w:rPr>
      </w:pPr>
    </w:p>
    <w:p w14:paraId="16194CDE" w14:textId="77777777" w:rsidR="00FF3957" w:rsidRPr="00FF3957" w:rsidRDefault="00FF3957" w:rsidP="00092557">
      <w:pPr>
        <w:spacing w:after="0" w:line="240" w:lineRule="auto"/>
        <w:ind w:left="4248"/>
        <w:rPr>
          <w:rFonts w:ascii="Times New Roman" w:hAnsi="Times New Roman"/>
          <w:sz w:val="18"/>
          <w:szCs w:val="18"/>
        </w:rPr>
      </w:pPr>
    </w:p>
    <w:p w14:paraId="63A69D30" w14:textId="77777777" w:rsidR="00FF3957" w:rsidRPr="00FF3957" w:rsidRDefault="00FF3957" w:rsidP="00092557">
      <w:pPr>
        <w:spacing w:after="0" w:line="240" w:lineRule="auto"/>
        <w:ind w:left="4248"/>
        <w:rPr>
          <w:rFonts w:ascii="Times New Roman" w:hAnsi="Times New Roman"/>
          <w:sz w:val="18"/>
          <w:szCs w:val="18"/>
        </w:rPr>
      </w:pPr>
    </w:p>
    <w:p w14:paraId="09E931A7" w14:textId="77777777" w:rsidR="00FF3957" w:rsidRPr="00FF3957" w:rsidRDefault="00FF3957" w:rsidP="00092557">
      <w:pPr>
        <w:spacing w:after="0" w:line="240" w:lineRule="auto"/>
        <w:ind w:left="4248"/>
        <w:rPr>
          <w:rFonts w:ascii="Times New Roman" w:hAnsi="Times New Roman"/>
          <w:sz w:val="18"/>
          <w:szCs w:val="18"/>
        </w:rPr>
      </w:pPr>
    </w:p>
    <w:p w14:paraId="522286C5" w14:textId="77777777" w:rsidR="00FF3957" w:rsidRPr="00FF3957" w:rsidRDefault="00FF3957" w:rsidP="00092557">
      <w:pPr>
        <w:spacing w:after="0" w:line="240" w:lineRule="auto"/>
        <w:ind w:left="4248"/>
        <w:rPr>
          <w:rFonts w:ascii="Times New Roman" w:hAnsi="Times New Roman"/>
          <w:sz w:val="18"/>
          <w:szCs w:val="18"/>
        </w:rPr>
      </w:pPr>
    </w:p>
    <w:p w14:paraId="119908C3" w14:textId="77777777" w:rsidR="00FF3957" w:rsidRPr="00FF3957" w:rsidRDefault="00FF3957" w:rsidP="00092557">
      <w:pPr>
        <w:spacing w:after="0" w:line="240" w:lineRule="auto"/>
        <w:ind w:left="4248"/>
        <w:rPr>
          <w:rFonts w:ascii="Times New Roman" w:hAnsi="Times New Roman"/>
          <w:sz w:val="18"/>
          <w:szCs w:val="18"/>
        </w:rPr>
      </w:pPr>
    </w:p>
    <w:p w14:paraId="36F1E879" w14:textId="77777777" w:rsidR="00FF3957" w:rsidRPr="00FF3957" w:rsidRDefault="00FF3957" w:rsidP="00092557">
      <w:pPr>
        <w:spacing w:after="0" w:line="240" w:lineRule="auto"/>
        <w:ind w:left="4248"/>
        <w:rPr>
          <w:rFonts w:ascii="Times New Roman" w:hAnsi="Times New Roman"/>
          <w:sz w:val="18"/>
          <w:szCs w:val="18"/>
        </w:rPr>
      </w:pPr>
    </w:p>
    <w:p w14:paraId="7970364E" w14:textId="77777777" w:rsidR="00FF3957" w:rsidRPr="00FF3957" w:rsidRDefault="00FF3957" w:rsidP="00092557">
      <w:pPr>
        <w:spacing w:after="0" w:line="240" w:lineRule="auto"/>
        <w:ind w:left="4248"/>
        <w:rPr>
          <w:rFonts w:ascii="Times New Roman" w:hAnsi="Times New Roman"/>
          <w:sz w:val="18"/>
          <w:szCs w:val="18"/>
        </w:rPr>
      </w:pPr>
    </w:p>
    <w:p w14:paraId="60E0520F" w14:textId="77777777" w:rsidR="00FF3957" w:rsidRPr="00FF3957" w:rsidRDefault="00FF3957" w:rsidP="00092557">
      <w:pPr>
        <w:spacing w:after="0" w:line="240" w:lineRule="auto"/>
        <w:ind w:left="4248"/>
        <w:rPr>
          <w:rFonts w:ascii="Times New Roman" w:hAnsi="Times New Roman"/>
          <w:sz w:val="18"/>
          <w:szCs w:val="18"/>
        </w:rPr>
      </w:pPr>
    </w:p>
    <w:p w14:paraId="18B8EFE1" w14:textId="77777777" w:rsidR="00FF3957" w:rsidRPr="00FF3957" w:rsidRDefault="00FF3957" w:rsidP="00092557">
      <w:pPr>
        <w:spacing w:after="0" w:line="240" w:lineRule="auto"/>
        <w:ind w:left="4248"/>
        <w:rPr>
          <w:rFonts w:ascii="Times New Roman" w:hAnsi="Times New Roman"/>
          <w:sz w:val="18"/>
          <w:szCs w:val="18"/>
        </w:rPr>
      </w:pPr>
    </w:p>
    <w:p w14:paraId="09D749D5" w14:textId="77777777" w:rsidR="00FF3957" w:rsidRPr="00FF3957" w:rsidRDefault="00FF3957" w:rsidP="00092557">
      <w:pPr>
        <w:spacing w:after="0" w:line="240" w:lineRule="auto"/>
        <w:ind w:left="4248"/>
        <w:rPr>
          <w:rFonts w:ascii="Times New Roman" w:hAnsi="Times New Roman"/>
          <w:sz w:val="18"/>
          <w:szCs w:val="18"/>
        </w:rPr>
      </w:pPr>
    </w:p>
    <w:p w14:paraId="2338219C" w14:textId="77777777" w:rsidR="00FF3957" w:rsidRPr="00FF3957" w:rsidRDefault="00FF3957" w:rsidP="00092557">
      <w:pPr>
        <w:spacing w:after="0" w:line="240" w:lineRule="auto"/>
        <w:ind w:left="4248"/>
        <w:rPr>
          <w:rFonts w:ascii="Times New Roman" w:hAnsi="Times New Roman"/>
          <w:sz w:val="18"/>
          <w:szCs w:val="18"/>
        </w:rPr>
      </w:pPr>
    </w:p>
    <w:p w14:paraId="3B6E1E1C" w14:textId="77777777" w:rsidR="00FF3957" w:rsidRPr="00FF3957" w:rsidRDefault="00FF3957" w:rsidP="00092557">
      <w:pPr>
        <w:spacing w:after="0" w:line="240" w:lineRule="auto"/>
        <w:ind w:left="4248"/>
        <w:rPr>
          <w:rFonts w:ascii="Times New Roman" w:hAnsi="Times New Roman"/>
          <w:sz w:val="18"/>
          <w:szCs w:val="18"/>
        </w:rPr>
      </w:pPr>
    </w:p>
    <w:p w14:paraId="0A85FA1B" w14:textId="77777777" w:rsidR="00FF3957" w:rsidRPr="00FF3957" w:rsidRDefault="00FF3957" w:rsidP="00092557">
      <w:pPr>
        <w:spacing w:after="0" w:line="240" w:lineRule="auto"/>
        <w:ind w:left="4248"/>
        <w:rPr>
          <w:rFonts w:ascii="Times New Roman" w:hAnsi="Times New Roman"/>
          <w:sz w:val="18"/>
          <w:szCs w:val="18"/>
        </w:rPr>
      </w:pPr>
    </w:p>
    <w:p w14:paraId="50D8A0CB" w14:textId="77777777" w:rsidR="00FF3957" w:rsidRPr="00FF3957" w:rsidRDefault="00FF3957" w:rsidP="00092557">
      <w:pPr>
        <w:spacing w:after="0" w:line="240" w:lineRule="auto"/>
        <w:ind w:left="4248"/>
        <w:rPr>
          <w:rFonts w:ascii="Times New Roman" w:hAnsi="Times New Roman"/>
          <w:sz w:val="18"/>
          <w:szCs w:val="18"/>
        </w:rPr>
      </w:pPr>
    </w:p>
    <w:p w14:paraId="219D746C" w14:textId="77777777" w:rsidR="00FF3957" w:rsidRPr="00FF3957" w:rsidRDefault="00FF3957" w:rsidP="00092557">
      <w:pPr>
        <w:spacing w:after="0" w:line="240" w:lineRule="auto"/>
        <w:ind w:left="4248"/>
        <w:rPr>
          <w:rFonts w:ascii="Times New Roman" w:hAnsi="Times New Roman"/>
          <w:sz w:val="18"/>
          <w:szCs w:val="18"/>
        </w:rPr>
      </w:pPr>
    </w:p>
    <w:p w14:paraId="3088238F" w14:textId="77777777" w:rsidR="00FF3957" w:rsidRPr="00FF3957" w:rsidRDefault="00FF3957" w:rsidP="00092557">
      <w:pPr>
        <w:spacing w:after="0" w:line="240" w:lineRule="auto"/>
        <w:ind w:left="4248"/>
        <w:rPr>
          <w:rFonts w:ascii="Times New Roman" w:hAnsi="Times New Roman"/>
          <w:sz w:val="18"/>
          <w:szCs w:val="18"/>
        </w:rPr>
      </w:pPr>
    </w:p>
    <w:p w14:paraId="71C8F3FF" w14:textId="77777777" w:rsidR="00FF3957" w:rsidRPr="00FF3957" w:rsidRDefault="00FF3957" w:rsidP="00092557">
      <w:pPr>
        <w:spacing w:after="0" w:line="240" w:lineRule="auto"/>
        <w:ind w:left="4248"/>
        <w:rPr>
          <w:rFonts w:ascii="Times New Roman" w:hAnsi="Times New Roman"/>
          <w:sz w:val="18"/>
          <w:szCs w:val="18"/>
        </w:rPr>
      </w:pPr>
    </w:p>
    <w:p w14:paraId="45456FAD" w14:textId="77777777" w:rsidR="00FF3957" w:rsidRPr="00FF3957" w:rsidRDefault="00FF3957" w:rsidP="00092557">
      <w:pPr>
        <w:spacing w:after="0" w:line="240" w:lineRule="auto"/>
        <w:ind w:left="4248"/>
        <w:rPr>
          <w:rFonts w:ascii="Times New Roman" w:hAnsi="Times New Roman"/>
          <w:sz w:val="18"/>
          <w:szCs w:val="18"/>
        </w:rPr>
      </w:pPr>
    </w:p>
    <w:p w14:paraId="13DA2B5F" w14:textId="77777777" w:rsidR="00FF3957" w:rsidRPr="00FF3957" w:rsidRDefault="00FF3957" w:rsidP="00092557">
      <w:pPr>
        <w:spacing w:after="0" w:line="240" w:lineRule="auto"/>
        <w:ind w:left="4248"/>
        <w:rPr>
          <w:rFonts w:ascii="Times New Roman" w:hAnsi="Times New Roman"/>
          <w:sz w:val="18"/>
          <w:szCs w:val="18"/>
        </w:rPr>
      </w:pPr>
    </w:p>
    <w:p w14:paraId="33BEA817" w14:textId="77777777" w:rsidR="00FF3957" w:rsidRPr="00FF3957" w:rsidRDefault="00FF3957" w:rsidP="00092557">
      <w:pPr>
        <w:spacing w:after="0" w:line="240" w:lineRule="auto"/>
        <w:ind w:left="4248"/>
        <w:rPr>
          <w:rFonts w:ascii="Times New Roman" w:hAnsi="Times New Roman"/>
          <w:sz w:val="18"/>
          <w:szCs w:val="18"/>
        </w:rPr>
      </w:pPr>
    </w:p>
    <w:p w14:paraId="34434642" w14:textId="77777777" w:rsidR="00FF3957" w:rsidRPr="00FF3957" w:rsidRDefault="00FF3957" w:rsidP="00092557">
      <w:pPr>
        <w:spacing w:after="0" w:line="240" w:lineRule="auto"/>
        <w:ind w:left="4248"/>
        <w:rPr>
          <w:rFonts w:ascii="Times New Roman" w:hAnsi="Times New Roman"/>
          <w:sz w:val="18"/>
          <w:szCs w:val="18"/>
        </w:rPr>
      </w:pPr>
    </w:p>
    <w:p w14:paraId="13EB2BE5" w14:textId="77777777" w:rsidR="00FF3957" w:rsidRPr="00FF3957" w:rsidRDefault="00FF3957" w:rsidP="00092557">
      <w:pPr>
        <w:spacing w:after="0" w:line="240" w:lineRule="auto"/>
        <w:ind w:left="4248"/>
        <w:rPr>
          <w:rFonts w:ascii="Times New Roman" w:hAnsi="Times New Roman"/>
          <w:sz w:val="18"/>
          <w:szCs w:val="18"/>
        </w:rPr>
      </w:pPr>
    </w:p>
    <w:p w14:paraId="3FFFA278" w14:textId="77777777" w:rsidR="00FF3957" w:rsidRPr="00FF3957" w:rsidRDefault="00FF3957" w:rsidP="00092557">
      <w:pPr>
        <w:spacing w:after="0" w:line="240" w:lineRule="auto"/>
        <w:ind w:left="4248"/>
        <w:rPr>
          <w:rFonts w:ascii="Times New Roman" w:hAnsi="Times New Roman"/>
          <w:sz w:val="18"/>
          <w:szCs w:val="18"/>
        </w:rPr>
      </w:pPr>
    </w:p>
    <w:p w14:paraId="4D08AADD" w14:textId="77777777" w:rsidR="00FF3957" w:rsidRPr="00FF3957" w:rsidRDefault="00FF3957" w:rsidP="00092557">
      <w:pPr>
        <w:spacing w:after="0" w:line="240" w:lineRule="auto"/>
        <w:ind w:left="4248"/>
        <w:rPr>
          <w:rFonts w:ascii="Times New Roman" w:hAnsi="Times New Roman"/>
          <w:sz w:val="18"/>
          <w:szCs w:val="18"/>
        </w:rPr>
      </w:pPr>
    </w:p>
    <w:p w14:paraId="608FAEE2" w14:textId="77777777" w:rsidR="00FF3957" w:rsidRPr="00FF3957" w:rsidRDefault="00FF3957" w:rsidP="00092557">
      <w:pPr>
        <w:spacing w:after="0" w:line="240" w:lineRule="auto"/>
        <w:ind w:left="4248"/>
        <w:rPr>
          <w:rFonts w:ascii="Times New Roman" w:hAnsi="Times New Roman"/>
          <w:sz w:val="18"/>
          <w:szCs w:val="18"/>
        </w:rPr>
      </w:pPr>
    </w:p>
    <w:p w14:paraId="033502B3" w14:textId="77777777" w:rsidR="00FF3957" w:rsidRPr="00FF3957" w:rsidRDefault="00FF3957" w:rsidP="00092557">
      <w:pPr>
        <w:spacing w:after="0" w:line="240" w:lineRule="auto"/>
        <w:ind w:left="4248"/>
        <w:rPr>
          <w:rFonts w:ascii="Times New Roman" w:hAnsi="Times New Roman"/>
          <w:sz w:val="18"/>
          <w:szCs w:val="18"/>
        </w:rPr>
      </w:pPr>
    </w:p>
    <w:p w14:paraId="23B54467" w14:textId="77777777" w:rsidR="00FF3957" w:rsidRDefault="00FF3957" w:rsidP="00092557">
      <w:pPr>
        <w:spacing w:after="0" w:line="240" w:lineRule="auto"/>
        <w:ind w:left="4248"/>
        <w:rPr>
          <w:rFonts w:ascii="Times New Roman" w:hAnsi="Times New Roman"/>
          <w:sz w:val="18"/>
          <w:szCs w:val="18"/>
        </w:rPr>
      </w:pPr>
    </w:p>
    <w:p w14:paraId="7C0DDFCF" w14:textId="1E674B38" w:rsidR="00102221" w:rsidRPr="00102221" w:rsidRDefault="00092557" w:rsidP="00092557">
      <w:pPr>
        <w:tabs>
          <w:tab w:val="left" w:pos="6900"/>
        </w:tabs>
        <w:spacing w:after="0" w:line="259" w:lineRule="auto"/>
        <w:rPr>
          <w:rFonts w:ascii="Times New Roman" w:hAnsi="Times New Roman"/>
        </w:rPr>
      </w:pPr>
      <w:r w:rsidRPr="00D76807">
        <w:rPr>
          <w:noProof/>
          <w:lang w:eastAsia="pl-PL"/>
        </w:rPr>
        <w:lastRenderedPageBreak/>
        <w:drawing>
          <wp:inline distT="0" distB="0" distL="0" distR="0" wp14:anchorId="3F7B2AB8" wp14:editId="3FD8D365">
            <wp:extent cx="2480945" cy="724535"/>
            <wp:effectExtent l="0" t="0" r="0" b="0"/>
            <wp:docPr id="17" name="Obraz 9"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9"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00102221" w:rsidRPr="00102221">
        <w:rPr>
          <w:rFonts w:ascii="Times New Roman" w:hAnsi="Times New Roman"/>
        </w:rPr>
        <w:t xml:space="preserve">                        (powyżej pieczęć zakładu pracy)</w:t>
      </w:r>
    </w:p>
    <w:p w14:paraId="3B50087A" w14:textId="77777777" w:rsidR="00102221" w:rsidRPr="00102221" w:rsidRDefault="00102221" w:rsidP="00092557">
      <w:pPr>
        <w:tabs>
          <w:tab w:val="left" w:pos="6900"/>
        </w:tabs>
        <w:spacing w:after="0" w:line="259" w:lineRule="auto"/>
        <w:rPr>
          <w:rFonts w:ascii="Times New Roman" w:hAnsi="Times New Roman"/>
        </w:rPr>
      </w:pPr>
    </w:p>
    <w:p w14:paraId="10C9D80B" w14:textId="77777777" w:rsidR="006D53BB" w:rsidRDefault="006D53BB" w:rsidP="00092557">
      <w:pPr>
        <w:tabs>
          <w:tab w:val="left" w:pos="6900"/>
        </w:tabs>
        <w:spacing w:after="0" w:line="259" w:lineRule="auto"/>
        <w:rPr>
          <w:rFonts w:ascii="Times New Roman" w:hAnsi="Times New Roman"/>
        </w:rPr>
      </w:pPr>
    </w:p>
    <w:p w14:paraId="086208F7" w14:textId="74CDA898"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rPr>
        <w:t>Imię i nazwisko studenta: ………………………………..</w:t>
      </w:r>
    </w:p>
    <w:p w14:paraId="33FE9AA3" w14:textId="77777777" w:rsidR="00102221" w:rsidRPr="00102221" w:rsidRDefault="00102221" w:rsidP="00092557">
      <w:pPr>
        <w:tabs>
          <w:tab w:val="left" w:pos="6900"/>
        </w:tabs>
        <w:spacing w:after="0" w:line="259" w:lineRule="auto"/>
        <w:rPr>
          <w:rFonts w:ascii="Times New Roman" w:hAnsi="Times New Roman"/>
          <w:b/>
          <w:sz w:val="28"/>
          <w:szCs w:val="28"/>
        </w:rPr>
      </w:pPr>
    </w:p>
    <w:p w14:paraId="69A675D6" w14:textId="77777777" w:rsidR="006D53BB" w:rsidRDefault="006D53BB" w:rsidP="00092557">
      <w:pPr>
        <w:tabs>
          <w:tab w:val="left" w:pos="6900"/>
        </w:tabs>
        <w:spacing w:after="0" w:line="259" w:lineRule="auto"/>
        <w:rPr>
          <w:rFonts w:ascii="Times New Roman" w:hAnsi="Times New Roman"/>
          <w:b/>
          <w:sz w:val="28"/>
          <w:szCs w:val="28"/>
        </w:rPr>
      </w:pPr>
    </w:p>
    <w:p w14:paraId="497F2DD0" w14:textId="2A71C52F" w:rsidR="00102221" w:rsidRPr="00102221" w:rsidRDefault="00102221" w:rsidP="00092557">
      <w:pPr>
        <w:tabs>
          <w:tab w:val="left" w:pos="6900"/>
        </w:tabs>
        <w:spacing w:after="0" w:line="259" w:lineRule="auto"/>
        <w:rPr>
          <w:rFonts w:ascii="Times New Roman" w:hAnsi="Times New Roman"/>
          <w:b/>
          <w:sz w:val="28"/>
          <w:szCs w:val="28"/>
        </w:rPr>
      </w:pPr>
      <w:r w:rsidRPr="00102221">
        <w:rPr>
          <w:rFonts w:ascii="Times New Roman" w:hAnsi="Times New Roman"/>
          <w:b/>
          <w:sz w:val="28"/>
          <w:szCs w:val="28"/>
        </w:rPr>
        <w:t>OCENA ZAKŁADOWEGO OPIEKUNA PRAKTYK</w:t>
      </w:r>
    </w:p>
    <w:p w14:paraId="2F0D7328" w14:textId="77777777" w:rsidR="00102221" w:rsidRPr="00102221" w:rsidRDefault="00102221" w:rsidP="00092557">
      <w:pPr>
        <w:tabs>
          <w:tab w:val="left" w:pos="6900"/>
        </w:tabs>
        <w:spacing w:after="0" w:line="360" w:lineRule="auto"/>
        <w:rPr>
          <w:rFonts w:ascii="Times New Roman" w:hAnsi="Times New Roman"/>
        </w:rPr>
      </w:pPr>
      <w:r w:rsidRPr="00102221">
        <w:rPr>
          <w:rFonts w:ascii="Times New Roman" w:hAnsi="Times New Roman"/>
        </w:rPr>
        <w:t>………………………………………………………………………………………………………………………………………………………………………………………………………………………………………………………………………………………………………………………………………</w:t>
      </w:r>
      <w:r w:rsidRPr="00102221">
        <w:rPr>
          <w:rFonts w:ascii="Times New Roman" w:hAnsi="Times New Roman"/>
        </w:rPr>
        <w:br/>
        <w:t>………………………………………………………………………………………………………………………………………………………………………………………………………………………………………………………………………………………………………………………………………</w:t>
      </w:r>
      <w:r w:rsidRPr="00102221">
        <w:rPr>
          <w:rFonts w:ascii="Times New Roman" w:hAnsi="Times New Roman"/>
        </w:rPr>
        <w:br/>
        <w:t>……………………………………………………………………………………………………………………………………………………………………………………………………………………………………………………………………………………………………………………………………………………………………………………………………………………………………………………………………………………………………………………………………………………………………………………………………………………………………………………………………………………………………………………………………………………………………………………………………………………………………………………………………………………………………………………………………………………………………………………………………………………………………………………………………………………………………………………………………………………………………………………………………………………………………………………………………………………………………………………………………………………………………………………………………………………………………………………………………………………………………………………………………………………………………………………….</w:t>
      </w:r>
    </w:p>
    <w:p w14:paraId="3207A345" w14:textId="77777777" w:rsidR="00102221" w:rsidRPr="00102221" w:rsidRDefault="00102221" w:rsidP="00092557">
      <w:pPr>
        <w:tabs>
          <w:tab w:val="left" w:pos="6900"/>
        </w:tabs>
        <w:spacing w:after="0" w:line="360" w:lineRule="auto"/>
        <w:rPr>
          <w:rFonts w:ascii="Times New Roman" w:hAnsi="Times New Roman"/>
        </w:rPr>
      </w:pPr>
    </w:p>
    <w:p w14:paraId="6A0F4A75" w14:textId="77777777" w:rsidR="00102221" w:rsidRPr="00102221" w:rsidRDefault="00102221" w:rsidP="00092557">
      <w:pPr>
        <w:tabs>
          <w:tab w:val="left" w:pos="6900"/>
        </w:tabs>
        <w:spacing w:after="0" w:line="259" w:lineRule="auto"/>
        <w:rPr>
          <w:rFonts w:ascii="Times New Roman" w:hAnsi="Times New Roman"/>
        </w:rPr>
      </w:pPr>
      <w:r w:rsidRPr="00102221">
        <w:rPr>
          <w:rFonts w:ascii="Times New Roman" w:hAnsi="Times New Roman"/>
          <w:b/>
        </w:rPr>
        <w:t>Ocena za praktykę zawodową Z</w:t>
      </w:r>
      <w:r w:rsidRPr="00102221">
        <w:rPr>
          <w:rFonts w:ascii="Times New Roman" w:hAnsi="Times New Roman"/>
        </w:rPr>
        <w:t xml:space="preserve">                                     ………………………………………</w:t>
      </w:r>
      <w:r w:rsidRPr="00102221">
        <w:rPr>
          <w:rFonts w:ascii="Times New Roman" w:hAnsi="Times New Roman"/>
        </w:rPr>
        <w:br/>
        <w:t xml:space="preserve">                                                                                                    </w:t>
      </w:r>
      <w:r w:rsidRPr="00102221">
        <w:rPr>
          <w:rFonts w:ascii="Times New Roman" w:hAnsi="Times New Roman"/>
          <w:sz w:val="18"/>
          <w:szCs w:val="18"/>
        </w:rPr>
        <w:t xml:space="preserve">(ocena w skali od 2 do 5)                 </w:t>
      </w:r>
    </w:p>
    <w:p w14:paraId="67A853C7" w14:textId="77777777" w:rsidR="00102221" w:rsidRPr="00102221" w:rsidRDefault="00102221" w:rsidP="00092557">
      <w:pPr>
        <w:spacing w:after="0" w:line="240" w:lineRule="auto"/>
        <w:rPr>
          <w:rFonts w:ascii="Times New Roman" w:hAnsi="Times New Roman"/>
          <w:sz w:val="18"/>
          <w:szCs w:val="18"/>
        </w:rPr>
      </w:pPr>
    </w:p>
    <w:p w14:paraId="3FA2DB00" w14:textId="77777777" w:rsidR="00102221" w:rsidRPr="00102221" w:rsidRDefault="00102221" w:rsidP="00092557">
      <w:pPr>
        <w:spacing w:after="0" w:line="240" w:lineRule="auto"/>
        <w:rPr>
          <w:rFonts w:ascii="Times New Roman" w:hAnsi="Times New Roman"/>
          <w:sz w:val="18"/>
          <w:szCs w:val="18"/>
        </w:rPr>
      </w:pPr>
    </w:p>
    <w:p w14:paraId="65B86371" w14:textId="77777777" w:rsidR="00102221" w:rsidRPr="00102221" w:rsidRDefault="00102221" w:rsidP="00092557">
      <w:pPr>
        <w:spacing w:after="0" w:line="240" w:lineRule="auto"/>
        <w:rPr>
          <w:rFonts w:ascii="Times New Roman" w:hAnsi="Times New Roman"/>
          <w:sz w:val="18"/>
          <w:szCs w:val="18"/>
        </w:rPr>
      </w:pPr>
    </w:p>
    <w:p w14:paraId="6DCBDB16" w14:textId="77777777" w:rsidR="00102221" w:rsidRPr="00102221" w:rsidRDefault="00102221" w:rsidP="00092557">
      <w:pPr>
        <w:spacing w:after="0" w:line="240" w:lineRule="auto"/>
        <w:rPr>
          <w:rFonts w:ascii="Times New Roman" w:hAnsi="Times New Roman"/>
          <w:sz w:val="18"/>
          <w:szCs w:val="18"/>
        </w:rPr>
      </w:pPr>
    </w:p>
    <w:p w14:paraId="40A0D08E"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w:t>
      </w:r>
    </w:p>
    <w:p w14:paraId="746DB146" w14:textId="77777777" w:rsidR="00102221" w:rsidRPr="00102221" w:rsidRDefault="00102221" w:rsidP="00092557">
      <w:pPr>
        <w:spacing w:after="0" w:line="240" w:lineRule="auto"/>
        <w:ind w:left="4248"/>
        <w:rPr>
          <w:rFonts w:ascii="Times New Roman" w:hAnsi="Times New Roman"/>
          <w:sz w:val="18"/>
          <w:szCs w:val="18"/>
        </w:rPr>
      </w:pPr>
      <w:r w:rsidRPr="00102221">
        <w:rPr>
          <w:rFonts w:ascii="Times New Roman" w:hAnsi="Times New Roman"/>
          <w:sz w:val="18"/>
          <w:szCs w:val="18"/>
        </w:rPr>
        <w:t xml:space="preserve">       data i podpis zakładowego opiekuna praktyk</w:t>
      </w:r>
    </w:p>
    <w:p w14:paraId="2F36B488" w14:textId="77777777" w:rsidR="00102221" w:rsidRPr="00FF3957" w:rsidRDefault="00102221" w:rsidP="00092557">
      <w:pPr>
        <w:spacing w:after="0" w:line="240" w:lineRule="auto"/>
        <w:ind w:left="4248"/>
        <w:rPr>
          <w:rFonts w:ascii="Times New Roman" w:hAnsi="Times New Roman"/>
          <w:sz w:val="18"/>
          <w:szCs w:val="18"/>
        </w:rPr>
      </w:pPr>
    </w:p>
    <w:p w14:paraId="60B880AC" w14:textId="77777777" w:rsidR="00FF3957" w:rsidRPr="00FF3957" w:rsidRDefault="00FF3957" w:rsidP="00092557">
      <w:pPr>
        <w:spacing w:after="0" w:line="240" w:lineRule="auto"/>
        <w:ind w:left="4248"/>
        <w:rPr>
          <w:rFonts w:ascii="Times New Roman" w:hAnsi="Times New Roman"/>
          <w:sz w:val="18"/>
          <w:szCs w:val="18"/>
        </w:rPr>
      </w:pPr>
    </w:p>
    <w:p w14:paraId="212D3A53" w14:textId="77777777" w:rsidR="00FF3957" w:rsidRPr="00FF3957" w:rsidRDefault="00FF3957" w:rsidP="00092557">
      <w:pPr>
        <w:spacing w:after="0" w:line="240" w:lineRule="auto"/>
        <w:ind w:left="4248"/>
        <w:rPr>
          <w:rFonts w:ascii="Times New Roman" w:hAnsi="Times New Roman"/>
          <w:sz w:val="18"/>
          <w:szCs w:val="18"/>
        </w:rPr>
      </w:pPr>
    </w:p>
    <w:p w14:paraId="5F2354F2" w14:textId="77777777" w:rsidR="00FF3957" w:rsidRPr="00FF3957" w:rsidRDefault="00FF3957" w:rsidP="00092557">
      <w:pPr>
        <w:spacing w:after="0" w:line="240" w:lineRule="auto"/>
        <w:ind w:left="4248"/>
        <w:rPr>
          <w:rFonts w:ascii="Times New Roman" w:hAnsi="Times New Roman"/>
          <w:sz w:val="18"/>
          <w:szCs w:val="18"/>
        </w:rPr>
      </w:pPr>
    </w:p>
    <w:p w14:paraId="697EBD1A" w14:textId="77777777" w:rsidR="00FF3957" w:rsidRPr="00FF3957" w:rsidRDefault="00FF3957" w:rsidP="00092557">
      <w:pPr>
        <w:spacing w:after="0" w:line="240" w:lineRule="auto"/>
        <w:ind w:left="4248"/>
        <w:rPr>
          <w:rFonts w:ascii="Times New Roman" w:hAnsi="Times New Roman"/>
          <w:sz w:val="18"/>
          <w:szCs w:val="18"/>
        </w:rPr>
      </w:pPr>
    </w:p>
    <w:p w14:paraId="3E296B95" w14:textId="3A44BF4D" w:rsidR="00FF3957" w:rsidRDefault="00092557" w:rsidP="00092557">
      <w:pPr>
        <w:tabs>
          <w:tab w:val="left" w:pos="6900"/>
        </w:tabs>
        <w:spacing w:after="0" w:line="259" w:lineRule="auto"/>
        <w:rPr>
          <w:rFonts w:ascii="Times New Roman" w:hAnsi="Times New Roman"/>
          <w:b/>
          <w:sz w:val="24"/>
          <w:szCs w:val="24"/>
        </w:rPr>
      </w:pPr>
      <w:r w:rsidRPr="00D76807">
        <w:rPr>
          <w:noProof/>
          <w:lang w:eastAsia="pl-PL"/>
        </w:rPr>
        <w:lastRenderedPageBreak/>
        <w:drawing>
          <wp:inline distT="0" distB="0" distL="0" distR="0" wp14:anchorId="7322AD55" wp14:editId="49904CA3">
            <wp:extent cx="2480945" cy="724535"/>
            <wp:effectExtent l="0" t="0" r="0" b="0"/>
            <wp:docPr id="18" name="Obraz 4"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4"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4BE479B6" w14:textId="77777777" w:rsidR="006D53BB" w:rsidRPr="00FF3957" w:rsidRDefault="006D53BB" w:rsidP="00092557">
      <w:pPr>
        <w:tabs>
          <w:tab w:val="left" w:pos="6900"/>
        </w:tabs>
        <w:spacing w:after="0" w:line="259" w:lineRule="auto"/>
        <w:rPr>
          <w:rFonts w:ascii="Times New Roman" w:hAnsi="Times New Roman"/>
          <w:b/>
          <w:sz w:val="24"/>
          <w:szCs w:val="24"/>
        </w:rPr>
      </w:pPr>
    </w:p>
    <w:p w14:paraId="56110480" w14:textId="77777777" w:rsidR="00FF3957" w:rsidRP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INSTYTUT PEDAGOGICZNY</w:t>
      </w:r>
    </w:p>
    <w:p w14:paraId="65E68661" w14:textId="77777777" w:rsid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KIERUNEK: Pedagogika przedszkolna i wczesnoszkolna</w:t>
      </w:r>
    </w:p>
    <w:p w14:paraId="764AE15D" w14:textId="77777777" w:rsidR="006D53BB" w:rsidRPr="00FF3957" w:rsidRDefault="006D53BB" w:rsidP="00092557">
      <w:pPr>
        <w:tabs>
          <w:tab w:val="left" w:pos="6900"/>
        </w:tabs>
        <w:spacing w:after="0" w:line="259" w:lineRule="auto"/>
        <w:rPr>
          <w:rFonts w:ascii="Times New Roman" w:hAnsi="Times New Roman"/>
          <w:b/>
          <w:sz w:val="24"/>
          <w:szCs w:val="24"/>
        </w:rPr>
      </w:pPr>
    </w:p>
    <w:p w14:paraId="57BE15F2"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Imię i nazwisko studenta:</w:t>
      </w:r>
    </w:p>
    <w:p w14:paraId="7C5FEC04" w14:textId="77777777" w:rsidR="006D53BB" w:rsidRDefault="006D53BB" w:rsidP="00092557">
      <w:pPr>
        <w:tabs>
          <w:tab w:val="left" w:pos="6900"/>
        </w:tabs>
        <w:spacing w:after="0" w:line="259" w:lineRule="auto"/>
        <w:rPr>
          <w:rFonts w:ascii="Times New Roman" w:hAnsi="Times New Roman"/>
          <w:sz w:val="24"/>
          <w:szCs w:val="24"/>
        </w:rPr>
      </w:pPr>
    </w:p>
    <w:p w14:paraId="325CD588" w14:textId="31B4B3BB"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Numer albumu:</w:t>
      </w:r>
    </w:p>
    <w:p w14:paraId="7D7BE0AE" w14:textId="77777777" w:rsidR="006D53BB" w:rsidRDefault="006D53BB" w:rsidP="00092557">
      <w:pPr>
        <w:tabs>
          <w:tab w:val="left" w:pos="6900"/>
        </w:tabs>
        <w:spacing w:after="0" w:line="259" w:lineRule="auto"/>
        <w:rPr>
          <w:rFonts w:ascii="Times New Roman" w:hAnsi="Times New Roman"/>
          <w:sz w:val="24"/>
          <w:szCs w:val="24"/>
        </w:rPr>
      </w:pPr>
    </w:p>
    <w:p w14:paraId="2E789C79" w14:textId="06EE428D"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Rodzaj praktyki: Praktyka zawodowa - praktyka ciągła (przedszkole)</w:t>
      </w:r>
    </w:p>
    <w:p w14:paraId="64178E2B"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Liczba godzin / rok / semestr: 50 godzin/ rok V/ semestr dziesiąty</w:t>
      </w:r>
    </w:p>
    <w:p w14:paraId="76B5FB02"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Rodzaj praktyki: Praktyka zawodowa - praktyka ciągła metodyczna (przedszkole)</w:t>
      </w:r>
    </w:p>
    <w:p w14:paraId="3E6B7170"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Liczba godzin / rok / semestr: 50 godzin/ rok V/ semestr dziesiąty</w:t>
      </w:r>
    </w:p>
    <w:p w14:paraId="3AEBBD50" w14:textId="77777777" w:rsidR="00FF3957" w:rsidRPr="00FF3957" w:rsidRDefault="00FF3957" w:rsidP="00092557">
      <w:pPr>
        <w:tabs>
          <w:tab w:val="left" w:pos="6900"/>
        </w:tabs>
        <w:spacing w:after="0" w:line="259" w:lineRule="auto"/>
        <w:rPr>
          <w:rFonts w:ascii="Times New Roman" w:hAnsi="Times New Roman"/>
          <w:sz w:val="24"/>
          <w:szCs w:val="24"/>
        </w:rPr>
      </w:pPr>
    </w:p>
    <w:p w14:paraId="00CA87EC" w14:textId="77777777" w:rsidR="00FF3957" w:rsidRDefault="00FF3957" w:rsidP="00092557">
      <w:pPr>
        <w:tabs>
          <w:tab w:val="left" w:pos="6900"/>
        </w:tabs>
        <w:spacing w:after="0" w:line="259" w:lineRule="auto"/>
        <w:rPr>
          <w:rFonts w:ascii="Times New Roman" w:hAnsi="Times New Roman"/>
          <w:b/>
          <w:sz w:val="24"/>
          <w:szCs w:val="24"/>
        </w:rPr>
      </w:pPr>
      <w:r w:rsidRPr="00FF3957">
        <w:rPr>
          <w:rFonts w:ascii="Times New Roman" w:hAnsi="Times New Roman"/>
          <w:b/>
          <w:sz w:val="24"/>
          <w:szCs w:val="24"/>
        </w:rPr>
        <w:t>PROTOKÓŁ ZALICZENIA PRAKTYKI ZAWODOWEJ</w:t>
      </w:r>
    </w:p>
    <w:p w14:paraId="5C344453" w14:textId="77777777" w:rsidR="006D53BB" w:rsidRPr="00FF3957" w:rsidRDefault="006D53BB" w:rsidP="00092557">
      <w:pPr>
        <w:tabs>
          <w:tab w:val="left" w:pos="6900"/>
        </w:tabs>
        <w:spacing w:after="0" w:line="259" w:lineRule="auto"/>
        <w:rPr>
          <w:rFonts w:ascii="Times New Roman" w:hAnsi="Times New Roman"/>
          <w:b/>
          <w:sz w:val="24"/>
          <w:szCs w:val="24"/>
        </w:rPr>
      </w:pPr>
    </w:p>
    <w:p w14:paraId="74CD24C0"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2A632F73" w14:textId="77777777" w:rsidTr="004F64F2">
        <w:tc>
          <w:tcPr>
            <w:tcW w:w="825" w:type="dxa"/>
          </w:tcPr>
          <w:p w14:paraId="7D07C68B"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2E58C459"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Nazwa instytucji (zakładu pracy), w której student odbył</w:t>
            </w:r>
            <w:r w:rsidRPr="00FF3957">
              <w:rPr>
                <w:rFonts w:ascii="Times New Roman" w:hAnsi="Times New Roman"/>
                <w:b/>
              </w:rPr>
              <w:br/>
              <w:t>praktykę</w:t>
            </w:r>
          </w:p>
        </w:tc>
        <w:tc>
          <w:tcPr>
            <w:tcW w:w="2130" w:type="dxa"/>
          </w:tcPr>
          <w:p w14:paraId="1E715BEE" w14:textId="77777777" w:rsidR="00FF3957" w:rsidRPr="00FF3957" w:rsidRDefault="00FF3957" w:rsidP="00092557">
            <w:pPr>
              <w:tabs>
                <w:tab w:val="left" w:pos="6900"/>
              </w:tabs>
              <w:spacing w:after="0" w:line="240" w:lineRule="auto"/>
              <w:ind w:left="350"/>
              <w:rPr>
                <w:rFonts w:ascii="Times New Roman" w:hAnsi="Times New Roman"/>
                <w:b/>
              </w:rPr>
            </w:pPr>
            <w:r w:rsidRPr="00FF3957">
              <w:rPr>
                <w:rFonts w:ascii="Times New Roman" w:hAnsi="Times New Roman"/>
                <w:b/>
              </w:rPr>
              <w:t>Okres / liczba dni</w:t>
            </w:r>
          </w:p>
          <w:p w14:paraId="7DE08BE1"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3F0E62B7" w14:textId="77777777" w:rsidTr="004F64F2">
        <w:tc>
          <w:tcPr>
            <w:tcW w:w="825" w:type="dxa"/>
          </w:tcPr>
          <w:p w14:paraId="3A201A3B"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7C9B1FE6" w14:textId="77777777" w:rsidR="00FF3957" w:rsidRPr="00FF3957" w:rsidRDefault="00FF3957" w:rsidP="00092557">
            <w:pPr>
              <w:tabs>
                <w:tab w:val="left" w:pos="6900"/>
              </w:tabs>
              <w:spacing w:after="0" w:line="240" w:lineRule="auto"/>
              <w:rPr>
                <w:rFonts w:ascii="Times New Roman" w:hAnsi="Times New Roman"/>
                <w:b/>
              </w:rPr>
            </w:pPr>
          </w:p>
          <w:p w14:paraId="6623ABEB"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01874FD6"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A114DBA" w14:textId="77777777" w:rsidTr="004F64F2">
        <w:tc>
          <w:tcPr>
            <w:tcW w:w="825" w:type="dxa"/>
          </w:tcPr>
          <w:p w14:paraId="25EDD323"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2FC99DB0" w14:textId="77777777" w:rsidR="00FF3957" w:rsidRPr="00FF3957" w:rsidRDefault="00FF3957" w:rsidP="00092557">
            <w:pPr>
              <w:tabs>
                <w:tab w:val="left" w:pos="6900"/>
              </w:tabs>
              <w:spacing w:after="0" w:line="240" w:lineRule="auto"/>
              <w:rPr>
                <w:rFonts w:ascii="Times New Roman" w:hAnsi="Times New Roman"/>
                <w:b/>
              </w:rPr>
            </w:pPr>
          </w:p>
          <w:p w14:paraId="64B336B6"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4A46D2C9" w14:textId="77777777" w:rsidR="00FF3957" w:rsidRPr="00FF3957" w:rsidRDefault="00FF3957" w:rsidP="00092557">
            <w:pPr>
              <w:tabs>
                <w:tab w:val="left" w:pos="6900"/>
              </w:tabs>
              <w:spacing w:after="0" w:line="240" w:lineRule="auto"/>
              <w:rPr>
                <w:rFonts w:ascii="Times New Roman" w:hAnsi="Times New Roman"/>
                <w:b/>
              </w:rPr>
            </w:pPr>
          </w:p>
        </w:tc>
      </w:tr>
    </w:tbl>
    <w:p w14:paraId="24DF90D8" w14:textId="77777777" w:rsidR="00FF3957" w:rsidRPr="00FF3957" w:rsidRDefault="00FF3957" w:rsidP="00092557">
      <w:pPr>
        <w:tabs>
          <w:tab w:val="left" w:pos="6900"/>
        </w:tabs>
        <w:spacing w:after="0" w:line="259" w:lineRule="auto"/>
        <w:rPr>
          <w:rFonts w:ascii="Times New Roman" w:hAnsi="Times New Roman"/>
          <w:b/>
        </w:rPr>
      </w:pPr>
    </w:p>
    <w:p w14:paraId="2FC471C1"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b/>
        </w:rPr>
        <w:t>Ocena za realizację praktyki U</w:t>
      </w:r>
      <w:r w:rsidRPr="00FF3957">
        <w:rPr>
          <w:rFonts w:ascii="Times New Roman" w:hAnsi="Times New Roman"/>
        </w:rPr>
        <w:t xml:space="preserve">  ……………………………..     </w:t>
      </w:r>
    </w:p>
    <w:p w14:paraId="1E4CD74D" w14:textId="77777777" w:rsidR="00FF3957" w:rsidRPr="00FF3957" w:rsidRDefault="00FF3957" w:rsidP="00092557">
      <w:pPr>
        <w:tabs>
          <w:tab w:val="left" w:pos="6900"/>
        </w:tabs>
        <w:spacing w:after="0" w:line="259" w:lineRule="auto"/>
        <w:rPr>
          <w:rFonts w:ascii="Times New Roman" w:hAnsi="Times New Roman"/>
          <w:sz w:val="18"/>
          <w:szCs w:val="18"/>
        </w:rPr>
      </w:pPr>
      <w:r w:rsidRPr="00FF3957">
        <w:rPr>
          <w:rFonts w:ascii="Times New Roman" w:hAnsi="Times New Roman"/>
        </w:rPr>
        <w:t xml:space="preserve">                                                                    </w:t>
      </w:r>
      <w:r w:rsidRPr="00FF3957">
        <w:rPr>
          <w:rFonts w:ascii="Times New Roman" w:hAnsi="Times New Roman"/>
          <w:sz w:val="18"/>
          <w:szCs w:val="18"/>
        </w:rPr>
        <w:t xml:space="preserve">(ocena w skali od 2 do 5)                 </w:t>
      </w:r>
    </w:p>
    <w:p w14:paraId="04EC64D1" w14:textId="77777777" w:rsidR="00FF3957" w:rsidRPr="00FF3957" w:rsidRDefault="00FF3957" w:rsidP="00092557">
      <w:pPr>
        <w:tabs>
          <w:tab w:val="left" w:pos="6900"/>
        </w:tabs>
        <w:spacing w:after="0" w:line="259" w:lineRule="auto"/>
        <w:rPr>
          <w:rFonts w:ascii="Times New Roman" w:hAnsi="Times New Roman"/>
          <w:b/>
          <w:sz w:val="24"/>
          <w:szCs w:val="24"/>
        </w:rPr>
      </w:pPr>
    </w:p>
    <w:p w14:paraId="7BE4501B"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FF3957" w:rsidRPr="00FF3957" w14:paraId="54BE4A5A" w14:textId="77777777" w:rsidTr="004F64F2">
        <w:tc>
          <w:tcPr>
            <w:tcW w:w="825" w:type="dxa"/>
          </w:tcPr>
          <w:p w14:paraId="00E22621"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7EDD7F73"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Rodzaj zadania</w:t>
            </w:r>
          </w:p>
        </w:tc>
        <w:tc>
          <w:tcPr>
            <w:tcW w:w="2130" w:type="dxa"/>
          </w:tcPr>
          <w:p w14:paraId="126F5937"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Oceny cząstkowe </w:t>
            </w:r>
            <w:r w:rsidRPr="00FF3957">
              <w:rPr>
                <w:rFonts w:ascii="Times New Roman" w:hAnsi="Times New Roman"/>
              </w:rPr>
              <w:t xml:space="preserve"> </w:t>
            </w:r>
            <w:r w:rsidRPr="00FF3957">
              <w:rPr>
                <w:rFonts w:ascii="Times New Roman" w:hAnsi="Times New Roman"/>
                <w:sz w:val="18"/>
                <w:szCs w:val="18"/>
              </w:rPr>
              <w:t xml:space="preserve">(ocena w skali od 2 do 5)                 </w:t>
            </w:r>
          </w:p>
        </w:tc>
      </w:tr>
      <w:tr w:rsidR="00FF3957" w:rsidRPr="00FF3957" w14:paraId="5A8CB274" w14:textId="77777777" w:rsidTr="004F64F2">
        <w:tc>
          <w:tcPr>
            <w:tcW w:w="825" w:type="dxa"/>
          </w:tcPr>
          <w:p w14:paraId="2337417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1</w:t>
            </w:r>
          </w:p>
        </w:tc>
        <w:tc>
          <w:tcPr>
            <w:tcW w:w="6105" w:type="dxa"/>
          </w:tcPr>
          <w:p w14:paraId="19D6C20E" w14:textId="77777777" w:rsidR="00FF3957" w:rsidRPr="00FF3957" w:rsidRDefault="00FF3957" w:rsidP="00092557">
            <w:pPr>
              <w:tabs>
                <w:tab w:val="left" w:pos="6900"/>
              </w:tabs>
              <w:spacing w:after="0" w:line="240" w:lineRule="auto"/>
              <w:rPr>
                <w:rFonts w:ascii="Times New Roman" w:hAnsi="Times New Roman"/>
                <w:b/>
              </w:rPr>
            </w:pPr>
          </w:p>
          <w:p w14:paraId="5EDF4E6D"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7D0A668"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2A755425" w14:textId="77777777" w:rsidTr="004F64F2">
        <w:tc>
          <w:tcPr>
            <w:tcW w:w="825" w:type="dxa"/>
          </w:tcPr>
          <w:p w14:paraId="62A701B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2</w:t>
            </w:r>
          </w:p>
        </w:tc>
        <w:tc>
          <w:tcPr>
            <w:tcW w:w="6105" w:type="dxa"/>
          </w:tcPr>
          <w:p w14:paraId="3BF93001" w14:textId="77777777" w:rsidR="00FF3957" w:rsidRPr="00FF3957" w:rsidRDefault="00FF3957" w:rsidP="00092557">
            <w:pPr>
              <w:tabs>
                <w:tab w:val="left" w:pos="6900"/>
              </w:tabs>
              <w:spacing w:after="0" w:line="240" w:lineRule="auto"/>
              <w:rPr>
                <w:rFonts w:ascii="Times New Roman" w:hAnsi="Times New Roman"/>
                <w:b/>
              </w:rPr>
            </w:pPr>
          </w:p>
          <w:p w14:paraId="61B3797E"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3D48BC87"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75269A06" w14:textId="77777777" w:rsidTr="004F64F2">
        <w:tc>
          <w:tcPr>
            <w:tcW w:w="825" w:type="dxa"/>
          </w:tcPr>
          <w:p w14:paraId="7229E5C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3</w:t>
            </w:r>
          </w:p>
        </w:tc>
        <w:tc>
          <w:tcPr>
            <w:tcW w:w="6105" w:type="dxa"/>
          </w:tcPr>
          <w:p w14:paraId="4C6026E8" w14:textId="77777777" w:rsidR="00FF3957" w:rsidRPr="00FF3957" w:rsidRDefault="00FF3957" w:rsidP="00092557">
            <w:pPr>
              <w:tabs>
                <w:tab w:val="left" w:pos="6900"/>
              </w:tabs>
              <w:spacing w:after="0" w:line="240" w:lineRule="auto"/>
              <w:rPr>
                <w:rFonts w:ascii="Times New Roman" w:hAnsi="Times New Roman"/>
                <w:b/>
              </w:rPr>
            </w:pPr>
          </w:p>
          <w:p w14:paraId="1FC16D9F"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5A973059"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08E51F6A" w14:textId="77777777" w:rsidTr="004F64F2">
        <w:tc>
          <w:tcPr>
            <w:tcW w:w="825" w:type="dxa"/>
          </w:tcPr>
          <w:p w14:paraId="64EFD44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4</w:t>
            </w:r>
          </w:p>
          <w:p w14:paraId="5FAEE062" w14:textId="77777777" w:rsidR="00FF3957" w:rsidRPr="00FF3957" w:rsidRDefault="00FF3957" w:rsidP="00092557">
            <w:pPr>
              <w:tabs>
                <w:tab w:val="left" w:pos="6900"/>
              </w:tabs>
              <w:spacing w:after="0" w:line="240" w:lineRule="auto"/>
              <w:rPr>
                <w:rFonts w:ascii="Times New Roman" w:hAnsi="Times New Roman"/>
                <w:b/>
              </w:rPr>
            </w:pPr>
          </w:p>
        </w:tc>
        <w:tc>
          <w:tcPr>
            <w:tcW w:w="6105" w:type="dxa"/>
          </w:tcPr>
          <w:p w14:paraId="52E30BD5"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6B49CA5C"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3351E41" w14:textId="77777777" w:rsidTr="004F64F2">
        <w:tc>
          <w:tcPr>
            <w:tcW w:w="825" w:type="dxa"/>
          </w:tcPr>
          <w:p w14:paraId="58F2DFE0"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5</w:t>
            </w:r>
          </w:p>
        </w:tc>
        <w:tc>
          <w:tcPr>
            <w:tcW w:w="6105" w:type="dxa"/>
          </w:tcPr>
          <w:p w14:paraId="78838151" w14:textId="77777777" w:rsidR="00FF3957" w:rsidRPr="00FF3957" w:rsidRDefault="00FF3957" w:rsidP="00092557">
            <w:pPr>
              <w:tabs>
                <w:tab w:val="left" w:pos="6900"/>
              </w:tabs>
              <w:spacing w:after="0" w:line="240" w:lineRule="auto"/>
              <w:rPr>
                <w:rFonts w:ascii="Times New Roman" w:hAnsi="Times New Roman"/>
                <w:b/>
              </w:rPr>
            </w:pPr>
          </w:p>
          <w:p w14:paraId="680504AC" w14:textId="77777777" w:rsidR="00FF3957" w:rsidRPr="00FF3957" w:rsidRDefault="00FF3957" w:rsidP="00092557">
            <w:pPr>
              <w:tabs>
                <w:tab w:val="left" w:pos="6900"/>
              </w:tabs>
              <w:spacing w:after="0" w:line="240" w:lineRule="auto"/>
              <w:rPr>
                <w:rFonts w:ascii="Times New Roman" w:hAnsi="Times New Roman"/>
                <w:b/>
              </w:rPr>
            </w:pPr>
          </w:p>
        </w:tc>
        <w:tc>
          <w:tcPr>
            <w:tcW w:w="2130" w:type="dxa"/>
          </w:tcPr>
          <w:p w14:paraId="23912B41" w14:textId="77777777" w:rsidR="00FF3957" w:rsidRPr="00FF3957" w:rsidRDefault="00FF3957" w:rsidP="00092557">
            <w:pPr>
              <w:tabs>
                <w:tab w:val="left" w:pos="6900"/>
              </w:tabs>
              <w:spacing w:after="0" w:line="240" w:lineRule="auto"/>
              <w:rPr>
                <w:rFonts w:ascii="Times New Roman" w:hAnsi="Times New Roman"/>
                <w:b/>
              </w:rPr>
            </w:pPr>
          </w:p>
        </w:tc>
      </w:tr>
    </w:tbl>
    <w:p w14:paraId="77D65B95" w14:textId="77777777" w:rsidR="00FF3957" w:rsidRPr="00FF3957" w:rsidRDefault="00FF3957" w:rsidP="00092557">
      <w:pPr>
        <w:tabs>
          <w:tab w:val="left" w:pos="6900"/>
        </w:tabs>
        <w:spacing w:after="0" w:line="259" w:lineRule="auto"/>
        <w:rPr>
          <w:rFonts w:ascii="Times New Roman" w:hAnsi="Times New Roman"/>
          <w:b/>
        </w:rPr>
      </w:pPr>
    </w:p>
    <w:p w14:paraId="75845744" w14:textId="77777777" w:rsidR="00FF3957" w:rsidRPr="00FF3957" w:rsidRDefault="00FF3957" w:rsidP="00092557">
      <w:pPr>
        <w:tabs>
          <w:tab w:val="left" w:pos="6900"/>
        </w:tabs>
        <w:spacing w:after="0" w:line="259" w:lineRule="auto"/>
        <w:rPr>
          <w:rFonts w:ascii="Times New Roman" w:hAnsi="Times New Roman"/>
          <w:b/>
        </w:rPr>
      </w:pPr>
      <w:r w:rsidRPr="00FF3957">
        <w:rPr>
          <w:rFonts w:ascii="Times New Roman" w:hAnsi="Times New Roman"/>
          <w:b/>
        </w:rPr>
        <w:t xml:space="preserve">Łączna ocena za mini zadania zawodowe </w:t>
      </w:r>
      <w:r w:rsidRPr="00FF3957">
        <w:rPr>
          <w:rFonts w:ascii="Times New Roman" w:hAnsi="Times New Roman"/>
        </w:rPr>
        <w:t>(średnia arytmetyczna ocen cząstkowych)</w:t>
      </w:r>
      <w:r w:rsidRPr="00FF3957">
        <w:rPr>
          <w:rFonts w:ascii="Times New Roman" w:hAnsi="Times New Roman"/>
          <w:b/>
        </w:rPr>
        <w:t xml:space="preserve"> – S    ………</w:t>
      </w:r>
    </w:p>
    <w:p w14:paraId="7114BA85" w14:textId="77777777" w:rsidR="00FF3957" w:rsidRPr="00FF3957" w:rsidRDefault="00FF3957" w:rsidP="00092557">
      <w:pPr>
        <w:tabs>
          <w:tab w:val="left" w:pos="6900"/>
        </w:tabs>
        <w:spacing w:after="0" w:line="259" w:lineRule="auto"/>
        <w:rPr>
          <w:rFonts w:ascii="Times New Roman" w:hAnsi="Times New Roman"/>
          <w:b/>
        </w:rPr>
      </w:pPr>
    </w:p>
    <w:p w14:paraId="43447308" w14:textId="77777777" w:rsidR="00FF3957" w:rsidRDefault="00FF3957" w:rsidP="00092557">
      <w:pPr>
        <w:tabs>
          <w:tab w:val="left" w:pos="6900"/>
        </w:tabs>
        <w:spacing w:after="0" w:line="259" w:lineRule="auto"/>
        <w:rPr>
          <w:rFonts w:ascii="Times New Roman" w:hAnsi="Times New Roman"/>
          <w:sz w:val="24"/>
          <w:szCs w:val="24"/>
        </w:rPr>
      </w:pPr>
    </w:p>
    <w:p w14:paraId="6DC8D02C" w14:textId="77777777" w:rsidR="006D53BB" w:rsidRDefault="006D53BB" w:rsidP="00092557">
      <w:pPr>
        <w:tabs>
          <w:tab w:val="left" w:pos="6900"/>
        </w:tabs>
        <w:spacing w:after="0" w:line="259" w:lineRule="auto"/>
        <w:rPr>
          <w:rFonts w:ascii="Times New Roman" w:hAnsi="Times New Roman"/>
          <w:sz w:val="24"/>
          <w:szCs w:val="24"/>
        </w:rPr>
      </w:pPr>
    </w:p>
    <w:p w14:paraId="7C907B88" w14:textId="77777777" w:rsidR="006D53BB" w:rsidRPr="00FF3957" w:rsidRDefault="006D53BB" w:rsidP="00092557">
      <w:pPr>
        <w:tabs>
          <w:tab w:val="left" w:pos="6900"/>
        </w:tabs>
        <w:spacing w:after="0" w:line="259" w:lineRule="auto"/>
        <w:rPr>
          <w:rFonts w:ascii="Times New Roman" w:hAnsi="Times New Roman"/>
          <w:sz w:val="24"/>
          <w:szCs w:val="24"/>
        </w:rPr>
      </w:pPr>
    </w:p>
    <w:p w14:paraId="33FDD758" w14:textId="77777777" w:rsidR="00FF3957" w:rsidRPr="00FF3957" w:rsidRDefault="00FF3957" w:rsidP="00092557">
      <w:pPr>
        <w:tabs>
          <w:tab w:val="left" w:pos="6900"/>
        </w:tabs>
        <w:spacing w:after="0" w:line="259" w:lineRule="auto"/>
        <w:rPr>
          <w:rFonts w:ascii="Times New Roman" w:hAnsi="Times New Roman"/>
        </w:rPr>
      </w:pPr>
      <w:r w:rsidRPr="00FF3957">
        <w:rPr>
          <w:rFonts w:ascii="Times New Roman" w:hAnsi="Times New Roman"/>
        </w:rPr>
        <w:lastRenderedPageBreak/>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FF3957" w14:paraId="30486858" w14:textId="77777777" w:rsidTr="004F64F2">
        <w:tc>
          <w:tcPr>
            <w:tcW w:w="2547" w:type="dxa"/>
          </w:tcPr>
          <w:p w14:paraId="2C3B11DA"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 xml:space="preserve">Symbol przedmiotowego efektu dla praktyki </w:t>
            </w:r>
            <w:r w:rsidRPr="00FF3957">
              <w:rPr>
                <w:rFonts w:ascii="Times New Roman" w:hAnsi="Times New Roman"/>
                <w:b/>
              </w:rPr>
              <w:br/>
              <w:t>w danym semestrze</w:t>
            </w:r>
          </w:p>
        </w:tc>
        <w:tc>
          <w:tcPr>
            <w:tcW w:w="4394" w:type="dxa"/>
          </w:tcPr>
          <w:p w14:paraId="7128AB9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Efekt uczenia się</w:t>
            </w:r>
          </w:p>
        </w:tc>
        <w:tc>
          <w:tcPr>
            <w:tcW w:w="2119" w:type="dxa"/>
          </w:tcPr>
          <w:p w14:paraId="404BA010"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Realizacja efektu</w:t>
            </w:r>
          </w:p>
        </w:tc>
      </w:tr>
      <w:tr w:rsidR="00FF3957" w:rsidRPr="00FF3957" w14:paraId="45C6ED50" w14:textId="77777777" w:rsidTr="004F64F2">
        <w:tc>
          <w:tcPr>
            <w:tcW w:w="9060" w:type="dxa"/>
            <w:gridSpan w:val="3"/>
          </w:tcPr>
          <w:p w14:paraId="64D7CC56"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Praktyka zawodowa - praktyka ciągła (przedszkole)</w:t>
            </w:r>
          </w:p>
        </w:tc>
      </w:tr>
      <w:tr w:rsidR="00FF3957" w:rsidRPr="00FF3957" w14:paraId="3BC90158" w14:textId="77777777" w:rsidTr="004F64F2">
        <w:tc>
          <w:tcPr>
            <w:tcW w:w="2547" w:type="dxa"/>
            <w:vAlign w:val="center"/>
          </w:tcPr>
          <w:p w14:paraId="7B8AE961"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IPEP-0-PRA_01</w:t>
            </w:r>
          </w:p>
        </w:tc>
        <w:tc>
          <w:tcPr>
            <w:tcW w:w="4394" w:type="dxa"/>
            <w:vAlign w:val="center"/>
          </w:tcPr>
          <w:p w14:paraId="1B282DD8" w14:textId="77777777" w:rsidR="00FF3957" w:rsidRPr="004F64F2" w:rsidRDefault="00FF3957" w:rsidP="00092557">
            <w:pPr>
              <w:autoSpaceDE w:val="0"/>
              <w:autoSpaceDN w:val="0"/>
              <w:adjustRightInd w:val="0"/>
              <w:spacing w:after="0" w:line="240" w:lineRule="auto"/>
              <w:rPr>
                <w:rFonts w:ascii="Times New Roman" w:hAnsi="Times New Roman"/>
              </w:rPr>
            </w:pPr>
            <w:r w:rsidRPr="004F64F2">
              <w:rPr>
                <w:rFonts w:ascii="Times New Roman" w:hAnsi="Times New Roman"/>
              </w:rPr>
              <w:t>Zna praktyczne zasady bezpiecznego wykonywania pracy i zagrożenia w miejscu odbywania praktyki zawodowej oraz sposoby ochrony przed nimi.</w:t>
            </w:r>
          </w:p>
        </w:tc>
        <w:tc>
          <w:tcPr>
            <w:tcW w:w="2119" w:type="dxa"/>
          </w:tcPr>
          <w:p w14:paraId="6F7377D4"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1B89435C" w14:textId="77777777" w:rsidTr="004F64F2">
        <w:tc>
          <w:tcPr>
            <w:tcW w:w="2547" w:type="dxa"/>
            <w:vAlign w:val="center"/>
          </w:tcPr>
          <w:p w14:paraId="2945543A"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IPEP-0-PRA_02</w:t>
            </w:r>
          </w:p>
        </w:tc>
        <w:tc>
          <w:tcPr>
            <w:tcW w:w="4394" w:type="dxa"/>
            <w:vAlign w:val="center"/>
          </w:tcPr>
          <w:p w14:paraId="63BD04F1" w14:textId="77777777" w:rsidR="00FF3957" w:rsidRPr="00FF3957" w:rsidRDefault="00FF3957" w:rsidP="00092557">
            <w:pPr>
              <w:autoSpaceDE w:val="0"/>
              <w:autoSpaceDN w:val="0"/>
              <w:adjustRightInd w:val="0"/>
              <w:spacing w:after="0" w:line="240" w:lineRule="auto"/>
              <w:rPr>
                <w:rFonts w:ascii="Times New Roman" w:hAnsi="Times New Roman"/>
              </w:rPr>
            </w:pPr>
            <w:r w:rsidRPr="004F64F2">
              <w:rPr>
                <w:rFonts w:ascii="Times New Roman" w:hAnsi="Times New Roman"/>
              </w:rPr>
              <w:t>Zna strukturę organizacyjną placówek, w których odbywa praktyki.</w:t>
            </w:r>
          </w:p>
        </w:tc>
        <w:tc>
          <w:tcPr>
            <w:tcW w:w="2119" w:type="dxa"/>
          </w:tcPr>
          <w:p w14:paraId="6573838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7EB1B832" w14:textId="77777777" w:rsidTr="004F64F2">
        <w:tc>
          <w:tcPr>
            <w:tcW w:w="2547" w:type="dxa"/>
            <w:vAlign w:val="center"/>
          </w:tcPr>
          <w:p w14:paraId="7BE9E32E"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IPEP-0-PRA_03</w:t>
            </w:r>
          </w:p>
        </w:tc>
        <w:tc>
          <w:tcPr>
            <w:tcW w:w="4394" w:type="dxa"/>
            <w:vAlign w:val="center"/>
          </w:tcPr>
          <w:p w14:paraId="56BD55D8" w14:textId="77777777" w:rsidR="00FF3957" w:rsidRPr="004F64F2" w:rsidRDefault="00FF3957" w:rsidP="00092557">
            <w:pPr>
              <w:autoSpaceDE w:val="0"/>
              <w:autoSpaceDN w:val="0"/>
              <w:adjustRightInd w:val="0"/>
              <w:spacing w:after="0" w:line="240" w:lineRule="auto"/>
              <w:rPr>
                <w:rFonts w:ascii="Times New Roman" w:hAnsi="Times New Roman"/>
                <w:b/>
                <w:i/>
              </w:rPr>
            </w:pPr>
            <w:r w:rsidRPr="00FF3957">
              <w:rPr>
                <w:rFonts w:ascii="Times New Roman" w:hAnsi="Times New Roman"/>
                <w:b/>
                <w:i/>
              </w:rPr>
              <w:t>J.2.W1. Zna i rozumie praktyczne zasady samodzielnego planowania i realizowania pracy wychowawczo - dydaktycznej w przedszkolu lub klasach I–III szkoły podstawowej.</w:t>
            </w:r>
          </w:p>
        </w:tc>
        <w:tc>
          <w:tcPr>
            <w:tcW w:w="2119" w:type="dxa"/>
          </w:tcPr>
          <w:p w14:paraId="38931C4E"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1F1BE482" w14:textId="77777777" w:rsidTr="004F64F2">
        <w:tc>
          <w:tcPr>
            <w:tcW w:w="2547" w:type="dxa"/>
            <w:vAlign w:val="center"/>
          </w:tcPr>
          <w:p w14:paraId="02F44A88"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IPEP-0-PRA_04</w:t>
            </w:r>
          </w:p>
        </w:tc>
        <w:tc>
          <w:tcPr>
            <w:tcW w:w="4394" w:type="dxa"/>
            <w:vAlign w:val="center"/>
          </w:tcPr>
          <w:p w14:paraId="70DBFA53" w14:textId="77777777" w:rsidR="00FF3957" w:rsidRPr="00FF3957" w:rsidRDefault="00FF3957" w:rsidP="00092557">
            <w:pPr>
              <w:spacing w:after="0" w:line="240" w:lineRule="auto"/>
              <w:rPr>
                <w:rFonts w:ascii="Times New Roman" w:hAnsi="Times New Roman"/>
                <w:b/>
                <w:i/>
              </w:rPr>
            </w:pPr>
            <w:r w:rsidRPr="00FF3957">
              <w:rPr>
                <w:rFonts w:ascii="Times New Roman" w:hAnsi="Times New Roman"/>
                <w:b/>
                <w:i/>
              </w:rPr>
              <w:t>J.2.U1. Planuje i realizuje działania wychowawczo-dydaktyczne w przedszkolu lub klasach I–III szkoły podstawowej pod kierunkiem nauczyciela z odpowiednim doświadczeniem zawodowym.</w:t>
            </w:r>
          </w:p>
        </w:tc>
        <w:tc>
          <w:tcPr>
            <w:tcW w:w="2119" w:type="dxa"/>
          </w:tcPr>
          <w:p w14:paraId="421F47D4"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45135C5E" w14:textId="77777777" w:rsidR="00FF3957" w:rsidRPr="00FF3957" w:rsidRDefault="00FF3957" w:rsidP="00092557">
            <w:pPr>
              <w:tabs>
                <w:tab w:val="left" w:pos="6900"/>
              </w:tabs>
              <w:spacing w:after="0" w:line="240" w:lineRule="auto"/>
              <w:rPr>
                <w:rFonts w:ascii="Times New Roman" w:hAnsi="Times New Roman"/>
              </w:rPr>
            </w:pPr>
          </w:p>
          <w:p w14:paraId="12CB5F83" w14:textId="77777777" w:rsidR="00FF3957" w:rsidRPr="00FF3957" w:rsidRDefault="00FF3957" w:rsidP="00092557">
            <w:pPr>
              <w:tabs>
                <w:tab w:val="left" w:pos="6900"/>
              </w:tabs>
              <w:spacing w:after="0" w:line="240" w:lineRule="auto"/>
              <w:rPr>
                <w:rFonts w:ascii="Times New Roman" w:hAnsi="Times New Roman"/>
              </w:rPr>
            </w:pPr>
          </w:p>
        </w:tc>
      </w:tr>
      <w:tr w:rsidR="00FF3957" w:rsidRPr="00FF3957" w14:paraId="71628B8B" w14:textId="77777777" w:rsidTr="004F64F2">
        <w:tc>
          <w:tcPr>
            <w:tcW w:w="2547" w:type="dxa"/>
            <w:vAlign w:val="center"/>
          </w:tcPr>
          <w:p w14:paraId="0C1A0062"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IPEP-0-PRA_05</w:t>
            </w:r>
          </w:p>
        </w:tc>
        <w:tc>
          <w:tcPr>
            <w:tcW w:w="4394" w:type="dxa"/>
            <w:vAlign w:val="center"/>
          </w:tcPr>
          <w:p w14:paraId="5C8D6912" w14:textId="77777777" w:rsidR="00FF3957" w:rsidRPr="004F64F2" w:rsidRDefault="00FF3957" w:rsidP="00092557">
            <w:pPr>
              <w:spacing w:after="0" w:line="240" w:lineRule="auto"/>
              <w:rPr>
                <w:rFonts w:ascii="Times New Roman" w:hAnsi="Times New Roman"/>
                <w:b/>
                <w:i/>
                <w:sz w:val="25"/>
                <w:szCs w:val="25"/>
              </w:rPr>
            </w:pPr>
            <w:r w:rsidRPr="00FF3957">
              <w:rPr>
                <w:rFonts w:ascii="Times New Roman" w:hAnsi="Times New Roman"/>
                <w:b/>
                <w:i/>
              </w:rPr>
              <w:t>J.2.U2. Potrafi poddawać refleksji i identyfikować spontaniczne zachowania dzieci lub uczniów jako sytuacje wychowawczo - dydaktyczne i wykorzystywać je w czasie prowadzonych zajęć.</w:t>
            </w:r>
          </w:p>
        </w:tc>
        <w:tc>
          <w:tcPr>
            <w:tcW w:w="2119" w:type="dxa"/>
          </w:tcPr>
          <w:p w14:paraId="3804BD98"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28EA32D5" w14:textId="77777777" w:rsidR="00FF3957" w:rsidRPr="00FF3957" w:rsidRDefault="00FF3957" w:rsidP="00092557">
            <w:pPr>
              <w:tabs>
                <w:tab w:val="left" w:pos="6900"/>
              </w:tabs>
              <w:spacing w:after="0" w:line="240" w:lineRule="auto"/>
              <w:rPr>
                <w:rFonts w:ascii="Times New Roman" w:hAnsi="Times New Roman"/>
              </w:rPr>
            </w:pPr>
          </w:p>
          <w:p w14:paraId="3BACDB36"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666D235C" w14:textId="77777777" w:rsidTr="004F64F2">
        <w:tc>
          <w:tcPr>
            <w:tcW w:w="2547" w:type="dxa"/>
            <w:vAlign w:val="center"/>
          </w:tcPr>
          <w:p w14:paraId="6C904708"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IPEP-0-PRA_06</w:t>
            </w:r>
          </w:p>
        </w:tc>
        <w:tc>
          <w:tcPr>
            <w:tcW w:w="4394" w:type="dxa"/>
            <w:vAlign w:val="center"/>
          </w:tcPr>
          <w:p w14:paraId="760201B4" w14:textId="77777777" w:rsidR="00FF3957" w:rsidRPr="004F64F2" w:rsidRDefault="00FF3957" w:rsidP="00092557">
            <w:pPr>
              <w:spacing w:after="0" w:line="240" w:lineRule="auto"/>
              <w:rPr>
                <w:rFonts w:ascii="Times New Roman" w:hAnsi="Times New Roman"/>
                <w:sz w:val="25"/>
                <w:szCs w:val="25"/>
              </w:rPr>
            </w:pPr>
            <w:r w:rsidRPr="004F64F2">
              <w:rPr>
                <w:rFonts w:ascii="Times New Roman" w:hAnsi="Times New Roman"/>
              </w:rPr>
              <w:t>Dokumentuje własne działania zgodnie z określonymi warunkami np. w dzienniku praktyk, portfolio, w tym dokonuje samooceny własnych działań, jest przygotowany do projektowania dalszego rozwoju zawodowego.</w:t>
            </w:r>
          </w:p>
        </w:tc>
        <w:tc>
          <w:tcPr>
            <w:tcW w:w="2119" w:type="dxa"/>
          </w:tcPr>
          <w:p w14:paraId="460843B6"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461A778E" w14:textId="77777777" w:rsidR="00FF3957" w:rsidRPr="00FF3957" w:rsidRDefault="00FF3957" w:rsidP="00092557">
            <w:pPr>
              <w:tabs>
                <w:tab w:val="left" w:pos="6900"/>
              </w:tabs>
              <w:spacing w:after="0" w:line="240" w:lineRule="auto"/>
              <w:rPr>
                <w:rFonts w:ascii="Times New Roman" w:hAnsi="Times New Roman"/>
              </w:rPr>
            </w:pPr>
          </w:p>
          <w:p w14:paraId="006965A5"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1AC401BD" w14:textId="77777777" w:rsidTr="004F64F2">
        <w:tc>
          <w:tcPr>
            <w:tcW w:w="2547" w:type="dxa"/>
            <w:vAlign w:val="center"/>
          </w:tcPr>
          <w:p w14:paraId="03F27803"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IPEP-0-PRA_07</w:t>
            </w:r>
          </w:p>
        </w:tc>
        <w:tc>
          <w:tcPr>
            <w:tcW w:w="4394" w:type="dxa"/>
            <w:vAlign w:val="center"/>
          </w:tcPr>
          <w:p w14:paraId="07F2C90F" w14:textId="77777777" w:rsidR="00FF3957" w:rsidRPr="00FF3957" w:rsidRDefault="00FF3957" w:rsidP="00092557">
            <w:pPr>
              <w:spacing w:after="0" w:line="240" w:lineRule="auto"/>
              <w:rPr>
                <w:rFonts w:ascii="Times New Roman" w:hAnsi="Times New Roman"/>
                <w:b/>
                <w:i/>
              </w:rPr>
            </w:pPr>
            <w:r w:rsidRPr="00FF3957">
              <w:rPr>
                <w:rFonts w:ascii="Times New Roman" w:hAnsi="Times New Roman"/>
                <w:b/>
                <w:i/>
              </w:rPr>
              <w:t>J.2.K1. Jest gotów do rozwijania swojego przygotowania profesjonalnego we współpracy z nauczycielami i specjalistami.</w:t>
            </w:r>
          </w:p>
        </w:tc>
        <w:tc>
          <w:tcPr>
            <w:tcW w:w="2119" w:type="dxa"/>
          </w:tcPr>
          <w:p w14:paraId="0818003F"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p w14:paraId="1BCE226B" w14:textId="77777777" w:rsidR="00FF3957" w:rsidRPr="00FF3957" w:rsidRDefault="00FF3957" w:rsidP="00092557">
            <w:pPr>
              <w:tabs>
                <w:tab w:val="left" w:pos="6900"/>
              </w:tabs>
              <w:spacing w:after="0" w:line="240" w:lineRule="auto"/>
              <w:rPr>
                <w:rFonts w:ascii="Times New Roman" w:hAnsi="Times New Roman"/>
              </w:rPr>
            </w:pPr>
          </w:p>
          <w:p w14:paraId="4E0B18D2" w14:textId="77777777" w:rsidR="00FF3957" w:rsidRPr="00FF3957" w:rsidRDefault="00FF3957" w:rsidP="00092557">
            <w:pPr>
              <w:tabs>
                <w:tab w:val="left" w:pos="6900"/>
              </w:tabs>
              <w:spacing w:after="0" w:line="240" w:lineRule="auto"/>
              <w:rPr>
                <w:rFonts w:ascii="Times New Roman" w:hAnsi="Times New Roman"/>
                <w:b/>
              </w:rPr>
            </w:pPr>
          </w:p>
        </w:tc>
      </w:tr>
      <w:tr w:rsidR="00FF3957" w:rsidRPr="00FF3957" w14:paraId="0A0B8A09" w14:textId="77777777" w:rsidTr="004F64F2">
        <w:tc>
          <w:tcPr>
            <w:tcW w:w="9060" w:type="dxa"/>
            <w:gridSpan w:val="3"/>
            <w:vAlign w:val="center"/>
          </w:tcPr>
          <w:p w14:paraId="6C837424"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b/>
              </w:rPr>
              <w:t>Praktyka zawodowa - praktyka ciągła metodyczna (przedszkole)</w:t>
            </w:r>
          </w:p>
        </w:tc>
      </w:tr>
      <w:tr w:rsidR="00FF3957" w:rsidRPr="00FF3957" w14:paraId="51F129B2" w14:textId="77777777" w:rsidTr="004F64F2">
        <w:tc>
          <w:tcPr>
            <w:tcW w:w="2547" w:type="dxa"/>
            <w:vAlign w:val="center"/>
          </w:tcPr>
          <w:p w14:paraId="77BB1F9B"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IPEP-0-PRAM_01</w:t>
            </w:r>
          </w:p>
          <w:p w14:paraId="60B8812E" w14:textId="77777777" w:rsidR="00FF3957" w:rsidRPr="004F64F2" w:rsidRDefault="00FF3957" w:rsidP="00092557">
            <w:pPr>
              <w:spacing w:after="0" w:line="240" w:lineRule="auto"/>
              <w:rPr>
                <w:rFonts w:ascii="Times New Roman" w:hAnsi="Times New Roman"/>
                <w:lang w:val="en-US"/>
              </w:rPr>
            </w:pPr>
          </w:p>
          <w:p w14:paraId="2140B5ED" w14:textId="77777777" w:rsidR="00FF3957" w:rsidRPr="004F64F2" w:rsidRDefault="00FF3957" w:rsidP="00092557">
            <w:pPr>
              <w:spacing w:after="0" w:line="240" w:lineRule="auto"/>
              <w:rPr>
                <w:rFonts w:ascii="Times New Roman" w:hAnsi="Times New Roman"/>
              </w:rPr>
            </w:pPr>
          </w:p>
          <w:p w14:paraId="4A90145F" w14:textId="77777777" w:rsidR="00FF3957" w:rsidRPr="004F64F2" w:rsidRDefault="00FF3957" w:rsidP="00092557">
            <w:pPr>
              <w:spacing w:after="0" w:line="240" w:lineRule="auto"/>
              <w:rPr>
                <w:rFonts w:ascii="Times New Roman" w:hAnsi="Times New Roman"/>
              </w:rPr>
            </w:pPr>
          </w:p>
        </w:tc>
        <w:tc>
          <w:tcPr>
            <w:tcW w:w="4394" w:type="dxa"/>
            <w:vAlign w:val="center"/>
          </w:tcPr>
          <w:p w14:paraId="146A6119" w14:textId="77777777" w:rsidR="00FF3957" w:rsidRPr="004F64F2"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praktyczne zasady bezpiecznego wykonywania pracy i zagrożenia w miejscu odbywania praktyki zawodowej oraz sposoby ochrony przed nimi.</w:t>
            </w:r>
          </w:p>
        </w:tc>
        <w:tc>
          <w:tcPr>
            <w:tcW w:w="2119" w:type="dxa"/>
          </w:tcPr>
          <w:p w14:paraId="501BB4BA"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01AC88F1" w14:textId="77777777" w:rsidTr="004F64F2">
        <w:tc>
          <w:tcPr>
            <w:tcW w:w="2547" w:type="dxa"/>
            <w:vAlign w:val="center"/>
          </w:tcPr>
          <w:p w14:paraId="2BD9819C" w14:textId="77777777" w:rsidR="00FF3957" w:rsidRPr="004F64F2" w:rsidRDefault="00FF3957" w:rsidP="00092557">
            <w:pPr>
              <w:spacing w:after="0" w:line="240" w:lineRule="auto"/>
              <w:rPr>
                <w:rFonts w:ascii="Times New Roman" w:hAnsi="Times New Roman"/>
              </w:rPr>
            </w:pPr>
            <w:r w:rsidRPr="004F64F2">
              <w:rPr>
                <w:rFonts w:ascii="Times New Roman" w:hAnsi="Times New Roman"/>
                <w:lang w:val="en-US"/>
              </w:rPr>
              <w:t>IPEP-0-PRAM_02</w:t>
            </w:r>
          </w:p>
        </w:tc>
        <w:tc>
          <w:tcPr>
            <w:tcW w:w="4394" w:type="dxa"/>
            <w:vAlign w:val="center"/>
          </w:tcPr>
          <w:p w14:paraId="524DFF62" w14:textId="77777777" w:rsidR="00FF3957" w:rsidRPr="00FF3957" w:rsidRDefault="00FF3957" w:rsidP="00092557">
            <w:pPr>
              <w:autoSpaceDE w:val="0"/>
              <w:autoSpaceDN w:val="0"/>
              <w:adjustRightInd w:val="0"/>
              <w:spacing w:after="0" w:line="240" w:lineRule="auto"/>
              <w:rPr>
                <w:rFonts w:ascii="Times New Roman" w:hAnsi="Times New Roman"/>
                <w:sz w:val="24"/>
                <w:szCs w:val="24"/>
              </w:rPr>
            </w:pPr>
            <w:r w:rsidRPr="004F64F2">
              <w:rPr>
                <w:rFonts w:ascii="Times New Roman" w:hAnsi="Times New Roman"/>
              </w:rPr>
              <w:t>Zna strukturę organizacyjną placówek, w których odbywa praktyki.</w:t>
            </w:r>
          </w:p>
        </w:tc>
        <w:tc>
          <w:tcPr>
            <w:tcW w:w="2119" w:type="dxa"/>
          </w:tcPr>
          <w:p w14:paraId="154B37E8"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44D30359" w14:textId="77777777" w:rsidTr="004F64F2">
        <w:tc>
          <w:tcPr>
            <w:tcW w:w="2547" w:type="dxa"/>
            <w:vAlign w:val="center"/>
          </w:tcPr>
          <w:p w14:paraId="530E27DE" w14:textId="77777777" w:rsidR="00FF3957" w:rsidRPr="004F64F2" w:rsidRDefault="00FF3957" w:rsidP="00092557">
            <w:pPr>
              <w:spacing w:after="0" w:line="240" w:lineRule="auto"/>
              <w:rPr>
                <w:rFonts w:ascii="Times New Roman" w:hAnsi="Times New Roman"/>
                <w:lang w:val="en-US"/>
              </w:rPr>
            </w:pPr>
            <w:r w:rsidRPr="004F64F2">
              <w:rPr>
                <w:rFonts w:ascii="Times New Roman" w:hAnsi="Times New Roman"/>
                <w:lang w:val="en-US"/>
              </w:rPr>
              <w:t>IPEP-0-PRAM_03</w:t>
            </w:r>
          </w:p>
          <w:p w14:paraId="611C50D5" w14:textId="77777777" w:rsidR="00FF3957" w:rsidRPr="004F64F2" w:rsidRDefault="00FF3957" w:rsidP="00092557">
            <w:pPr>
              <w:spacing w:after="0" w:line="240" w:lineRule="auto"/>
              <w:rPr>
                <w:rFonts w:ascii="Times New Roman" w:hAnsi="Times New Roman"/>
              </w:rPr>
            </w:pPr>
          </w:p>
        </w:tc>
        <w:tc>
          <w:tcPr>
            <w:tcW w:w="4394" w:type="dxa"/>
            <w:vAlign w:val="center"/>
          </w:tcPr>
          <w:p w14:paraId="1655DC6A" w14:textId="77777777" w:rsidR="00FF3957" w:rsidRPr="004F64F2" w:rsidRDefault="00FF3957" w:rsidP="00092557">
            <w:pPr>
              <w:autoSpaceDE w:val="0"/>
              <w:autoSpaceDN w:val="0"/>
              <w:adjustRightInd w:val="0"/>
              <w:spacing w:after="0" w:line="240" w:lineRule="auto"/>
              <w:rPr>
                <w:rFonts w:ascii="Times New Roman" w:hAnsi="Times New Roman"/>
                <w:b/>
                <w:i/>
                <w:sz w:val="24"/>
                <w:szCs w:val="24"/>
              </w:rPr>
            </w:pPr>
            <w:r w:rsidRPr="00FF3957">
              <w:rPr>
                <w:rFonts w:ascii="Times New Roman" w:hAnsi="Times New Roman"/>
                <w:b/>
                <w:i/>
              </w:rPr>
              <w:t>J.2.W1. Zna i rozumie praktyczne zasady samodzielnego planowania i realizowania pracy wychowawczo - dydaktycznej w przedszkolu lub klasach I–III szkoły podstawowej.</w:t>
            </w:r>
          </w:p>
        </w:tc>
        <w:tc>
          <w:tcPr>
            <w:tcW w:w="2119" w:type="dxa"/>
          </w:tcPr>
          <w:p w14:paraId="76F58A99"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r w:rsidR="00FF3957" w:rsidRPr="00FF3957" w14:paraId="6C48A2FC" w14:textId="77777777" w:rsidTr="004F64F2">
        <w:tc>
          <w:tcPr>
            <w:tcW w:w="2547" w:type="dxa"/>
            <w:vAlign w:val="center"/>
          </w:tcPr>
          <w:p w14:paraId="6E34393B"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IPEP-0-PRAM_04</w:t>
            </w:r>
          </w:p>
          <w:p w14:paraId="64848CB5" w14:textId="77777777" w:rsidR="00FF3957" w:rsidRPr="004F64F2" w:rsidRDefault="00FF3957" w:rsidP="00092557">
            <w:pPr>
              <w:spacing w:after="0" w:line="240" w:lineRule="auto"/>
              <w:rPr>
                <w:rFonts w:ascii="Times New Roman" w:hAnsi="Times New Roman"/>
              </w:rPr>
            </w:pPr>
          </w:p>
        </w:tc>
        <w:tc>
          <w:tcPr>
            <w:tcW w:w="4394" w:type="dxa"/>
            <w:vAlign w:val="center"/>
          </w:tcPr>
          <w:p w14:paraId="4C16FAC2" w14:textId="77777777" w:rsidR="00FF3957" w:rsidRPr="00FF3957" w:rsidRDefault="00FF3957" w:rsidP="00092557">
            <w:pPr>
              <w:spacing w:after="0" w:line="240" w:lineRule="auto"/>
              <w:rPr>
                <w:rFonts w:ascii="Times New Roman" w:hAnsi="Times New Roman"/>
                <w:b/>
                <w:i/>
                <w:sz w:val="24"/>
                <w:szCs w:val="24"/>
              </w:rPr>
            </w:pPr>
            <w:r w:rsidRPr="00FF3957">
              <w:rPr>
                <w:rFonts w:ascii="Times New Roman" w:hAnsi="Times New Roman"/>
                <w:b/>
                <w:i/>
              </w:rPr>
              <w:t xml:space="preserve">J.2.U1. Stosuje posiadaną wiedzę teoretyczną i przedmiotową do realizacji podjętych zadań opiekuńczo-wychowawczych i edukacyjnych w czasie odbywania praktyki, </w:t>
            </w:r>
            <w:r w:rsidRPr="00FF3957">
              <w:rPr>
                <w:rFonts w:ascii="Times New Roman" w:hAnsi="Times New Roman"/>
              </w:rPr>
              <w:t>w tym realizuje wskazane mini zadania zawodowe.</w:t>
            </w:r>
          </w:p>
        </w:tc>
        <w:tc>
          <w:tcPr>
            <w:tcW w:w="2119" w:type="dxa"/>
          </w:tcPr>
          <w:p w14:paraId="289EB9BF" w14:textId="77777777" w:rsidR="00FF3957" w:rsidRPr="00FF3957" w:rsidRDefault="00FF3957" w:rsidP="00092557">
            <w:pPr>
              <w:tabs>
                <w:tab w:val="left" w:pos="6900"/>
              </w:tabs>
              <w:spacing w:after="0" w:line="240" w:lineRule="auto"/>
              <w:rPr>
                <w:rFonts w:ascii="Times New Roman" w:hAnsi="Times New Roman"/>
              </w:rPr>
            </w:pPr>
            <w:r w:rsidRPr="00FF3957">
              <w:rPr>
                <w:rFonts w:ascii="Times New Roman" w:hAnsi="Times New Roman"/>
              </w:rPr>
              <w:t>TAK / NIE</w:t>
            </w:r>
          </w:p>
        </w:tc>
      </w:tr>
      <w:tr w:rsidR="00FF3957" w:rsidRPr="00FF3957" w14:paraId="37C5B0B3" w14:textId="77777777" w:rsidTr="004F64F2">
        <w:tc>
          <w:tcPr>
            <w:tcW w:w="2547" w:type="dxa"/>
            <w:vAlign w:val="center"/>
          </w:tcPr>
          <w:p w14:paraId="39A18C24"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IPEP-0-PRAM_05</w:t>
            </w:r>
          </w:p>
        </w:tc>
        <w:tc>
          <w:tcPr>
            <w:tcW w:w="4394" w:type="dxa"/>
            <w:vAlign w:val="center"/>
          </w:tcPr>
          <w:p w14:paraId="058A1ED1" w14:textId="77777777" w:rsidR="00FF3957" w:rsidRPr="004F64F2" w:rsidRDefault="00FF3957" w:rsidP="00092557">
            <w:pPr>
              <w:spacing w:after="0" w:line="240" w:lineRule="auto"/>
              <w:rPr>
                <w:rFonts w:ascii="Times New Roman" w:hAnsi="Times New Roman"/>
                <w:b/>
                <w:i/>
                <w:sz w:val="25"/>
                <w:szCs w:val="25"/>
              </w:rPr>
            </w:pPr>
            <w:r w:rsidRPr="00FF3957">
              <w:rPr>
                <w:rFonts w:ascii="Times New Roman" w:hAnsi="Times New Roman"/>
                <w:b/>
                <w:i/>
              </w:rPr>
              <w:t xml:space="preserve">J.2.U2. Potrafi poddawać refleksji i identyfikować spontaniczne zachowania dzieci lub uczniów jako sytuacje </w:t>
            </w:r>
            <w:r w:rsidRPr="00FF3957">
              <w:rPr>
                <w:rFonts w:ascii="Times New Roman" w:hAnsi="Times New Roman"/>
                <w:b/>
                <w:i/>
              </w:rPr>
              <w:lastRenderedPageBreak/>
              <w:t>wychowawczo - dydaktyczne i wykorzystywać je w czasie prowadzonych zajęć.</w:t>
            </w:r>
          </w:p>
        </w:tc>
        <w:tc>
          <w:tcPr>
            <w:tcW w:w="2119" w:type="dxa"/>
          </w:tcPr>
          <w:p w14:paraId="1ECCF452"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lastRenderedPageBreak/>
              <w:t>TAK / NIE</w:t>
            </w:r>
          </w:p>
        </w:tc>
      </w:tr>
      <w:tr w:rsidR="00FF3957" w:rsidRPr="00FF3957" w14:paraId="2C7CA13A" w14:textId="77777777" w:rsidTr="004F64F2">
        <w:tc>
          <w:tcPr>
            <w:tcW w:w="2547" w:type="dxa"/>
            <w:vAlign w:val="center"/>
          </w:tcPr>
          <w:p w14:paraId="3618A4BC" w14:textId="77777777" w:rsidR="00FF3957" w:rsidRPr="004F64F2" w:rsidRDefault="00FF3957" w:rsidP="00092557">
            <w:pPr>
              <w:spacing w:after="0" w:line="240" w:lineRule="auto"/>
              <w:rPr>
                <w:rFonts w:ascii="Times New Roman" w:hAnsi="Times New Roman"/>
              </w:rPr>
            </w:pPr>
            <w:r w:rsidRPr="004F64F2">
              <w:rPr>
                <w:rFonts w:ascii="Times New Roman" w:hAnsi="Times New Roman"/>
              </w:rPr>
              <w:t>IPEP-0-PRAM_06</w:t>
            </w:r>
          </w:p>
        </w:tc>
        <w:tc>
          <w:tcPr>
            <w:tcW w:w="4394" w:type="dxa"/>
            <w:vAlign w:val="center"/>
          </w:tcPr>
          <w:p w14:paraId="6A7494BD" w14:textId="77777777" w:rsidR="00FF3957" w:rsidRPr="004F64F2" w:rsidRDefault="00FF3957" w:rsidP="00092557">
            <w:pPr>
              <w:spacing w:after="0" w:line="240" w:lineRule="auto"/>
              <w:rPr>
                <w:rFonts w:ascii="Times New Roman" w:hAnsi="Times New Roman"/>
                <w:sz w:val="25"/>
                <w:szCs w:val="25"/>
              </w:rPr>
            </w:pPr>
            <w:r w:rsidRPr="004F64F2">
              <w:rPr>
                <w:rFonts w:ascii="Times New Roman" w:hAnsi="Times New Roman"/>
              </w:rPr>
              <w:t>Dokumentuje własne działania zgodnie z określonymi warunkami np. w dzienniku praktyk, portfolio, w tym dokonuje samooceny własnych działań.</w:t>
            </w:r>
          </w:p>
        </w:tc>
        <w:tc>
          <w:tcPr>
            <w:tcW w:w="2119" w:type="dxa"/>
          </w:tcPr>
          <w:p w14:paraId="157B0BB3" w14:textId="77777777" w:rsidR="00FF3957" w:rsidRPr="00FF3957" w:rsidRDefault="00FF3957" w:rsidP="00092557">
            <w:pPr>
              <w:tabs>
                <w:tab w:val="left" w:pos="6900"/>
              </w:tabs>
              <w:spacing w:after="0" w:line="240" w:lineRule="auto"/>
              <w:rPr>
                <w:rFonts w:ascii="Times New Roman" w:hAnsi="Times New Roman"/>
                <w:b/>
              </w:rPr>
            </w:pPr>
            <w:r w:rsidRPr="00FF3957">
              <w:rPr>
                <w:rFonts w:ascii="Times New Roman" w:hAnsi="Times New Roman"/>
              </w:rPr>
              <w:t>TAK / NIE</w:t>
            </w:r>
          </w:p>
        </w:tc>
      </w:tr>
    </w:tbl>
    <w:p w14:paraId="444207AF" w14:textId="77777777" w:rsidR="00FF3957" w:rsidRPr="00FF3957" w:rsidRDefault="00FF3957" w:rsidP="00092557">
      <w:pPr>
        <w:tabs>
          <w:tab w:val="left" w:pos="6900"/>
        </w:tabs>
        <w:spacing w:after="0" w:line="259" w:lineRule="auto"/>
        <w:rPr>
          <w:rFonts w:ascii="Times New Roman" w:hAnsi="Times New Roman"/>
          <w:b/>
        </w:rPr>
      </w:pPr>
    </w:p>
    <w:p w14:paraId="342DA7B5" w14:textId="77777777" w:rsidR="00FF3957" w:rsidRPr="00FF3957" w:rsidRDefault="00FF3957" w:rsidP="00092557">
      <w:pPr>
        <w:tabs>
          <w:tab w:val="left" w:pos="6900"/>
        </w:tabs>
        <w:spacing w:after="0" w:line="259" w:lineRule="auto"/>
        <w:rPr>
          <w:rFonts w:ascii="Times New Roman" w:hAnsi="Times New Roman"/>
          <w:sz w:val="24"/>
          <w:szCs w:val="24"/>
        </w:rPr>
      </w:pPr>
      <w:r w:rsidRPr="00FF3957">
        <w:rPr>
          <w:rFonts w:ascii="Times New Roman" w:hAnsi="Times New Roman"/>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56878A24" w14:textId="77777777" w:rsidR="00FF3957" w:rsidRPr="00FF3957" w:rsidRDefault="00FF3957" w:rsidP="00092557">
      <w:pPr>
        <w:tabs>
          <w:tab w:val="left" w:pos="6900"/>
        </w:tabs>
        <w:spacing w:after="0" w:line="259" w:lineRule="auto"/>
        <w:rPr>
          <w:rFonts w:ascii="Times New Roman" w:hAnsi="Times New Roman"/>
          <w:b/>
          <w:sz w:val="28"/>
          <w:szCs w:val="28"/>
        </w:rPr>
      </w:pPr>
    </w:p>
    <w:p w14:paraId="28CB7A8B" w14:textId="77777777" w:rsid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OCENA KOŃCOWA ZA PRAKTYKĘ ZAWODOWĄ:</w:t>
      </w:r>
    </w:p>
    <w:p w14:paraId="25CABAF0" w14:textId="77777777" w:rsidR="006D53BB" w:rsidRPr="00FF3957" w:rsidRDefault="006D53BB" w:rsidP="00092557">
      <w:pPr>
        <w:tabs>
          <w:tab w:val="left" w:pos="6900"/>
        </w:tabs>
        <w:spacing w:after="0" w:line="259" w:lineRule="auto"/>
        <w:rPr>
          <w:rFonts w:ascii="Times New Roman" w:hAnsi="Times New Roman"/>
          <w:b/>
          <w:sz w:val="28"/>
          <w:szCs w:val="28"/>
        </w:rPr>
      </w:pPr>
    </w:p>
    <w:p w14:paraId="2128FCD1" w14:textId="77777777" w:rsidR="00FF3957" w:rsidRPr="00FF3957" w:rsidRDefault="00FF3957" w:rsidP="00092557">
      <w:pPr>
        <w:tabs>
          <w:tab w:val="left" w:pos="6900"/>
        </w:tabs>
        <w:spacing w:after="0" w:line="259" w:lineRule="auto"/>
        <w:rPr>
          <w:rFonts w:ascii="Times New Roman" w:hAnsi="Times New Roman"/>
          <w:b/>
          <w:sz w:val="28"/>
          <w:szCs w:val="28"/>
        </w:rPr>
      </w:pPr>
      <w:r w:rsidRPr="00FF3957">
        <w:rPr>
          <w:rFonts w:ascii="Times New Roman" w:hAnsi="Times New Roman"/>
          <w:b/>
          <w:sz w:val="28"/>
          <w:szCs w:val="28"/>
        </w:rPr>
        <w:t>0,45 x Z + 0,30 x S + 0,25 x U =</w:t>
      </w:r>
    </w:p>
    <w:p w14:paraId="3C779AFE" w14:textId="77777777" w:rsidR="00FF3957" w:rsidRPr="00FF3957" w:rsidRDefault="00FF3957" w:rsidP="00092557">
      <w:pPr>
        <w:tabs>
          <w:tab w:val="left" w:pos="6900"/>
        </w:tabs>
        <w:spacing w:after="0" w:line="259" w:lineRule="auto"/>
        <w:rPr>
          <w:rFonts w:ascii="Times New Roman" w:hAnsi="Times New Roman"/>
          <w:b/>
          <w:sz w:val="28"/>
          <w:szCs w:val="28"/>
        </w:rPr>
      </w:pPr>
    </w:p>
    <w:p w14:paraId="5381DD89" w14:textId="77777777" w:rsidR="00FF3957" w:rsidRPr="00FF3957" w:rsidRDefault="00FF3957" w:rsidP="00092557">
      <w:pPr>
        <w:tabs>
          <w:tab w:val="left" w:pos="6900"/>
        </w:tabs>
        <w:spacing w:after="0" w:line="259" w:lineRule="auto"/>
        <w:rPr>
          <w:rFonts w:ascii="Times New Roman" w:hAnsi="Times New Roman"/>
          <w:b/>
          <w:sz w:val="28"/>
          <w:szCs w:val="28"/>
        </w:rPr>
      </w:pPr>
    </w:p>
    <w:p w14:paraId="381CB3C0" w14:textId="77777777" w:rsidR="00FF3957" w:rsidRPr="00FF3957" w:rsidRDefault="00FF3957" w:rsidP="00092557">
      <w:pPr>
        <w:tabs>
          <w:tab w:val="left" w:pos="6900"/>
        </w:tabs>
        <w:spacing w:after="0" w:line="259" w:lineRule="auto"/>
        <w:rPr>
          <w:rFonts w:ascii="Times New Roman" w:hAnsi="Times New Roman"/>
          <w:b/>
          <w:sz w:val="28"/>
          <w:szCs w:val="28"/>
        </w:rPr>
      </w:pPr>
    </w:p>
    <w:p w14:paraId="4028A491"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w:t>
      </w:r>
    </w:p>
    <w:p w14:paraId="723E2404" w14:textId="77777777" w:rsidR="00FF3957" w:rsidRPr="00FF3957" w:rsidRDefault="00FF3957" w:rsidP="00092557">
      <w:pPr>
        <w:spacing w:after="0" w:line="240" w:lineRule="auto"/>
        <w:ind w:left="4248"/>
        <w:rPr>
          <w:rFonts w:ascii="Times New Roman" w:hAnsi="Times New Roman"/>
          <w:sz w:val="18"/>
          <w:szCs w:val="18"/>
        </w:rPr>
      </w:pPr>
      <w:r w:rsidRPr="00FF3957">
        <w:rPr>
          <w:rFonts w:ascii="Times New Roman" w:hAnsi="Times New Roman"/>
          <w:sz w:val="18"/>
          <w:szCs w:val="18"/>
        </w:rPr>
        <w:t xml:space="preserve">                     data i podpis opiekuna praktyk </w:t>
      </w:r>
    </w:p>
    <w:p w14:paraId="54F8A962" w14:textId="77777777" w:rsidR="00FF3957" w:rsidRPr="00FF3957" w:rsidRDefault="00FF3957" w:rsidP="00092557">
      <w:pPr>
        <w:spacing w:after="0"/>
        <w:rPr>
          <w:rFonts w:ascii="Times New Roman" w:hAnsi="Times New Roman"/>
          <w:sz w:val="24"/>
          <w:szCs w:val="24"/>
        </w:rPr>
      </w:pPr>
    </w:p>
    <w:p w14:paraId="6286FF39" w14:textId="77777777" w:rsidR="00150E74" w:rsidRDefault="00150E74" w:rsidP="00092557">
      <w:pPr>
        <w:spacing w:after="0" w:line="360" w:lineRule="auto"/>
        <w:rPr>
          <w:rFonts w:ascii="Times New Roman" w:hAnsi="Times New Roman"/>
          <w:sz w:val="24"/>
          <w:szCs w:val="24"/>
        </w:rPr>
      </w:pPr>
    </w:p>
    <w:p w14:paraId="6FFA19C0" w14:textId="77777777" w:rsidR="000353A1" w:rsidRDefault="000353A1" w:rsidP="00092557">
      <w:pPr>
        <w:spacing w:after="0" w:line="360" w:lineRule="auto"/>
        <w:rPr>
          <w:rFonts w:ascii="Times New Roman" w:hAnsi="Times New Roman"/>
          <w:sz w:val="24"/>
          <w:szCs w:val="24"/>
        </w:rPr>
      </w:pPr>
    </w:p>
    <w:p w14:paraId="68BAD81A" w14:textId="77777777" w:rsidR="000353A1" w:rsidRDefault="000353A1" w:rsidP="00092557">
      <w:pPr>
        <w:spacing w:after="0" w:line="360" w:lineRule="auto"/>
        <w:rPr>
          <w:rFonts w:ascii="Times New Roman" w:hAnsi="Times New Roman"/>
          <w:sz w:val="24"/>
          <w:szCs w:val="24"/>
        </w:rPr>
      </w:pPr>
    </w:p>
    <w:p w14:paraId="6301594D" w14:textId="77777777" w:rsidR="000353A1" w:rsidRDefault="000353A1" w:rsidP="00092557">
      <w:pPr>
        <w:spacing w:after="0" w:line="360" w:lineRule="auto"/>
        <w:rPr>
          <w:rFonts w:ascii="Times New Roman" w:hAnsi="Times New Roman"/>
          <w:sz w:val="24"/>
          <w:szCs w:val="24"/>
        </w:rPr>
      </w:pPr>
    </w:p>
    <w:p w14:paraId="45CBC27A" w14:textId="77777777" w:rsidR="000353A1" w:rsidRDefault="000353A1" w:rsidP="00092557">
      <w:pPr>
        <w:spacing w:after="0" w:line="360" w:lineRule="auto"/>
        <w:rPr>
          <w:rFonts w:ascii="Times New Roman" w:hAnsi="Times New Roman"/>
          <w:sz w:val="24"/>
          <w:szCs w:val="24"/>
        </w:rPr>
      </w:pPr>
    </w:p>
    <w:p w14:paraId="34F0A48D" w14:textId="77777777" w:rsidR="000353A1" w:rsidRDefault="000353A1" w:rsidP="00092557">
      <w:pPr>
        <w:spacing w:after="0" w:line="360" w:lineRule="auto"/>
        <w:rPr>
          <w:rFonts w:ascii="Times New Roman" w:hAnsi="Times New Roman"/>
          <w:sz w:val="24"/>
          <w:szCs w:val="24"/>
        </w:rPr>
      </w:pPr>
    </w:p>
    <w:p w14:paraId="0EE59416" w14:textId="77777777" w:rsidR="000353A1" w:rsidRDefault="000353A1" w:rsidP="00092557">
      <w:pPr>
        <w:spacing w:after="0" w:line="360" w:lineRule="auto"/>
        <w:rPr>
          <w:rFonts w:ascii="Times New Roman" w:hAnsi="Times New Roman"/>
          <w:sz w:val="24"/>
          <w:szCs w:val="24"/>
        </w:rPr>
      </w:pPr>
    </w:p>
    <w:p w14:paraId="186EC1D2" w14:textId="77777777" w:rsidR="000353A1" w:rsidRDefault="000353A1" w:rsidP="00092557">
      <w:pPr>
        <w:spacing w:after="0" w:line="360" w:lineRule="auto"/>
        <w:rPr>
          <w:rFonts w:ascii="Times New Roman" w:hAnsi="Times New Roman"/>
          <w:sz w:val="24"/>
          <w:szCs w:val="24"/>
        </w:rPr>
      </w:pPr>
    </w:p>
    <w:p w14:paraId="6C0E671C" w14:textId="77777777" w:rsidR="000353A1" w:rsidRDefault="000353A1" w:rsidP="00092557">
      <w:pPr>
        <w:spacing w:after="0" w:line="360" w:lineRule="auto"/>
        <w:rPr>
          <w:rFonts w:ascii="Times New Roman" w:hAnsi="Times New Roman"/>
          <w:sz w:val="24"/>
          <w:szCs w:val="24"/>
        </w:rPr>
      </w:pPr>
    </w:p>
    <w:p w14:paraId="7F96847F" w14:textId="77777777" w:rsidR="000353A1" w:rsidRDefault="000353A1" w:rsidP="00092557">
      <w:pPr>
        <w:spacing w:after="0" w:line="360" w:lineRule="auto"/>
        <w:rPr>
          <w:rFonts w:ascii="Times New Roman" w:hAnsi="Times New Roman"/>
          <w:sz w:val="24"/>
          <w:szCs w:val="24"/>
        </w:rPr>
      </w:pPr>
    </w:p>
    <w:p w14:paraId="4C65E88F" w14:textId="77777777" w:rsidR="000353A1" w:rsidRDefault="000353A1" w:rsidP="00092557">
      <w:pPr>
        <w:spacing w:after="0" w:line="360" w:lineRule="auto"/>
        <w:rPr>
          <w:rFonts w:ascii="Times New Roman" w:hAnsi="Times New Roman"/>
          <w:sz w:val="24"/>
          <w:szCs w:val="24"/>
        </w:rPr>
      </w:pPr>
    </w:p>
    <w:p w14:paraId="7C97897E" w14:textId="77777777" w:rsidR="000353A1" w:rsidRDefault="000353A1" w:rsidP="00092557">
      <w:pPr>
        <w:spacing w:after="0" w:line="360" w:lineRule="auto"/>
        <w:rPr>
          <w:rFonts w:ascii="Times New Roman" w:hAnsi="Times New Roman"/>
          <w:sz w:val="24"/>
          <w:szCs w:val="24"/>
        </w:rPr>
      </w:pPr>
    </w:p>
    <w:p w14:paraId="5C8294EB" w14:textId="77777777" w:rsidR="00FF3957" w:rsidRDefault="00FF3957" w:rsidP="00092557">
      <w:pPr>
        <w:spacing w:after="0" w:line="360" w:lineRule="auto"/>
        <w:rPr>
          <w:rFonts w:ascii="Times New Roman" w:hAnsi="Times New Roman"/>
          <w:sz w:val="24"/>
          <w:szCs w:val="24"/>
        </w:rPr>
      </w:pPr>
    </w:p>
    <w:p w14:paraId="1897D5D0" w14:textId="77777777" w:rsidR="00FF3957" w:rsidRDefault="00FF3957" w:rsidP="00092557">
      <w:pPr>
        <w:spacing w:after="0" w:line="360" w:lineRule="auto"/>
        <w:rPr>
          <w:rFonts w:ascii="Times New Roman" w:hAnsi="Times New Roman"/>
          <w:sz w:val="24"/>
          <w:szCs w:val="24"/>
        </w:rPr>
      </w:pPr>
    </w:p>
    <w:p w14:paraId="13F24942" w14:textId="77777777" w:rsidR="00FF3957" w:rsidRDefault="00FF3957" w:rsidP="00092557">
      <w:pPr>
        <w:spacing w:after="0" w:line="360" w:lineRule="auto"/>
        <w:rPr>
          <w:rFonts w:ascii="Times New Roman" w:hAnsi="Times New Roman"/>
          <w:sz w:val="24"/>
          <w:szCs w:val="24"/>
        </w:rPr>
      </w:pPr>
    </w:p>
    <w:p w14:paraId="56510C1B" w14:textId="77777777" w:rsidR="006D53BB" w:rsidRDefault="006D53BB" w:rsidP="00092557">
      <w:pPr>
        <w:spacing w:after="0" w:line="360" w:lineRule="auto"/>
        <w:rPr>
          <w:rFonts w:ascii="Times New Roman" w:hAnsi="Times New Roman"/>
          <w:sz w:val="24"/>
          <w:szCs w:val="24"/>
        </w:rPr>
      </w:pPr>
    </w:p>
    <w:p w14:paraId="01CB0EB9" w14:textId="77777777" w:rsidR="006D53BB" w:rsidRDefault="006D53BB" w:rsidP="00092557">
      <w:pPr>
        <w:spacing w:after="0" w:line="360" w:lineRule="auto"/>
        <w:rPr>
          <w:rFonts w:ascii="Times New Roman" w:hAnsi="Times New Roman"/>
          <w:sz w:val="24"/>
          <w:szCs w:val="24"/>
        </w:rPr>
      </w:pPr>
    </w:p>
    <w:p w14:paraId="3B54D440" w14:textId="77777777" w:rsidR="006D53BB" w:rsidRDefault="006D53BB" w:rsidP="00092557">
      <w:pPr>
        <w:spacing w:after="0" w:line="360" w:lineRule="auto"/>
        <w:rPr>
          <w:rFonts w:ascii="Times New Roman" w:hAnsi="Times New Roman"/>
          <w:sz w:val="24"/>
          <w:szCs w:val="24"/>
        </w:rPr>
      </w:pPr>
    </w:p>
    <w:p w14:paraId="50F12166" w14:textId="77777777" w:rsidR="000353A1" w:rsidRDefault="000353A1" w:rsidP="00092557">
      <w:pPr>
        <w:spacing w:after="0" w:line="360" w:lineRule="auto"/>
        <w:rPr>
          <w:rFonts w:ascii="Times New Roman" w:hAnsi="Times New Roman"/>
          <w:sz w:val="24"/>
          <w:szCs w:val="24"/>
        </w:rPr>
      </w:pPr>
    </w:p>
    <w:p w14:paraId="76338AB4" w14:textId="77777777" w:rsidR="00DE10DB" w:rsidRPr="007A535F" w:rsidRDefault="00DE10DB" w:rsidP="00DE10DB">
      <w:pPr>
        <w:keepNext/>
        <w:keepLines/>
        <w:spacing w:before="240" w:after="0"/>
        <w:outlineLvl w:val="0"/>
        <w:rPr>
          <w:rFonts w:ascii="Times New Roman" w:eastAsia="Times New Roman" w:hAnsi="Times New Roman"/>
          <w:sz w:val="32"/>
          <w:szCs w:val="32"/>
        </w:rPr>
      </w:pPr>
      <w:r w:rsidRPr="007A535F">
        <w:rPr>
          <w:rFonts w:ascii="Times New Roman" w:eastAsia="Times New Roman" w:hAnsi="Times New Roman"/>
          <w:sz w:val="32"/>
          <w:szCs w:val="32"/>
        </w:rPr>
        <w:lastRenderedPageBreak/>
        <w:t>Załącznik nr 1 do Kierunkowego Regulaminu Praktyki Zawodowej</w:t>
      </w:r>
    </w:p>
    <w:p w14:paraId="325D0890" w14:textId="77777777" w:rsidR="00DE10DB" w:rsidRPr="00DE10DB" w:rsidRDefault="00DE10DB" w:rsidP="00DE10DB"/>
    <w:p w14:paraId="361E48D1" w14:textId="77777777" w:rsidR="00DE10DB" w:rsidRPr="00DE10DB" w:rsidRDefault="00DE10DB" w:rsidP="00DE10DB">
      <w:pPr>
        <w:spacing w:after="0" w:line="360" w:lineRule="auto"/>
        <w:ind w:left="720"/>
        <w:contextualSpacing/>
        <w:rPr>
          <w:rFonts w:ascii="Times New Roman" w:hAnsi="Times New Roman"/>
          <w:b/>
          <w:sz w:val="24"/>
          <w:szCs w:val="24"/>
        </w:rPr>
      </w:pPr>
      <w:r w:rsidRPr="00DE10DB">
        <w:rPr>
          <w:rFonts w:ascii="Times New Roman" w:hAnsi="Times New Roman"/>
          <w:b/>
          <w:sz w:val="24"/>
          <w:szCs w:val="24"/>
        </w:rPr>
        <w:t>Wykaz godzin w poszczególnych rocznikach</w:t>
      </w:r>
    </w:p>
    <w:p w14:paraId="42DC3EDC" w14:textId="77777777" w:rsidR="00DE10DB" w:rsidRPr="00DE10DB" w:rsidRDefault="00DE10DB" w:rsidP="00DE10DB">
      <w:pPr>
        <w:numPr>
          <w:ilvl w:val="0"/>
          <w:numId w:val="3"/>
        </w:numPr>
        <w:spacing w:after="0" w:line="360" w:lineRule="auto"/>
        <w:contextualSpacing/>
        <w:rPr>
          <w:rFonts w:ascii="Times New Roman" w:hAnsi="Times New Roman"/>
          <w:sz w:val="24"/>
          <w:szCs w:val="24"/>
        </w:rPr>
      </w:pPr>
      <w:r w:rsidRPr="00DE10DB">
        <w:rPr>
          <w:rFonts w:ascii="Times New Roman" w:hAnsi="Times New Roman"/>
          <w:sz w:val="24"/>
          <w:szCs w:val="24"/>
        </w:rPr>
        <w:t>I rok, I semestr: 75 godzin, w tym:</w:t>
      </w:r>
    </w:p>
    <w:p w14:paraId="16645BF6" w14:textId="77777777" w:rsidR="00DE10DB" w:rsidRPr="00DE10DB" w:rsidRDefault="00DE10DB" w:rsidP="00DE10DB">
      <w:pPr>
        <w:numPr>
          <w:ilvl w:val="1"/>
          <w:numId w:val="3"/>
        </w:numPr>
        <w:spacing w:after="0" w:line="360" w:lineRule="auto"/>
        <w:contextualSpacing/>
        <w:rPr>
          <w:rFonts w:ascii="Times New Roman" w:hAnsi="Times New Roman"/>
          <w:sz w:val="24"/>
          <w:szCs w:val="24"/>
        </w:rPr>
      </w:pPr>
      <w:r w:rsidRPr="00DE10DB">
        <w:rPr>
          <w:rFonts w:ascii="Times New Roman" w:hAnsi="Times New Roman"/>
          <w:sz w:val="24"/>
          <w:szCs w:val="24"/>
        </w:rPr>
        <w:t xml:space="preserve">75 godzin (zintegrowane z przedmiotem Pedagogiczne warsztaty </w:t>
      </w:r>
      <w:proofErr w:type="spellStart"/>
      <w:r w:rsidRPr="00DE10DB">
        <w:rPr>
          <w:rFonts w:ascii="Times New Roman" w:hAnsi="Times New Roman"/>
          <w:sz w:val="24"/>
          <w:szCs w:val="24"/>
        </w:rPr>
        <w:t>zawodoznawcze</w:t>
      </w:r>
      <w:proofErr w:type="spellEnd"/>
      <w:r w:rsidRPr="00DE10DB">
        <w:rPr>
          <w:rFonts w:ascii="Times New Roman" w:hAnsi="Times New Roman"/>
          <w:sz w:val="24"/>
          <w:szCs w:val="24"/>
        </w:rPr>
        <w:t xml:space="preserve"> - praktyka śródroczna).</w:t>
      </w:r>
    </w:p>
    <w:p w14:paraId="23289E46" w14:textId="77777777" w:rsidR="00DE10DB" w:rsidRPr="00DE10DB" w:rsidRDefault="00DE10DB" w:rsidP="00DE10DB">
      <w:pPr>
        <w:numPr>
          <w:ilvl w:val="0"/>
          <w:numId w:val="3"/>
        </w:numPr>
        <w:spacing w:after="0" w:line="360" w:lineRule="auto"/>
        <w:contextualSpacing/>
        <w:rPr>
          <w:rFonts w:ascii="Times New Roman" w:hAnsi="Times New Roman"/>
          <w:sz w:val="24"/>
          <w:szCs w:val="24"/>
        </w:rPr>
      </w:pPr>
      <w:r w:rsidRPr="00DE10DB">
        <w:rPr>
          <w:rFonts w:ascii="Times New Roman" w:hAnsi="Times New Roman"/>
          <w:sz w:val="24"/>
          <w:szCs w:val="24"/>
        </w:rPr>
        <w:t>I rok, II semestr: 75 godzin, w tym:</w:t>
      </w:r>
    </w:p>
    <w:p w14:paraId="684C95DB" w14:textId="77777777" w:rsidR="00DE10DB" w:rsidRPr="00DE10DB" w:rsidRDefault="00DE10DB" w:rsidP="00DE10DB">
      <w:pPr>
        <w:numPr>
          <w:ilvl w:val="1"/>
          <w:numId w:val="3"/>
        </w:numPr>
        <w:spacing w:after="0" w:line="360" w:lineRule="auto"/>
        <w:contextualSpacing/>
        <w:rPr>
          <w:rFonts w:ascii="Times New Roman" w:hAnsi="Times New Roman"/>
          <w:sz w:val="24"/>
          <w:szCs w:val="24"/>
        </w:rPr>
      </w:pPr>
      <w:r w:rsidRPr="00DE10DB">
        <w:rPr>
          <w:rFonts w:ascii="Times New Roman" w:hAnsi="Times New Roman"/>
          <w:sz w:val="24"/>
          <w:szCs w:val="24"/>
        </w:rPr>
        <w:t xml:space="preserve">75 godzin (zintegrowane z przedmiotem Pedagogiczne warsztaty </w:t>
      </w:r>
      <w:proofErr w:type="spellStart"/>
      <w:r w:rsidRPr="00DE10DB">
        <w:rPr>
          <w:rFonts w:ascii="Times New Roman" w:hAnsi="Times New Roman"/>
          <w:sz w:val="24"/>
          <w:szCs w:val="24"/>
        </w:rPr>
        <w:t>zawodoznawcze</w:t>
      </w:r>
      <w:proofErr w:type="spellEnd"/>
      <w:r w:rsidRPr="00DE10DB">
        <w:rPr>
          <w:rFonts w:ascii="Times New Roman" w:hAnsi="Times New Roman"/>
          <w:sz w:val="24"/>
          <w:szCs w:val="24"/>
        </w:rPr>
        <w:t xml:space="preserve"> - praktyka śródroczna).</w:t>
      </w:r>
    </w:p>
    <w:p w14:paraId="5D1DD5C3" w14:textId="77777777" w:rsidR="00DE10DB" w:rsidRPr="00DE10DB" w:rsidRDefault="00DE10DB" w:rsidP="00DE10DB">
      <w:pPr>
        <w:numPr>
          <w:ilvl w:val="0"/>
          <w:numId w:val="3"/>
        </w:numPr>
        <w:spacing w:after="0" w:line="360" w:lineRule="auto"/>
        <w:contextualSpacing/>
        <w:rPr>
          <w:rFonts w:ascii="Times New Roman" w:hAnsi="Times New Roman"/>
          <w:sz w:val="24"/>
          <w:szCs w:val="24"/>
        </w:rPr>
      </w:pPr>
      <w:r w:rsidRPr="00DE10DB">
        <w:rPr>
          <w:rFonts w:ascii="Times New Roman" w:hAnsi="Times New Roman"/>
          <w:sz w:val="24"/>
          <w:szCs w:val="24"/>
        </w:rPr>
        <w:t>II rok, IV semestr: 75 godzin, w tym:</w:t>
      </w:r>
    </w:p>
    <w:p w14:paraId="5C9E868F" w14:textId="77777777" w:rsidR="00DE10DB" w:rsidRPr="00DE10DB" w:rsidRDefault="00DE10DB" w:rsidP="00DE10DB">
      <w:pPr>
        <w:numPr>
          <w:ilvl w:val="0"/>
          <w:numId w:val="39"/>
        </w:numPr>
        <w:spacing w:after="0" w:line="360" w:lineRule="auto"/>
        <w:contextualSpacing/>
        <w:rPr>
          <w:rFonts w:ascii="Times New Roman" w:hAnsi="Times New Roman"/>
          <w:sz w:val="24"/>
          <w:szCs w:val="24"/>
        </w:rPr>
      </w:pPr>
      <w:r w:rsidRPr="00DE10DB">
        <w:rPr>
          <w:rFonts w:ascii="Times New Roman" w:hAnsi="Times New Roman"/>
          <w:sz w:val="24"/>
          <w:szCs w:val="24"/>
        </w:rPr>
        <w:t>Praktyka zawodowa – praktyka ciągła metodyczna realizowana w klasach I-III szkoły podstawowej; w tym semestrze jest zintegrowana z następującymi przedmiotami:</w:t>
      </w:r>
    </w:p>
    <w:p w14:paraId="489D0B4B" w14:textId="77777777" w:rsidR="00DE10DB" w:rsidRPr="00DE10DB" w:rsidRDefault="00DE10DB" w:rsidP="00DE10DB">
      <w:pPr>
        <w:spacing w:after="0" w:line="360" w:lineRule="auto"/>
        <w:ind w:left="720" w:firstLine="696"/>
        <w:contextualSpacing/>
        <w:rPr>
          <w:rFonts w:ascii="Times New Roman" w:hAnsi="Times New Roman"/>
          <w:sz w:val="24"/>
          <w:szCs w:val="24"/>
        </w:rPr>
      </w:pPr>
      <w:r w:rsidRPr="00DE10DB">
        <w:rPr>
          <w:rFonts w:ascii="Times New Roman" w:hAnsi="Times New Roman"/>
          <w:sz w:val="24"/>
          <w:szCs w:val="24"/>
        </w:rPr>
        <w:t xml:space="preserve">Warsztat zabawy/Gry i zabawy edukacyjne </w:t>
      </w:r>
    </w:p>
    <w:p w14:paraId="4BC712F0" w14:textId="77777777" w:rsidR="00DE10DB" w:rsidRPr="00DE10DB" w:rsidRDefault="00DE10DB" w:rsidP="00DE10DB">
      <w:pPr>
        <w:spacing w:after="0" w:line="360" w:lineRule="auto"/>
        <w:ind w:left="720" w:firstLine="696"/>
        <w:contextualSpacing/>
        <w:rPr>
          <w:rFonts w:ascii="Times New Roman" w:hAnsi="Times New Roman"/>
          <w:sz w:val="24"/>
          <w:szCs w:val="24"/>
        </w:rPr>
      </w:pPr>
      <w:r w:rsidRPr="00DE10DB">
        <w:rPr>
          <w:rFonts w:ascii="Times New Roman" w:hAnsi="Times New Roman"/>
          <w:sz w:val="24"/>
          <w:szCs w:val="24"/>
        </w:rPr>
        <w:t xml:space="preserve">Warsztat twórczości/Metody i techniki pracy grupowej </w:t>
      </w:r>
    </w:p>
    <w:p w14:paraId="2F2E6119" w14:textId="77777777" w:rsidR="00DE10DB" w:rsidRPr="00DE10DB" w:rsidRDefault="00DE10DB" w:rsidP="00DE10DB">
      <w:pPr>
        <w:spacing w:after="0" w:line="360" w:lineRule="auto"/>
        <w:ind w:left="720" w:firstLine="696"/>
        <w:contextualSpacing/>
        <w:rPr>
          <w:rFonts w:ascii="Times New Roman" w:hAnsi="Times New Roman"/>
          <w:sz w:val="24"/>
          <w:szCs w:val="24"/>
        </w:rPr>
      </w:pPr>
      <w:r w:rsidRPr="00DE10DB">
        <w:rPr>
          <w:rFonts w:ascii="Times New Roman" w:hAnsi="Times New Roman"/>
          <w:sz w:val="24"/>
          <w:szCs w:val="24"/>
        </w:rPr>
        <w:t xml:space="preserve">Praca z dzieckiem o specjalnych potrzebach edukacyjnych </w:t>
      </w:r>
    </w:p>
    <w:p w14:paraId="214FC2BE" w14:textId="77777777" w:rsidR="00DE10DB" w:rsidRPr="00DE10DB" w:rsidRDefault="00DE10DB" w:rsidP="00DE10DB">
      <w:pPr>
        <w:spacing w:after="0" w:line="360" w:lineRule="auto"/>
        <w:ind w:left="720" w:firstLine="696"/>
        <w:contextualSpacing/>
        <w:rPr>
          <w:rFonts w:ascii="Times New Roman" w:hAnsi="Times New Roman"/>
          <w:sz w:val="24"/>
          <w:szCs w:val="24"/>
        </w:rPr>
      </w:pPr>
      <w:r w:rsidRPr="00DE10DB">
        <w:rPr>
          <w:rFonts w:ascii="Times New Roman" w:hAnsi="Times New Roman"/>
          <w:sz w:val="24"/>
          <w:szCs w:val="24"/>
        </w:rPr>
        <w:t xml:space="preserve">Metodyka edukacji informatycznej i posługiwania się technologią </w:t>
      </w:r>
    </w:p>
    <w:p w14:paraId="0BEEB184" w14:textId="77777777" w:rsidR="00DE10DB" w:rsidRPr="00DE10DB" w:rsidRDefault="00DE10DB" w:rsidP="00DE10DB">
      <w:pPr>
        <w:spacing w:after="0" w:line="360" w:lineRule="auto"/>
        <w:ind w:left="720" w:firstLine="696"/>
        <w:contextualSpacing/>
        <w:rPr>
          <w:rFonts w:ascii="Times New Roman" w:hAnsi="Times New Roman"/>
          <w:sz w:val="24"/>
          <w:szCs w:val="24"/>
        </w:rPr>
      </w:pPr>
      <w:r w:rsidRPr="00DE10DB">
        <w:rPr>
          <w:rFonts w:ascii="Times New Roman" w:hAnsi="Times New Roman"/>
          <w:sz w:val="24"/>
          <w:szCs w:val="24"/>
        </w:rPr>
        <w:t xml:space="preserve">informacyjno-komunikacyjną </w:t>
      </w:r>
    </w:p>
    <w:p w14:paraId="5F1CDB29" w14:textId="77777777" w:rsidR="00DE10DB" w:rsidRPr="00DE10DB" w:rsidRDefault="00DE10DB" w:rsidP="00DE10DB">
      <w:pPr>
        <w:numPr>
          <w:ilvl w:val="0"/>
          <w:numId w:val="3"/>
        </w:numPr>
        <w:spacing w:after="0" w:line="360" w:lineRule="auto"/>
        <w:contextualSpacing/>
        <w:rPr>
          <w:rFonts w:ascii="Times New Roman" w:hAnsi="Times New Roman"/>
          <w:sz w:val="24"/>
          <w:szCs w:val="24"/>
        </w:rPr>
      </w:pPr>
      <w:r w:rsidRPr="00DE10DB">
        <w:rPr>
          <w:rFonts w:ascii="Times New Roman" w:hAnsi="Times New Roman"/>
          <w:sz w:val="24"/>
          <w:szCs w:val="24"/>
        </w:rPr>
        <w:t>III rok, VI semestr: 100 godzin, w tym:</w:t>
      </w:r>
    </w:p>
    <w:p w14:paraId="7110954C" w14:textId="77777777" w:rsidR="00DE10DB" w:rsidRPr="00DE10DB" w:rsidRDefault="00DE10DB" w:rsidP="00DE10DB">
      <w:pPr>
        <w:numPr>
          <w:ilvl w:val="0"/>
          <w:numId w:val="39"/>
        </w:numPr>
        <w:spacing w:after="0" w:line="360" w:lineRule="auto"/>
        <w:contextualSpacing/>
        <w:rPr>
          <w:rFonts w:ascii="Times New Roman" w:hAnsi="Times New Roman"/>
          <w:sz w:val="24"/>
          <w:szCs w:val="24"/>
        </w:rPr>
      </w:pPr>
      <w:r w:rsidRPr="00DE10DB">
        <w:rPr>
          <w:rFonts w:ascii="Times New Roman" w:hAnsi="Times New Roman"/>
          <w:sz w:val="24"/>
          <w:szCs w:val="24"/>
        </w:rPr>
        <w:t xml:space="preserve">Praktyka zawodowa – praktyka ciągła metodyczna realizowana w placówkach przedszkolnych; w tym semestrze jest zintegrowana z następującymi przedmiotami: </w:t>
      </w:r>
    </w:p>
    <w:p w14:paraId="243C89E9"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 xml:space="preserve">Metodyka edukacji muzycznej </w:t>
      </w:r>
    </w:p>
    <w:p w14:paraId="41836884"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 xml:space="preserve">Metodyka wychowania fizycznego </w:t>
      </w:r>
    </w:p>
    <w:p w14:paraId="694D649F"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 xml:space="preserve">Metodyka edukacji plastycznej </w:t>
      </w:r>
    </w:p>
    <w:p w14:paraId="591A0B57"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Metodyka edukacji technicznej</w:t>
      </w:r>
    </w:p>
    <w:p w14:paraId="5731F1CE" w14:textId="77777777" w:rsidR="00DE10DB" w:rsidRPr="00DE10DB" w:rsidRDefault="00DE10DB" w:rsidP="00DE10DB">
      <w:pPr>
        <w:numPr>
          <w:ilvl w:val="0"/>
          <w:numId w:val="3"/>
        </w:numPr>
        <w:spacing w:after="0" w:line="360" w:lineRule="auto"/>
        <w:contextualSpacing/>
        <w:rPr>
          <w:rFonts w:ascii="Times New Roman" w:hAnsi="Times New Roman"/>
          <w:sz w:val="24"/>
          <w:szCs w:val="24"/>
        </w:rPr>
      </w:pPr>
      <w:r w:rsidRPr="00DE10DB">
        <w:rPr>
          <w:rFonts w:ascii="Times New Roman" w:hAnsi="Times New Roman"/>
          <w:sz w:val="24"/>
          <w:szCs w:val="24"/>
        </w:rPr>
        <w:t xml:space="preserve">IV rok, VIII semestr: 125 godzin, w tym: </w:t>
      </w:r>
    </w:p>
    <w:p w14:paraId="32164693" w14:textId="77777777" w:rsidR="00DE10DB" w:rsidRPr="00DE10DB" w:rsidRDefault="00DE10DB" w:rsidP="00DE10DB">
      <w:pPr>
        <w:numPr>
          <w:ilvl w:val="0"/>
          <w:numId w:val="39"/>
        </w:numPr>
        <w:spacing w:after="0" w:line="360" w:lineRule="auto"/>
        <w:contextualSpacing/>
        <w:rPr>
          <w:rFonts w:ascii="Times New Roman" w:hAnsi="Times New Roman"/>
          <w:sz w:val="24"/>
          <w:szCs w:val="24"/>
        </w:rPr>
      </w:pPr>
      <w:r w:rsidRPr="00DE10DB">
        <w:rPr>
          <w:rFonts w:ascii="Times New Roman" w:hAnsi="Times New Roman"/>
          <w:sz w:val="24"/>
          <w:szCs w:val="24"/>
        </w:rPr>
        <w:t>Praktyka zawodowa - praktyka ciągła metodyczna (75 godz.) realizowana w klasach I-III szkoły podstawowej; w tym semestrze jest zintegrowana z następującymi przedmiotami:</w:t>
      </w:r>
    </w:p>
    <w:p w14:paraId="1B9E4DF8"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 xml:space="preserve">Metodyka edukacji polonistycznej </w:t>
      </w:r>
    </w:p>
    <w:p w14:paraId="2321F165"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 xml:space="preserve">Metodyka edukacji matematycznej </w:t>
      </w:r>
    </w:p>
    <w:p w14:paraId="68368269" w14:textId="77777777" w:rsidR="00DE10DB" w:rsidRPr="00DE10DB" w:rsidRDefault="00DE10DB" w:rsidP="00DE10DB">
      <w:pPr>
        <w:spacing w:after="0" w:line="360" w:lineRule="auto"/>
        <w:ind w:left="708" w:firstLine="708"/>
        <w:contextualSpacing/>
        <w:rPr>
          <w:rFonts w:ascii="Times New Roman" w:hAnsi="Times New Roman"/>
          <w:sz w:val="24"/>
          <w:szCs w:val="24"/>
        </w:rPr>
      </w:pPr>
      <w:r w:rsidRPr="00DE10DB">
        <w:rPr>
          <w:rFonts w:ascii="Times New Roman" w:hAnsi="Times New Roman"/>
          <w:sz w:val="24"/>
          <w:szCs w:val="24"/>
        </w:rPr>
        <w:t xml:space="preserve">Metodyka edukacji zdrowotnej </w:t>
      </w:r>
    </w:p>
    <w:p w14:paraId="0E35E45E" w14:textId="77777777" w:rsidR="00DE10DB" w:rsidRPr="00DE10DB" w:rsidRDefault="00DE10DB" w:rsidP="00DE10DB">
      <w:pPr>
        <w:numPr>
          <w:ilvl w:val="0"/>
          <w:numId w:val="39"/>
        </w:numPr>
        <w:spacing w:after="0" w:line="360" w:lineRule="auto"/>
        <w:contextualSpacing/>
        <w:rPr>
          <w:rFonts w:ascii="Times New Roman" w:hAnsi="Times New Roman"/>
          <w:sz w:val="24"/>
          <w:szCs w:val="24"/>
        </w:rPr>
      </w:pPr>
      <w:r w:rsidRPr="00DE10DB">
        <w:rPr>
          <w:rFonts w:ascii="Times New Roman" w:hAnsi="Times New Roman"/>
          <w:sz w:val="24"/>
          <w:szCs w:val="24"/>
        </w:rPr>
        <w:lastRenderedPageBreak/>
        <w:t>Praktyka zawodowa - praktyka ciągła (50 godz.) realizowana w klasach I-III szkoły podstawowej.</w:t>
      </w:r>
    </w:p>
    <w:p w14:paraId="4486A50B" w14:textId="77777777" w:rsidR="00DE10DB" w:rsidRPr="00DE10DB" w:rsidRDefault="00DE10DB" w:rsidP="00DE10DB">
      <w:pPr>
        <w:numPr>
          <w:ilvl w:val="0"/>
          <w:numId w:val="3"/>
        </w:numPr>
        <w:spacing w:after="0" w:line="360" w:lineRule="auto"/>
        <w:contextualSpacing/>
        <w:rPr>
          <w:rFonts w:ascii="Times New Roman" w:hAnsi="Times New Roman"/>
          <w:sz w:val="24"/>
          <w:szCs w:val="24"/>
        </w:rPr>
      </w:pPr>
      <w:r w:rsidRPr="00DE10DB">
        <w:rPr>
          <w:rFonts w:ascii="Times New Roman" w:hAnsi="Times New Roman"/>
          <w:sz w:val="24"/>
          <w:szCs w:val="24"/>
        </w:rPr>
        <w:t>V rok, X semestr: 100 godzin, w tym:</w:t>
      </w:r>
    </w:p>
    <w:p w14:paraId="7C7667FD" w14:textId="77777777" w:rsidR="00DE10DB" w:rsidRPr="00DE10DB" w:rsidRDefault="00DE10DB" w:rsidP="00DE10DB">
      <w:pPr>
        <w:spacing w:after="0" w:line="360" w:lineRule="auto"/>
        <w:ind w:left="1068"/>
        <w:contextualSpacing/>
        <w:rPr>
          <w:rFonts w:ascii="Times New Roman" w:hAnsi="Times New Roman"/>
          <w:sz w:val="24"/>
          <w:szCs w:val="24"/>
        </w:rPr>
      </w:pPr>
      <w:r w:rsidRPr="00DE10DB">
        <w:rPr>
          <w:rFonts w:ascii="Times New Roman" w:hAnsi="Times New Roman"/>
          <w:sz w:val="24"/>
          <w:szCs w:val="24"/>
        </w:rPr>
        <w:t>•</w:t>
      </w:r>
      <w:r w:rsidRPr="00DE10DB">
        <w:rPr>
          <w:rFonts w:ascii="Times New Roman" w:hAnsi="Times New Roman"/>
          <w:sz w:val="24"/>
          <w:szCs w:val="24"/>
        </w:rPr>
        <w:tab/>
        <w:t>Praktyka zawodowa - praktyka ciągła metodyczna (50 godz.) realizowana w placówkach przedszkolnych; w tym semestrze jest zintegrowana z następującymi przedmiotami:</w:t>
      </w:r>
    </w:p>
    <w:p w14:paraId="658062AC" w14:textId="77777777" w:rsidR="00DE10DB" w:rsidRPr="00DE10DB" w:rsidRDefault="00DE10DB" w:rsidP="00DE10DB">
      <w:pPr>
        <w:spacing w:after="0" w:line="360" w:lineRule="auto"/>
        <w:ind w:left="1068" w:firstLine="348"/>
        <w:contextualSpacing/>
        <w:rPr>
          <w:rFonts w:ascii="Times New Roman" w:hAnsi="Times New Roman"/>
          <w:sz w:val="24"/>
          <w:szCs w:val="24"/>
        </w:rPr>
      </w:pPr>
      <w:r w:rsidRPr="00DE10DB">
        <w:rPr>
          <w:rFonts w:ascii="Times New Roman" w:hAnsi="Times New Roman"/>
          <w:sz w:val="24"/>
          <w:szCs w:val="24"/>
        </w:rPr>
        <w:t xml:space="preserve">Metodyka edukacji społeczno-przyrodniczej </w:t>
      </w:r>
    </w:p>
    <w:p w14:paraId="095653CD" w14:textId="77777777" w:rsidR="00DE10DB" w:rsidRPr="00DE10DB" w:rsidRDefault="00DE10DB" w:rsidP="00DE10DB">
      <w:pPr>
        <w:spacing w:after="0" w:line="360" w:lineRule="auto"/>
        <w:ind w:left="1068" w:firstLine="348"/>
        <w:contextualSpacing/>
        <w:rPr>
          <w:rFonts w:ascii="Times New Roman" w:hAnsi="Times New Roman"/>
          <w:sz w:val="24"/>
          <w:szCs w:val="24"/>
        </w:rPr>
      </w:pPr>
      <w:r w:rsidRPr="00DE10DB">
        <w:rPr>
          <w:rFonts w:ascii="Times New Roman" w:hAnsi="Times New Roman"/>
          <w:sz w:val="24"/>
          <w:szCs w:val="24"/>
        </w:rPr>
        <w:t>Metodyka nauczania języka obcego</w:t>
      </w:r>
    </w:p>
    <w:p w14:paraId="4FD9A7DA" w14:textId="77777777" w:rsidR="00DE10DB" w:rsidRPr="00DE10DB" w:rsidRDefault="00DE10DB" w:rsidP="00DE10DB">
      <w:pPr>
        <w:spacing w:after="0" w:line="360" w:lineRule="auto"/>
        <w:ind w:left="1068"/>
        <w:contextualSpacing/>
        <w:rPr>
          <w:rFonts w:ascii="Times New Roman" w:hAnsi="Times New Roman"/>
          <w:sz w:val="24"/>
          <w:szCs w:val="24"/>
        </w:rPr>
      </w:pPr>
      <w:r w:rsidRPr="00DE10DB">
        <w:rPr>
          <w:rFonts w:ascii="Times New Roman" w:hAnsi="Times New Roman"/>
          <w:sz w:val="24"/>
          <w:szCs w:val="24"/>
        </w:rPr>
        <w:t>•</w:t>
      </w:r>
      <w:r w:rsidRPr="00DE10DB">
        <w:rPr>
          <w:rFonts w:ascii="Times New Roman" w:hAnsi="Times New Roman"/>
          <w:sz w:val="24"/>
          <w:szCs w:val="24"/>
        </w:rPr>
        <w:tab/>
        <w:t>Praktyka zawodowa - praktyka ciągła (50 godz.) realizowana w placówkach przedszkolnych.</w:t>
      </w:r>
    </w:p>
    <w:p w14:paraId="6C0941DD" w14:textId="77777777" w:rsidR="00DE10DB" w:rsidRPr="00DE10DB" w:rsidRDefault="00DE10DB" w:rsidP="00DE10DB">
      <w:pPr>
        <w:spacing w:after="0" w:line="360" w:lineRule="auto"/>
        <w:ind w:left="720"/>
        <w:contextualSpacing/>
        <w:rPr>
          <w:rFonts w:ascii="Times New Roman" w:hAnsi="Times New Roman"/>
          <w:sz w:val="24"/>
          <w:szCs w:val="24"/>
        </w:rPr>
      </w:pPr>
    </w:p>
    <w:p w14:paraId="3A30BC2A" w14:textId="77777777" w:rsidR="00DE10DB" w:rsidRPr="00DE10DB" w:rsidRDefault="00DE10DB" w:rsidP="00DE10DB">
      <w:pPr>
        <w:spacing w:after="0" w:line="360" w:lineRule="auto"/>
        <w:rPr>
          <w:rFonts w:ascii="Times New Roman" w:hAnsi="Times New Roman"/>
          <w:sz w:val="24"/>
          <w:szCs w:val="24"/>
        </w:rPr>
      </w:pPr>
    </w:p>
    <w:p w14:paraId="7AAF5AEA" w14:textId="77777777" w:rsidR="00DE10DB" w:rsidRPr="00DE10DB" w:rsidRDefault="00DE10DB" w:rsidP="00DE10DB">
      <w:pPr>
        <w:spacing w:after="0" w:line="360" w:lineRule="auto"/>
        <w:rPr>
          <w:rFonts w:ascii="Times New Roman" w:hAnsi="Times New Roman"/>
          <w:sz w:val="24"/>
          <w:szCs w:val="24"/>
        </w:rPr>
      </w:pPr>
    </w:p>
    <w:p w14:paraId="343FC409" w14:textId="77777777" w:rsidR="00DE10DB" w:rsidRPr="00DE10DB" w:rsidRDefault="00DE10DB" w:rsidP="00DE10DB">
      <w:pPr>
        <w:spacing w:after="0" w:line="360" w:lineRule="auto"/>
        <w:rPr>
          <w:rFonts w:ascii="Times New Roman" w:hAnsi="Times New Roman"/>
          <w:sz w:val="24"/>
          <w:szCs w:val="24"/>
        </w:rPr>
      </w:pPr>
    </w:p>
    <w:p w14:paraId="0D505F05" w14:textId="77777777" w:rsidR="00DE10DB" w:rsidRPr="00DE10DB" w:rsidRDefault="00DE10DB" w:rsidP="00DE10DB">
      <w:pPr>
        <w:spacing w:after="0" w:line="360" w:lineRule="auto"/>
        <w:rPr>
          <w:rFonts w:ascii="Times New Roman" w:hAnsi="Times New Roman"/>
          <w:sz w:val="24"/>
          <w:szCs w:val="24"/>
        </w:rPr>
      </w:pPr>
    </w:p>
    <w:p w14:paraId="5F59FCCF" w14:textId="77777777" w:rsidR="00DE10DB" w:rsidRPr="00DE10DB" w:rsidRDefault="00DE10DB" w:rsidP="00DE10DB">
      <w:pPr>
        <w:spacing w:after="0" w:line="360" w:lineRule="auto"/>
        <w:rPr>
          <w:rFonts w:ascii="Times New Roman" w:hAnsi="Times New Roman"/>
          <w:sz w:val="24"/>
          <w:szCs w:val="24"/>
        </w:rPr>
      </w:pPr>
    </w:p>
    <w:p w14:paraId="1A4481AB" w14:textId="77777777" w:rsidR="00DE10DB" w:rsidRPr="00DE10DB" w:rsidRDefault="00DE10DB" w:rsidP="00DE10DB">
      <w:pPr>
        <w:spacing w:after="0" w:line="360" w:lineRule="auto"/>
        <w:rPr>
          <w:rFonts w:ascii="Times New Roman" w:hAnsi="Times New Roman"/>
          <w:sz w:val="24"/>
          <w:szCs w:val="24"/>
        </w:rPr>
      </w:pPr>
    </w:p>
    <w:p w14:paraId="512F493F" w14:textId="77777777" w:rsidR="00DE10DB" w:rsidRPr="00DE10DB" w:rsidRDefault="00DE10DB" w:rsidP="00DE10DB">
      <w:pPr>
        <w:spacing w:after="0" w:line="360" w:lineRule="auto"/>
        <w:rPr>
          <w:rFonts w:ascii="Times New Roman" w:hAnsi="Times New Roman"/>
          <w:sz w:val="24"/>
          <w:szCs w:val="24"/>
        </w:rPr>
      </w:pPr>
    </w:p>
    <w:p w14:paraId="1E19E4B5" w14:textId="77777777" w:rsidR="00DE10DB" w:rsidRPr="00DE10DB" w:rsidRDefault="00DE10DB" w:rsidP="00DE10DB">
      <w:pPr>
        <w:spacing w:after="0" w:line="360" w:lineRule="auto"/>
        <w:rPr>
          <w:rFonts w:ascii="Times New Roman" w:hAnsi="Times New Roman"/>
          <w:sz w:val="24"/>
          <w:szCs w:val="24"/>
        </w:rPr>
      </w:pPr>
    </w:p>
    <w:p w14:paraId="6267C007" w14:textId="77777777" w:rsidR="00DE10DB" w:rsidRPr="00DE10DB" w:rsidRDefault="00DE10DB" w:rsidP="00DE10DB">
      <w:pPr>
        <w:spacing w:after="0" w:line="360" w:lineRule="auto"/>
        <w:rPr>
          <w:rFonts w:ascii="Times New Roman" w:hAnsi="Times New Roman"/>
          <w:sz w:val="24"/>
          <w:szCs w:val="24"/>
        </w:rPr>
      </w:pPr>
    </w:p>
    <w:p w14:paraId="413EC94C" w14:textId="77777777" w:rsidR="00DE10DB" w:rsidRPr="00DE10DB" w:rsidRDefault="00DE10DB" w:rsidP="00DE10DB">
      <w:pPr>
        <w:spacing w:after="0" w:line="360" w:lineRule="auto"/>
        <w:rPr>
          <w:rFonts w:ascii="Times New Roman" w:hAnsi="Times New Roman"/>
          <w:sz w:val="24"/>
          <w:szCs w:val="24"/>
        </w:rPr>
      </w:pPr>
    </w:p>
    <w:p w14:paraId="20BD5303" w14:textId="77777777" w:rsidR="00DE10DB" w:rsidRPr="00DE10DB" w:rsidRDefault="00DE10DB" w:rsidP="00DE10DB">
      <w:pPr>
        <w:spacing w:after="0" w:line="360" w:lineRule="auto"/>
        <w:rPr>
          <w:rFonts w:ascii="Times New Roman" w:hAnsi="Times New Roman"/>
          <w:sz w:val="24"/>
          <w:szCs w:val="24"/>
        </w:rPr>
      </w:pPr>
    </w:p>
    <w:p w14:paraId="1A264ADF" w14:textId="77777777" w:rsidR="00DE10DB" w:rsidRPr="00DE10DB" w:rsidRDefault="00DE10DB" w:rsidP="00DE10DB">
      <w:pPr>
        <w:spacing w:after="0" w:line="360" w:lineRule="auto"/>
        <w:rPr>
          <w:rFonts w:ascii="Times New Roman" w:hAnsi="Times New Roman"/>
          <w:sz w:val="24"/>
          <w:szCs w:val="24"/>
        </w:rPr>
      </w:pPr>
    </w:p>
    <w:p w14:paraId="4A130A01" w14:textId="77777777" w:rsidR="00DE10DB" w:rsidRPr="00DE10DB" w:rsidRDefault="00DE10DB" w:rsidP="00DE10DB">
      <w:pPr>
        <w:spacing w:after="0" w:line="360" w:lineRule="auto"/>
        <w:rPr>
          <w:rFonts w:ascii="Times New Roman" w:hAnsi="Times New Roman"/>
          <w:sz w:val="24"/>
          <w:szCs w:val="24"/>
        </w:rPr>
      </w:pPr>
    </w:p>
    <w:p w14:paraId="57739CA8" w14:textId="77777777" w:rsidR="00DE10DB" w:rsidRPr="00DE10DB" w:rsidRDefault="00DE10DB" w:rsidP="00DE10DB">
      <w:pPr>
        <w:spacing w:after="0" w:line="360" w:lineRule="auto"/>
        <w:rPr>
          <w:rFonts w:ascii="Times New Roman" w:hAnsi="Times New Roman"/>
          <w:sz w:val="24"/>
          <w:szCs w:val="24"/>
        </w:rPr>
      </w:pPr>
    </w:p>
    <w:p w14:paraId="094DC023" w14:textId="77777777" w:rsidR="00DE10DB" w:rsidRPr="00DE10DB" w:rsidRDefault="00DE10DB" w:rsidP="00DE10DB">
      <w:pPr>
        <w:spacing w:after="0" w:line="360" w:lineRule="auto"/>
        <w:rPr>
          <w:rFonts w:ascii="Times New Roman" w:hAnsi="Times New Roman"/>
          <w:sz w:val="24"/>
          <w:szCs w:val="24"/>
        </w:rPr>
      </w:pPr>
    </w:p>
    <w:p w14:paraId="06D0AFCC" w14:textId="77777777" w:rsidR="00DE10DB" w:rsidRPr="00DE10DB" w:rsidRDefault="00DE10DB" w:rsidP="00DE10DB">
      <w:pPr>
        <w:spacing w:after="0" w:line="360" w:lineRule="auto"/>
        <w:rPr>
          <w:rFonts w:ascii="Times New Roman" w:hAnsi="Times New Roman"/>
          <w:sz w:val="24"/>
          <w:szCs w:val="24"/>
        </w:rPr>
      </w:pPr>
    </w:p>
    <w:p w14:paraId="0EF4D79D" w14:textId="77777777" w:rsidR="00DE10DB" w:rsidRPr="00DE10DB" w:rsidRDefault="00DE10DB" w:rsidP="00DE10DB">
      <w:pPr>
        <w:spacing w:after="0" w:line="360" w:lineRule="auto"/>
        <w:rPr>
          <w:rFonts w:ascii="Times New Roman" w:hAnsi="Times New Roman"/>
          <w:sz w:val="24"/>
          <w:szCs w:val="24"/>
        </w:rPr>
      </w:pPr>
    </w:p>
    <w:p w14:paraId="620065D8" w14:textId="77777777" w:rsidR="00DE10DB" w:rsidRPr="00DE10DB" w:rsidRDefault="00DE10DB" w:rsidP="00DE10DB">
      <w:pPr>
        <w:spacing w:after="0" w:line="360" w:lineRule="auto"/>
        <w:rPr>
          <w:rFonts w:ascii="Times New Roman" w:hAnsi="Times New Roman"/>
          <w:sz w:val="24"/>
          <w:szCs w:val="24"/>
        </w:rPr>
      </w:pPr>
    </w:p>
    <w:p w14:paraId="444FF812" w14:textId="77777777" w:rsidR="00DE10DB" w:rsidRPr="00DE10DB" w:rsidRDefault="00DE10DB" w:rsidP="00DE10DB">
      <w:pPr>
        <w:spacing w:after="0" w:line="360" w:lineRule="auto"/>
        <w:rPr>
          <w:rFonts w:ascii="Times New Roman" w:hAnsi="Times New Roman"/>
          <w:sz w:val="24"/>
          <w:szCs w:val="24"/>
        </w:rPr>
      </w:pPr>
    </w:p>
    <w:p w14:paraId="4AEC93E5" w14:textId="77777777" w:rsidR="00DE10DB" w:rsidRPr="00DE10DB" w:rsidRDefault="00DE10DB" w:rsidP="00DE10DB">
      <w:pPr>
        <w:spacing w:after="0" w:line="360" w:lineRule="auto"/>
        <w:rPr>
          <w:rFonts w:ascii="Times New Roman" w:hAnsi="Times New Roman"/>
          <w:sz w:val="24"/>
          <w:szCs w:val="24"/>
        </w:rPr>
      </w:pPr>
    </w:p>
    <w:p w14:paraId="70F28B5C" w14:textId="77777777" w:rsidR="00DE10DB" w:rsidRPr="00DE10DB" w:rsidRDefault="00DE10DB" w:rsidP="00DE10DB">
      <w:pPr>
        <w:spacing w:after="0" w:line="360" w:lineRule="auto"/>
        <w:rPr>
          <w:rFonts w:ascii="Times New Roman" w:hAnsi="Times New Roman"/>
          <w:sz w:val="24"/>
          <w:szCs w:val="24"/>
        </w:rPr>
      </w:pPr>
    </w:p>
    <w:p w14:paraId="23D93A17" w14:textId="77777777" w:rsidR="00DE10DB" w:rsidRPr="007A535F" w:rsidRDefault="00DE10DB" w:rsidP="00DE10DB">
      <w:pPr>
        <w:keepNext/>
        <w:keepLines/>
        <w:spacing w:before="240" w:after="0"/>
        <w:outlineLvl w:val="0"/>
        <w:rPr>
          <w:rFonts w:ascii="Times New Roman" w:eastAsia="Times New Roman" w:hAnsi="Times New Roman"/>
          <w:sz w:val="32"/>
          <w:szCs w:val="32"/>
        </w:rPr>
      </w:pPr>
      <w:r w:rsidRPr="007A535F">
        <w:rPr>
          <w:rFonts w:ascii="Times New Roman" w:eastAsia="Times New Roman" w:hAnsi="Times New Roman"/>
          <w:sz w:val="32"/>
          <w:szCs w:val="32"/>
        </w:rPr>
        <w:lastRenderedPageBreak/>
        <w:t>Załącznik nr 2 do Kierunkowego Regulaminu Praktyki Zawodowej</w:t>
      </w:r>
    </w:p>
    <w:p w14:paraId="5F964CF6" w14:textId="77777777" w:rsidR="00DE10DB" w:rsidRPr="00DE10DB" w:rsidRDefault="00DE10DB" w:rsidP="00DE10DB"/>
    <w:p w14:paraId="24135395"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Mini zadania zawodowe realizowane w trakcie odbywania praktyki zawodowej</w:t>
      </w:r>
    </w:p>
    <w:p w14:paraId="147A4948" w14:textId="77777777" w:rsidR="00DE10DB" w:rsidRPr="00DE10DB" w:rsidRDefault="00DE10DB" w:rsidP="00DE10DB">
      <w:pPr>
        <w:spacing w:after="0" w:line="360" w:lineRule="auto"/>
        <w:rPr>
          <w:rFonts w:ascii="Times New Roman" w:hAnsi="Times New Roman"/>
          <w:b/>
          <w:sz w:val="24"/>
          <w:szCs w:val="24"/>
        </w:rPr>
      </w:pPr>
    </w:p>
    <w:p w14:paraId="325A13F1"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do zrealizowania w I semestrze studiów w trakcie odbywania praktyki zawodowej (Pedagogiczne warsztaty </w:t>
      </w:r>
      <w:proofErr w:type="spellStart"/>
      <w:r w:rsidRPr="00DE10DB">
        <w:rPr>
          <w:rFonts w:ascii="Times New Roman" w:hAnsi="Times New Roman"/>
          <w:b/>
          <w:sz w:val="24"/>
          <w:szCs w:val="24"/>
        </w:rPr>
        <w:t>zawodoznawcze</w:t>
      </w:r>
      <w:proofErr w:type="spellEnd"/>
      <w:r w:rsidRPr="00DE10DB">
        <w:rPr>
          <w:rFonts w:ascii="Times New Roman" w:hAnsi="Times New Roman"/>
          <w:b/>
          <w:sz w:val="24"/>
          <w:szCs w:val="24"/>
        </w:rPr>
        <w:t>-praktyka śródroczna)</w:t>
      </w:r>
    </w:p>
    <w:p w14:paraId="44BBD4A6" w14:textId="77777777" w:rsidR="00DE10DB" w:rsidRPr="00DE10DB" w:rsidRDefault="00DE10DB" w:rsidP="00DE10DB">
      <w:pPr>
        <w:numPr>
          <w:ilvl w:val="0"/>
          <w:numId w:val="28"/>
        </w:numPr>
        <w:spacing w:after="0" w:line="360" w:lineRule="auto"/>
        <w:contextualSpacing/>
        <w:rPr>
          <w:rFonts w:ascii="Times New Roman" w:hAnsi="Times New Roman"/>
          <w:sz w:val="24"/>
          <w:szCs w:val="24"/>
        </w:rPr>
      </w:pPr>
      <w:r w:rsidRPr="00DE10DB">
        <w:rPr>
          <w:rFonts w:ascii="Times New Roman" w:hAnsi="Times New Roman"/>
          <w:sz w:val="24"/>
          <w:szCs w:val="24"/>
        </w:rPr>
        <w:t>Przygotuj przebieg tematycznej imprezy grupy wiekowej (przedszkole) z uwzględnieniem etapu wstępnego, właściwego i kończącego, umieść przykłady zabaw/konkurencji/zadań integrujących uczestników imprezy i je opisz.</w:t>
      </w:r>
    </w:p>
    <w:p w14:paraId="74D9C4CF"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lub</w:t>
      </w:r>
    </w:p>
    <w:p w14:paraId="6160379A"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Przygotuj przebieg tematycznej imprezy grupy wiekowej (klasy I-III) z uwzględnieniem etapu wstępnego, właściwego i kończącego, umieść przykłady zabaw/konkurencji/zadań integrujących uczestników imprezy i je opisz.</w:t>
      </w:r>
    </w:p>
    <w:p w14:paraId="4341F945" w14:textId="77777777" w:rsidR="00DE10DB" w:rsidRPr="00DE10DB" w:rsidRDefault="00DE10DB" w:rsidP="00DE10DB">
      <w:pPr>
        <w:numPr>
          <w:ilvl w:val="0"/>
          <w:numId w:val="28"/>
        </w:numPr>
        <w:spacing w:after="0" w:line="360" w:lineRule="auto"/>
        <w:contextualSpacing/>
        <w:rPr>
          <w:rFonts w:ascii="Times New Roman" w:hAnsi="Times New Roman"/>
          <w:sz w:val="24"/>
          <w:szCs w:val="24"/>
        </w:rPr>
      </w:pPr>
      <w:r w:rsidRPr="00DE10DB">
        <w:rPr>
          <w:rFonts w:ascii="Times New Roman" w:hAnsi="Times New Roman"/>
          <w:sz w:val="24"/>
          <w:szCs w:val="24"/>
        </w:rPr>
        <w:t>Przygotuj autorską pomoc dydaktyczną – dla grupy dzieci/uczniów, określ wiek uczestników oraz zasady wykorzystania pomocy.</w:t>
      </w:r>
    </w:p>
    <w:p w14:paraId="55049C3D"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lub</w:t>
      </w:r>
    </w:p>
    <w:p w14:paraId="2CEAB7A3"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Przygotuj pomoc dydaktyczną – dla dziecka/ucznia, określ wiek oraz zaproponuj jego wykorzystanie do realizacji zajęć dydaktycznych.</w:t>
      </w:r>
    </w:p>
    <w:p w14:paraId="4393BC22" w14:textId="77777777" w:rsidR="00DE10DB" w:rsidRPr="00DE10DB" w:rsidRDefault="00DE10DB" w:rsidP="00DE10DB">
      <w:pPr>
        <w:numPr>
          <w:ilvl w:val="0"/>
          <w:numId w:val="28"/>
        </w:numPr>
        <w:spacing w:after="0" w:line="360" w:lineRule="auto"/>
        <w:contextualSpacing/>
        <w:rPr>
          <w:rFonts w:ascii="Times New Roman" w:hAnsi="Times New Roman"/>
          <w:sz w:val="24"/>
          <w:szCs w:val="24"/>
        </w:rPr>
      </w:pPr>
      <w:r w:rsidRPr="00DE10DB">
        <w:rPr>
          <w:rFonts w:ascii="Times New Roman" w:hAnsi="Times New Roman"/>
          <w:sz w:val="24"/>
          <w:szCs w:val="24"/>
        </w:rPr>
        <w:t>Zaproponuj i wykonaj element wystroju świątecznego sali lekcyjnej/grupy w okresie bożonarodzeniowym.</w:t>
      </w:r>
    </w:p>
    <w:p w14:paraId="15A54EFA"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lub</w:t>
      </w:r>
    </w:p>
    <w:p w14:paraId="01D39282"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Zaproponuj i wykonaj ozdobę świąteczną, którą można wykonać z dziećmi/uczniami w okresie bożonarodzeniowym.</w:t>
      </w:r>
    </w:p>
    <w:p w14:paraId="2CA835DB"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do zrealizowania w II semestrze studiów w trakcie odbywania praktyki zawodowej (Pedagogiczne warsztaty </w:t>
      </w:r>
      <w:proofErr w:type="spellStart"/>
      <w:r w:rsidRPr="00DE10DB">
        <w:rPr>
          <w:rFonts w:ascii="Times New Roman" w:hAnsi="Times New Roman"/>
          <w:b/>
          <w:sz w:val="24"/>
          <w:szCs w:val="24"/>
        </w:rPr>
        <w:t>zawodoznawcze</w:t>
      </w:r>
      <w:proofErr w:type="spellEnd"/>
      <w:r w:rsidRPr="00DE10DB">
        <w:rPr>
          <w:rFonts w:ascii="Times New Roman" w:hAnsi="Times New Roman"/>
          <w:b/>
          <w:sz w:val="24"/>
          <w:szCs w:val="24"/>
        </w:rPr>
        <w:t>-praktyka śródroczna)</w:t>
      </w:r>
    </w:p>
    <w:p w14:paraId="4C26E7FB" w14:textId="77777777" w:rsidR="00DE10DB" w:rsidRPr="00DE10DB" w:rsidRDefault="00DE10DB" w:rsidP="00DE10DB">
      <w:pPr>
        <w:numPr>
          <w:ilvl w:val="0"/>
          <w:numId w:val="29"/>
        </w:numPr>
        <w:spacing w:after="0" w:line="360" w:lineRule="auto"/>
        <w:contextualSpacing/>
        <w:rPr>
          <w:rFonts w:ascii="Times New Roman" w:hAnsi="Times New Roman"/>
          <w:sz w:val="24"/>
          <w:szCs w:val="24"/>
        </w:rPr>
      </w:pPr>
      <w:r w:rsidRPr="00DE10DB">
        <w:rPr>
          <w:rFonts w:ascii="Times New Roman" w:hAnsi="Times New Roman"/>
          <w:sz w:val="24"/>
          <w:szCs w:val="24"/>
        </w:rPr>
        <w:t>Podaj 3 przykłady zabaw ruchowych z elementem dydaktycznym i  je opisz, które można zrealizować w przedszkolu (grupa 3-4 latków) na świeżym powietrzu oraz przygotuj się do zaprezentowania jednej wybranej zabawy.</w:t>
      </w:r>
    </w:p>
    <w:p w14:paraId="0B9E555D"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lub</w:t>
      </w:r>
    </w:p>
    <w:p w14:paraId="543D87B5"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Podaj 3 przykłady zabaw ruchowych z elementem dydaktycznym i  je opisz, które można zrealizować w szkole podstawowej (klasy I-III) na świeżym powietrzu oraz przygotuj się do zaprezentowania jednej wybranej zabawy.</w:t>
      </w:r>
    </w:p>
    <w:p w14:paraId="578C0A10" w14:textId="77777777" w:rsidR="00DE10DB" w:rsidRPr="00DE10DB" w:rsidRDefault="00DE10DB" w:rsidP="00DE10DB">
      <w:pPr>
        <w:numPr>
          <w:ilvl w:val="0"/>
          <w:numId w:val="29"/>
        </w:numPr>
        <w:spacing w:after="0" w:line="360" w:lineRule="auto"/>
        <w:contextualSpacing/>
        <w:rPr>
          <w:rFonts w:ascii="Times New Roman" w:hAnsi="Times New Roman"/>
          <w:sz w:val="24"/>
          <w:szCs w:val="24"/>
        </w:rPr>
      </w:pPr>
      <w:r w:rsidRPr="00DE10DB">
        <w:rPr>
          <w:rFonts w:ascii="Times New Roman" w:hAnsi="Times New Roman"/>
          <w:sz w:val="24"/>
          <w:szCs w:val="24"/>
        </w:rPr>
        <w:lastRenderedPageBreak/>
        <w:t xml:space="preserve">Stwórz tematyczny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(przedszkole lub klasy I-III) oraz zaproponuj 3 zadania wykonywane indywidualnie przez dziecko (karty pracy) powiązane z omawianym tematem.</w:t>
      </w:r>
    </w:p>
    <w:p w14:paraId="326AE373"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lub</w:t>
      </w:r>
    </w:p>
    <w:p w14:paraId="49A4923C"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 xml:space="preserve">Stwórz tematyczny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(przedszkole lub klasy I-III) oraz zaproponuj 3 zadania  i je szczegółowo opisz wykonywane przez całą grupę dzieci/uczniów powiązane z omawianym tematem.</w:t>
      </w:r>
    </w:p>
    <w:p w14:paraId="498AF15F" w14:textId="77777777" w:rsidR="00DE10DB" w:rsidRPr="00DE10DB" w:rsidRDefault="00DE10DB" w:rsidP="00DE10DB">
      <w:pPr>
        <w:numPr>
          <w:ilvl w:val="0"/>
          <w:numId w:val="29"/>
        </w:numPr>
        <w:spacing w:after="0" w:line="360" w:lineRule="auto"/>
        <w:contextualSpacing/>
        <w:rPr>
          <w:rFonts w:ascii="Times New Roman" w:hAnsi="Times New Roman"/>
          <w:sz w:val="24"/>
          <w:szCs w:val="24"/>
        </w:rPr>
      </w:pPr>
      <w:r w:rsidRPr="00DE10DB">
        <w:rPr>
          <w:rFonts w:ascii="Times New Roman" w:hAnsi="Times New Roman"/>
          <w:sz w:val="24"/>
          <w:szCs w:val="24"/>
        </w:rPr>
        <w:t>Przygotuj tematyczną książeczkę zawierającą karty pracy dla ucznia klasy I, które można wykorzystać w przypadku braku pogody przy stoliku: łamigłówki, rebusy, krzyżówki, wykreślani, labirynty itp.</w:t>
      </w:r>
    </w:p>
    <w:p w14:paraId="725AA0BA"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Lub</w:t>
      </w:r>
    </w:p>
    <w:p w14:paraId="19D4E9E5" w14:textId="77777777" w:rsidR="00DE10DB" w:rsidRPr="00DE10DB" w:rsidRDefault="00DE10DB" w:rsidP="00DE10DB">
      <w:pPr>
        <w:spacing w:after="0" w:line="360" w:lineRule="auto"/>
        <w:ind w:left="720"/>
        <w:contextualSpacing/>
        <w:rPr>
          <w:rFonts w:ascii="Times New Roman" w:hAnsi="Times New Roman"/>
          <w:sz w:val="24"/>
          <w:szCs w:val="24"/>
        </w:rPr>
      </w:pPr>
      <w:r w:rsidRPr="00DE10DB">
        <w:rPr>
          <w:rFonts w:ascii="Times New Roman" w:hAnsi="Times New Roman"/>
          <w:sz w:val="24"/>
          <w:szCs w:val="24"/>
        </w:rPr>
        <w:t>Przygotuj zestaw tematycznych kart pracy dla ucznia klasy III, które można wykorzystać w przypadku braku pogody przy stoliku: łamigłówki, rebusy, krzyżówki, wykreślani, labirynty itp.</w:t>
      </w:r>
    </w:p>
    <w:p w14:paraId="181DC671"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Mini zadania do zrealizowania w IV semestrze studiów w trakcie odbywania praktyki zawodowej</w:t>
      </w:r>
    </w:p>
    <w:p w14:paraId="4952A522"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sz w:val="24"/>
          <w:szCs w:val="24"/>
        </w:rPr>
        <w:t>Student realizuje praktykę zawodową ciągłą metodyczną w dowolnie wybranej placówce określonej w regulaminie praktyk zawodowych  (w czwartym semestrze studiów w klasach I-III szkoły podstawowej).</w:t>
      </w:r>
    </w:p>
    <w:p w14:paraId="0295D92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Praktyka zawodowa w tym semestrze jest zintegrowana z następującymi przedmiotami:</w:t>
      </w:r>
    </w:p>
    <w:p w14:paraId="49B871CD" w14:textId="77777777" w:rsidR="00DE10DB" w:rsidRPr="00DE10DB" w:rsidRDefault="00DE10DB" w:rsidP="00DE10DB">
      <w:pPr>
        <w:numPr>
          <w:ilvl w:val="0"/>
          <w:numId w:val="41"/>
        </w:numPr>
        <w:spacing w:after="0" w:line="360" w:lineRule="auto"/>
        <w:contextualSpacing/>
        <w:rPr>
          <w:rFonts w:ascii="Times New Roman" w:hAnsi="Times New Roman"/>
          <w:sz w:val="24"/>
          <w:szCs w:val="24"/>
        </w:rPr>
      </w:pPr>
      <w:r w:rsidRPr="00DE10DB">
        <w:rPr>
          <w:rFonts w:ascii="Times New Roman" w:hAnsi="Times New Roman"/>
          <w:sz w:val="24"/>
          <w:szCs w:val="24"/>
        </w:rPr>
        <w:t>Warsztat zabawy/Gry i zabawy edukacyjne - 13 godz.</w:t>
      </w:r>
    </w:p>
    <w:p w14:paraId="43F2AE00" w14:textId="77777777" w:rsidR="00DE10DB" w:rsidRPr="00DE10DB" w:rsidRDefault="00DE10DB" w:rsidP="00DE10DB">
      <w:pPr>
        <w:numPr>
          <w:ilvl w:val="0"/>
          <w:numId w:val="41"/>
        </w:numPr>
        <w:spacing w:after="0" w:line="360" w:lineRule="auto"/>
        <w:contextualSpacing/>
        <w:rPr>
          <w:rFonts w:ascii="Times New Roman" w:hAnsi="Times New Roman"/>
          <w:sz w:val="24"/>
          <w:szCs w:val="24"/>
        </w:rPr>
      </w:pPr>
      <w:r w:rsidRPr="00DE10DB">
        <w:rPr>
          <w:rFonts w:ascii="Times New Roman" w:hAnsi="Times New Roman"/>
          <w:sz w:val="24"/>
          <w:szCs w:val="24"/>
        </w:rPr>
        <w:t>Warsztat twórczości/Metody i techniki pracy grupowej - 13 godz.</w:t>
      </w:r>
    </w:p>
    <w:p w14:paraId="500A0F64" w14:textId="77777777" w:rsidR="00DE10DB" w:rsidRPr="00DE10DB" w:rsidRDefault="00DE10DB" w:rsidP="00DE10DB">
      <w:pPr>
        <w:numPr>
          <w:ilvl w:val="0"/>
          <w:numId w:val="41"/>
        </w:numPr>
        <w:spacing w:after="0" w:line="360" w:lineRule="auto"/>
        <w:contextualSpacing/>
        <w:rPr>
          <w:rFonts w:ascii="Times New Roman" w:hAnsi="Times New Roman"/>
          <w:sz w:val="24"/>
          <w:szCs w:val="24"/>
        </w:rPr>
      </w:pPr>
      <w:r w:rsidRPr="00DE10DB">
        <w:rPr>
          <w:rFonts w:ascii="Times New Roman" w:hAnsi="Times New Roman"/>
          <w:sz w:val="24"/>
          <w:szCs w:val="24"/>
        </w:rPr>
        <w:t>Praca z dzieckiem o specjalnych potrzebach edukacyjnych - 33 godz.</w:t>
      </w:r>
    </w:p>
    <w:p w14:paraId="2CFD3D8E" w14:textId="77777777" w:rsidR="00DE10DB" w:rsidRPr="00DE10DB" w:rsidRDefault="00DE10DB" w:rsidP="00DE10DB">
      <w:pPr>
        <w:numPr>
          <w:ilvl w:val="0"/>
          <w:numId w:val="41"/>
        </w:numPr>
        <w:spacing w:after="0" w:line="360" w:lineRule="auto"/>
        <w:contextualSpacing/>
        <w:rPr>
          <w:rFonts w:ascii="Times New Roman" w:hAnsi="Times New Roman"/>
          <w:sz w:val="24"/>
          <w:szCs w:val="24"/>
        </w:rPr>
      </w:pPr>
      <w:r w:rsidRPr="00DE10DB">
        <w:rPr>
          <w:rFonts w:ascii="Times New Roman" w:hAnsi="Times New Roman"/>
          <w:sz w:val="24"/>
          <w:szCs w:val="24"/>
        </w:rPr>
        <w:t xml:space="preserve">Metodyka edukacji informatycznej i posługiwania się technologią informacyjno- komunikacyjną - 16 godz. </w:t>
      </w:r>
    </w:p>
    <w:p w14:paraId="0A2F3C58"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zawodowe przypisane praktyce zawodowej ciągłej metodycznej: </w:t>
      </w:r>
    </w:p>
    <w:p w14:paraId="512AA195" w14:textId="77777777" w:rsidR="00DE10DB" w:rsidRPr="00DE10DB" w:rsidRDefault="00DE10DB" w:rsidP="00DE10DB">
      <w:pPr>
        <w:numPr>
          <w:ilvl w:val="0"/>
          <w:numId w:val="42"/>
        </w:numPr>
        <w:spacing w:after="0" w:line="360" w:lineRule="auto"/>
        <w:contextualSpacing/>
        <w:rPr>
          <w:rFonts w:ascii="Times New Roman" w:hAnsi="Times New Roman"/>
          <w:sz w:val="24"/>
          <w:szCs w:val="24"/>
        </w:rPr>
      </w:pPr>
      <w:r w:rsidRPr="00DE10DB">
        <w:rPr>
          <w:rFonts w:ascii="Times New Roman" w:hAnsi="Times New Roman"/>
          <w:sz w:val="24"/>
          <w:szCs w:val="24"/>
        </w:rPr>
        <w:t>Warsztat zabawy/Gry i zabawy edukacyjne :</w:t>
      </w:r>
    </w:p>
    <w:p w14:paraId="6B85B20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Podaj przykłady i krótko scharakteryzuj  zabawy śródlekcyjne  (min. 5), które wykorzystałaś/eś podczas realizacji praktyki zawodowej.</w:t>
      </w:r>
    </w:p>
    <w:p w14:paraId="030AF19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55E3C35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Podaj przykłady i krótko scharakteryzuj zabawy integracyjne  (min. 5 ), które wykorzystałaś/eś podczas realizacji praktyki zawodowej.</w:t>
      </w:r>
    </w:p>
    <w:p w14:paraId="1DC8C582" w14:textId="77777777" w:rsidR="00DE10DB" w:rsidRPr="00DE10DB" w:rsidRDefault="00DE10DB" w:rsidP="00DE10DB">
      <w:pPr>
        <w:numPr>
          <w:ilvl w:val="0"/>
          <w:numId w:val="42"/>
        </w:numPr>
        <w:spacing w:after="0" w:line="360" w:lineRule="auto"/>
        <w:contextualSpacing/>
        <w:rPr>
          <w:rFonts w:ascii="Times New Roman" w:hAnsi="Times New Roman"/>
          <w:sz w:val="24"/>
          <w:szCs w:val="24"/>
        </w:rPr>
      </w:pPr>
      <w:r w:rsidRPr="00DE10DB">
        <w:rPr>
          <w:rFonts w:ascii="Times New Roman" w:hAnsi="Times New Roman"/>
          <w:sz w:val="24"/>
          <w:szCs w:val="24"/>
        </w:rPr>
        <w:t>Warsztat twórczości/Metody i techniki pracy grupowej:</w:t>
      </w:r>
    </w:p>
    <w:p w14:paraId="3A4DD6D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lastRenderedPageBreak/>
        <w:t>Podaj przykłady i krótko opisz twórcze propozycje zadań/zabaw/czynności ułatwiających dziecku/dzieciom adaptację w I klasie szkoły podstawowej (min. 10 przykładów), porozmawiaj z opiekunem praktyki zawodowej o jego doświadczeniach w tym zakresie.</w:t>
      </w:r>
    </w:p>
    <w:p w14:paraId="5738661A"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29B1C56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Podaj przykłady i krótko opisz twórcze zabawy/zadania/czynności kształtujące u dzieci umiejętność współpracy z innymi w grupie rówieśniczej  (min. 5), porozmawiaj z opiekunem praktyki zawodowej o jego doświadczeniach w tym zakresie.</w:t>
      </w:r>
    </w:p>
    <w:p w14:paraId="23EF68C6" w14:textId="77777777" w:rsidR="00DE10DB" w:rsidRPr="00DE10DB" w:rsidRDefault="00DE10DB" w:rsidP="00DE10DB">
      <w:pPr>
        <w:numPr>
          <w:ilvl w:val="0"/>
          <w:numId w:val="42"/>
        </w:numPr>
        <w:spacing w:after="0" w:line="360" w:lineRule="auto"/>
        <w:contextualSpacing/>
        <w:rPr>
          <w:rFonts w:ascii="Times New Roman" w:hAnsi="Times New Roman"/>
          <w:sz w:val="24"/>
          <w:szCs w:val="24"/>
        </w:rPr>
      </w:pPr>
      <w:r w:rsidRPr="00DE10DB">
        <w:rPr>
          <w:rFonts w:ascii="Times New Roman" w:hAnsi="Times New Roman"/>
          <w:sz w:val="24"/>
          <w:szCs w:val="24"/>
        </w:rPr>
        <w:t>Praca z dzieckiem o specjalnych potrzebach edukacyjnych :</w:t>
      </w:r>
    </w:p>
    <w:p w14:paraId="329331A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Na podstawie diagnozy klasy szkolnej (wymagany opis) opracuj szczegółowy plan pracy/projekt planu pomocy dla klasy, w tym: propozycje działań mające na celu zniwelowanie zidentyfikowanego problemu/trudności występującego w klasie oraz przygotowanie prognozy pozytywnej i negatywnej zaproponowanych działań.</w:t>
      </w:r>
    </w:p>
    <w:p w14:paraId="53E560B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21BCF08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Na podstawie diagnozy jednostki (wymagany opis) opracuj szczegółowy plan pracy/projekt planu pomocy dla ucznia, w tym: propozycje działań mające na celu zniwelowanie zidentyfikowanego problemu/trudności ucznia oraz przygotowanie prognozy pozytywnej i negatywnej zaproponowanych działań.</w:t>
      </w:r>
    </w:p>
    <w:p w14:paraId="68652C69" w14:textId="77777777" w:rsidR="00DE10DB" w:rsidRPr="00DE10DB" w:rsidRDefault="00DE10DB" w:rsidP="00DE10DB">
      <w:pPr>
        <w:numPr>
          <w:ilvl w:val="0"/>
          <w:numId w:val="42"/>
        </w:numPr>
        <w:spacing w:after="0" w:line="360" w:lineRule="auto"/>
        <w:contextualSpacing/>
        <w:rPr>
          <w:rFonts w:ascii="Times New Roman" w:hAnsi="Times New Roman"/>
          <w:sz w:val="24"/>
          <w:szCs w:val="24"/>
        </w:rPr>
      </w:pPr>
      <w:r w:rsidRPr="00DE10DB">
        <w:rPr>
          <w:rFonts w:ascii="Times New Roman" w:hAnsi="Times New Roman"/>
          <w:sz w:val="24"/>
          <w:szCs w:val="24"/>
        </w:rPr>
        <w:t xml:space="preserve">Metodyka edukacji informatycznej i posługiwania się technologią </w:t>
      </w:r>
      <w:proofErr w:type="spellStart"/>
      <w:r w:rsidRPr="00DE10DB">
        <w:rPr>
          <w:rFonts w:ascii="Times New Roman" w:hAnsi="Times New Roman"/>
          <w:sz w:val="24"/>
          <w:szCs w:val="24"/>
        </w:rPr>
        <w:t>informacyjno</w:t>
      </w:r>
      <w:proofErr w:type="spellEnd"/>
      <w:r w:rsidRPr="00DE10DB">
        <w:rPr>
          <w:rFonts w:ascii="Times New Roman" w:hAnsi="Times New Roman"/>
          <w:sz w:val="24"/>
          <w:szCs w:val="24"/>
        </w:rPr>
        <w:t xml:space="preserve"> -komunikacyjną:</w:t>
      </w:r>
    </w:p>
    <w:p w14:paraId="0C65942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prezentacje multimedialną (min. 1) na dowolny temat, którą wykorzystałaś/eś w trakcie realizacji praktyki zawodowej.</w:t>
      </w:r>
    </w:p>
    <w:p w14:paraId="2FF19E78"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6359369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zestaw zadań (min. 5) z wykorzystaniem tablicy interaktywnej, które wykorzystałaś/eś w trakcie realizacji praktyki zawodowej.</w:t>
      </w:r>
    </w:p>
    <w:p w14:paraId="708F0B66"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do zrealizowania w VI semestrze studiów w trakcie odbywania praktyki zawodowej </w:t>
      </w:r>
    </w:p>
    <w:p w14:paraId="3AB54722"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sz w:val="24"/>
          <w:szCs w:val="24"/>
        </w:rPr>
        <w:t xml:space="preserve">Student realizuje praktykę zawodową ciągłą metodyczną w dowolnie wybranej placówce określonej w regulaminie praktyk zawodowych  (w szóstym  semestrze studiów w placówkach przedszkolnych). </w:t>
      </w:r>
    </w:p>
    <w:p w14:paraId="5776BF9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Praktyka zawodowa w tym semestrze jest zintegrowana z następującymi przedmiotami:</w:t>
      </w:r>
    </w:p>
    <w:p w14:paraId="01A0CE57" w14:textId="77777777" w:rsidR="00DE10DB" w:rsidRPr="00DE10DB" w:rsidRDefault="00DE10DB" w:rsidP="00DE10DB">
      <w:pPr>
        <w:numPr>
          <w:ilvl w:val="0"/>
          <w:numId w:val="43"/>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technicznej - 30 godz.</w:t>
      </w:r>
    </w:p>
    <w:p w14:paraId="111881DA" w14:textId="77777777" w:rsidR="00DE10DB" w:rsidRPr="00DE10DB" w:rsidRDefault="00DE10DB" w:rsidP="00DE10DB">
      <w:pPr>
        <w:numPr>
          <w:ilvl w:val="0"/>
          <w:numId w:val="43"/>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muzycznej - 20 godz.</w:t>
      </w:r>
    </w:p>
    <w:p w14:paraId="743A3C0B" w14:textId="77777777" w:rsidR="00DE10DB" w:rsidRPr="00DE10DB" w:rsidRDefault="00DE10DB" w:rsidP="00DE10DB">
      <w:pPr>
        <w:numPr>
          <w:ilvl w:val="0"/>
          <w:numId w:val="43"/>
        </w:numPr>
        <w:spacing w:after="0" w:line="360" w:lineRule="auto"/>
        <w:contextualSpacing/>
        <w:rPr>
          <w:rFonts w:ascii="Times New Roman" w:hAnsi="Times New Roman"/>
          <w:sz w:val="24"/>
          <w:szCs w:val="24"/>
        </w:rPr>
      </w:pPr>
      <w:r w:rsidRPr="00DE10DB">
        <w:rPr>
          <w:rFonts w:ascii="Times New Roman" w:hAnsi="Times New Roman"/>
          <w:sz w:val="24"/>
          <w:szCs w:val="24"/>
        </w:rPr>
        <w:t>Metodyka wychowania fizycznego - 30 godz.</w:t>
      </w:r>
    </w:p>
    <w:p w14:paraId="791E7202" w14:textId="77777777" w:rsidR="00DE10DB" w:rsidRPr="00DE10DB" w:rsidRDefault="00DE10DB" w:rsidP="00DE10DB">
      <w:pPr>
        <w:numPr>
          <w:ilvl w:val="0"/>
          <w:numId w:val="43"/>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plastycznej - 20 godz.</w:t>
      </w:r>
    </w:p>
    <w:p w14:paraId="2008B0A3"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lastRenderedPageBreak/>
        <w:t xml:space="preserve">Mini zadania zawodowe przypisane praktyce zawodowej ciągłej metodycznej: </w:t>
      </w:r>
    </w:p>
    <w:p w14:paraId="086D2513" w14:textId="77777777" w:rsidR="00DE10DB" w:rsidRPr="00DE10DB" w:rsidRDefault="00DE10DB" w:rsidP="00DE10DB">
      <w:pPr>
        <w:numPr>
          <w:ilvl w:val="0"/>
          <w:numId w:val="44"/>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technicznej:</w:t>
      </w:r>
    </w:p>
    <w:p w14:paraId="5E3404C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2 dowolne pomoce dydaktyczne, które wykorzystasz do realizacji prowadzonych przez siebie fragmentów zajęć.</w:t>
      </w:r>
    </w:p>
    <w:p w14:paraId="0CA8D71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44510E3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dowolną pomoc dydaktyczną przydatną dla instytucji, w której odbywasz praktykę zawodową np. gazetkę tematyczną, plakat tematyczny, autorskie gry do nauki pisania/liczenia itp.</w:t>
      </w:r>
    </w:p>
    <w:p w14:paraId="749AFA91" w14:textId="77777777" w:rsidR="00DE10DB" w:rsidRPr="00DE10DB" w:rsidRDefault="00DE10DB" w:rsidP="00DE10DB">
      <w:pPr>
        <w:numPr>
          <w:ilvl w:val="0"/>
          <w:numId w:val="44"/>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muzycznej:</w:t>
      </w:r>
    </w:p>
    <w:p w14:paraId="788B7B6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Zaprojektuj i zrealizuj cykl (min. 5) zabaw/zadań muzycznych kształtujących u dzieci: poczucie rytmu, słuch melodyczny, słuch barwowy, intonację, pamięć muzyczną.</w:t>
      </w:r>
    </w:p>
    <w:p w14:paraId="1A0AA3B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2536A5D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Zaprojektuj i zrealizuj cykl (min. 5) zabaw muzyczno-ruchowych kształtujących u dzieci: poczucie rytmu, słuch melodyczny, słuch barwowy, intonację, pamięć muzyczną.</w:t>
      </w:r>
    </w:p>
    <w:p w14:paraId="3C847867" w14:textId="77777777" w:rsidR="00DE10DB" w:rsidRPr="00DE10DB" w:rsidRDefault="00DE10DB" w:rsidP="00DE10DB">
      <w:pPr>
        <w:numPr>
          <w:ilvl w:val="0"/>
          <w:numId w:val="44"/>
        </w:numPr>
        <w:spacing w:after="0" w:line="360" w:lineRule="auto"/>
        <w:contextualSpacing/>
        <w:rPr>
          <w:rFonts w:ascii="Times New Roman" w:hAnsi="Times New Roman"/>
          <w:sz w:val="24"/>
          <w:szCs w:val="24"/>
        </w:rPr>
      </w:pPr>
      <w:r w:rsidRPr="00DE10DB">
        <w:rPr>
          <w:rFonts w:ascii="Times New Roman" w:hAnsi="Times New Roman"/>
          <w:sz w:val="24"/>
          <w:szCs w:val="24"/>
        </w:rPr>
        <w:t>Metodyka wychowania fizycznego:</w:t>
      </w:r>
    </w:p>
    <w:p w14:paraId="410BDEB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scenariusz/plan wydarzenia (z uwzględnieniem harmonogramu) z życia grupy, przedszkola - gra terenowa w  miejscu odbywania praktyk.</w:t>
      </w:r>
    </w:p>
    <w:p w14:paraId="7F6BB70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625A136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scenariusz/plan wydarzenia (z uwzględnieniem harmonogramu) z życia grupy, przedszkola  - impreza okolicznościowa „Festyn sportowy” w  miejscu odbywania praktyk.</w:t>
      </w:r>
    </w:p>
    <w:p w14:paraId="34A78B12" w14:textId="77777777" w:rsidR="00DE10DB" w:rsidRPr="00DE10DB" w:rsidRDefault="00DE10DB" w:rsidP="00DE10DB">
      <w:pPr>
        <w:numPr>
          <w:ilvl w:val="0"/>
          <w:numId w:val="44"/>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plastycznej:</w:t>
      </w:r>
    </w:p>
    <w:p w14:paraId="1A8F08E8"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Zaproponuj i wykonaj element wystroju świątecznego/okolicznościowego  sali lekcyjnej/grupy w trakcie realizacji praktyki zawodowej.</w:t>
      </w:r>
    </w:p>
    <w:p w14:paraId="7C557E2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76D672A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Zaproponuj i wykonaj ozdobę świąteczną/okolicznościową, którą można wykonać z dziećmi/uczniami w trakcie realizacji praktyki zawodowej.</w:t>
      </w:r>
    </w:p>
    <w:p w14:paraId="1BF8E5CE"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do zrealizowania w VIII semestrze studiów w trakcie odbywania praktyki zawodowej </w:t>
      </w:r>
    </w:p>
    <w:p w14:paraId="3694DCCA"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Student realizuje praktykę zawodową ciągłą metodyczną w dowolnie wybranej placówce określonej w regulaminie praktyk zawodowych  (w ósmym semestrze studiów w klasach I-III szkoły podstawowej). </w:t>
      </w:r>
    </w:p>
    <w:p w14:paraId="07E6F9C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Praktyka zawodowa w tym semestrze jest zintegrowana z następującymi przedmiotami:</w:t>
      </w:r>
    </w:p>
    <w:p w14:paraId="43089983" w14:textId="77777777" w:rsidR="00DE10DB" w:rsidRPr="00DE10DB" w:rsidRDefault="00DE10DB" w:rsidP="00DE10DB">
      <w:pPr>
        <w:numPr>
          <w:ilvl w:val="0"/>
          <w:numId w:val="45"/>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polonistycznej - 27 godz.</w:t>
      </w:r>
    </w:p>
    <w:p w14:paraId="3BF6111B" w14:textId="77777777" w:rsidR="00DE10DB" w:rsidRPr="00DE10DB" w:rsidRDefault="00DE10DB" w:rsidP="00DE10DB">
      <w:pPr>
        <w:numPr>
          <w:ilvl w:val="0"/>
          <w:numId w:val="45"/>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matematycznej -27 godz.</w:t>
      </w:r>
    </w:p>
    <w:p w14:paraId="69FAFC77" w14:textId="77777777" w:rsidR="00DE10DB" w:rsidRPr="00DE10DB" w:rsidRDefault="00DE10DB" w:rsidP="00DE10DB">
      <w:pPr>
        <w:numPr>
          <w:ilvl w:val="0"/>
          <w:numId w:val="45"/>
        </w:numPr>
        <w:spacing w:after="0" w:line="360" w:lineRule="auto"/>
        <w:contextualSpacing/>
        <w:rPr>
          <w:rFonts w:ascii="Times New Roman" w:hAnsi="Times New Roman"/>
          <w:sz w:val="24"/>
          <w:szCs w:val="24"/>
        </w:rPr>
      </w:pPr>
      <w:r w:rsidRPr="00DE10DB">
        <w:rPr>
          <w:rFonts w:ascii="Times New Roman" w:hAnsi="Times New Roman"/>
          <w:sz w:val="24"/>
          <w:szCs w:val="24"/>
        </w:rPr>
        <w:lastRenderedPageBreak/>
        <w:t>Metodyka edukacji zdrowotnej - 21 godz.</w:t>
      </w:r>
    </w:p>
    <w:p w14:paraId="5CB46241"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zawodowe przypisane praktyce zawodowej ciągłej metodycznej: </w:t>
      </w:r>
    </w:p>
    <w:p w14:paraId="0F2A4F94" w14:textId="77777777" w:rsidR="00DE10DB" w:rsidRPr="00DE10DB" w:rsidRDefault="00DE10DB" w:rsidP="00DE10DB">
      <w:pPr>
        <w:numPr>
          <w:ilvl w:val="0"/>
          <w:numId w:val="46"/>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polonistycznej :</w:t>
      </w:r>
    </w:p>
    <w:p w14:paraId="653B8CD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Stwórz i zrealizuj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(klasy I-III) z uwzględnieniem kształtowania u uczniów umiejętności czytania i pisania oraz zaproponuj 3 zadania wykonywane indywidualnie przez dziecko (karty pracy) powiązane z omawianym tematem w tym zakresie.</w:t>
      </w:r>
    </w:p>
    <w:p w14:paraId="38964D0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7914C46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Stwórz i zrealizuj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(klasy I-III) z uwzględnieniem kształtowania u uczniów umiejętności słuchania i mówienia oraz zaproponuj 3 zadania wykonywane indywidualnie przez dziecko (karty pracy) powiązane z omawianym tematem w tym zakresie.</w:t>
      </w:r>
    </w:p>
    <w:p w14:paraId="2CBE8CBD" w14:textId="77777777" w:rsidR="00DE10DB" w:rsidRPr="00DE10DB" w:rsidRDefault="00DE10DB" w:rsidP="00DE10DB">
      <w:pPr>
        <w:numPr>
          <w:ilvl w:val="0"/>
          <w:numId w:val="46"/>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matematycznej:</w:t>
      </w:r>
    </w:p>
    <w:p w14:paraId="2529FDD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Stwórz i zrealizuj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(klasy I-III) zgodnie z omawianymi treściami matematycznymi, w tym z uwzględnieniem  specjalnych potrzeb edukacyjnych (uczeń z trudnościami w uczeniu się: rozumowanie matematyczne) oraz podaj 5 przykładów zastosowania zasad indywidualizacji w pracy dydaktyczno-wychowawczej w odniesieniu do przypadku.</w:t>
      </w:r>
    </w:p>
    <w:p w14:paraId="56FCBA8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lub </w:t>
      </w:r>
    </w:p>
    <w:p w14:paraId="388CFCE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Stwórz i zrealizuj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(klasy I-III) zgodnie z omawianymi treściami matematycznymi, w tym z uwzględnieniem  specjalnych potrzeb edukacyjnych (uczeń zdolny matematyczne) oraz podaj 5 przykładów zastosowania zasad indywidualizacji w pracy dydaktyczno-wychowawczej w odniesieniu do przypadku.</w:t>
      </w:r>
    </w:p>
    <w:p w14:paraId="13CEE94F" w14:textId="77777777" w:rsidR="00DE10DB" w:rsidRPr="00DE10DB" w:rsidRDefault="00DE10DB" w:rsidP="00DE10DB">
      <w:pPr>
        <w:numPr>
          <w:ilvl w:val="0"/>
          <w:numId w:val="46"/>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zdrowotnej:</w:t>
      </w:r>
    </w:p>
    <w:p w14:paraId="03D948C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Stwórz e-lekcję z zakresu edukacji zdrowotnej w zakresie omawianych tematów w formie prezentacji multimedialnej (pamiętaj o etapach lekcji oraz instrukcjach dla uczniów zgodnie z zaprojektowanym przebiegiem zajęć). Przekaż materiał uczniom.</w:t>
      </w:r>
    </w:p>
    <w:p w14:paraId="41CAB6CA"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18D346D1"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Stwórz e-lekcję z zakresu edukacji zdrowotnej w zakresie omawianych tematów w formie filmu (pamiętaj o etapach lekcji oraz instrukcjach dla uczniów zgodnie z zaprojektowanym przebiegiem zajęć). Przekaż materiał uczniom.</w:t>
      </w:r>
    </w:p>
    <w:p w14:paraId="7C5074D2"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do zrealizowania w X semestrze studiów w trakcie odbywania praktyki zawodowej </w:t>
      </w:r>
    </w:p>
    <w:p w14:paraId="359EA5A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lastRenderedPageBreak/>
        <w:t xml:space="preserve">Student realizuje praktykę zawodową ciągłą metodyczną w dowolnie wybranej placówce określonej w regulaminie praktyk zawodowych  (w dziesiątym semestrze stadiów w placówkach przedszkolnych). </w:t>
      </w:r>
    </w:p>
    <w:p w14:paraId="22450FBF"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Praktyka zawodowa w tym semestrze jest zintegrowana z następującymi przedmiotami:</w:t>
      </w:r>
    </w:p>
    <w:p w14:paraId="4E79C856" w14:textId="77777777" w:rsidR="00DE10DB" w:rsidRPr="00DE10DB" w:rsidRDefault="00DE10DB" w:rsidP="00DE10DB">
      <w:pPr>
        <w:numPr>
          <w:ilvl w:val="0"/>
          <w:numId w:val="47"/>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społeczno-przyrodniczej - 20 godz.</w:t>
      </w:r>
    </w:p>
    <w:p w14:paraId="31075CB1" w14:textId="77777777" w:rsidR="00DE10DB" w:rsidRPr="00DE10DB" w:rsidRDefault="00DE10DB" w:rsidP="00DE10DB">
      <w:pPr>
        <w:numPr>
          <w:ilvl w:val="0"/>
          <w:numId w:val="47"/>
        </w:numPr>
        <w:spacing w:after="0" w:line="360" w:lineRule="auto"/>
        <w:contextualSpacing/>
        <w:rPr>
          <w:rFonts w:ascii="Times New Roman" w:hAnsi="Times New Roman"/>
          <w:sz w:val="24"/>
          <w:szCs w:val="24"/>
        </w:rPr>
      </w:pPr>
      <w:r w:rsidRPr="00DE10DB">
        <w:rPr>
          <w:rFonts w:ascii="Times New Roman" w:hAnsi="Times New Roman"/>
          <w:sz w:val="24"/>
          <w:szCs w:val="24"/>
        </w:rPr>
        <w:t>Metodyka nauczania języka obcego - 30 godz.</w:t>
      </w:r>
    </w:p>
    <w:p w14:paraId="027BB6CA"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 xml:space="preserve">Mini zadania zawodowe przypisane praktyce zawodowej ciągłej metodycznej: </w:t>
      </w:r>
    </w:p>
    <w:p w14:paraId="5F20179B" w14:textId="77777777" w:rsidR="00DE10DB" w:rsidRPr="00DE10DB" w:rsidRDefault="00DE10DB" w:rsidP="00DE10DB">
      <w:pPr>
        <w:numPr>
          <w:ilvl w:val="0"/>
          <w:numId w:val="48"/>
        </w:numPr>
        <w:spacing w:after="0" w:line="360" w:lineRule="auto"/>
        <w:contextualSpacing/>
        <w:rPr>
          <w:rFonts w:ascii="Times New Roman" w:hAnsi="Times New Roman"/>
          <w:sz w:val="24"/>
          <w:szCs w:val="24"/>
        </w:rPr>
      </w:pPr>
      <w:r w:rsidRPr="00DE10DB">
        <w:rPr>
          <w:rFonts w:ascii="Times New Roman" w:hAnsi="Times New Roman"/>
          <w:sz w:val="24"/>
          <w:szCs w:val="24"/>
        </w:rPr>
        <w:t>Metodyka edukacji społeczno-przyrodniczej :</w:t>
      </w:r>
    </w:p>
    <w:p w14:paraId="6D36864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Przygotuj i zrealizuj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–wychowawczych z zakresu edukacji społeczno-przyrodniczej uwzględniającej przynajmniej jedno doświadczenie przyrodnicze zgodnie z omawianymi zagadnieniami (zajęć organizowanych w terenie) dla grupy, w tym z uwzględnieniem elementu ewaluacji zajęć.</w:t>
      </w:r>
    </w:p>
    <w:p w14:paraId="5FCB258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lub </w:t>
      </w:r>
    </w:p>
    <w:p w14:paraId="0F6B286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Stwórz i zrealizuj scenariusz zajęć </w:t>
      </w:r>
      <w:proofErr w:type="spellStart"/>
      <w:r w:rsidRPr="00DE10DB">
        <w:rPr>
          <w:rFonts w:ascii="Times New Roman" w:hAnsi="Times New Roman"/>
          <w:sz w:val="24"/>
          <w:szCs w:val="24"/>
        </w:rPr>
        <w:t>dydaktyczno</w:t>
      </w:r>
      <w:proofErr w:type="spellEnd"/>
      <w:r w:rsidRPr="00DE10DB">
        <w:rPr>
          <w:rFonts w:ascii="Times New Roman" w:hAnsi="Times New Roman"/>
          <w:sz w:val="24"/>
          <w:szCs w:val="24"/>
        </w:rPr>
        <w:t xml:space="preserve"> – wychowawczych z zakresu edukacji społeczno-przyrodniczej zgodnie z omawianymi zagadnieniami, w tym z uwzględnieniem specjalnych potrzeb edukacyjnych (uczeń z trudnościami w uczeniu się/uczeń zdolny) oraz podaj  5 przykładów zadań/ćwiczeń/czynności (np. karty pracy, opisy) w zakresie zastosowania zasad  indywidualizacji w odniesieniu do zagadnień. </w:t>
      </w:r>
    </w:p>
    <w:p w14:paraId="1CF8A22D" w14:textId="77777777" w:rsidR="00DE10DB" w:rsidRPr="00DE10DB" w:rsidRDefault="00DE10DB" w:rsidP="00DE10DB">
      <w:pPr>
        <w:numPr>
          <w:ilvl w:val="0"/>
          <w:numId w:val="48"/>
        </w:numPr>
        <w:spacing w:after="0" w:line="360" w:lineRule="auto"/>
        <w:contextualSpacing/>
        <w:rPr>
          <w:rFonts w:ascii="Times New Roman" w:hAnsi="Times New Roman"/>
          <w:sz w:val="24"/>
          <w:szCs w:val="24"/>
        </w:rPr>
      </w:pPr>
      <w:r w:rsidRPr="00DE10DB">
        <w:rPr>
          <w:rFonts w:ascii="Times New Roman" w:hAnsi="Times New Roman"/>
          <w:sz w:val="24"/>
          <w:szCs w:val="24"/>
        </w:rPr>
        <w:t>Metodyka nauczania języka obcego:</w:t>
      </w:r>
    </w:p>
    <w:p w14:paraId="09724DC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autorską pomoc dydaktyczną – np. fiszki językowe, gra planszowa językowa, domino językowe itp.  dla grupy dzieci/uczniów, określ wiek uczestników.</w:t>
      </w:r>
    </w:p>
    <w:p w14:paraId="011E6BF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lub</w:t>
      </w:r>
    </w:p>
    <w:p w14:paraId="07209DB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Przygotuj pomoc dydaktyczną – np. karty pracy dla dziecka/ucznia (min. 5), określ wiek oraz zaproponuj jego wykorzystanie do realizacji zajęć dydaktycznych.</w:t>
      </w:r>
    </w:p>
    <w:p w14:paraId="094EB3FF" w14:textId="77777777" w:rsidR="00DE10DB" w:rsidRPr="00DE10DB" w:rsidRDefault="00DE10DB" w:rsidP="00DE10DB">
      <w:pPr>
        <w:spacing w:after="0"/>
      </w:pPr>
    </w:p>
    <w:p w14:paraId="51B11577" w14:textId="77777777" w:rsidR="00DE10DB" w:rsidRDefault="00DE10DB" w:rsidP="00092557">
      <w:pPr>
        <w:spacing w:after="0" w:line="360" w:lineRule="auto"/>
        <w:rPr>
          <w:rFonts w:ascii="Times New Roman" w:hAnsi="Times New Roman"/>
          <w:sz w:val="24"/>
          <w:szCs w:val="24"/>
        </w:rPr>
      </w:pPr>
    </w:p>
    <w:p w14:paraId="7C8F184E" w14:textId="77777777" w:rsidR="00DE10DB" w:rsidRDefault="00DE10DB" w:rsidP="00092557">
      <w:pPr>
        <w:spacing w:after="0" w:line="360" w:lineRule="auto"/>
        <w:rPr>
          <w:rFonts w:ascii="Times New Roman" w:hAnsi="Times New Roman"/>
          <w:sz w:val="24"/>
          <w:szCs w:val="24"/>
        </w:rPr>
      </w:pPr>
    </w:p>
    <w:p w14:paraId="76F20BEA" w14:textId="77777777" w:rsidR="00DE10DB" w:rsidRDefault="00DE10DB" w:rsidP="00092557">
      <w:pPr>
        <w:spacing w:after="0" w:line="360" w:lineRule="auto"/>
        <w:rPr>
          <w:rFonts w:ascii="Times New Roman" w:hAnsi="Times New Roman"/>
          <w:sz w:val="24"/>
          <w:szCs w:val="24"/>
        </w:rPr>
      </w:pPr>
    </w:p>
    <w:p w14:paraId="68B95F42" w14:textId="77777777" w:rsidR="00DE10DB" w:rsidRDefault="00DE10DB" w:rsidP="00092557">
      <w:pPr>
        <w:spacing w:after="0" w:line="360" w:lineRule="auto"/>
        <w:rPr>
          <w:rFonts w:ascii="Times New Roman" w:hAnsi="Times New Roman"/>
          <w:sz w:val="24"/>
          <w:szCs w:val="24"/>
        </w:rPr>
      </w:pPr>
    </w:p>
    <w:p w14:paraId="493C7750" w14:textId="77777777" w:rsidR="00DE10DB" w:rsidRDefault="00DE10DB" w:rsidP="00092557">
      <w:pPr>
        <w:spacing w:after="0" w:line="360" w:lineRule="auto"/>
        <w:rPr>
          <w:rFonts w:ascii="Times New Roman" w:hAnsi="Times New Roman"/>
          <w:sz w:val="24"/>
          <w:szCs w:val="24"/>
        </w:rPr>
      </w:pPr>
    </w:p>
    <w:p w14:paraId="0F0E8AF3" w14:textId="77777777" w:rsidR="00DE10DB" w:rsidRDefault="00DE10DB" w:rsidP="00092557">
      <w:pPr>
        <w:spacing w:after="0" w:line="360" w:lineRule="auto"/>
        <w:rPr>
          <w:rFonts w:ascii="Times New Roman" w:hAnsi="Times New Roman"/>
          <w:sz w:val="24"/>
          <w:szCs w:val="24"/>
        </w:rPr>
      </w:pPr>
    </w:p>
    <w:p w14:paraId="4A1A469B" w14:textId="77777777" w:rsidR="00DE10DB" w:rsidRDefault="00DE10DB" w:rsidP="00092557">
      <w:pPr>
        <w:spacing w:after="0" w:line="360" w:lineRule="auto"/>
        <w:rPr>
          <w:rFonts w:ascii="Times New Roman" w:hAnsi="Times New Roman"/>
          <w:sz w:val="24"/>
          <w:szCs w:val="24"/>
        </w:rPr>
      </w:pPr>
    </w:p>
    <w:p w14:paraId="1F6F293F" w14:textId="77777777" w:rsidR="00DE10DB" w:rsidRDefault="00DE10DB" w:rsidP="00092557">
      <w:pPr>
        <w:spacing w:after="0" w:line="360" w:lineRule="auto"/>
        <w:rPr>
          <w:rFonts w:ascii="Times New Roman" w:hAnsi="Times New Roman"/>
          <w:sz w:val="24"/>
          <w:szCs w:val="24"/>
        </w:rPr>
      </w:pPr>
    </w:p>
    <w:p w14:paraId="1670D3C4" w14:textId="77777777" w:rsidR="00DE10DB" w:rsidRDefault="00DE10DB" w:rsidP="00092557">
      <w:pPr>
        <w:spacing w:after="0" w:line="360" w:lineRule="auto"/>
        <w:rPr>
          <w:rFonts w:ascii="Times New Roman" w:hAnsi="Times New Roman"/>
          <w:sz w:val="24"/>
          <w:szCs w:val="24"/>
        </w:rPr>
      </w:pPr>
    </w:p>
    <w:p w14:paraId="77259401"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lastRenderedPageBreak/>
        <w:t>Załącznik nr 3 do Kierunkowego Regulaminu Praktyk</w:t>
      </w:r>
    </w:p>
    <w:p w14:paraId="77ABEAB6"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Kierunek: Pedagogika przedszkolna i wczesnoszkolna</w:t>
      </w:r>
    </w:p>
    <w:p w14:paraId="19584E2B"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Instytut Pedagogiczny</w:t>
      </w:r>
    </w:p>
    <w:p w14:paraId="6BBB7972"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Akademia Nauk Stosowanych im. Jana Amosa Komeńskiego w Lesznie</w:t>
      </w:r>
    </w:p>
    <w:p w14:paraId="122F029A"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ul. Adama Mickiewicza 5, 64-100 Leszno</w:t>
      </w:r>
    </w:p>
    <w:p w14:paraId="30838EE9" w14:textId="77777777" w:rsidR="00DE10DB" w:rsidRPr="00DE10DB" w:rsidRDefault="00DE10DB" w:rsidP="00DE10DB">
      <w:pPr>
        <w:spacing w:after="0" w:line="240" w:lineRule="auto"/>
        <w:rPr>
          <w:rFonts w:ascii="Times New Roman" w:hAnsi="Times New Roman"/>
          <w:sz w:val="24"/>
          <w:szCs w:val="24"/>
        </w:rPr>
      </w:pPr>
    </w:p>
    <w:p w14:paraId="420E46A1"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Druk weryfikacji organizatora praktyki zawodowej</w:t>
      </w:r>
    </w:p>
    <w:p w14:paraId="38B85AF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1387873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515ADA4A" w14:textId="77777777" w:rsidR="00DE10DB" w:rsidRPr="00DE10DB" w:rsidRDefault="00DE10DB" w:rsidP="00DE10DB">
      <w:pPr>
        <w:spacing w:after="0" w:line="360" w:lineRule="auto"/>
        <w:contextualSpacing/>
        <w:rPr>
          <w:rFonts w:ascii="Times New Roman" w:hAnsi="Times New Roman"/>
          <w:sz w:val="20"/>
          <w:szCs w:val="20"/>
        </w:rPr>
      </w:pPr>
      <w:r w:rsidRPr="00DE10DB">
        <w:rPr>
          <w:rFonts w:ascii="Times New Roman" w:hAnsi="Times New Roman"/>
          <w:sz w:val="20"/>
          <w:szCs w:val="20"/>
        </w:rPr>
        <w:t>nazwa i adres organizatora praktyki zawodowej</w:t>
      </w:r>
    </w:p>
    <w:p w14:paraId="25752126" w14:textId="77777777" w:rsidR="00DE10DB" w:rsidRPr="00DE10DB" w:rsidRDefault="00DE10DB" w:rsidP="00DE10DB">
      <w:pPr>
        <w:spacing w:after="0" w:line="360" w:lineRule="auto"/>
        <w:rPr>
          <w:rFonts w:ascii="Times New Roman" w:hAnsi="Times New Roman"/>
          <w:sz w:val="10"/>
          <w:szCs w:val="10"/>
        </w:rPr>
      </w:pPr>
    </w:p>
    <w:p w14:paraId="1985879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Proszę zaznaczyć w poniższej tabeli czy możliwe jest zrealizowanie w Państwa placówce wymienionych efektów uczenia się:</w:t>
      </w:r>
    </w:p>
    <w:tbl>
      <w:tblPr>
        <w:tblStyle w:val="Tabela-Siatka1"/>
        <w:tblW w:w="0" w:type="auto"/>
        <w:tblInd w:w="0" w:type="dxa"/>
        <w:tblLook w:val="04A0" w:firstRow="1" w:lastRow="0" w:firstColumn="1" w:lastColumn="0" w:noHBand="0" w:noVBand="1"/>
      </w:tblPr>
      <w:tblGrid>
        <w:gridCol w:w="562"/>
        <w:gridCol w:w="5402"/>
        <w:gridCol w:w="1549"/>
        <w:gridCol w:w="1549"/>
      </w:tblGrid>
      <w:tr w:rsidR="00DE10DB" w:rsidRPr="00DE10DB" w14:paraId="6779EE32" w14:textId="77777777" w:rsidTr="00254C40">
        <w:tc>
          <w:tcPr>
            <w:tcW w:w="562" w:type="dxa"/>
            <w:tcBorders>
              <w:top w:val="single" w:sz="4" w:space="0" w:color="auto"/>
              <w:left w:val="single" w:sz="4" w:space="0" w:color="auto"/>
              <w:bottom w:val="single" w:sz="4" w:space="0" w:color="auto"/>
              <w:right w:val="single" w:sz="4" w:space="0" w:color="auto"/>
            </w:tcBorders>
          </w:tcPr>
          <w:p w14:paraId="32AFB56D" w14:textId="77777777" w:rsidR="00DE10DB" w:rsidRPr="00DE10DB" w:rsidRDefault="00DE10DB" w:rsidP="00DE10DB">
            <w:pPr>
              <w:spacing w:after="0" w:line="36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19CFDCF5"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Treść efektów uczenia się dla praktyki zawodowej</w:t>
            </w:r>
          </w:p>
          <w:p w14:paraId="565C6BFC"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realizowanej w przedszkolach</w:t>
            </w:r>
          </w:p>
        </w:tc>
        <w:tc>
          <w:tcPr>
            <w:tcW w:w="1549" w:type="dxa"/>
            <w:tcBorders>
              <w:top w:val="single" w:sz="4" w:space="0" w:color="auto"/>
              <w:left w:val="single" w:sz="4" w:space="0" w:color="auto"/>
              <w:bottom w:val="single" w:sz="4" w:space="0" w:color="auto"/>
              <w:right w:val="single" w:sz="4" w:space="0" w:color="auto"/>
            </w:tcBorders>
          </w:tcPr>
          <w:p w14:paraId="32A7793D"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Możliwość zrealizowania efektu w danym miejscu praktyk</w:t>
            </w:r>
          </w:p>
        </w:tc>
        <w:tc>
          <w:tcPr>
            <w:tcW w:w="1549" w:type="dxa"/>
            <w:tcBorders>
              <w:top w:val="single" w:sz="4" w:space="0" w:color="auto"/>
              <w:left w:val="single" w:sz="4" w:space="0" w:color="auto"/>
              <w:bottom w:val="single" w:sz="4" w:space="0" w:color="auto"/>
              <w:right w:val="single" w:sz="4" w:space="0" w:color="auto"/>
            </w:tcBorders>
          </w:tcPr>
          <w:p w14:paraId="5DE2F911"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Możliwość zrealizowania efektu w danym miejscu praktyk</w:t>
            </w:r>
          </w:p>
        </w:tc>
      </w:tr>
      <w:tr w:rsidR="00DE10DB" w:rsidRPr="00DE10DB" w14:paraId="5680D32D" w14:textId="77777777" w:rsidTr="00254C40">
        <w:tc>
          <w:tcPr>
            <w:tcW w:w="562" w:type="dxa"/>
            <w:tcBorders>
              <w:top w:val="single" w:sz="4" w:space="0" w:color="auto"/>
              <w:left w:val="single" w:sz="4" w:space="0" w:color="auto"/>
              <w:bottom w:val="single" w:sz="4" w:space="0" w:color="auto"/>
              <w:right w:val="single" w:sz="4" w:space="0" w:color="auto"/>
            </w:tcBorders>
          </w:tcPr>
          <w:p w14:paraId="4BB3D90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 xml:space="preserve">Lp. </w:t>
            </w:r>
          </w:p>
          <w:p w14:paraId="4D995B06" w14:textId="77777777" w:rsidR="00DE10DB" w:rsidRPr="00DE10DB" w:rsidRDefault="00DE10DB" w:rsidP="00DE10DB">
            <w:pPr>
              <w:spacing w:after="0" w:line="36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0F45D697"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b/>
                <w:sz w:val="24"/>
                <w:szCs w:val="24"/>
              </w:rPr>
              <w:t>Praktyka zawodowa – praktyka ciągła</w:t>
            </w:r>
          </w:p>
        </w:tc>
        <w:tc>
          <w:tcPr>
            <w:tcW w:w="1549" w:type="dxa"/>
            <w:tcBorders>
              <w:top w:val="single" w:sz="4" w:space="0" w:color="auto"/>
              <w:left w:val="single" w:sz="4" w:space="0" w:color="auto"/>
              <w:bottom w:val="single" w:sz="4" w:space="0" w:color="auto"/>
              <w:right w:val="single" w:sz="4" w:space="0" w:color="auto"/>
            </w:tcBorders>
          </w:tcPr>
          <w:p w14:paraId="0546176E"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TAK</w:t>
            </w:r>
          </w:p>
        </w:tc>
        <w:tc>
          <w:tcPr>
            <w:tcW w:w="1549" w:type="dxa"/>
            <w:tcBorders>
              <w:top w:val="single" w:sz="4" w:space="0" w:color="auto"/>
              <w:left w:val="single" w:sz="4" w:space="0" w:color="auto"/>
              <w:bottom w:val="single" w:sz="4" w:space="0" w:color="auto"/>
              <w:right w:val="single" w:sz="4" w:space="0" w:color="auto"/>
            </w:tcBorders>
          </w:tcPr>
          <w:p w14:paraId="6CFD8FC1"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NIE</w:t>
            </w:r>
          </w:p>
        </w:tc>
      </w:tr>
      <w:tr w:rsidR="00DE10DB" w:rsidRPr="00DE10DB" w14:paraId="26A2AF85"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27324D2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4FC58E0E"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68E78939"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5883D41"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FEE3F89"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4A34510A"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5415D0A9"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63F2D00A"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523F801"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9307D45"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720870AA"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48D71A60"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i rozumie praktyczne zasady samodzielnego planowania i realizowania pracy wychowawczo - dydaktycznej w przedszkolu oraz  zadania opiekuńcze, w tym z uwzględnieniem dzieci/uczniów ze zróżnicowanymi potrzebami.</w:t>
            </w:r>
          </w:p>
        </w:tc>
        <w:tc>
          <w:tcPr>
            <w:tcW w:w="1549" w:type="dxa"/>
            <w:tcBorders>
              <w:top w:val="single" w:sz="4" w:space="0" w:color="auto"/>
              <w:left w:val="single" w:sz="4" w:space="0" w:color="auto"/>
              <w:bottom w:val="single" w:sz="4" w:space="0" w:color="auto"/>
              <w:right w:val="single" w:sz="4" w:space="0" w:color="auto"/>
            </w:tcBorders>
          </w:tcPr>
          <w:p w14:paraId="7F1BAF03"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415F3A2"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9AB34EC" w14:textId="77777777" w:rsidTr="00254C40">
        <w:tc>
          <w:tcPr>
            <w:tcW w:w="562" w:type="dxa"/>
            <w:tcBorders>
              <w:top w:val="single" w:sz="4" w:space="0" w:color="auto"/>
              <w:left w:val="single" w:sz="4" w:space="0" w:color="auto"/>
              <w:bottom w:val="single" w:sz="4" w:space="0" w:color="auto"/>
              <w:right w:val="single" w:sz="4" w:space="0" w:color="auto"/>
            </w:tcBorders>
          </w:tcPr>
          <w:p w14:paraId="14429DB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tcPr>
          <w:p w14:paraId="5AA9C45B"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stosuje posiadaną wiedzę teoretyczną i przedmiotową do realizacji podjętych zadań opiekuńczo-wychowawczych i edukacyjnych w czasie odbywania praktyki.</w:t>
            </w:r>
          </w:p>
        </w:tc>
        <w:tc>
          <w:tcPr>
            <w:tcW w:w="1549" w:type="dxa"/>
            <w:tcBorders>
              <w:top w:val="single" w:sz="4" w:space="0" w:color="auto"/>
              <w:left w:val="single" w:sz="4" w:space="0" w:color="auto"/>
              <w:bottom w:val="single" w:sz="4" w:space="0" w:color="auto"/>
              <w:right w:val="single" w:sz="4" w:space="0" w:color="auto"/>
            </w:tcBorders>
          </w:tcPr>
          <w:p w14:paraId="3DDEC474"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26237779"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5C6F733"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781A250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E0AD7C8"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planuje i realizuje działania wychowawczo-dydaktyczne w przedszkolu pod kierunkiem nauczyciela z odpowiednim doświadczeniem zawodowym.</w:t>
            </w:r>
          </w:p>
        </w:tc>
        <w:tc>
          <w:tcPr>
            <w:tcW w:w="1549" w:type="dxa"/>
            <w:tcBorders>
              <w:top w:val="single" w:sz="4" w:space="0" w:color="auto"/>
              <w:left w:val="single" w:sz="4" w:space="0" w:color="auto"/>
              <w:bottom w:val="single" w:sz="4" w:space="0" w:color="auto"/>
              <w:right w:val="single" w:sz="4" w:space="0" w:color="auto"/>
            </w:tcBorders>
          </w:tcPr>
          <w:p w14:paraId="2104D884"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1F31705"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0432140"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6D065E4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285CBD10"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08CDE9DB"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E911E45"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15EA05E3"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2A5F421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2377E5F2"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 xml:space="preserve">Student dokumentuje własne działania zgodnie z określonymi warunkami np. w dzienniku praktyk, </w:t>
            </w:r>
            <w:r w:rsidRPr="00DE10DB">
              <w:rPr>
                <w:rFonts w:ascii="Times New Roman" w:hAnsi="Times New Roman"/>
                <w:sz w:val="24"/>
                <w:szCs w:val="24"/>
              </w:rPr>
              <w:lastRenderedPageBreak/>
              <w:t>portfolio, w tym dokonuje samooceny własnych działań, jest przygotowany do projektowania dalszego rozwoju zawodowego.</w:t>
            </w:r>
          </w:p>
        </w:tc>
        <w:tc>
          <w:tcPr>
            <w:tcW w:w="1549" w:type="dxa"/>
            <w:tcBorders>
              <w:top w:val="single" w:sz="4" w:space="0" w:color="auto"/>
              <w:left w:val="single" w:sz="4" w:space="0" w:color="auto"/>
              <w:bottom w:val="single" w:sz="4" w:space="0" w:color="auto"/>
              <w:right w:val="single" w:sz="4" w:space="0" w:color="auto"/>
            </w:tcBorders>
          </w:tcPr>
          <w:p w14:paraId="49BD3880"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B2D5A31"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6159414"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4DF0812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8.</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E9764AD"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jest gotowy do rozwijania swojego profesjonalnego przygotowania we współpracy z nauczycielami i specjalistami.</w:t>
            </w:r>
          </w:p>
        </w:tc>
        <w:tc>
          <w:tcPr>
            <w:tcW w:w="1549" w:type="dxa"/>
            <w:tcBorders>
              <w:top w:val="single" w:sz="4" w:space="0" w:color="auto"/>
              <w:left w:val="single" w:sz="4" w:space="0" w:color="auto"/>
              <w:bottom w:val="single" w:sz="4" w:space="0" w:color="auto"/>
              <w:right w:val="single" w:sz="4" w:space="0" w:color="auto"/>
            </w:tcBorders>
          </w:tcPr>
          <w:p w14:paraId="30FDFA78"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A7E9B39"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CB038E9" w14:textId="77777777" w:rsidTr="00254C40">
        <w:tc>
          <w:tcPr>
            <w:tcW w:w="562" w:type="dxa"/>
            <w:tcBorders>
              <w:top w:val="single" w:sz="4" w:space="0" w:color="auto"/>
              <w:left w:val="single" w:sz="4" w:space="0" w:color="auto"/>
              <w:bottom w:val="single" w:sz="4" w:space="0" w:color="auto"/>
              <w:right w:val="single" w:sz="4" w:space="0" w:color="auto"/>
            </w:tcBorders>
          </w:tcPr>
          <w:p w14:paraId="04DE89DA" w14:textId="77777777" w:rsidR="00DE10DB" w:rsidRPr="00DE10DB" w:rsidRDefault="00DE10DB" w:rsidP="00DE10DB">
            <w:pPr>
              <w:spacing w:after="0" w:line="36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685B27B7"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b/>
                <w:sz w:val="24"/>
                <w:szCs w:val="24"/>
              </w:rPr>
              <w:t>Praktyka zawodowa – praktyka ciągła metodyczna</w:t>
            </w:r>
          </w:p>
        </w:tc>
        <w:tc>
          <w:tcPr>
            <w:tcW w:w="1549" w:type="dxa"/>
            <w:tcBorders>
              <w:top w:val="single" w:sz="4" w:space="0" w:color="auto"/>
              <w:left w:val="single" w:sz="4" w:space="0" w:color="auto"/>
              <w:bottom w:val="single" w:sz="4" w:space="0" w:color="auto"/>
              <w:right w:val="single" w:sz="4" w:space="0" w:color="auto"/>
            </w:tcBorders>
          </w:tcPr>
          <w:p w14:paraId="0C0F882D"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AE7E104"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53D9CCD4"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4F84100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8686831"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7871CC61"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0BAA85D"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523CC1D"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6593C11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7062CA7E"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18FF46C0"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449FAB6"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EB19F29"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795A76F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E938488"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i rozumie praktyczne zasady samodzielnego planowania i realizowania pracy wychowawczo - dydaktycznej oraz opiekuńczej w przedszkolu, w tym również z uwzględnieniem zróżnicowanych  potrzeb rozwojowych i edukacyjnych podopiecznych.</w:t>
            </w:r>
          </w:p>
        </w:tc>
        <w:tc>
          <w:tcPr>
            <w:tcW w:w="1549" w:type="dxa"/>
            <w:tcBorders>
              <w:top w:val="single" w:sz="4" w:space="0" w:color="auto"/>
              <w:left w:val="single" w:sz="4" w:space="0" w:color="auto"/>
              <w:bottom w:val="single" w:sz="4" w:space="0" w:color="auto"/>
              <w:right w:val="single" w:sz="4" w:space="0" w:color="auto"/>
            </w:tcBorders>
          </w:tcPr>
          <w:p w14:paraId="1C5006F0"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526DB23"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57863751"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7F33D2B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2289DC4"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stosuje posiadaną wiedzę teoretyczną i przedmiotową do realizacji podjętych zadań opiekuńczo-wychowawczych i edukacyjnych w czasie odbywania praktyki, w tym realizuje wskazane mini zadania zawodowe.</w:t>
            </w:r>
          </w:p>
        </w:tc>
        <w:tc>
          <w:tcPr>
            <w:tcW w:w="1549" w:type="dxa"/>
            <w:tcBorders>
              <w:top w:val="single" w:sz="4" w:space="0" w:color="auto"/>
              <w:left w:val="single" w:sz="4" w:space="0" w:color="auto"/>
              <w:bottom w:val="single" w:sz="4" w:space="0" w:color="auto"/>
              <w:right w:val="single" w:sz="4" w:space="0" w:color="auto"/>
            </w:tcBorders>
          </w:tcPr>
          <w:p w14:paraId="6B391A7A"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8B9B5F5"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6437D518"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53050AE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380DA2D"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013EAD0B"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C81376A"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3CA87B7"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4CF6DB2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541398F"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 xml:space="preserve">Student dokumentuje własne działania zgodnie z określonymi warunkami np. w dzienniku praktyk, portfolio, w tym dokonuje samooceny podejmowanych działań zawodowych biorąc pod uwagę informacje uzyskane od dzieci/uczniów,  współpracowników, specjalistów oraz rodziców/opiekunów.  </w:t>
            </w:r>
          </w:p>
        </w:tc>
        <w:tc>
          <w:tcPr>
            <w:tcW w:w="1549" w:type="dxa"/>
            <w:tcBorders>
              <w:top w:val="single" w:sz="4" w:space="0" w:color="auto"/>
              <w:left w:val="single" w:sz="4" w:space="0" w:color="auto"/>
              <w:bottom w:val="single" w:sz="4" w:space="0" w:color="auto"/>
              <w:right w:val="single" w:sz="4" w:space="0" w:color="auto"/>
            </w:tcBorders>
          </w:tcPr>
          <w:p w14:paraId="224A021C"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C3FB9E0"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F5D3585"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0BC539F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284CB0D0"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jest gotowy do współpracy z członkami społeczności szkolnej.</w:t>
            </w:r>
          </w:p>
        </w:tc>
        <w:tc>
          <w:tcPr>
            <w:tcW w:w="1549" w:type="dxa"/>
            <w:tcBorders>
              <w:top w:val="single" w:sz="4" w:space="0" w:color="auto"/>
              <w:left w:val="single" w:sz="4" w:space="0" w:color="auto"/>
              <w:bottom w:val="single" w:sz="4" w:space="0" w:color="auto"/>
              <w:right w:val="single" w:sz="4" w:space="0" w:color="auto"/>
            </w:tcBorders>
          </w:tcPr>
          <w:p w14:paraId="2127E25F"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22422F1" w14:textId="77777777" w:rsidR="00DE10DB" w:rsidRPr="00DE10DB" w:rsidRDefault="00DE10DB" w:rsidP="00DE10DB">
            <w:pPr>
              <w:spacing w:after="0" w:line="360" w:lineRule="auto"/>
              <w:rPr>
                <w:rFonts w:ascii="Times New Roman" w:hAnsi="Times New Roman"/>
                <w:sz w:val="24"/>
                <w:szCs w:val="24"/>
              </w:rPr>
            </w:pPr>
          </w:p>
        </w:tc>
      </w:tr>
    </w:tbl>
    <w:p w14:paraId="05DAEB1D" w14:textId="77777777" w:rsidR="00DE10DB" w:rsidRPr="00DE10DB" w:rsidRDefault="00DE10DB" w:rsidP="00DE10DB">
      <w:pPr>
        <w:spacing w:after="0" w:line="360" w:lineRule="auto"/>
        <w:rPr>
          <w:rFonts w:ascii="Times New Roman" w:hAnsi="Times New Roman"/>
          <w:sz w:val="24"/>
          <w:szCs w:val="24"/>
        </w:rPr>
      </w:pPr>
    </w:p>
    <w:p w14:paraId="3A7A6910" w14:textId="77777777" w:rsidR="00DE10DB" w:rsidRPr="00DE10DB" w:rsidRDefault="00DE10DB" w:rsidP="00DE10DB">
      <w:pPr>
        <w:spacing w:after="0" w:line="360" w:lineRule="auto"/>
        <w:rPr>
          <w:rFonts w:ascii="Times New Roman" w:hAnsi="Times New Roman"/>
          <w:sz w:val="24"/>
          <w:szCs w:val="24"/>
        </w:rPr>
      </w:pPr>
    </w:p>
    <w:p w14:paraId="051D6721" w14:textId="77777777" w:rsidR="00DE10DB" w:rsidRPr="00DE10DB" w:rsidRDefault="00DE10DB" w:rsidP="00DE10DB">
      <w:pPr>
        <w:spacing w:after="0" w:line="360" w:lineRule="auto"/>
        <w:rPr>
          <w:rFonts w:ascii="Times New Roman" w:hAnsi="Times New Roman"/>
          <w:sz w:val="24"/>
          <w:szCs w:val="24"/>
        </w:rPr>
      </w:pPr>
    </w:p>
    <w:p w14:paraId="540A0812" w14:textId="77777777" w:rsidR="00DE10DB" w:rsidRPr="00DE10DB" w:rsidRDefault="00DE10DB" w:rsidP="00DE10DB">
      <w:pPr>
        <w:spacing w:after="0" w:line="360" w:lineRule="auto"/>
        <w:rPr>
          <w:rFonts w:ascii="Times New Roman" w:hAnsi="Times New Roman"/>
          <w:sz w:val="24"/>
          <w:szCs w:val="24"/>
        </w:rPr>
      </w:pPr>
    </w:p>
    <w:p w14:paraId="1FE48564" w14:textId="77777777" w:rsidR="00DE10DB" w:rsidRPr="00DE10DB" w:rsidRDefault="00DE10DB" w:rsidP="00DE10DB">
      <w:pPr>
        <w:spacing w:after="0" w:line="360" w:lineRule="auto"/>
        <w:rPr>
          <w:rFonts w:ascii="Times New Roman" w:hAnsi="Times New Roman"/>
          <w:sz w:val="24"/>
          <w:szCs w:val="24"/>
        </w:rPr>
      </w:pPr>
    </w:p>
    <w:p w14:paraId="1CDE018E" w14:textId="77777777" w:rsidR="00DE10DB" w:rsidRPr="00DE10DB" w:rsidRDefault="00DE10DB" w:rsidP="00DE10DB">
      <w:pPr>
        <w:spacing w:after="0" w:line="360" w:lineRule="auto"/>
        <w:rPr>
          <w:rFonts w:ascii="Times New Roman" w:hAnsi="Times New Roman"/>
          <w:sz w:val="24"/>
          <w:szCs w:val="24"/>
        </w:rPr>
      </w:pPr>
    </w:p>
    <w:p w14:paraId="0BEE6F38" w14:textId="77777777" w:rsidR="00DE10DB" w:rsidRPr="00DE10DB" w:rsidRDefault="00DE10DB" w:rsidP="00DE10DB">
      <w:pPr>
        <w:spacing w:after="0" w:line="360" w:lineRule="auto"/>
        <w:rPr>
          <w:rFonts w:ascii="Times New Roman" w:hAnsi="Times New Roman"/>
          <w:sz w:val="24"/>
          <w:szCs w:val="24"/>
        </w:rPr>
      </w:pPr>
    </w:p>
    <w:p w14:paraId="552D6786" w14:textId="77777777" w:rsidR="00DE10DB" w:rsidRPr="00DE10DB" w:rsidRDefault="00DE10DB" w:rsidP="00DE10DB">
      <w:pPr>
        <w:spacing w:after="0" w:line="360" w:lineRule="auto"/>
        <w:rPr>
          <w:rFonts w:ascii="Times New Roman" w:hAnsi="Times New Roman"/>
          <w:sz w:val="24"/>
          <w:szCs w:val="24"/>
        </w:rPr>
      </w:pPr>
    </w:p>
    <w:p w14:paraId="49E951A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lastRenderedPageBreak/>
        <w:t>Proszę uzupełnić dodatkowe informacje na temat Państwa placówki:</w:t>
      </w:r>
    </w:p>
    <w:tbl>
      <w:tblPr>
        <w:tblStyle w:val="Tabela-Siatka1"/>
        <w:tblW w:w="0" w:type="auto"/>
        <w:tblInd w:w="0" w:type="dxa"/>
        <w:tblLook w:val="04A0" w:firstRow="1" w:lastRow="0" w:firstColumn="1" w:lastColumn="0" w:noHBand="0" w:noVBand="1"/>
      </w:tblPr>
      <w:tblGrid>
        <w:gridCol w:w="704"/>
        <w:gridCol w:w="5337"/>
        <w:gridCol w:w="1510"/>
        <w:gridCol w:w="1511"/>
      </w:tblGrid>
      <w:tr w:rsidR="00DE10DB" w:rsidRPr="00DE10DB" w14:paraId="13960FF6" w14:textId="77777777" w:rsidTr="00254C40">
        <w:tc>
          <w:tcPr>
            <w:tcW w:w="704" w:type="dxa"/>
            <w:tcBorders>
              <w:top w:val="single" w:sz="4" w:space="0" w:color="auto"/>
              <w:left w:val="single" w:sz="4" w:space="0" w:color="auto"/>
              <w:bottom w:val="single" w:sz="4" w:space="0" w:color="auto"/>
              <w:right w:val="single" w:sz="4" w:space="0" w:color="auto"/>
            </w:tcBorders>
          </w:tcPr>
          <w:p w14:paraId="16EE4292" w14:textId="77777777" w:rsidR="00DE10DB" w:rsidRPr="00DE10DB" w:rsidRDefault="00DE10DB" w:rsidP="00DE10DB">
            <w:pPr>
              <w:spacing w:after="0" w:line="360" w:lineRule="auto"/>
              <w:rPr>
                <w:rFonts w:ascii="Times New Roman" w:hAnsi="Times New Roman"/>
                <w:sz w:val="24"/>
                <w:szCs w:val="24"/>
              </w:rPr>
            </w:pPr>
          </w:p>
        </w:tc>
        <w:tc>
          <w:tcPr>
            <w:tcW w:w="5337" w:type="dxa"/>
            <w:tcBorders>
              <w:top w:val="single" w:sz="4" w:space="0" w:color="auto"/>
              <w:left w:val="single" w:sz="4" w:space="0" w:color="auto"/>
              <w:bottom w:val="single" w:sz="4" w:space="0" w:color="auto"/>
              <w:right w:val="single" w:sz="4" w:space="0" w:color="auto"/>
            </w:tcBorders>
          </w:tcPr>
          <w:p w14:paraId="4D7C98C8" w14:textId="77777777" w:rsidR="00DE10DB" w:rsidRPr="00DE10DB" w:rsidRDefault="00DE10DB" w:rsidP="00DE10DB">
            <w:pPr>
              <w:spacing w:after="0" w:line="240" w:lineRule="auto"/>
              <w:rPr>
                <w:rFonts w:ascii="Times New Roman" w:hAnsi="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3FFDFDE8"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Spełnianie kryterium</w:t>
            </w:r>
          </w:p>
        </w:tc>
        <w:tc>
          <w:tcPr>
            <w:tcW w:w="1511" w:type="dxa"/>
            <w:tcBorders>
              <w:top w:val="single" w:sz="4" w:space="0" w:color="auto"/>
              <w:left w:val="single" w:sz="4" w:space="0" w:color="auto"/>
              <w:bottom w:val="single" w:sz="4" w:space="0" w:color="auto"/>
              <w:right w:val="single" w:sz="4" w:space="0" w:color="auto"/>
            </w:tcBorders>
          </w:tcPr>
          <w:p w14:paraId="0E02918A"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Spełnianie kryterium</w:t>
            </w:r>
          </w:p>
        </w:tc>
      </w:tr>
      <w:tr w:rsidR="00DE10DB" w:rsidRPr="00DE10DB" w14:paraId="418129A2" w14:textId="77777777" w:rsidTr="00254C40">
        <w:tc>
          <w:tcPr>
            <w:tcW w:w="704" w:type="dxa"/>
            <w:tcBorders>
              <w:top w:val="single" w:sz="4" w:space="0" w:color="auto"/>
              <w:left w:val="single" w:sz="4" w:space="0" w:color="auto"/>
              <w:bottom w:val="single" w:sz="4" w:space="0" w:color="auto"/>
              <w:right w:val="single" w:sz="4" w:space="0" w:color="auto"/>
            </w:tcBorders>
          </w:tcPr>
          <w:p w14:paraId="7EEF060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Lp.</w:t>
            </w:r>
          </w:p>
        </w:tc>
        <w:tc>
          <w:tcPr>
            <w:tcW w:w="5337" w:type="dxa"/>
            <w:tcBorders>
              <w:top w:val="single" w:sz="4" w:space="0" w:color="auto"/>
              <w:left w:val="single" w:sz="4" w:space="0" w:color="auto"/>
              <w:bottom w:val="single" w:sz="4" w:space="0" w:color="auto"/>
              <w:right w:val="single" w:sz="4" w:space="0" w:color="auto"/>
            </w:tcBorders>
          </w:tcPr>
          <w:p w14:paraId="32C6A364"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Treść kryterium</w:t>
            </w:r>
          </w:p>
        </w:tc>
        <w:tc>
          <w:tcPr>
            <w:tcW w:w="1510" w:type="dxa"/>
            <w:tcBorders>
              <w:top w:val="single" w:sz="4" w:space="0" w:color="auto"/>
              <w:left w:val="single" w:sz="4" w:space="0" w:color="auto"/>
              <w:bottom w:val="single" w:sz="4" w:space="0" w:color="auto"/>
              <w:right w:val="single" w:sz="4" w:space="0" w:color="auto"/>
            </w:tcBorders>
          </w:tcPr>
          <w:p w14:paraId="0977086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TAK</w:t>
            </w:r>
          </w:p>
        </w:tc>
        <w:tc>
          <w:tcPr>
            <w:tcW w:w="1511" w:type="dxa"/>
            <w:tcBorders>
              <w:top w:val="single" w:sz="4" w:space="0" w:color="auto"/>
              <w:left w:val="single" w:sz="4" w:space="0" w:color="auto"/>
              <w:bottom w:val="single" w:sz="4" w:space="0" w:color="auto"/>
              <w:right w:val="single" w:sz="4" w:space="0" w:color="auto"/>
            </w:tcBorders>
          </w:tcPr>
          <w:p w14:paraId="3689049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NIE</w:t>
            </w:r>
          </w:p>
        </w:tc>
      </w:tr>
      <w:tr w:rsidR="00DE10DB" w:rsidRPr="00DE10DB" w14:paraId="12594BDC" w14:textId="77777777" w:rsidTr="00254C40">
        <w:tc>
          <w:tcPr>
            <w:tcW w:w="704" w:type="dxa"/>
            <w:tcBorders>
              <w:top w:val="single" w:sz="4" w:space="0" w:color="auto"/>
              <w:left w:val="single" w:sz="4" w:space="0" w:color="auto"/>
              <w:bottom w:val="single" w:sz="4" w:space="0" w:color="auto"/>
              <w:right w:val="single" w:sz="4" w:space="0" w:color="auto"/>
            </w:tcBorders>
            <w:hideMark/>
          </w:tcPr>
          <w:p w14:paraId="1327087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1.</w:t>
            </w:r>
          </w:p>
        </w:tc>
        <w:tc>
          <w:tcPr>
            <w:tcW w:w="5337" w:type="dxa"/>
            <w:tcBorders>
              <w:top w:val="single" w:sz="4" w:space="0" w:color="auto"/>
              <w:left w:val="single" w:sz="4" w:space="0" w:color="auto"/>
              <w:bottom w:val="single" w:sz="4" w:space="0" w:color="auto"/>
              <w:right w:val="single" w:sz="4" w:space="0" w:color="auto"/>
            </w:tcBorders>
            <w:hideMark/>
          </w:tcPr>
          <w:p w14:paraId="5B7C8430"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Posiadanie strony www lub na Facebooku, poprzez którą zapewniany jest publiczny dostęp do informacji na temat instytucji/organizacji.</w:t>
            </w:r>
          </w:p>
        </w:tc>
        <w:tc>
          <w:tcPr>
            <w:tcW w:w="1510" w:type="dxa"/>
            <w:tcBorders>
              <w:top w:val="single" w:sz="4" w:space="0" w:color="auto"/>
              <w:left w:val="single" w:sz="4" w:space="0" w:color="auto"/>
              <w:bottom w:val="single" w:sz="4" w:space="0" w:color="auto"/>
              <w:right w:val="single" w:sz="4" w:space="0" w:color="auto"/>
            </w:tcBorders>
          </w:tcPr>
          <w:p w14:paraId="52E7FFCD" w14:textId="77777777" w:rsidR="00DE10DB" w:rsidRPr="00DE10DB" w:rsidRDefault="00DE10DB" w:rsidP="00DE10DB">
            <w:pPr>
              <w:spacing w:after="0" w:line="360" w:lineRule="auto"/>
              <w:rPr>
                <w:rFonts w:ascii="Times New Roman" w:hAnsi="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14:paraId="294D3790"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4EACC1B1" w14:textId="77777777" w:rsidTr="00254C40">
        <w:tc>
          <w:tcPr>
            <w:tcW w:w="704" w:type="dxa"/>
            <w:tcBorders>
              <w:top w:val="single" w:sz="4" w:space="0" w:color="auto"/>
              <w:left w:val="single" w:sz="4" w:space="0" w:color="auto"/>
              <w:bottom w:val="single" w:sz="4" w:space="0" w:color="auto"/>
              <w:right w:val="single" w:sz="4" w:space="0" w:color="auto"/>
            </w:tcBorders>
            <w:hideMark/>
          </w:tcPr>
          <w:p w14:paraId="06BFE16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2.</w:t>
            </w:r>
          </w:p>
        </w:tc>
        <w:tc>
          <w:tcPr>
            <w:tcW w:w="5337" w:type="dxa"/>
            <w:tcBorders>
              <w:top w:val="single" w:sz="4" w:space="0" w:color="auto"/>
              <w:left w:val="single" w:sz="4" w:space="0" w:color="auto"/>
              <w:bottom w:val="single" w:sz="4" w:space="0" w:color="auto"/>
              <w:right w:val="single" w:sz="4" w:space="0" w:color="auto"/>
            </w:tcBorders>
            <w:hideMark/>
          </w:tcPr>
          <w:p w14:paraId="0A372C40"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Obecność w dokumentach programowych (np. statucie, regulaminie) celów związanych z prowadzeniem działalności o charakterze pedagogicznym/edukacyjnym.</w:t>
            </w:r>
          </w:p>
        </w:tc>
        <w:tc>
          <w:tcPr>
            <w:tcW w:w="1510" w:type="dxa"/>
            <w:tcBorders>
              <w:top w:val="single" w:sz="4" w:space="0" w:color="auto"/>
              <w:left w:val="single" w:sz="4" w:space="0" w:color="auto"/>
              <w:bottom w:val="single" w:sz="4" w:space="0" w:color="auto"/>
              <w:right w:val="single" w:sz="4" w:space="0" w:color="auto"/>
            </w:tcBorders>
          </w:tcPr>
          <w:p w14:paraId="01A94216" w14:textId="77777777" w:rsidR="00DE10DB" w:rsidRPr="00DE10DB" w:rsidRDefault="00DE10DB" w:rsidP="00DE10DB">
            <w:pPr>
              <w:spacing w:after="0" w:line="360" w:lineRule="auto"/>
              <w:rPr>
                <w:rFonts w:ascii="Times New Roman" w:hAnsi="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14:paraId="5558E742"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28FB36E4" w14:textId="77777777" w:rsidTr="00254C40">
        <w:tc>
          <w:tcPr>
            <w:tcW w:w="704" w:type="dxa"/>
            <w:tcBorders>
              <w:top w:val="single" w:sz="4" w:space="0" w:color="auto"/>
              <w:left w:val="single" w:sz="4" w:space="0" w:color="auto"/>
              <w:bottom w:val="single" w:sz="4" w:space="0" w:color="auto"/>
              <w:right w:val="single" w:sz="4" w:space="0" w:color="auto"/>
            </w:tcBorders>
            <w:hideMark/>
          </w:tcPr>
          <w:p w14:paraId="548F8C20"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3.</w:t>
            </w:r>
          </w:p>
        </w:tc>
        <w:tc>
          <w:tcPr>
            <w:tcW w:w="5337" w:type="dxa"/>
            <w:tcBorders>
              <w:top w:val="single" w:sz="4" w:space="0" w:color="auto"/>
              <w:left w:val="single" w:sz="4" w:space="0" w:color="auto"/>
              <w:bottom w:val="single" w:sz="4" w:space="0" w:color="auto"/>
              <w:right w:val="single" w:sz="4" w:space="0" w:color="auto"/>
            </w:tcBorders>
            <w:hideMark/>
          </w:tcPr>
          <w:p w14:paraId="21FF85E3"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Organizator zapewnia opiekuna praktyki zawodowej posiadającego wykształcenie minimum  magisterskie i przygotowanie pedagogiczne/kurs pedagogiczny uprawniający do przyjmowania praktykantów.</w:t>
            </w:r>
          </w:p>
        </w:tc>
        <w:tc>
          <w:tcPr>
            <w:tcW w:w="1510" w:type="dxa"/>
            <w:tcBorders>
              <w:top w:val="single" w:sz="4" w:space="0" w:color="auto"/>
              <w:left w:val="single" w:sz="4" w:space="0" w:color="auto"/>
              <w:bottom w:val="single" w:sz="4" w:space="0" w:color="auto"/>
              <w:right w:val="single" w:sz="4" w:space="0" w:color="auto"/>
            </w:tcBorders>
          </w:tcPr>
          <w:p w14:paraId="62C01C45" w14:textId="77777777" w:rsidR="00DE10DB" w:rsidRPr="00DE10DB" w:rsidRDefault="00DE10DB" w:rsidP="00DE10DB">
            <w:pPr>
              <w:spacing w:after="0" w:line="360" w:lineRule="auto"/>
              <w:rPr>
                <w:rFonts w:ascii="Times New Roman" w:hAnsi="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14:paraId="7F0975DA" w14:textId="77777777" w:rsidR="00DE10DB" w:rsidRPr="00DE10DB" w:rsidRDefault="00DE10DB" w:rsidP="00DE10DB">
            <w:pPr>
              <w:spacing w:after="0" w:line="360" w:lineRule="auto"/>
              <w:rPr>
                <w:rFonts w:ascii="Times New Roman" w:hAnsi="Times New Roman"/>
                <w:sz w:val="24"/>
                <w:szCs w:val="24"/>
              </w:rPr>
            </w:pPr>
          </w:p>
        </w:tc>
      </w:tr>
    </w:tbl>
    <w:p w14:paraId="487584B2" w14:textId="77777777" w:rsidR="00DE10DB" w:rsidRPr="00DE10DB" w:rsidRDefault="00DE10DB" w:rsidP="00DE10DB">
      <w:pPr>
        <w:spacing w:after="0" w:line="360" w:lineRule="auto"/>
        <w:rPr>
          <w:rFonts w:ascii="Times New Roman" w:hAnsi="Times New Roman"/>
          <w:sz w:val="24"/>
          <w:szCs w:val="24"/>
        </w:rPr>
      </w:pPr>
    </w:p>
    <w:p w14:paraId="5F707F86" w14:textId="77777777" w:rsidR="00DE10DB" w:rsidRPr="00DE10DB" w:rsidRDefault="00DE10DB" w:rsidP="00DE10DB">
      <w:pPr>
        <w:spacing w:after="0" w:line="360" w:lineRule="auto"/>
        <w:rPr>
          <w:rFonts w:ascii="Times New Roman" w:hAnsi="Times New Roman"/>
          <w:sz w:val="24"/>
          <w:szCs w:val="24"/>
        </w:rPr>
      </w:pPr>
      <w:bookmarkStart w:id="3" w:name="_Hlk213675083"/>
    </w:p>
    <w:p w14:paraId="79D90FD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1742AFD6"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746065B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Miejsce i data</w:t>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t xml:space="preserve">    </w:t>
      </w:r>
    </w:p>
    <w:p w14:paraId="312A96BD" w14:textId="77777777" w:rsidR="00DE10DB" w:rsidRPr="00DE10DB" w:rsidRDefault="00DE10DB" w:rsidP="00DE10DB">
      <w:pPr>
        <w:spacing w:after="0" w:line="360" w:lineRule="auto"/>
        <w:rPr>
          <w:rFonts w:ascii="Times New Roman" w:hAnsi="Times New Roman"/>
          <w:sz w:val="24"/>
          <w:szCs w:val="24"/>
        </w:rPr>
      </w:pPr>
    </w:p>
    <w:p w14:paraId="49E59D50" w14:textId="77777777" w:rsidR="00DE10DB" w:rsidRPr="00DE10DB" w:rsidRDefault="00DE10DB" w:rsidP="00DE10DB">
      <w:pPr>
        <w:spacing w:after="0" w:line="360" w:lineRule="auto"/>
        <w:rPr>
          <w:rFonts w:ascii="Times New Roman" w:hAnsi="Times New Roman"/>
          <w:sz w:val="24"/>
          <w:szCs w:val="24"/>
        </w:rPr>
      </w:pPr>
    </w:p>
    <w:p w14:paraId="08D0D8F0" w14:textId="77777777" w:rsidR="00DE10DB" w:rsidRPr="00DE10DB" w:rsidRDefault="00DE10DB" w:rsidP="00DE10DB">
      <w:pPr>
        <w:spacing w:after="0" w:line="360" w:lineRule="auto"/>
        <w:rPr>
          <w:rFonts w:ascii="Times New Roman" w:hAnsi="Times New Roman"/>
          <w:sz w:val="24"/>
          <w:szCs w:val="24"/>
        </w:rPr>
      </w:pPr>
    </w:p>
    <w:p w14:paraId="4F1F1E9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77E66C6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pieczęć i podpis</w:t>
      </w:r>
    </w:p>
    <w:p w14:paraId="5DD9F041"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Dyrektora/Kierownika organizatora praktyki zawodowej</w:t>
      </w:r>
    </w:p>
    <w:p w14:paraId="0CE2CE0D" w14:textId="77777777" w:rsidR="00DE10DB" w:rsidRPr="00DE10DB" w:rsidRDefault="00DE10DB" w:rsidP="00DE10DB">
      <w:pPr>
        <w:spacing w:after="0" w:line="360" w:lineRule="auto"/>
        <w:rPr>
          <w:rFonts w:ascii="Times New Roman" w:hAnsi="Times New Roman"/>
          <w:sz w:val="24"/>
          <w:szCs w:val="24"/>
        </w:rPr>
      </w:pPr>
    </w:p>
    <w:p w14:paraId="7407736E" w14:textId="77777777" w:rsidR="00DE10DB" w:rsidRPr="00DE10DB" w:rsidRDefault="00DE10DB" w:rsidP="00DE10DB">
      <w:pPr>
        <w:spacing w:after="0" w:line="360" w:lineRule="auto"/>
        <w:rPr>
          <w:rFonts w:ascii="Times New Roman" w:hAnsi="Times New Roman"/>
          <w:sz w:val="24"/>
          <w:szCs w:val="24"/>
        </w:rPr>
      </w:pPr>
    </w:p>
    <w:p w14:paraId="5CE43154" w14:textId="77777777" w:rsidR="00DE10DB" w:rsidRPr="00DE10DB" w:rsidRDefault="00DE10DB" w:rsidP="00DE10DB">
      <w:pPr>
        <w:spacing w:after="0" w:line="360" w:lineRule="auto"/>
        <w:rPr>
          <w:rFonts w:ascii="Times New Roman" w:hAnsi="Times New Roman"/>
          <w:sz w:val="24"/>
          <w:szCs w:val="24"/>
        </w:rPr>
      </w:pPr>
    </w:p>
    <w:p w14:paraId="394552C9" w14:textId="77777777" w:rsidR="00DE10DB" w:rsidRPr="00DE10DB" w:rsidRDefault="00DE10DB" w:rsidP="00DE10DB">
      <w:pPr>
        <w:spacing w:after="0" w:line="360" w:lineRule="auto"/>
        <w:rPr>
          <w:rFonts w:ascii="Times New Roman" w:hAnsi="Times New Roman"/>
          <w:sz w:val="24"/>
          <w:szCs w:val="24"/>
        </w:rPr>
      </w:pPr>
    </w:p>
    <w:p w14:paraId="3385B8BF"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/Wypełnia Dyrekcja Instytutu Pedagogicznego/</w:t>
      </w:r>
    </w:p>
    <w:p w14:paraId="2C0D350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Wynik weryfikacji: pozytywny/negatywny*</w:t>
      </w:r>
    </w:p>
    <w:p w14:paraId="11B9205F"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061B9E8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Podpis Dyrektora Instytutu Pedagogicznego</w:t>
      </w:r>
    </w:p>
    <w:p w14:paraId="6C9D557E" w14:textId="77777777" w:rsidR="00DE10DB" w:rsidRPr="00DE10DB" w:rsidRDefault="00DE10DB" w:rsidP="00DE10DB">
      <w:pPr>
        <w:spacing w:after="0" w:line="360" w:lineRule="auto"/>
        <w:rPr>
          <w:rFonts w:ascii="Times New Roman" w:hAnsi="Times New Roman"/>
          <w:sz w:val="24"/>
          <w:szCs w:val="24"/>
        </w:rPr>
      </w:pPr>
    </w:p>
    <w:p w14:paraId="6AE5A24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*Niepotrzebne skreślić</w:t>
      </w:r>
    </w:p>
    <w:p w14:paraId="06907AF5" w14:textId="77777777" w:rsidR="00DE10DB" w:rsidRPr="00DE10DB" w:rsidRDefault="00DE10DB" w:rsidP="00DE10DB">
      <w:pPr>
        <w:spacing w:after="0" w:line="360" w:lineRule="auto"/>
        <w:rPr>
          <w:rFonts w:ascii="Times New Roman" w:hAnsi="Times New Roman"/>
          <w:sz w:val="24"/>
          <w:szCs w:val="24"/>
        </w:rPr>
      </w:pPr>
    </w:p>
    <w:bookmarkEnd w:id="3"/>
    <w:p w14:paraId="6FC9BCC7" w14:textId="77777777" w:rsidR="00DE10DB" w:rsidRPr="00DE10DB" w:rsidRDefault="00DE10DB" w:rsidP="00DE10DB">
      <w:pPr>
        <w:spacing w:after="0" w:line="360" w:lineRule="auto"/>
        <w:rPr>
          <w:rFonts w:ascii="Times New Roman" w:eastAsiaTheme="minorHAnsi" w:hAnsi="Times New Roman"/>
          <w:sz w:val="24"/>
          <w:szCs w:val="24"/>
        </w:rPr>
      </w:pPr>
    </w:p>
    <w:p w14:paraId="295C0BD7" w14:textId="77777777" w:rsidR="00DE10DB" w:rsidRPr="00DE10DB" w:rsidRDefault="00DE10DB" w:rsidP="00DE10DB">
      <w:pPr>
        <w:spacing w:after="0" w:line="360" w:lineRule="auto"/>
        <w:rPr>
          <w:rFonts w:ascii="Times New Roman" w:eastAsiaTheme="minorHAnsi" w:hAnsi="Times New Roman"/>
          <w:sz w:val="24"/>
          <w:szCs w:val="24"/>
        </w:rPr>
      </w:pPr>
      <w:r w:rsidRPr="00DE10DB">
        <w:rPr>
          <w:rFonts w:ascii="Times New Roman" w:hAnsi="Times New Roman"/>
          <w:b/>
          <w:sz w:val="24"/>
          <w:szCs w:val="24"/>
        </w:rPr>
        <w:lastRenderedPageBreak/>
        <w:t>Załącznik nr 4 do Kierunkowego Regulaminu Praktyk</w:t>
      </w:r>
    </w:p>
    <w:p w14:paraId="4B3F0029"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Kierunek: Pedagogika przedszkolna i wczesnoszkolna</w:t>
      </w:r>
    </w:p>
    <w:p w14:paraId="4AF6028E"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Instytut Pedagogiczny</w:t>
      </w:r>
    </w:p>
    <w:p w14:paraId="5ACCDD5F"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Akademia Nauk Stosowanych im. Jana Amosa Komeńskiego w Lesznie</w:t>
      </w:r>
    </w:p>
    <w:p w14:paraId="005572E9"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ul. Adama Mickiewicza 5, 64-100 Leszno</w:t>
      </w:r>
    </w:p>
    <w:p w14:paraId="69260F9C" w14:textId="77777777" w:rsidR="00DE10DB" w:rsidRPr="00DE10DB" w:rsidRDefault="00DE10DB" w:rsidP="00DE10DB">
      <w:pPr>
        <w:spacing w:after="0" w:line="240" w:lineRule="auto"/>
        <w:rPr>
          <w:rFonts w:ascii="Times New Roman" w:hAnsi="Times New Roman"/>
          <w:sz w:val="24"/>
          <w:szCs w:val="24"/>
        </w:rPr>
      </w:pPr>
    </w:p>
    <w:p w14:paraId="7431D200" w14:textId="77777777" w:rsidR="00DE10DB" w:rsidRPr="00DE10DB" w:rsidRDefault="00DE10DB" w:rsidP="00DE10DB">
      <w:pPr>
        <w:spacing w:after="0" w:line="360" w:lineRule="auto"/>
        <w:rPr>
          <w:rFonts w:ascii="Times New Roman" w:hAnsi="Times New Roman"/>
          <w:b/>
          <w:sz w:val="24"/>
          <w:szCs w:val="24"/>
        </w:rPr>
      </w:pPr>
      <w:r w:rsidRPr="00DE10DB">
        <w:rPr>
          <w:rFonts w:ascii="Times New Roman" w:hAnsi="Times New Roman"/>
          <w:b/>
          <w:sz w:val="24"/>
          <w:szCs w:val="24"/>
        </w:rPr>
        <w:t>Druk weryfikacji organizatora praktyki zawodowej</w:t>
      </w:r>
    </w:p>
    <w:p w14:paraId="36523BA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0BC7D7B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0CABD4CA" w14:textId="77777777" w:rsidR="00DE10DB" w:rsidRPr="00DE10DB" w:rsidRDefault="00DE10DB" w:rsidP="00DE10DB">
      <w:pPr>
        <w:spacing w:after="0" w:line="360" w:lineRule="auto"/>
        <w:contextualSpacing/>
        <w:rPr>
          <w:rFonts w:ascii="Times New Roman" w:hAnsi="Times New Roman"/>
          <w:sz w:val="20"/>
          <w:szCs w:val="20"/>
        </w:rPr>
      </w:pPr>
      <w:r w:rsidRPr="00DE10DB">
        <w:rPr>
          <w:rFonts w:ascii="Times New Roman" w:hAnsi="Times New Roman"/>
          <w:sz w:val="20"/>
          <w:szCs w:val="20"/>
        </w:rPr>
        <w:t>nazwa i adres organizatora praktyki zawodowej</w:t>
      </w:r>
    </w:p>
    <w:p w14:paraId="370EF12C" w14:textId="77777777" w:rsidR="00DE10DB" w:rsidRPr="00DE10DB" w:rsidRDefault="00DE10DB" w:rsidP="00DE10DB">
      <w:pPr>
        <w:spacing w:after="0" w:line="360" w:lineRule="auto"/>
        <w:rPr>
          <w:rFonts w:ascii="Times New Roman" w:hAnsi="Times New Roman"/>
          <w:sz w:val="10"/>
          <w:szCs w:val="10"/>
        </w:rPr>
      </w:pPr>
    </w:p>
    <w:p w14:paraId="5346E9C5"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Proszę zaznaczyć w poniższej tabeli czy możliwe jest zrealizowanie w Państwa placówce wymienionych efektów uczenia się:</w:t>
      </w:r>
    </w:p>
    <w:tbl>
      <w:tblPr>
        <w:tblStyle w:val="Tabela-Siatka2"/>
        <w:tblW w:w="0" w:type="auto"/>
        <w:tblInd w:w="0" w:type="dxa"/>
        <w:tblLook w:val="04A0" w:firstRow="1" w:lastRow="0" w:firstColumn="1" w:lastColumn="0" w:noHBand="0" w:noVBand="1"/>
      </w:tblPr>
      <w:tblGrid>
        <w:gridCol w:w="562"/>
        <w:gridCol w:w="5402"/>
        <w:gridCol w:w="1549"/>
        <w:gridCol w:w="1549"/>
      </w:tblGrid>
      <w:tr w:rsidR="00DE10DB" w:rsidRPr="00DE10DB" w14:paraId="6AA56F85" w14:textId="77777777" w:rsidTr="00254C40">
        <w:tc>
          <w:tcPr>
            <w:tcW w:w="562" w:type="dxa"/>
            <w:tcBorders>
              <w:top w:val="single" w:sz="4" w:space="0" w:color="auto"/>
              <w:left w:val="single" w:sz="4" w:space="0" w:color="auto"/>
              <w:bottom w:val="single" w:sz="4" w:space="0" w:color="auto"/>
              <w:right w:val="single" w:sz="4" w:space="0" w:color="auto"/>
            </w:tcBorders>
          </w:tcPr>
          <w:p w14:paraId="6282FAAA" w14:textId="77777777" w:rsidR="00DE10DB" w:rsidRPr="00DE10DB" w:rsidRDefault="00DE10DB" w:rsidP="00DE10DB">
            <w:pPr>
              <w:spacing w:after="0" w:line="36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55D72C44"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Treść efektów uczenia się dla praktyki zawodowej</w:t>
            </w:r>
          </w:p>
          <w:p w14:paraId="3ACA04BF"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realizowanej w szkołach podstawowych (klasy I-III)</w:t>
            </w:r>
          </w:p>
        </w:tc>
        <w:tc>
          <w:tcPr>
            <w:tcW w:w="1549" w:type="dxa"/>
            <w:tcBorders>
              <w:top w:val="single" w:sz="4" w:space="0" w:color="auto"/>
              <w:left w:val="single" w:sz="4" w:space="0" w:color="auto"/>
              <w:bottom w:val="single" w:sz="4" w:space="0" w:color="auto"/>
              <w:right w:val="single" w:sz="4" w:space="0" w:color="auto"/>
            </w:tcBorders>
          </w:tcPr>
          <w:p w14:paraId="7324D745"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Możliwość zrealizowania efektu w danym miejscu praktyk</w:t>
            </w:r>
          </w:p>
        </w:tc>
        <w:tc>
          <w:tcPr>
            <w:tcW w:w="1549" w:type="dxa"/>
            <w:tcBorders>
              <w:top w:val="single" w:sz="4" w:space="0" w:color="auto"/>
              <w:left w:val="single" w:sz="4" w:space="0" w:color="auto"/>
              <w:bottom w:val="single" w:sz="4" w:space="0" w:color="auto"/>
              <w:right w:val="single" w:sz="4" w:space="0" w:color="auto"/>
            </w:tcBorders>
          </w:tcPr>
          <w:p w14:paraId="676361A2"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Możliwość zrealizowania efektu w danym miejscu praktyk</w:t>
            </w:r>
          </w:p>
        </w:tc>
      </w:tr>
      <w:tr w:rsidR="00DE10DB" w:rsidRPr="00DE10DB" w14:paraId="77A1E199" w14:textId="77777777" w:rsidTr="00254C40">
        <w:tc>
          <w:tcPr>
            <w:tcW w:w="562" w:type="dxa"/>
            <w:tcBorders>
              <w:top w:val="single" w:sz="4" w:space="0" w:color="auto"/>
              <w:left w:val="single" w:sz="4" w:space="0" w:color="auto"/>
              <w:bottom w:val="single" w:sz="4" w:space="0" w:color="auto"/>
              <w:right w:val="single" w:sz="4" w:space="0" w:color="auto"/>
            </w:tcBorders>
          </w:tcPr>
          <w:p w14:paraId="67B44231"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Lp.</w:t>
            </w:r>
          </w:p>
        </w:tc>
        <w:tc>
          <w:tcPr>
            <w:tcW w:w="5479" w:type="dxa"/>
            <w:tcBorders>
              <w:top w:val="single" w:sz="4" w:space="0" w:color="auto"/>
              <w:left w:val="single" w:sz="4" w:space="0" w:color="auto"/>
              <w:bottom w:val="single" w:sz="4" w:space="0" w:color="auto"/>
              <w:right w:val="single" w:sz="4" w:space="0" w:color="auto"/>
            </w:tcBorders>
            <w:vAlign w:val="center"/>
          </w:tcPr>
          <w:p w14:paraId="095C3BD4"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b/>
                <w:sz w:val="24"/>
                <w:szCs w:val="24"/>
              </w:rPr>
              <w:t>Praktyka zawodowa – praktyka ciągła</w:t>
            </w:r>
          </w:p>
        </w:tc>
        <w:tc>
          <w:tcPr>
            <w:tcW w:w="1549" w:type="dxa"/>
            <w:tcBorders>
              <w:top w:val="single" w:sz="4" w:space="0" w:color="auto"/>
              <w:left w:val="single" w:sz="4" w:space="0" w:color="auto"/>
              <w:bottom w:val="single" w:sz="4" w:space="0" w:color="auto"/>
              <w:right w:val="single" w:sz="4" w:space="0" w:color="auto"/>
            </w:tcBorders>
          </w:tcPr>
          <w:p w14:paraId="326FE851"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TAK</w:t>
            </w:r>
          </w:p>
        </w:tc>
        <w:tc>
          <w:tcPr>
            <w:tcW w:w="1549" w:type="dxa"/>
            <w:tcBorders>
              <w:top w:val="single" w:sz="4" w:space="0" w:color="auto"/>
              <w:left w:val="single" w:sz="4" w:space="0" w:color="auto"/>
              <w:bottom w:val="single" w:sz="4" w:space="0" w:color="auto"/>
              <w:right w:val="single" w:sz="4" w:space="0" w:color="auto"/>
            </w:tcBorders>
          </w:tcPr>
          <w:p w14:paraId="0A303D0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NIE</w:t>
            </w:r>
          </w:p>
        </w:tc>
      </w:tr>
      <w:tr w:rsidR="00DE10DB" w:rsidRPr="00DE10DB" w14:paraId="2F86CB1A"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1858A34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B7D3FB4"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2F018C7F"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977AF23"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BB51713"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612A61CF"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1F73956"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745F6ABC"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B8EADFA"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A57DBF5"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6D432A2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44B472D5"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i rozumie praktyczne zasady samodzielnego planowania i realizowania pracy wychowawczo - dydaktycznej w klasach I–III szkoły podstawowej, w tym z uwzględnieniem dzieci/uczniów ze zróżnicowanymi potrzebami.</w:t>
            </w:r>
          </w:p>
        </w:tc>
        <w:tc>
          <w:tcPr>
            <w:tcW w:w="1549" w:type="dxa"/>
            <w:tcBorders>
              <w:top w:val="single" w:sz="4" w:space="0" w:color="auto"/>
              <w:left w:val="single" w:sz="4" w:space="0" w:color="auto"/>
              <w:bottom w:val="single" w:sz="4" w:space="0" w:color="auto"/>
              <w:right w:val="single" w:sz="4" w:space="0" w:color="auto"/>
            </w:tcBorders>
          </w:tcPr>
          <w:p w14:paraId="59A6216E"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55D60D0"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1DE00B27" w14:textId="77777777" w:rsidTr="00254C40">
        <w:tc>
          <w:tcPr>
            <w:tcW w:w="562" w:type="dxa"/>
            <w:tcBorders>
              <w:top w:val="single" w:sz="4" w:space="0" w:color="auto"/>
              <w:left w:val="single" w:sz="4" w:space="0" w:color="auto"/>
              <w:bottom w:val="single" w:sz="4" w:space="0" w:color="auto"/>
              <w:right w:val="single" w:sz="4" w:space="0" w:color="auto"/>
            </w:tcBorders>
          </w:tcPr>
          <w:p w14:paraId="179E426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tcPr>
          <w:p w14:paraId="2D659786"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stosuje posiadaną wiedzę teoretyczną i przedmiotową do realizacji podjętych zadań opiekuńczo-wychowawczych i edukacyjnych w czasie odbywania praktyki.</w:t>
            </w:r>
          </w:p>
        </w:tc>
        <w:tc>
          <w:tcPr>
            <w:tcW w:w="1549" w:type="dxa"/>
            <w:tcBorders>
              <w:top w:val="single" w:sz="4" w:space="0" w:color="auto"/>
              <w:left w:val="single" w:sz="4" w:space="0" w:color="auto"/>
              <w:bottom w:val="single" w:sz="4" w:space="0" w:color="auto"/>
              <w:right w:val="single" w:sz="4" w:space="0" w:color="auto"/>
            </w:tcBorders>
          </w:tcPr>
          <w:p w14:paraId="2D72B511"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2499084C"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4535850"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37188BD8"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43B9AB8B"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planuje i realizuje działania wychowawczo-dydaktyczne w  klasach I–III szkoły podstawowej pod kierunkiem nauczyciela z odpowiednim doświadczeniem zawodowym.</w:t>
            </w:r>
          </w:p>
        </w:tc>
        <w:tc>
          <w:tcPr>
            <w:tcW w:w="1549" w:type="dxa"/>
            <w:tcBorders>
              <w:top w:val="single" w:sz="4" w:space="0" w:color="auto"/>
              <w:left w:val="single" w:sz="4" w:space="0" w:color="auto"/>
              <w:bottom w:val="single" w:sz="4" w:space="0" w:color="auto"/>
              <w:right w:val="single" w:sz="4" w:space="0" w:color="auto"/>
            </w:tcBorders>
          </w:tcPr>
          <w:p w14:paraId="44F6D7AD"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CBCDC11"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12FFC6DA"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0C6FAA4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2E3A4D5"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623746B5"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DA08AF5"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EB17184"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797C57C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23FA104"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 xml:space="preserve">Student dokumentuje własne działania zgodnie z określonymi warunkami np. w dzienniku praktyk, portfolio, w tym dokonuje samooceny własnych </w:t>
            </w:r>
            <w:r w:rsidRPr="00DE10DB">
              <w:rPr>
                <w:rFonts w:ascii="Times New Roman" w:hAnsi="Times New Roman"/>
                <w:sz w:val="24"/>
                <w:szCs w:val="24"/>
              </w:rPr>
              <w:lastRenderedPageBreak/>
              <w:t>działań, jest przygotowany do projektowania dalszego rozwoju zawodowego.</w:t>
            </w:r>
          </w:p>
        </w:tc>
        <w:tc>
          <w:tcPr>
            <w:tcW w:w="1549" w:type="dxa"/>
            <w:tcBorders>
              <w:top w:val="single" w:sz="4" w:space="0" w:color="auto"/>
              <w:left w:val="single" w:sz="4" w:space="0" w:color="auto"/>
              <w:bottom w:val="single" w:sz="4" w:space="0" w:color="auto"/>
              <w:right w:val="single" w:sz="4" w:space="0" w:color="auto"/>
            </w:tcBorders>
          </w:tcPr>
          <w:p w14:paraId="4E10F3E3"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B6938B5"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D8C4C63"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485C8EDF"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8.</w:t>
            </w:r>
          </w:p>
        </w:tc>
        <w:tc>
          <w:tcPr>
            <w:tcW w:w="5479" w:type="dxa"/>
            <w:tcBorders>
              <w:top w:val="single" w:sz="4" w:space="0" w:color="auto"/>
              <w:left w:val="single" w:sz="4" w:space="0" w:color="auto"/>
              <w:bottom w:val="single" w:sz="4" w:space="0" w:color="auto"/>
              <w:right w:val="single" w:sz="4" w:space="0" w:color="auto"/>
            </w:tcBorders>
            <w:vAlign w:val="center"/>
            <w:hideMark/>
          </w:tcPr>
          <w:p w14:paraId="21E1EA83"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jest gotowy do rozwijania swojego profesjonalnego przygotowania we współpracy z nauczycielami i specjalistami.</w:t>
            </w:r>
          </w:p>
        </w:tc>
        <w:tc>
          <w:tcPr>
            <w:tcW w:w="1549" w:type="dxa"/>
            <w:tcBorders>
              <w:top w:val="single" w:sz="4" w:space="0" w:color="auto"/>
              <w:left w:val="single" w:sz="4" w:space="0" w:color="auto"/>
              <w:bottom w:val="single" w:sz="4" w:space="0" w:color="auto"/>
              <w:right w:val="single" w:sz="4" w:space="0" w:color="auto"/>
            </w:tcBorders>
          </w:tcPr>
          <w:p w14:paraId="72EE73D6"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0DEC730"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E2B7916" w14:textId="77777777" w:rsidTr="00254C40">
        <w:tc>
          <w:tcPr>
            <w:tcW w:w="562" w:type="dxa"/>
            <w:tcBorders>
              <w:top w:val="single" w:sz="4" w:space="0" w:color="auto"/>
              <w:left w:val="single" w:sz="4" w:space="0" w:color="auto"/>
              <w:bottom w:val="single" w:sz="4" w:space="0" w:color="auto"/>
              <w:right w:val="single" w:sz="4" w:space="0" w:color="auto"/>
            </w:tcBorders>
          </w:tcPr>
          <w:p w14:paraId="4A5B4489" w14:textId="77777777" w:rsidR="00DE10DB" w:rsidRPr="00DE10DB" w:rsidRDefault="00DE10DB" w:rsidP="00DE10DB">
            <w:pPr>
              <w:spacing w:after="0" w:line="36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tcPr>
          <w:p w14:paraId="2A611C0E"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b/>
                <w:sz w:val="24"/>
                <w:szCs w:val="24"/>
              </w:rPr>
              <w:t>Praktyka zawodowa – praktyka ciągła metodyczna</w:t>
            </w:r>
          </w:p>
        </w:tc>
        <w:tc>
          <w:tcPr>
            <w:tcW w:w="1549" w:type="dxa"/>
            <w:tcBorders>
              <w:top w:val="single" w:sz="4" w:space="0" w:color="auto"/>
              <w:left w:val="single" w:sz="4" w:space="0" w:color="auto"/>
              <w:bottom w:val="single" w:sz="4" w:space="0" w:color="auto"/>
              <w:right w:val="single" w:sz="4" w:space="0" w:color="auto"/>
            </w:tcBorders>
          </w:tcPr>
          <w:p w14:paraId="6A7E0838"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00E42F6"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6E07330C"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24D110C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37E0E05"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15EC9A3B"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30E576B1"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17A4DE96"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253E4FE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628BB378"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2470F40A"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C4ED743"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06024A4B"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2AFBF1A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E71EF8E"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zna i rozumie praktyczne zasady samodzielnego planowania i realizowania pracy wychowawczo - dydaktycznej w klasach I–III szkoły podstawowej, w tym również z uwzględnieniem zróżnicowanych  potrzeb rozwojowych i edukacyjnych podopiecznych.</w:t>
            </w:r>
          </w:p>
        </w:tc>
        <w:tc>
          <w:tcPr>
            <w:tcW w:w="1549" w:type="dxa"/>
            <w:tcBorders>
              <w:top w:val="single" w:sz="4" w:space="0" w:color="auto"/>
              <w:left w:val="single" w:sz="4" w:space="0" w:color="auto"/>
              <w:bottom w:val="single" w:sz="4" w:space="0" w:color="auto"/>
              <w:right w:val="single" w:sz="4" w:space="0" w:color="auto"/>
            </w:tcBorders>
          </w:tcPr>
          <w:p w14:paraId="13FFDF4C"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A262FBD"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76986107"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20E8D08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E9578A2"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stosuje posiadaną wiedzę teoretyczną i przedmiotową do realizacji podjętych zadań opiekuńczo-wychowawczych i edukacyjnych w czasie odbywania praktyki, w tym realizuje wskazane mini zadania zawodowe.</w:t>
            </w:r>
          </w:p>
        </w:tc>
        <w:tc>
          <w:tcPr>
            <w:tcW w:w="1549" w:type="dxa"/>
            <w:tcBorders>
              <w:top w:val="single" w:sz="4" w:space="0" w:color="auto"/>
              <w:left w:val="single" w:sz="4" w:space="0" w:color="auto"/>
              <w:bottom w:val="single" w:sz="4" w:space="0" w:color="auto"/>
              <w:right w:val="single" w:sz="4" w:space="0" w:color="auto"/>
            </w:tcBorders>
          </w:tcPr>
          <w:p w14:paraId="6741964C"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A2FCB55"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A044E6D"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4ECF51F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28927E9"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62CCD6AE"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754C487"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1204BD63"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52418E3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7F93C3B"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 xml:space="preserve">Student dokumentuje własne działania zgodnie z określonymi warunkami np. w dzienniku praktyk, portfolio, w tym dokonuje samooceny podejmowanych działań zawodowych biorąc pod uwagę informacje uzyskane od dzieci/uczniów,  współpracowników, specjalistów oraz rodziców/opiekunów.  </w:t>
            </w:r>
          </w:p>
        </w:tc>
        <w:tc>
          <w:tcPr>
            <w:tcW w:w="1549" w:type="dxa"/>
            <w:tcBorders>
              <w:top w:val="single" w:sz="4" w:space="0" w:color="auto"/>
              <w:left w:val="single" w:sz="4" w:space="0" w:color="auto"/>
              <w:bottom w:val="single" w:sz="4" w:space="0" w:color="auto"/>
              <w:right w:val="single" w:sz="4" w:space="0" w:color="auto"/>
            </w:tcBorders>
          </w:tcPr>
          <w:p w14:paraId="6F886704"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EE4FE82"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2B01B2E5" w14:textId="77777777" w:rsidTr="00254C40">
        <w:tc>
          <w:tcPr>
            <w:tcW w:w="562" w:type="dxa"/>
            <w:tcBorders>
              <w:top w:val="single" w:sz="4" w:space="0" w:color="auto"/>
              <w:left w:val="single" w:sz="4" w:space="0" w:color="auto"/>
              <w:bottom w:val="single" w:sz="4" w:space="0" w:color="auto"/>
              <w:right w:val="single" w:sz="4" w:space="0" w:color="auto"/>
            </w:tcBorders>
            <w:hideMark/>
          </w:tcPr>
          <w:p w14:paraId="5AE2319D"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2964C25"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Student jest gotowy do współpracy z członkami społeczności szkolnej.</w:t>
            </w:r>
          </w:p>
        </w:tc>
        <w:tc>
          <w:tcPr>
            <w:tcW w:w="1549" w:type="dxa"/>
            <w:tcBorders>
              <w:top w:val="single" w:sz="4" w:space="0" w:color="auto"/>
              <w:left w:val="single" w:sz="4" w:space="0" w:color="auto"/>
              <w:bottom w:val="single" w:sz="4" w:space="0" w:color="auto"/>
              <w:right w:val="single" w:sz="4" w:space="0" w:color="auto"/>
            </w:tcBorders>
          </w:tcPr>
          <w:p w14:paraId="4AF407CD" w14:textId="77777777" w:rsidR="00DE10DB" w:rsidRPr="00DE10DB" w:rsidRDefault="00DE10DB" w:rsidP="00DE10DB">
            <w:pPr>
              <w:spacing w:after="0" w:line="360" w:lineRule="auto"/>
              <w:rPr>
                <w:rFonts w:ascii="Times New Roman" w:hAnsi="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EDC0D94" w14:textId="77777777" w:rsidR="00DE10DB" w:rsidRPr="00DE10DB" w:rsidRDefault="00DE10DB" w:rsidP="00DE10DB">
            <w:pPr>
              <w:spacing w:after="0" w:line="360" w:lineRule="auto"/>
              <w:rPr>
                <w:rFonts w:ascii="Times New Roman" w:hAnsi="Times New Roman"/>
                <w:sz w:val="24"/>
                <w:szCs w:val="24"/>
              </w:rPr>
            </w:pPr>
          </w:p>
        </w:tc>
      </w:tr>
    </w:tbl>
    <w:p w14:paraId="7B38C3A5" w14:textId="77777777" w:rsidR="00DE10DB" w:rsidRPr="00DE10DB" w:rsidRDefault="00DE10DB" w:rsidP="00DE10DB">
      <w:pPr>
        <w:spacing w:after="0" w:line="360" w:lineRule="auto"/>
        <w:rPr>
          <w:rFonts w:ascii="Times New Roman" w:hAnsi="Times New Roman"/>
          <w:sz w:val="24"/>
          <w:szCs w:val="24"/>
        </w:rPr>
      </w:pPr>
    </w:p>
    <w:p w14:paraId="4BB68395" w14:textId="77777777" w:rsidR="00DE10DB" w:rsidRPr="00DE10DB" w:rsidRDefault="00DE10DB" w:rsidP="00DE10DB">
      <w:pPr>
        <w:spacing w:after="0" w:line="360" w:lineRule="auto"/>
        <w:rPr>
          <w:rFonts w:ascii="Times New Roman" w:hAnsi="Times New Roman"/>
          <w:sz w:val="24"/>
          <w:szCs w:val="24"/>
        </w:rPr>
      </w:pPr>
    </w:p>
    <w:p w14:paraId="33E2C1AC" w14:textId="77777777" w:rsidR="00DE10DB" w:rsidRPr="00DE10DB" w:rsidRDefault="00DE10DB" w:rsidP="00DE10DB">
      <w:pPr>
        <w:spacing w:after="0" w:line="360" w:lineRule="auto"/>
        <w:rPr>
          <w:rFonts w:ascii="Times New Roman" w:hAnsi="Times New Roman"/>
          <w:sz w:val="24"/>
          <w:szCs w:val="24"/>
        </w:rPr>
      </w:pPr>
    </w:p>
    <w:p w14:paraId="1D2CB575" w14:textId="77777777" w:rsidR="00DE10DB" w:rsidRPr="00DE10DB" w:rsidRDefault="00DE10DB" w:rsidP="00DE10DB">
      <w:pPr>
        <w:spacing w:after="0" w:line="360" w:lineRule="auto"/>
        <w:rPr>
          <w:rFonts w:ascii="Times New Roman" w:hAnsi="Times New Roman"/>
          <w:sz w:val="24"/>
          <w:szCs w:val="24"/>
        </w:rPr>
      </w:pPr>
    </w:p>
    <w:p w14:paraId="573A1867" w14:textId="77777777" w:rsidR="00DE10DB" w:rsidRPr="00DE10DB" w:rsidRDefault="00DE10DB" w:rsidP="00DE10DB">
      <w:pPr>
        <w:spacing w:after="0" w:line="360" w:lineRule="auto"/>
        <w:rPr>
          <w:rFonts w:ascii="Times New Roman" w:hAnsi="Times New Roman"/>
          <w:sz w:val="24"/>
          <w:szCs w:val="24"/>
        </w:rPr>
      </w:pPr>
    </w:p>
    <w:p w14:paraId="6AC70B85" w14:textId="77777777" w:rsidR="00DE10DB" w:rsidRPr="00DE10DB" w:rsidRDefault="00DE10DB" w:rsidP="00DE10DB">
      <w:pPr>
        <w:spacing w:after="0" w:line="360" w:lineRule="auto"/>
        <w:rPr>
          <w:rFonts w:ascii="Times New Roman" w:hAnsi="Times New Roman"/>
          <w:sz w:val="24"/>
          <w:szCs w:val="24"/>
        </w:rPr>
      </w:pPr>
    </w:p>
    <w:p w14:paraId="7111E0EE" w14:textId="77777777" w:rsidR="00DE10DB" w:rsidRPr="00DE10DB" w:rsidRDefault="00DE10DB" w:rsidP="00DE10DB">
      <w:pPr>
        <w:spacing w:after="0" w:line="360" w:lineRule="auto"/>
        <w:rPr>
          <w:rFonts w:ascii="Times New Roman" w:hAnsi="Times New Roman"/>
          <w:sz w:val="24"/>
          <w:szCs w:val="24"/>
        </w:rPr>
      </w:pPr>
    </w:p>
    <w:p w14:paraId="55EEEECA" w14:textId="77777777" w:rsidR="00DE10DB" w:rsidRPr="00DE10DB" w:rsidRDefault="00DE10DB" w:rsidP="00DE10DB">
      <w:pPr>
        <w:spacing w:after="0" w:line="360" w:lineRule="auto"/>
        <w:rPr>
          <w:rFonts w:ascii="Times New Roman" w:hAnsi="Times New Roman"/>
          <w:sz w:val="24"/>
          <w:szCs w:val="24"/>
        </w:rPr>
      </w:pPr>
    </w:p>
    <w:p w14:paraId="4A4B9D9D" w14:textId="77777777" w:rsidR="00DE10DB" w:rsidRPr="00DE10DB" w:rsidRDefault="00DE10DB" w:rsidP="00DE10DB">
      <w:pPr>
        <w:spacing w:after="0" w:line="360" w:lineRule="auto"/>
        <w:rPr>
          <w:rFonts w:ascii="Times New Roman" w:hAnsi="Times New Roman"/>
          <w:sz w:val="24"/>
          <w:szCs w:val="24"/>
        </w:rPr>
      </w:pPr>
    </w:p>
    <w:p w14:paraId="51EA6EE5" w14:textId="77777777" w:rsidR="00DE10DB" w:rsidRPr="00DE10DB" w:rsidRDefault="00DE10DB" w:rsidP="00DE10DB">
      <w:pPr>
        <w:spacing w:after="0" w:line="360" w:lineRule="auto"/>
        <w:rPr>
          <w:rFonts w:ascii="Times New Roman" w:hAnsi="Times New Roman"/>
          <w:sz w:val="24"/>
          <w:szCs w:val="24"/>
        </w:rPr>
      </w:pPr>
    </w:p>
    <w:p w14:paraId="29AD1F6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Proszę uzupełnić dodatkowe informacje na temat Państwa placówki:</w:t>
      </w:r>
    </w:p>
    <w:tbl>
      <w:tblPr>
        <w:tblStyle w:val="Tabela-Siatka2"/>
        <w:tblW w:w="0" w:type="auto"/>
        <w:tblInd w:w="0" w:type="dxa"/>
        <w:tblLook w:val="04A0" w:firstRow="1" w:lastRow="0" w:firstColumn="1" w:lastColumn="0" w:noHBand="0" w:noVBand="1"/>
      </w:tblPr>
      <w:tblGrid>
        <w:gridCol w:w="704"/>
        <w:gridCol w:w="5337"/>
        <w:gridCol w:w="1510"/>
        <w:gridCol w:w="1511"/>
      </w:tblGrid>
      <w:tr w:rsidR="00DE10DB" w:rsidRPr="00DE10DB" w14:paraId="47D2135C" w14:textId="77777777" w:rsidTr="00254C40">
        <w:tc>
          <w:tcPr>
            <w:tcW w:w="704" w:type="dxa"/>
            <w:tcBorders>
              <w:top w:val="single" w:sz="4" w:space="0" w:color="auto"/>
              <w:left w:val="single" w:sz="4" w:space="0" w:color="auto"/>
              <w:bottom w:val="single" w:sz="4" w:space="0" w:color="auto"/>
              <w:right w:val="single" w:sz="4" w:space="0" w:color="auto"/>
            </w:tcBorders>
          </w:tcPr>
          <w:p w14:paraId="7199C46C" w14:textId="77777777" w:rsidR="00DE10DB" w:rsidRPr="00DE10DB" w:rsidRDefault="00DE10DB" w:rsidP="00DE10DB">
            <w:pPr>
              <w:spacing w:after="0" w:line="360" w:lineRule="auto"/>
              <w:rPr>
                <w:rFonts w:ascii="Times New Roman" w:hAnsi="Times New Roman"/>
                <w:sz w:val="24"/>
                <w:szCs w:val="24"/>
              </w:rPr>
            </w:pPr>
          </w:p>
        </w:tc>
        <w:tc>
          <w:tcPr>
            <w:tcW w:w="5337" w:type="dxa"/>
            <w:tcBorders>
              <w:top w:val="single" w:sz="4" w:space="0" w:color="auto"/>
              <w:left w:val="single" w:sz="4" w:space="0" w:color="auto"/>
              <w:bottom w:val="single" w:sz="4" w:space="0" w:color="auto"/>
              <w:right w:val="single" w:sz="4" w:space="0" w:color="auto"/>
            </w:tcBorders>
          </w:tcPr>
          <w:p w14:paraId="33114A90" w14:textId="77777777" w:rsidR="00DE10DB" w:rsidRPr="00DE10DB" w:rsidRDefault="00DE10DB" w:rsidP="00DE10DB">
            <w:pPr>
              <w:spacing w:after="0" w:line="240" w:lineRule="auto"/>
              <w:rPr>
                <w:rFonts w:ascii="Times New Roman" w:hAnsi="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39663C5F"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Spełnianie kryterium</w:t>
            </w:r>
          </w:p>
        </w:tc>
        <w:tc>
          <w:tcPr>
            <w:tcW w:w="1511" w:type="dxa"/>
            <w:tcBorders>
              <w:top w:val="single" w:sz="4" w:space="0" w:color="auto"/>
              <w:left w:val="single" w:sz="4" w:space="0" w:color="auto"/>
              <w:bottom w:val="single" w:sz="4" w:space="0" w:color="auto"/>
              <w:right w:val="single" w:sz="4" w:space="0" w:color="auto"/>
            </w:tcBorders>
          </w:tcPr>
          <w:p w14:paraId="2226DBFC"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Spełnianie kryterium</w:t>
            </w:r>
          </w:p>
        </w:tc>
      </w:tr>
      <w:tr w:rsidR="00DE10DB" w:rsidRPr="00DE10DB" w14:paraId="0C6675E9" w14:textId="77777777" w:rsidTr="00254C40">
        <w:tc>
          <w:tcPr>
            <w:tcW w:w="704" w:type="dxa"/>
            <w:tcBorders>
              <w:top w:val="single" w:sz="4" w:space="0" w:color="auto"/>
              <w:left w:val="single" w:sz="4" w:space="0" w:color="auto"/>
              <w:bottom w:val="single" w:sz="4" w:space="0" w:color="auto"/>
              <w:right w:val="single" w:sz="4" w:space="0" w:color="auto"/>
            </w:tcBorders>
          </w:tcPr>
          <w:p w14:paraId="613D8ED4"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Lp.</w:t>
            </w:r>
          </w:p>
        </w:tc>
        <w:tc>
          <w:tcPr>
            <w:tcW w:w="5337" w:type="dxa"/>
            <w:tcBorders>
              <w:top w:val="single" w:sz="4" w:space="0" w:color="auto"/>
              <w:left w:val="single" w:sz="4" w:space="0" w:color="auto"/>
              <w:bottom w:val="single" w:sz="4" w:space="0" w:color="auto"/>
              <w:right w:val="single" w:sz="4" w:space="0" w:color="auto"/>
            </w:tcBorders>
          </w:tcPr>
          <w:p w14:paraId="119D5620"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Treść kryterium</w:t>
            </w:r>
          </w:p>
        </w:tc>
        <w:tc>
          <w:tcPr>
            <w:tcW w:w="1510" w:type="dxa"/>
            <w:tcBorders>
              <w:top w:val="single" w:sz="4" w:space="0" w:color="auto"/>
              <w:left w:val="single" w:sz="4" w:space="0" w:color="auto"/>
              <w:bottom w:val="single" w:sz="4" w:space="0" w:color="auto"/>
              <w:right w:val="single" w:sz="4" w:space="0" w:color="auto"/>
            </w:tcBorders>
          </w:tcPr>
          <w:p w14:paraId="5BFDCDCF"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TAK</w:t>
            </w:r>
          </w:p>
        </w:tc>
        <w:tc>
          <w:tcPr>
            <w:tcW w:w="1511" w:type="dxa"/>
            <w:tcBorders>
              <w:top w:val="single" w:sz="4" w:space="0" w:color="auto"/>
              <w:left w:val="single" w:sz="4" w:space="0" w:color="auto"/>
              <w:bottom w:val="single" w:sz="4" w:space="0" w:color="auto"/>
              <w:right w:val="single" w:sz="4" w:space="0" w:color="auto"/>
            </w:tcBorders>
          </w:tcPr>
          <w:p w14:paraId="32CD634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NIE</w:t>
            </w:r>
          </w:p>
        </w:tc>
      </w:tr>
      <w:tr w:rsidR="00DE10DB" w:rsidRPr="00DE10DB" w14:paraId="4CC35864" w14:textId="77777777" w:rsidTr="00254C40">
        <w:tc>
          <w:tcPr>
            <w:tcW w:w="704" w:type="dxa"/>
            <w:tcBorders>
              <w:top w:val="single" w:sz="4" w:space="0" w:color="auto"/>
              <w:left w:val="single" w:sz="4" w:space="0" w:color="auto"/>
              <w:bottom w:val="single" w:sz="4" w:space="0" w:color="auto"/>
              <w:right w:val="single" w:sz="4" w:space="0" w:color="auto"/>
            </w:tcBorders>
            <w:vAlign w:val="center"/>
            <w:hideMark/>
          </w:tcPr>
          <w:p w14:paraId="51C61A5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1.</w:t>
            </w:r>
          </w:p>
        </w:tc>
        <w:tc>
          <w:tcPr>
            <w:tcW w:w="5337" w:type="dxa"/>
            <w:tcBorders>
              <w:top w:val="single" w:sz="4" w:space="0" w:color="auto"/>
              <w:left w:val="single" w:sz="4" w:space="0" w:color="auto"/>
              <w:bottom w:val="single" w:sz="4" w:space="0" w:color="auto"/>
              <w:right w:val="single" w:sz="4" w:space="0" w:color="auto"/>
            </w:tcBorders>
            <w:vAlign w:val="center"/>
            <w:hideMark/>
          </w:tcPr>
          <w:p w14:paraId="37ECC236"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Posiadanie strony www lub na Facebooku, poprzez którą zapewniany jest publiczny dostęp do informacji na temat instytucji/organizacji.</w:t>
            </w:r>
          </w:p>
        </w:tc>
        <w:tc>
          <w:tcPr>
            <w:tcW w:w="1510" w:type="dxa"/>
            <w:tcBorders>
              <w:top w:val="single" w:sz="4" w:space="0" w:color="auto"/>
              <w:left w:val="single" w:sz="4" w:space="0" w:color="auto"/>
              <w:bottom w:val="single" w:sz="4" w:space="0" w:color="auto"/>
              <w:right w:val="single" w:sz="4" w:space="0" w:color="auto"/>
            </w:tcBorders>
          </w:tcPr>
          <w:p w14:paraId="10E36637" w14:textId="77777777" w:rsidR="00DE10DB" w:rsidRPr="00DE10DB" w:rsidRDefault="00DE10DB" w:rsidP="00DE10DB">
            <w:pPr>
              <w:spacing w:after="0" w:line="360" w:lineRule="auto"/>
              <w:rPr>
                <w:rFonts w:ascii="Times New Roman" w:hAnsi="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14:paraId="7ED5023A"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F257B89" w14:textId="77777777" w:rsidTr="00254C40">
        <w:tc>
          <w:tcPr>
            <w:tcW w:w="704" w:type="dxa"/>
            <w:tcBorders>
              <w:top w:val="single" w:sz="4" w:space="0" w:color="auto"/>
              <w:left w:val="single" w:sz="4" w:space="0" w:color="auto"/>
              <w:bottom w:val="single" w:sz="4" w:space="0" w:color="auto"/>
              <w:right w:val="single" w:sz="4" w:space="0" w:color="auto"/>
            </w:tcBorders>
            <w:hideMark/>
          </w:tcPr>
          <w:p w14:paraId="7D22CEC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2.</w:t>
            </w:r>
          </w:p>
        </w:tc>
        <w:tc>
          <w:tcPr>
            <w:tcW w:w="5337" w:type="dxa"/>
            <w:tcBorders>
              <w:top w:val="single" w:sz="4" w:space="0" w:color="auto"/>
              <w:left w:val="single" w:sz="4" w:space="0" w:color="auto"/>
              <w:bottom w:val="single" w:sz="4" w:space="0" w:color="auto"/>
              <w:right w:val="single" w:sz="4" w:space="0" w:color="auto"/>
            </w:tcBorders>
            <w:hideMark/>
          </w:tcPr>
          <w:p w14:paraId="3B631842"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Obecność w dokumentach programowych (np. statucie, regulaminie) celów związanych z prowadzeniem działalności o charakterze pedagogicznym/edukacyjnym.</w:t>
            </w:r>
          </w:p>
        </w:tc>
        <w:tc>
          <w:tcPr>
            <w:tcW w:w="1510" w:type="dxa"/>
            <w:tcBorders>
              <w:top w:val="single" w:sz="4" w:space="0" w:color="auto"/>
              <w:left w:val="single" w:sz="4" w:space="0" w:color="auto"/>
              <w:bottom w:val="single" w:sz="4" w:space="0" w:color="auto"/>
              <w:right w:val="single" w:sz="4" w:space="0" w:color="auto"/>
            </w:tcBorders>
          </w:tcPr>
          <w:p w14:paraId="63A67AE9" w14:textId="77777777" w:rsidR="00DE10DB" w:rsidRPr="00DE10DB" w:rsidRDefault="00DE10DB" w:rsidP="00DE10DB">
            <w:pPr>
              <w:spacing w:after="0" w:line="360" w:lineRule="auto"/>
              <w:rPr>
                <w:rFonts w:ascii="Times New Roman" w:hAnsi="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14:paraId="04C61BCF" w14:textId="77777777" w:rsidR="00DE10DB" w:rsidRPr="00DE10DB" w:rsidRDefault="00DE10DB" w:rsidP="00DE10DB">
            <w:pPr>
              <w:spacing w:after="0" w:line="360" w:lineRule="auto"/>
              <w:rPr>
                <w:rFonts w:ascii="Times New Roman" w:hAnsi="Times New Roman"/>
                <w:sz w:val="24"/>
                <w:szCs w:val="24"/>
              </w:rPr>
            </w:pPr>
          </w:p>
        </w:tc>
      </w:tr>
      <w:tr w:rsidR="00DE10DB" w:rsidRPr="00DE10DB" w14:paraId="36A30510" w14:textId="77777777" w:rsidTr="00254C40">
        <w:tc>
          <w:tcPr>
            <w:tcW w:w="704" w:type="dxa"/>
            <w:tcBorders>
              <w:top w:val="single" w:sz="4" w:space="0" w:color="auto"/>
              <w:left w:val="single" w:sz="4" w:space="0" w:color="auto"/>
              <w:bottom w:val="single" w:sz="4" w:space="0" w:color="auto"/>
              <w:right w:val="single" w:sz="4" w:space="0" w:color="auto"/>
            </w:tcBorders>
            <w:hideMark/>
          </w:tcPr>
          <w:p w14:paraId="1C011E79"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3.</w:t>
            </w:r>
          </w:p>
        </w:tc>
        <w:tc>
          <w:tcPr>
            <w:tcW w:w="5337" w:type="dxa"/>
            <w:tcBorders>
              <w:top w:val="single" w:sz="4" w:space="0" w:color="auto"/>
              <w:left w:val="single" w:sz="4" w:space="0" w:color="auto"/>
              <w:bottom w:val="single" w:sz="4" w:space="0" w:color="auto"/>
              <w:right w:val="single" w:sz="4" w:space="0" w:color="auto"/>
            </w:tcBorders>
            <w:hideMark/>
          </w:tcPr>
          <w:p w14:paraId="71FACA6A" w14:textId="77777777" w:rsidR="00DE10DB" w:rsidRPr="00DE10DB" w:rsidRDefault="00DE10DB" w:rsidP="00DE10DB">
            <w:pPr>
              <w:spacing w:after="0" w:line="240" w:lineRule="auto"/>
              <w:rPr>
                <w:rFonts w:ascii="Times New Roman" w:hAnsi="Times New Roman"/>
                <w:sz w:val="24"/>
                <w:szCs w:val="24"/>
              </w:rPr>
            </w:pPr>
            <w:r w:rsidRPr="00DE10DB">
              <w:rPr>
                <w:rFonts w:ascii="Times New Roman" w:hAnsi="Times New Roman"/>
                <w:sz w:val="24"/>
                <w:szCs w:val="24"/>
              </w:rPr>
              <w:t>Organizator zapewnia opiekuna praktyki zawodowej posiadającego wykształcenie minimum  magisterskie i przygotowanie pedagogiczne/kurs pedagogiczny uprawniający do przyjmowania praktykantów.</w:t>
            </w:r>
          </w:p>
        </w:tc>
        <w:tc>
          <w:tcPr>
            <w:tcW w:w="1510" w:type="dxa"/>
            <w:tcBorders>
              <w:top w:val="single" w:sz="4" w:space="0" w:color="auto"/>
              <w:left w:val="single" w:sz="4" w:space="0" w:color="auto"/>
              <w:bottom w:val="single" w:sz="4" w:space="0" w:color="auto"/>
              <w:right w:val="single" w:sz="4" w:space="0" w:color="auto"/>
            </w:tcBorders>
          </w:tcPr>
          <w:p w14:paraId="3D344922" w14:textId="77777777" w:rsidR="00DE10DB" w:rsidRPr="00DE10DB" w:rsidRDefault="00DE10DB" w:rsidP="00DE10DB">
            <w:pPr>
              <w:spacing w:after="0" w:line="360" w:lineRule="auto"/>
              <w:rPr>
                <w:rFonts w:ascii="Times New Roman" w:hAnsi="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14:paraId="19E66450" w14:textId="77777777" w:rsidR="00DE10DB" w:rsidRPr="00DE10DB" w:rsidRDefault="00DE10DB" w:rsidP="00DE10DB">
            <w:pPr>
              <w:spacing w:after="0" w:line="360" w:lineRule="auto"/>
              <w:rPr>
                <w:rFonts w:ascii="Times New Roman" w:hAnsi="Times New Roman"/>
                <w:sz w:val="24"/>
                <w:szCs w:val="24"/>
              </w:rPr>
            </w:pPr>
          </w:p>
        </w:tc>
      </w:tr>
    </w:tbl>
    <w:p w14:paraId="270612E7" w14:textId="77777777" w:rsidR="00DE10DB" w:rsidRPr="00DE10DB" w:rsidRDefault="00DE10DB" w:rsidP="00DE10DB">
      <w:pPr>
        <w:spacing w:after="0" w:line="360" w:lineRule="auto"/>
        <w:rPr>
          <w:rFonts w:ascii="Times New Roman" w:hAnsi="Times New Roman"/>
          <w:sz w:val="24"/>
          <w:szCs w:val="24"/>
        </w:rPr>
      </w:pPr>
    </w:p>
    <w:p w14:paraId="2F0FE476" w14:textId="77777777" w:rsidR="00DE10DB" w:rsidRPr="00DE10DB" w:rsidRDefault="00DE10DB" w:rsidP="00DE10DB">
      <w:pPr>
        <w:spacing w:after="0" w:line="360" w:lineRule="auto"/>
        <w:rPr>
          <w:rFonts w:ascii="Times New Roman" w:hAnsi="Times New Roman"/>
          <w:sz w:val="24"/>
          <w:szCs w:val="24"/>
        </w:rPr>
      </w:pPr>
    </w:p>
    <w:p w14:paraId="0FBC53B8"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46E46CF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4434551C"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Miejsce i data</w:t>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r>
      <w:r w:rsidRPr="00DE10DB">
        <w:rPr>
          <w:rFonts w:ascii="Times New Roman" w:hAnsi="Times New Roman"/>
          <w:sz w:val="24"/>
          <w:szCs w:val="24"/>
        </w:rPr>
        <w:tab/>
        <w:t xml:space="preserve">    </w:t>
      </w:r>
    </w:p>
    <w:p w14:paraId="26B1DACE" w14:textId="77777777" w:rsidR="00DE10DB" w:rsidRPr="00DE10DB" w:rsidRDefault="00DE10DB" w:rsidP="00DE10DB">
      <w:pPr>
        <w:spacing w:after="0" w:line="360" w:lineRule="auto"/>
        <w:rPr>
          <w:rFonts w:ascii="Times New Roman" w:hAnsi="Times New Roman"/>
          <w:sz w:val="24"/>
          <w:szCs w:val="24"/>
        </w:rPr>
      </w:pPr>
    </w:p>
    <w:p w14:paraId="1023DD31" w14:textId="77777777" w:rsidR="00DE10DB" w:rsidRPr="00DE10DB" w:rsidRDefault="00DE10DB" w:rsidP="00DE10DB">
      <w:pPr>
        <w:spacing w:after="0" w:line="360" w:lineRule="auto"/>
        <w:rPr>
          <w:rFonts w:ascii="Times New Roman" w:hAnsi="Times New Roman"/>
          <w:sz w:val="24"/>
          <w:szCs w:val="24"/>
        </w:rPr>
      </w:pPr>
    </w:p>
    <w:p w14:paraId="4AE957CC" w14:textId="77777777" w:rsidR="00DE10DB" w:rsidRPr="00DE10DB" w:rsidRDefault="00DE10DB" w:rsidP="00DE10DB">
      <w:pPr>
        <w:spacing w:after="0" w:line="360" w:lineRule="auto"/>
        <w:rPr>
          <w:rFonts w:ascii="Times New Roman" w:hAnsi="Times New Roman"/>
          <w:sz w:val="24"/>
          <w:szCs w:val="24"/>
        </w:rPr>
      </w:pPr>
    </w:p>
    <w:p w14:paraId="74DA1362"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6D26947B"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pieczęć i podpis</w:t>
      </w:r>
    </w:p>
    <w:p w14:paraId="7C1B128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Dyrektora/Kierownika organizatora praktyki zawodowej</w:t>
      </w:r>
    </w:p>
    <w:p w14:paraId="35A23815" w14:textId="77777777" w:rsidR="00DE10DB" w:rsidRPr="00DE10DB" w:rsidRDefault="00DE10DB" w:rsidP="00DE10DB">
      <w:pPr>
        <w:spacing w:after="0" w:line="360" w:lineRule="auto"/>
        <w:rPr>
          <w:rFonts w:ascii="Times New Roman" w:hAnsi="Times New Roman"/>
          <w:sz w:val="24"/>
          <w:szCs w:val="24"/>
        </w:rPr>
      </w:pPr>
    </w:p>
    <w:p w14:paraId="2B4E4749" w14:textId="77777777" w:rsidR="00DE10DB" w:rsidRPr="00DE10DB" w:rsidRDefault="00DE10DB" w:rsidP="00DE10DB">
      <w:pPr>
        <w:spacing w:after="0" w:line="360" w:lineRule="auto"/>
        <w:rPr>
          <w:rFonts w:ascii="Times New Roman" w:hAnsi="Times New Roman"/>
          <w:sz w:val="24"/>
          <w:szCs w:val="24"/>
        </w:rPr>
      </w:pPr>
    </w:p>
    <w:p w14:paraId="75118432" w14:textId="77777777" w:rsidR="00DE10DB" w:rsidRPr="00DE10DB" w:rsidRDefault="00DE10DB" w:rsidP="00DE10DB">
      <w:pPr>
        <w:spacing w:after="0" w:line="360" w:lineRule="auto"/>
        <w:rPr>
          <w:rFonts w:ascii="Times New Roman" w:hAnsi="Times New Roman"/>
          <w:sz w:val="24"/>
          <w:szCs w:val="24"/>
        </w:rPr>
      </w:pPr>
    </w:p>
    <w:p w14:paraId="3C0979B6" w14:textId="77777777" w:rsidR="00DE10DB" w:rsidRPr="00DE10DB" w:rsidRDefault="00DE10DB" w:rsidP="00DE10DB">
      <w:pPr>
        <w:spacing w:after="0" w:line="360" w:lineRule="auto"/>
        <w:rPr>
          <w:rFonts w:ascii="Times New Roman" w:hAnsi="Times New Roman"/>
          <w:sz w:val="24"/>
          <w:szCs w:val="24"/>
        </w:rPr>
      </w:pPr>
    </w:p>
    <w:p w14:paraId="528F0538"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/Wypełnia Dyrekcja Instytutu Pedagogicznego/</w:t>
      </w:r>
    </w:p>
    <w:p w14:paraId="53C827D5"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Wynik weryfikacji: pozytywny/negatywny*</w:t>
      </w:r>
    </w:p>
    <w:p w14:paraId="40AD0533"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w:t>
      </w:r>
    </w:p>
    <w:p w14:paraId="48AD41CE"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Podpis Dyrektora Instytutu Pedagogicznego</w:t>
      </w:r>
    </w:p>
    <w:p w14:paraId="39C2523B" w14:textId="77777777" w:rsidR="00DE10DB" w:rsidRPr="00DE10DB" w:rsidRDefault="00DE10DB" w:rsidP="00DE10DB">
      <w:pPr>
        <w:spacing w:after="0" w:line="360" w:lineRule="auto"/>
        <w:rPr>
          <w:rFonts w:ascii="Times New Roman" w:hAnsi="Times New Roman"/>
          <w:sz w:val="24"/>
          <w:szCs w:val="24"/>
        </w:rPr>
      </w:pPr>
    </w:p>
    <w:p w14:paraId="6ED96577" w14:textId="77777777" w:rsidR="00DE10DB" w:rsidRPr="00DE10DB" w:rsidRDefault="00DE10DB" w:rsidP="00DE10DB">
      <w:pPr>
        <w:spacing w:after="0" w:line="360" w:lineRule="auto"/>
        <w:rPr>
          <w:rFonts w:ascii="Times New Roman" w:hAnsi="Times New Roman"/>
          <w:sz w:val="24"/>
          <w:szCs w:val="24"/>
        </w:rPr>
      </w:pPr>
      <w:r w:rsidRPr="00DE10DB">
        <w:rPr>
          <w:rFonts w:ascii="Times New Roman" w:hAnsi="Times New Roman"/>
          <w:sz w:val="24"/>
          <w:szCs w:val="24"/>
        </w:rPr>
        <w:t>*Niepotrzebne skreślić</w:t>
      </w:r>
    </w:p>
    <w:p w14:paraId="0EC5E1E8" w14:textId="77777777" w:rsidR="00DE10DB" w:rsidRDefault="00DE10DB" w:rsidP="00092557">
      <w:pPr>
        <w:spacing w:after="0" w:line="360" w:lineRule="auto"/>
        <w:rPr>
          <w:rFonts w:ascii="Times New Roman" w:hAnsi="Times New Roman"/>
          <w:sz w:val="24"/>
          <w:szCs w:val="24"/>
        </w:rPr>
      </w:pPr>
    </w:p>
    <w:sectPr w:rsidR="00DE10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4BE8" w14:textId="77777777" w:rsidR="00AE0C89" w:rsidRDefault="00AE0C89" w:rsidP="000872FE">
      <w:pPr>
        <w:spacing w:after="0" w:line="240" w:lineRule="auto"/>
      </w:pPr>
      <w:r>
        <w:separator/>
      </w:r>
    </w:p>
  </w:endnote>
  <w:endnote w:type="continuationSeparator" w:id="0">
    <w:p w14:paraId="2807BCB8" w14:textId="77777777" w:rsidR="00AE0C89" w:rsidRDefault="00AE0C89" w:rsidP="0008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9CE5" w14:textId="77777777" w:rsidR="003801DC" w:rsidRDefault="003801DC">
    <w:pPr>
      <w:pStyle w:val="Stopka"/>
      <w:jc w:val="right"/>
    </w:pPr>
    <w:r>
      <w:fldChar w:fldCharType="begin"/>
    </w:r>
    <w:r>
      <w:instrText>PAGE   \* MERGEFORMAT</w:instrText>
    </w:r>
    <w:r>
      <w:fldChar w:fldCharType="separate"/>
    </w:r>
    <w:r w:rsidR="00F14C54">
      <w:rPr>
        <w:noProof/>
      </w:rPr>
      <w:t>138</w:t>
    </w:r>
    <w:r>
      <w:fldChar w:fldCharType="end"/>
    </w:r>
  </w:p>
  <w:p w14:paraId="61C3B3F6" w14:textId="77777777" w:rsidR="003801DC" w:rsidRDefault="003801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C887" w14:textId="77777777" w:rsidR="00AE0C89" w:rsidRDefault="00AE0C89" w:rsidP="000872FE">
      <w:pPr>
        <w:spacing w:after="0" w:line="240" w:lineRule="auto"/>
      </w:pPr>
      <w:r>
        <w:separator/>
      </w:r>
    </w:p>
  </w:footnote>
  <w:footnote w:type="continuationSeparator" w:id="0">
    <w:p w14:paraId="608C9A4B" w14:textId="77777777" w:rsidR="00AE0C89" w:rsidRDefault="00AE0C89" w:rsidP="0008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21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hint="default"/>
        <w:kern w:val="0"/>
        <w:lang w:eastAsia="en-US" w:bidi="ar-SA"/>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0"/>
        </w:tabs>
        <w:ind w:left="1080" w:hanging="360"/>
      </w:pPr>
      <w:rPr>
        <w:rFonts w:eastAsia="Calibri" w:cs="Times New Roman" w:hint="default"/>
        <w:kern w:val="0"/>
        <w:lang w:eastAsia="en-US" w:bidi="ar-SA"/>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1068" w:hanging="360"/>
      </w:pPr>
      <w:rPr>
        <w:rFonts w:eastAsia="Calibri" w:cs="Times New Roman" w:hint="default"/>
        <w:kern w:val="0"/>
        <w:lang w:eastAsia="en-US" w:bidi="ar-SA"/>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1440" w:hanging="360"/>
      </w:pPr>
      <w:rPr>
        <w:rFonts w:hint="default"/>
      </w:rPr>
    </w:lvl>
  </w:abstractNum>
  <w:abstractNum w:abstractNumId="9"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0"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kern w:val="0"/>
        <w:lang w:eastAsia="en-US" w:bidi="ar-SA"/>
      </w:rPr>
    </w:lvl>
  </w:abstractNum>
  <w:abstractNum w:abstractNumId="11"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hint="default"/>
      </w:rPr>
    </w:lvl>
  </w:abstractNum>
  <w:abstractNum w:abstractNumId="12" w15:restartNumberingAfterBreak="0">
    <w:nsid w:val="00000010"/>
    <w:multiLevelType w:val="singleLevel"/>
    <w:tmpl w:val="00000010"/>
    <w:name w:val="WW8Num16"/>
    <w:lvl w:ilvl="0">
      <w:start w:val="1"/>
      <w:numFmt w:val="upperRoman"/>
      <w:lvlText w:val="%1."/>
      <w:lvlJc w:val="left"/>
      <w:pPr>
        <w:tabs>
          <w:tab w:val="num" w:pos="0"/>
        </w:tabs>
        <w:ind w:left="1080" w:hanging="720"/>
      </w:pPr>
    </w:lvl>
  </w:abstractNum>
  <w:abstractNum w:abstractNumId="13" w15:restartNumberingAfterBreak="0">
    <w:nsid w:val="00000011"/>
    <w:multiLevelType w:val="singleLevel"/>
    <w:tmpl w:val="00000011"/>
    <w:name w:val="WW8Num17"/>
    <w:lvl w:ilvl="0">
      <w:start w:val="1"/>
      <w:numFmt w:val="bullet"/>
      <w:lvlText w:val=""/>
      <w:lvlJc w:val="left"/>
      <w:pPr>
        <w:tabs>
          <w:tab w:val="num" w:pos="0"/>
        </w:tabs>
        <w:ind w:left="1440" w:hanging="360"/>
      </w:pPr>
      <w:rPr>
        <w:rFonts w:ascii="Symbol" w:hAnsi="Symbol" w:cs="Symbol" w:hint="default"/>
      </w:rPr>
    </w:lvl>
  </w:abstractNum>
  <w:abstractNum w:abstractNumId="14"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5" w15:restartNumberingAfterBreak="0">
    <w:nsid w:val="00000013"/>
    <w:multiLevelType w:val="singleLevel"/>
    <w:tmpl w:val="00000013"/>
    <w:name w:val="WW8Num19"/>
    <w:lvl w:ilvl="0">
      <w:start w:val="1"/>
      <w:numFmt w:val="bullet"/>
      <w:lvlText w:val=""/>
      <w:lvlJc w:val="left"/>
      <w:pPr>
        <w:tabs>
          <w:tab w:val="num" w:pos="0"/>
        </w:tabs>
        <w:ind w:left="1800" w:hanging="360"/>
      </w:pPr>
      <w:rPr>
        <w:rFonts w:ascii="Symbol" w:hAnsi="Symbol" w:cs="Symbol" w:hint="default"/>
      </w:rPr>
    </w:lvl>
  </w:abstractNum>
  <w:abstractNum w:abstractNumId="16" w15:restartNumberingAfterBreak="0">
    <w:nsid w:val="00000014"/>
    <w:multiLevelType w:val="singleLevel"/>
    <w:tmpl w:val="00000014"/>
    <w:name w:val="WW8Num20"/>
    <w:lvl w:ilvl="0">
      <w:start w:val="1"/>
      <w:numFmt w:val="bullet"/>
      <w:lvlText w:val=""/>
      <w:lvlJc w:val="left"/>
      <w:pPr>
        <w:tabs>
          <w:tab w:val="num" w:pos="0"/>
        </w:tabs>
        <w:ind w:left="1440" w:hanging="360"/>
      </w:pPr>
      <w:rPr>
        <w:rFonts w:ascii="Symbol" w:hAnsi="Symbol" w:cs="Symbol" w:hint="default"/>
        <w:kern w:val="0"/>
        <w:lang w:eastAsia="en-US" w:bidi="ar-SA"/>
      </w:rPr>
    </w:lvl>
  </w:abstractNum>
  <w:abstractNum w:abstractNumId="17" w15:restartNumberingAfterBreak="0">
    <w:nsid w:val="00000015"/>
    <w:multiLevelType w:val="singleLevel"/>
    <w:tmpl w:val="00000015"/>
    <w:name w:val="WW8Num21"/>
    <w:lvl w:ilvl="0">
      <w:start w:val="1"/>
      <w:numFmt w:val="bullet"/>
      <w:lvlText w:val=""/>
      <w:lvlJc w:val="left"/>
      <w:pPr>
        <w:tabs>
          <w:tab w:val="num" w:pos="0"/>
        </w:tabs>
        <w:ind w:left="1800" w:hanging="360"/>
      </w:pPr>
      <w:rPr>
        <w:rFonts w:ascii="Symbol" w:hAnsi="Symbol" w:cs="Symbol" w:hint="default"/>
      </w:rPr>
    </w:lvl>
  </w:abstractNum>
  <w:abstractNum w:abstractNumId="18" w15:restartNumberingAfterBreak="0">
    <w:nsid w:val="00000016"/>
    <w:multiLevelType w:val="singleLevel"/>
    <w:tmpl w:val="00000016"/>
    <w:name w:val="WW8Num22"/>
    <w:lvl w:ilvl="0">
      <w:start w:val="1"/>
      <w:numFmt w:val="bullet"/>
      <w:lvlText w:val=""/>
      <w:lvlJc w:val="left"/>
      <w:pPr>
        <w:tabs>
          <w:tab w:val="num" w:pos="0"/>
        </w:tabs>
        <w:ind w:left="2205" w:hanging="360"/>
      </w:pPr>
      <w:rPr>
        <w:rFonts w:ascii="Symbol" w:hAnsi="Symbol" w:cs="Symbol" w:hint="default"/>
      </w:rPr>
    </w:lvl>
  </w:abstractNum>
  <w:abstractNum w:abstractNumId="19" w15:restartNumberingAfterBreak="0">
    <w:nsid w:val="00000017"/>
    <w:multiLevelType w:val="singleLevel"/>
    <w:tmpl w:val="00000017"/>
    <w:name w:val="WW8Num23"/>
    <w:lvl w:ilvl="0">
      <w:start w:val="1"/>
      <w:numFmt w:val="decimal"/>
      <w:lvlText w:val="%1)"/>
      <w:lvlJc w:val="left"/>
      <w:pPr>
        <w:tabs>
          <w:tab w:val="num" w:pos="0"/>
        </w:tabs>
        <w:ind w:left="1440" w:hanging="360"/>
      </w:pPr>
      <w:rPr>
        <w:rFonts w:eastAsia="Calibri" w:cs="Times New Roman" w:hint="default"/>
        <w:kern w:val="0"/>
        <w:lang w:eastAsia="en-US" w:bidi="ar-SA"/>
      </w:rPr>
    </w:lvl>
  </w:abstractNum>
  <w:abstractNum w:abstractNumId="20"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9"/>
    <w:multiLevelType w:val="singleLevel"/>
    <w:tmpl w:val="00000019"/>
    <w:name w:val="WW8Num25"/>
    <w:lvl w:ilvl="0">
      <w:start w:val="1"/>
      <w:numFmt w:val="bullet"/>
      <w:lvlText w:val=""/>
      <w:lvlJc w:val="left"/>
      <w:pPr>
        <w:tabs>
          <w:tab w:val="num" w:pos="0"/>
        </w:tabs>
        <w:ind w:left="1800" w:hanging="360"/>
      </w:pPr>
      <w:rPr>
        <w:rFonts w:ascii="Symbol" w:hAnsi="Symbol" w:cs="Symbol" w:hint="default"/>
        <w:kern w:val="0"/>
        <w:lang w:eastAsia="en-US" w:bidi="ar-SA"/>
      </w:rPr>
    </w:lvl>
  </w:abstractNum>
  <w:abstractNum w:abstractNumId="22" w15:restartNumberingAfterBreak="0">
    <w:nsid w:val="0000001A"/>
    <w:multiLevelType w:val="singleLevel"/>
    <w:tmpl w:val="0000001A"/>
    <w:name w:val="WW8Num26"/>
    <w:lvl w:ilvl="0">
      <w:start w:val="1"/>
      <w:numFmt w:val="bullet"/>
      <w:lvlText w:val=""/>
      <w:lvlJc w:val="left"/>
      <w:pPr>
        <w:tabs>
          <w:tab w:val="num" w:pos="0"/>
        </w:tabs>
        <w:ind w:left="2160" w:hanging="360"/>
      </w:pPr>
      <w:rPr>
        <w:rFonts w:ascii="Symbol" w:hAnsi="Symbol" w:cs="Symbol" w:hint="default"/>
      </w:rPr>
    </w:lvl>
  </w:abstractNum>
  <w:abstractNum w:abstractNumId="23" w15:restartNumberingAfterBreak="0">
    <w:nsid w:val="0000001B"/>
    <w:multiLevelType w:val="singleLevel"/>
    <w:tmpl w:val="0000001B"/>
    <w:name w:val="WW8Num27"/>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24"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Symbol" w:hAnsi="Symbol" w:cs="Symbol" w:hint="default"/>
      </w:rPr>
    </w:lvl>
  </w:abstractNum>
  <w:abstractNum w:abstractNumId="25"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hint="default"/>
      </w:rPr>
    </w:lvl>
  </w:abstractNum>
  <w:abstractNum w:abstractNumId="26" w15:restartNumberingAfterBreak="0">
    <w:nsid w:val="005F60DD"/>
    <w:multiLevelType w:val="hybridMultilevel"/>
    <w:tmpl w:val="A8F67E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4F30027"/>
    <w:multiLevelType w:val="hybridMultilevel"/>
    <w:tmpl w:val="DD7EB4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6A525EC"/>
    <w:multiLevelType w:val="hybridMultilevel"/>
    <w:tmpl w:val="D9FC16D4"/>
    <w:lvl w:ilvl="0" w:tplc="3FACFD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6BA2E21"/>
    <w:multiLevelType w:val="hybridMultilevel"/>
    <w:tmpl w:val="B9520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C8E5172"/>
    <w:multiLevelType w:val="hybridMultilevel"/>
    <w:tmpl w:val="8C147A7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10E54297"/>
    <w:multiLevelType w:val="hybridMultilevel"/>
    <w:tmpl w:val="68E45594"/>
    <w:lvl w:ilvl="0" w:tplc="244C051C">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16F1358"/>
    <w:multiLevelType w:val="hybridMultilevel"/>
    <w:tmpl w:val="6B204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533503"/>
    <w:multiLevelType w:val="hybridMultilevel"/>
    <w:tmpl w:val="340C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D94BA1"/>
    <w:multiLevelType w:val="hybridMultilevel"/>
    <w:tmpl w:val="270C5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32E7DBD"/>
    <w:multiLevelType w:val="multilevel"/>
    <w:tmpl w:val="89A2A610"/>
    <w:lvl w:ilvl="0">
      <w:start w:val="1"/>
      <w:numFmt w:val="decimal"/>
      <w:lvlText w:val="%1)"/>
      <w:lvlJc w:val="left"/>
      <w:pPr>
        <w:ind w:left="1068" w:hanging="360"/>
      </w:pPr>
      <w:rPr>
        <w:rFonts w:hint="default"/>
      </w:rPr>
    </w:lvl>
    <w:lvl w:ilvl="1">
      <w:start w:val="1"/>
      <w:numFmt w:val="bullet"/>
      <w:lvlText w:val=""/>
      <w:lvlJc w:val="left"/>
      <w:pPr>
        <w:ind w:left="1428" w:hanging="360"/>
      </w:pPr>
      <w:rPr>
        <w:rFonts w:ascii="Symbol" w:hAnsi="Symbol"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6" w15:restartNumberingAfterBreak="0">
    <w:nsid w:val="18093BE3"/>
    <w:multiLevelType w:val="hybridMultilevel"/>
    <w:tmpl w:val="12405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A986331"/>
    <w:multiLevelType w:val="hybridMultilevel"/>
    <w:tmpl w:val="C7EE7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C66120"/>
    <w:multiLevelType w:val="hybridMultilevel"/>
    <w:tmpl w:val="3BB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D56DCD"/>
    <w:multiLevelType w:val="hybridMultilevel"/>
    <w:tmpl w:val="498284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B703A9"/>
    <w:multiLevelType w:val="hybridMultilevel"/>
    <w:tmpl w:val="F856B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3BE5AFC"/>
    <w:multiLevelType w:val="hybridMultilevel"/>
    <w:tmpl w:val="0018E9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00487E"/>
    <w:multiLevelType w:val="hybridMultilevel"/>
    <w:tmpl w:val="9A4257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57537FC"/>
    <w:multiLevelType w:val="hybridMultilevel"/>
    <w:tmpl w:val="FDD20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8B15897"/>
    <w:multiLevelType w:val="hybridMultilevel"/>
    <w:tmpl w:val="6F462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E2C106F"/>
    <w:multiLevelType w:val="hybridMultilevel"/>
    <w:tmpl w:val="63ECC0C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6" w15:restartNumberingAfterBreak="0">
    <w:nsid w:val="302B179D"/>
    <w:multiLevelType w:val="hybridMultilevel"/>
    <w:tmpl w:val="340C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946C00"/>
    <w:multiLevelType w:val="hybridMultilevel"/>
    <w:tmpl w:val="297CC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ED7FB6"/>
    <w:multiLevelType w:val="hybridMultilevel"/>
    <w:tmpl w:val="6D1EA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463575"/>
    <w:multiLevelType w:val="hybridMultilevel"/>
    <w:tmpl w:val="422E69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3BC75D5"/>
    <w:multiLevelType w:val="hybridMultilevel"/>
    <w:tmpl w:val="3BB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631457F"/>
    <w:multiLevelType w:val="hybridMultilevel"/>
    <w:tmpl w:val="110A1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98080A"/>
    <w:multiLevelType w:val="hybridMultilevel"/>
    <w:tmpl w:val="AD680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A202C51"/>
    <w:multiLevelType w:val="hybridMultilevel"/>
    <w:tmpl w:val="B40CDC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B3F3156"/>
    <w:multiLevelType w:val="hybridMultilevel"/>
    <w:tmpl w:val="DA1CF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5656824"/>
    <w:multiLevelType w:val="hybridMultilevel"/>
    <w:tmpl w:val="9894F8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49DA6C64"/>
    <w:multiLevelType w:val="hybridMultilevel"/>
    <w:tmpl w:val="FFBEB04E"/>
    <w:lvl w:ilvl="0" w:tplc="C60C6108">
      <w:start w:val="8"/>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15:restartNumberingAfterBreak="0">
    <w:nsid w:val="50092C1D"/>
    <w:multiLevelType w:val="hybridMultilevel"/>
    <w:tmpl w:val="6BD08D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0866E84"/>
    <w:multiLevelType w:val="hybridMultilevel"/>
    <w:tmpl w:val="246EE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09B16C2"/>
    <w:multiLevelType w:val="hybridMultilevel"/>
    <w:tmpl w:val="8A788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11A22B5"/>
    <w:multiLevelType w:val="hybridMultilevel"/>
    <w:tmpl w:val="4BC07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12A044F"/>
    <w:multiLevelType w:val="hybridMultilevel"/>
    <w:tmpl w:val="F856B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566A59DB"/>
    <w:multiLevelType w:val="hybridMultilevel"/>
    <w:tmpl w:val="E02A5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87D0B4C"/>
    <w:multiLevelType w:val="hybridMultilevel"/>
    <w:tmpl w:val="0E2E3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E16343"/>
    <w:multiLevelType w:val="hybridMultilevel"/>
    <w:tmpl w:val="A6FA5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A780A09"/>
    <w:multiLevelType w:val="hybridMultilevel"/>
    <w:tmpl w:val="70840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AE131E7"/>
    <w:multiLevelType w:val="hybridMultilevel"/>
    <w:tmpl w:val="6952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091E4D"/>
    <w:multiLevelType w:val="hybridMultilevel"/>
    <w:tmpl w:val="3F24D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7561BF"/>
    <w:multiLevelType w:val="hybridMultilevel"/>
    <w:tmpl w:val="521A3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F7776FE"/>
    <w:multiLevelType w:val="hybridMultilevel"/>
    <w:tmpl w:val="422E69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4AC4090"/>
    <w:multiLevelType w:val="hybridMultilevel"/>
    <w:tmpl w:val="28EC67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DC40E4E"/>
    <w:multiLevelType w:val="hybridMultilevel"/>
    <w:tmpl w:val="E8500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DE7DC0"/>
    <w:multiLevelType w:val="hybridMultilevel"/>
    <w:tmpl w:val="BF92D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E43AC2"/>
    <w:multiLevelType w:val="hybridMultilevel"/>
    <w:tmpl w:val="CFC68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0531CB"/>
    <w:multiLevelType w:val="hybridMultilevel"/>
    <w:tmpl w:val="E656F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35393769">
    <w:abstractNumId w:val="27"/>
  </w:num>
  <w:num w:numId="2" w16cid:durableId="548961635">
    <w:abstractNumId w:val="30"/>
  </w:num>
  <w:num w:numId="3" w16cid:durableId="97335139">
    <w:abstractNumId w:val="35"/>
  </w:num>
  <w:num w:numId="4" w16cid:durableId="442265902">
    <w:abstractNumId w:val="67"/>
  </w:num>
  <w:num w:numId="5" w16cid:durableId="1390306881">
    <w:abstractNumId w:val="59"/>
  </w:num>
  <w:num w:numId="6" w16cid:durableId="106195817">
    <w:abstractNumId w:val="46"/>
  </w:num>
  <w:num w:numId="7" w16cid:durableId="1737360453">
    <w:abstractNumId w:val="66"/>
  </w:num>
  <w:num w:numId="8" w16cid:durableId="1940405858">
    <w:abstractNumId w:val="74"/>
  </w:num>
  <w:num w:numId="9" w16cid:durableId="1874338550">
    <w:abstractNumId w:val="71"/>
  </w:num>
  <w:num w:numId="10" w16cid:durableId="1697656059">
    <w:abstractNumId w:val="68"/>
  </w:num>
  <w:num w:numId="11" w16cid:durableId="1564019519">
    <w:abstractNumId w:val="62"/>
  </w:num>
  <w:num w:numId="12" w16cid:durableId="320087369">
    <w:abstractNumId w:val="29"/>
  </w:num>
  <w:num w:numId="13" w16cid:durableId="277301160">
    <w:abstractNumId w:val="38"/>
  </w:num>
  <w:num w:numId="14" w16cid:durableId="1119908220">
    <w:abstractNumId w:val="63"/>
  </w:num>
  <w:num w:numId="15" w16cid:durableId="1843232752">
    <w:abstractNumId w:val="65"/>
  </w:num>
  <w:num w:numId="16" w16cid:durableId="23748850">
    <w:abstractNumId w:val="47"/>
  </w:num>
  <w:num w:numId="17" w16cid:durableId="1983730150">
    <w:abstractNumId w:val="43"/>
  </w:num>
  <w:num w:numId="18" w16cid:durableId="848255034">
    <w:abstractNumId w:val="54"/>
  </w:num>
  <w:num w:numId="19" w16cid:durableId="1821774350">
    <w:abstractNumId w:val="73"/>
  </w:num>
  <w:num w:numId="20" w16cid:durableId="1605461052">
    <w:abstractNumId w:val="58"/>
  </w:num>
  <w:num w:numId="21" w16cid:durableId="282923168">
    <w:abstractNumId w:val="50"/>
  </w:num>
  <w:num w:numId="22" w16cid:durableId="102188775">
    <w:abstractNumId w:val="53"/>
  </w:num>
  <w:num w:numId="23" w16cid:durableId="1206602132">
    <w:abstractNumId w:val="64"/>
  </w:num>
  <w:num w:numId="24" w16cid:durableId="1695304179">
    <w:abstractNumId w:val="34"/>
  </w:num>
  <w:num w:numId="25" w16cid:durableId="1067654107">
    <w:abstractNumId w:val="44"/>
  </w:num>
  <w:num w:numId="26" w16cid:durableId="1655599479">
    <w:abstractNumId w:val="32"/>
  </w:num>
  <w:num w:numId="27" w16cid:durableId="825633272">
    <w:abstractNumId w:val="33"/>
  </w:num>
  <w:num w:numId="28" w16cid:durableId="14009053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87503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04490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72180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0665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87414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9665016">
    <w:abstractNumId w:val="36"/>
  </w:num>
  <w:num w:numId="35" w16cid:durableId="1012730798">
    <w:abstractNumId w:val="56"/>
  </w:num>
  <w:num w:numId="36" w16cid:durableId="1216771166">
    <w:abstractNumId w:val="31"/>
  </w:num>
  <w:num w:numId="37" w16cid:durableId="152720412">
    <w:abstractNumId w:val="49"/>
  </w:num>
  <w:num w:numId="38" w16cid:durableId="2106461103">
    <w:abstractNumId w:val="61"/>
  </w:num>
  <w:num w:numId="39" w16cid:durableId="2069299210">
    <w:abstractNumId w:val="55"/>
  </w:num>
  <w:num w:numId="40" w16cid:durableId="879897172">
    <w:abstractNumId w:val="45"/>
  </w:num>
  <w:num w:numId="41" w16cid:durableId="999843287">
    <w:abstractNumId w:val="48"/>
  </w:num>
  <w:num w:numId="42" w16cid:durableId="1185024853">
    <w:abstractNumId w:val="41"/>
  </w:num>
  <w:num w:numId="43" w16cid:durableId="525871761">
    <w:abstractNumId w:val="60"/>
  </w:num>
  <w:num w:numId="44" w16cid:durableId="1378319265">
    <w:abstractNumId w:val="39"/>
  </w:num>
  <w:num w:numId="45" w16cid:durableId="1185943398">
    <w:abstractNumId w:val="72"/>
  </w:num>
  <w:num w:numId="46" w16cid:durableId="313217508">
    <w:abstractNumId w:val="37"/>
  </w:num>
  <w:num w:numId="47" w16cid:durableId="507715008">
    <w:abstractNumId w:val="51"/>
  </w:num>
  <w:num w:numId="48" w16cid:durableId="1020544576">
    <w:abstractNumId w:val="26"/>
  </w:num>
  <w:num w:numId="49" w16cid:durableId="631329150">
    <w:abstractNumId w:val="28"/>
  </w:num>
  <w:num w:numId="50" w16cid:durableId="992610311">
    <w:abstractNumId w:val="5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EE"/>
    <w:rsid w:val="00022882"/>
    <w:rsid w:val="000335FE"/>
    <w:rsid w:val="000353A1"/>
    <w:rsid w:val="00035710"/>
    <w:rsid w:val="000403A0"/>
    <w:rsid w:val="00043D10"/>
    <w:rsid w:val="00053ECA"/>
    <w:rsid w:val="00055E5D"/>
    <w:rsid w:val="00057E65"/>
    <w:rsid w:val="0006091D"/>
    <w:rsid w:val="000872FE"/>
    <w:rsid w:val="00092557"/>
    <w:rsid w:val="00097FDB"/>
    <w:rsid w:val="000B21A7"/>
    <w:rsid w:val="000B76B5"/>
    <w:rsid w:val="000D2BA1"/>
    <w:rsid w:val="000D3298"/>
    <w:rsid w:val="000D4FCD"/>
    <w:rsid w:val="000F4C51"/>
    <w:rsid w:val="000F526C"/>
    <w:rsid w:val="00102221"/>
    <w:rsid w:val="00105905"/>
    <w:rsid w:val="00110F31"/>
    <w:rsid w:val="001116C2"/>
    <w:rsid w:val="00111B54"/>
    <w:rsid w:val="001419C0"/>
    <w:rsid w:val="0014436D"/>
    <w:rsid w:val="00144492"/>
    <w:rsid w:val="0014730D"/>
    <w:rsid w:val="00150E74"/>
    <w:rsid w:val="00161FA0"/>
    <w:rsid w:val="0016319A"/>
    <w:rsid w:val="0016610C"/>
    <w:rsid w:val="00172641"/>
    <w:rsid w:val="00174874"/>
    <w:rsid w:val="001807A7"/>
    <w:rsid w:val="001856BF"/>
    <w:rsid w:val="00187B25"/>
    <w:rsid w:val="00192F4C"/>
    <w:rsid w:val="001931CE"/>
    <w:rsid w:val="001A44B6"/>
    <w:rsid w:val="001B1747"/>
    <w:rsid w:val="001B22B5"/>
    <w:rsid w:val="001B2362"/>
    <w:rsid w:val="001B3614"/>
    <w:rsid w:val="001B5A74"/>
    <w:rsid w:val="001B7D92"/>
    <w:rsid w:val="001D0F55"/>
    <w:rsid w:val="001D1D36"/>
    <w:rsid w:val="001D3A32"/>
    <w:rsid w:val="001D7560"/>
    <w:rsid w:val="001F1607"/>
    <w:rsid w:val="001F2094"/>
    <w:rsid w:val="001F601A"/>
    <w:rsid w:val="001F7966"/>
    <w:rsid w:val="001F7F27"/>
    <w:rsid w:val="00201B60"/>
    <w:rsid w:val="00202DE8"/>
    <w:rsid w:val="00204BC4"/>
    <w:rsid w:val="00213D8B"/>
    <w:rsid w:val="00214BAD"/>
    <w:rsid w:val="0023534F"/>
    <w:rsid w:val="00252E93"/>
    <w:rsid w:val="0025367A"/>
    <w:rsid w:val="00263C97"/>
    <w:rsid w:val="00263FF4"/>
    <w:rsid w:val="002703EE"/>
    <w:rsid w:val="002835E8"/>
    <w:rsid w:val="0028581B"/>
    <w:rsid w:val="0029413D"/>
    <w:rsid w:val="00294275"/>
    <w:rsid w:val="002A133F"/>
    <w:rsid w:val="002D250E"/>
    <w:rsid w:val="002E2636"/>
    <w:rsid w:val="002E5DB5"/>
    <w:rsid w:val="002F2337"/>
    <w:rsid w:val="002F31EE"/>
    <w:rsid w:val="002F49D2"/>
    <w:rsid w:val="00302793"/>
    <w:rsid w:val="00310717"/>
    <w:rsid w:val="00316050"/>
    <w:rsid w:val="0032029A"/>
    <w:rsid w:val="003218E7"/>
    <w:rsid w:val="00334F8E"/>
    <w:rsid w:val="00335FB4"/>
    <w:rsid w:val="00341FCD"/>
    <w:rsid w:val="00347CB1"/>
    <w:rsid w:val="003501AE"/>
    <w:rsid w:val="003538D0"/>
    <w:rsid w:val="003638EF"/>
    <w:rsid w:val="0037389C"/>
    <w:rsid w:val="0037668D"/>
    <w:rsid w:val="003801DC"/>
    <w:rsid w:val="003806B9"/>
    <w:rsid w:val="003A2E05"/>
    <w:rsid w:val="003B2259"/>
    <w:rsid w:val="003B2BA3"/>
    <w:rsid w:val="003C27B9"/>
    <w:rsid w:val="003C2FCF"/>
    <w:rsid w:val="003D08F6"/>
    <w:rsid w:val="003F7880"/>
    <w:rsid w:val="00400681"/>
    <w:rsid w:val="004154D7"/>
    <w:rsid w:val="004179D6"/>
    <w:rsid w:val="004204DF"/>
    <w:rsid w:val="00423385"/>
    <w:rsid w:val="00433351"/>
    <w:rsid w:val="0044011E"/>
    <w:rsid w:val="0044549F"/>
    <w:rsid w:val="00445D7F"/>
    <w:rsid w:val="00447E22"/>
    <w:rsid w:val="00456485"/>
    <w:rsid w:val="00464F29"/>
    <w:rsid w:val="004675F5"/>
    <w:rsid w:val="00474DF0"/>
    <w:rsid w:val="00494956"/>
    <w:rsid w:val="004A7D02"/>
    <w:rsid w:val="004B0CE1"/>
    <w:rsid w:val="004C64ED"/>
    <w:rsid w:val="004D0053"/>
    <w:rsid w:val="004D1D7C"/>
    <w:rsid w:val="004D32EF"/>
    <w:rsid w:val="004F20AE"/>
    <w:rsid w:val="004F64F2"/>
    <w:rsid w:val="00501AFD"/>
    <w:rsid w:val="005154C0"/>
    <w:rsid w:val="0051606E"/>
    <w:rsid w:val="00522595"/>
    <w:rsid w:val="00522734"/>
    <w:rsid w:val="005466B0"/>
    <w:rsid w:val="00551453"/>
    <w:rsid w:val="00560FD8"/>
    <w:rsid w:val="00561D0D"/>
    <w:rsid w:val="005627C7"/>
    <w:rsid w:val="005652A8"/>
    <w:rsid w:val="00574E47"/>
    <w:rsid w:val="00575298"/>
    <w:rsid w:val="00585F64"/>
    <w:rsid w:val="00586BB2"/>
    <w:rsid w:val="0059260B"/>
    <w:rsid w:val="00593EAA"/>
    <w:rsid w:val="00594059"/>
    <w:rsid w:val="00596E98"/>
    <w:rsid w:val="005B3E3F"/>
    <w:rsid w:val="005C0917"/>
    <w:rsid w:val="005C0DA9"/>
    <w:rsid w:val="005C287C"/>
    <w:rsid w:val="005D0B45"/>
    <w:rsid w:val="005D12E6"/>
    <w:rsid w:val="005D2786"/>
    <w:rsid w:val="005D5E24"/>
    <w:rsid w:val="005E2F01"/>
    <w:rsid w:val="005E4436"/>
    <w:rsid w:val="005F525D"/>
    <w:rsid w:val="0060048B"/>
    <w:rsid w:val="00601678"/>
    <w:rsid w:val="00602A3F"/>
    <w:rsid w:val="00616092"/>
    <w:rsid w:val="00621B03"/>
    <w:rsid w:val="006228AA"/>
    <w:rsid w:val="006237FB"/>
    <w:rsid w:val="00623885"/>
    <w:rsid w:val="00624E9D"/>
    <w:rsid w:val="00625F7F"/>
    <w:rsid w:val="00635C38"/>
    <w:rsid w:val="00640387"/>
    <w:rsid w:val="00646D48"/>
    <w:rsid w:val="006545D2"/>
    <w:rsid w:val="0065500E"/>
    <w:rsid w:val="00656768"/>
    <w:rsid w:val="00657334"/>
    <w:rsid w:val="006656CF"/>
    <w:rsid w:val="00673A08"/>
    <w:rsid w:val="006745F9"/>
    <w:rsid w:val="00677322"/>
    <w:rsid w:val="006805A9"/>
    <w:rsid w:val="00682AFC"/>
    <w:rsid w:val="006960B9"/>
    <w:rsid w:val="0069762C"/>
    <w:rsid w:val="0069790D"/>
    <w:rsid w:val="006C468D"/>
    <w:rsid w:val="006D280F"/>
    <w:rsid w:val="006D3AC5"/>
    <w:rsid w:val="006D53BB"/>
    <w:rsid w:val="006E6C3B"/>
    <w:rsid w:val="006F09E3"/>
    <w:rsid w:val="006F3984"/>
    <w:rsid w:val="006F7200"/>
    <w:rsid w:val="00705E49"/>
    <w:rsid w:val="007065D9"/>
    <w:rsid w:val="007119C5"/>
    <w:rsid w:val="00720AD7"/>
    <w:rsid w:val="00721461"/>
    <w:rsid w:val="00723AE6"/>
    <w:rsid w:val="0073791E"/>
    <w:rsid w:val="00746D2A"/>
    <w:rsid w:val="007478F2"/>
    <w:rsid w:val="007519D4"/>
    <w:rsid w:val="00764D26"/>
    <w:rsid w:val="007653D5"/>
    <w:rsid w:val="007749B9"/>
    <w:rsid w:val="0078278A"/>
    <w:rsid w:val="007A535F"/>
    <w:rsid w:val="007A5DC3"/>
    <w:rsid w:val="007A6B6D"/>
    <w:rsid w:val="007A6DF3"/>
    <w:rsid w:val="007B0520"/>
    <w:rsid w:val="007B0779"/>
    <w:rsid w:val="007B1984"/>
    <w:rsid w:val="007C2174"/>
    <w:rsid w:val="007C3E7D"/>
    <w:rsid w:val="007C5814"/>
    <w:rsid w:val="007D4119"/>
    <w:rsid w:val="007E117C"/>
    <w:rsid w:val="007E35C1"/>
    <w:rsid w:val="007E3850"/>
    <w:rsid w:val="007E4D26"/>
    <w:rsid w:val="00802A51"/>
    <w:rsid w:val="008063AC"/>
    <w:rsid w:val="00812A75"/>
    <w:rsid w:val="00812DCB"/>
    <w:rsid w:val="00813B37"/>
    <w:rsid w:val="0081546F"/>
    <w:rsid w:val="00817999"/>
    <w:rsid w:val="008234B5"/>
    <w:rsid w:val="0082535A"/>
    <w:rsid w:val="00826D30"/>
    <w:rsid w:val="00842A30"/>
    <w:rsid w:val="008553DF"/>
    <w:rsid w:val="00867431"/>
    <w:rsid w:val="00881D2B"/>
    <w:rsid w:val="00892021"/>
    <w:rsid w:val="008B0F8D"/>
    <w:rsid w:val="008C1EA9"/>
    <w:rsid w:val="008D2461"/>
    <w:rsid w:val="008E01D0"/>
    <w:rsid w:val="008E1EE1"/>
    <w:rsid w:val="008E23A3"/>
    <w:rsid w:val="008E49E2"/>
    <w:rsid w:val="008E774E"/>
    <w:rsid w:val="008F09AC"/>
    <w:rsid w:val="008F1E18"/>
    <w:rsid w:val="00913589"/>
    <w:rsid w:val="009202F6"/>
    <w:rsid w:val="0092681C"/>
    <w:rsid w:val="00936B80"/>
    <w:rsid w:val="00944017"/>
    <w:rsid w:val="00944EEE"/>
    <w:rsid w:val="0095181B"/>
    <w:rsid w:val="00951DA5"/>
    <w:rsid w:val="0095435F"/>
    <w:rsid w:val="00957A17"/>
    <w:rsid w:val="00965A2B"/>
    <w:rsid w:val="00972958"/>
    <w:rsid w:val="00975E04"/>
    <w:rsid w:val="0097747F"/>
    <w:rsid w:val="00984F88"/>
    <w:rsid w:val="00990174"/>
    <w:rsid w:val="00993C46"/>
    <w:rsid w:val="009A66E8"/>
    <w:rsid w:val="009B15D2"/>
    <w:rsid w:val="009B4BED"/>
    <w:rsid w:val="009E16AA"/>
    <w:rsid w:val="009E464A"/>
    <w:rsid w:val="009F4792"/>
    <w:rsid w:val="009F4C5E"/>
    <w:rsid w:val="00A043C9"/>
    <w:rsid w:val="00A07063"/>
    <w:rsid w:val="00A07C1F"/>
    <w:rsid w:val="00A1114C"/>
    <w:rsid w:val="00A12202"/>
    <w:rsid w:val="00A20FB9"/>
    <w:rsid w:val="00A223E4"/>
    <w:rsid w:val="00A25AA0"/>
    <w:rsid w:val="00A25AC6"/>
    <w:rsid w:val="00A31DDF"/>
    <w:rsid w:val="00A34DDF"/>
    <w:rsid w:val="00A43784"/>
    <w:rsid w:val="00A46832"/>
    <w:rsid w:val="00A5049C"/>
    <w:rsid w:val="00A57906"/>
    <w:rsid w:val="00A60CAF"/>
    <w:rsid w:val="00A62868"/>
    <w:rsid w:val="00A64FF6"/>
    <w:rsid w:val="00A677A9"/>
    <w:rsid w:val="00A828A9"/>
    <w:rsid w:val="00A841CE"/>
    <w:rsid w:val="00AA0AD7"/>
    <w:rsid w:val="00AA5A0B"/>
    <w:rsid w:val="00AB26A7"/>
    <w:rsid w:val="00AB5B41"/>
    <w:rsid w:val="00AC1B32"/>
    <w:rsid w:val="00AC601C"/>
    <w:rsid w:val="00AC6FE8"/>
    <w:rsid w:val="00AD00E7"/>
    <w:rsid w:val="00AD43B4"/>
    <w:rsid w:val="00AE0C89"/>
    <w:rsid w:val="00AE6420"/>
    <w:rsid w:val="00AE6BE4"/>
    <w:rsid w:val="00AF4BCC"/>
    <w:rsid w:val="00B11A88"/>
    <w:rsid w:val="00B14D1E"/>
    <w:rsid w:val="00B14DD5"/>
    <w:rsid w:val="00B17A02"/>
    <w:rsid w:val="00B24F82"/>
    <w:rsid w:val="00B27D5E"/>
    <w:rsid w:val="00B409E5"/>
    <w:rsid w:val="00B40F88"/>
    <w:rsid w:val="00B41CCE"/>
    <w:rsid w:val="00B56E35"/>
    <w:rsid w:val="00B71A74"/>
    <w:rsid w:val="00B74256"/>
    <w:rsid w:val="00B824FA"/>
    <w:rsid w:val="00B842EC"/>
    <w:rsid w:val="00BA16A9"/>
    <w:rsid w:val="00BB5F3B"/>
    <w:rsid w:val="00BC05A5"/>
    <w:rsid w:val="00BC0ABA"/>
    <w:rsid w:val="00BC19A7"/>
    <w:rsid w:val="00BF36E1"/>
    <w:rsid w:val="00C14584"/>
    <w:rsid w:val="00C14922"/>
    <w:rsid w:val="00C30673"/>
    <w:rsid w:val="00C31767"/>
    <w:rsid w:val="00C4125B"/>
    <w:rsid w:val="00C50505"/>
    <w:rsid w:val="00C63A0B"/>
    <w:rsid w:val="00C64FAF"/>
    <w:rsid w:val="00C713EF"/>
    <w:rsid w:val="00C74DB4"/>
    <w:rsid w:val="00C91026"/>
    <w:rsid w:val="00C91842"/>
    <w:rsid w:val="00CA02BE"/>
    <w:rsid w:val="00CA5C7D"/>
    <w:rsid w:val="00CC25A0"/>
    <w:rsid w:val="00CC266F"/>
    <w:rsid w:val="00CC301A"/>
    <w:rsid w:val="00CC5345"/>
    <w:rsid w:val="00CC5E89"/>
    <w:rsid w:val="00CD2A4D"/>
    <w:rsid w:val="00CD2E9F"/>
    <w:rsid w:val="00CD45AE"/>
    <w:rsid w:val="00CD705A"/>
    <w:rsid w:val="00CF0834"/>
    <w:rsid w:val="00CF0BAE"/>
    <w:rsid w:val="00CF149A"/>
    <w:rsid w:val="00CF3851"/>
    <w:rsid w:val="00CF38CD"/>
    <w:rsid w:val="00D14479"/>
    <w:rsid w:val="00D22C96"/>
    <w:rsid w:val="00D231FD"/>
    <w:rsid w:val="00D326B6"/>
    <w:rsid w:val="00D404C0"/>
    <w:rsid w:val="00D4522F"/>
    <w:rsid w:val="00D469ED"/>
    <w:rsid w:val="00D530FD"/>
    <w:rsid w:val="00D5382D"/>
    <w:rsid w:val="00D605AE"/>
    <w:rsid w:val="00D7390C"/>
    <w:rsid w:val="00D81CC2"/>
    <w:rsid w:val="00D87040"/>
    <w:rsid w:val="00D87064"/>
    <w:rsid w:val="00D87235"/>
    <w:rsid w:val="00D911D0"/>
    <w:rsid w:val="00D9787D"/>
    <w:rsid w:val="00DA1C25"/>
    <w:rsid w:val="00DA4E1B"/>
    <w:rsid w:val="00DB41D6"/>
    <w:rsid w:val="00DC523F"/>
    <w:rsid w:val="00DD1234"/>
    <w:rsid w:val="00DD32A1"/>
    <w:rsid w:val="00DD4B64"/>
    <w:rsid w:val="00DD7981"/>
    <w:rsid w:val="00DE10DB"/>
    <w:rsid w:val="00DF0660"/>
    <w:rsid w:val="00DF0C90"/>
    <w:rsid w:val="00DF40F2"/>
    <w:rsid w:val="00DF4667"/>
    <w:rsid w:val="00E01FD5"/>
    <w:rsid w:val="00E1331F"/>
    <w:rsid w:val="00E1462D"/>
    <w:rsid w:val="00E20AB8"/>
    <w:rsid w:val="00E46006"/>
    <w:rsid w:val="00E50875"/>
    <w:rsid w:val="00E67A61"/>
    <w:rsid w:val="00E82A5A"/>
    <w:rsid w:val="00E901A3"/>
    <w:rsid w:val="00E90DF4"/>
    <w:rsid w:val="00E9422F"/>
    <w:rsid w:val="00E96A64"/>
    <w:rsid w:val="00EA2C1B"/>
    <w:rsid w:val="00EA5FBB"/>
    <w:rsid w:val="00EE0CAA"/>
    <w:rsid w:val="00EF125A"/>
    <w:rsid w:val="00EF6F04"/>
    <w:rsid w:val="00F00020"/>
    <w:rsid w:val="00F02CF3"/>
    <w:rsid w:val="00F06680"/>
    <w:rsid w:val="00F0749D"/>
    <w:rsid w:val="00F102D6"/>
    <w:rsid w:val="00F1097D"/>
    <w:rsid w:val="00F13DF8"/>
    <w:rsid w:val="00F14C54"/>
    <w:rsid w:val="00F17434"/>
    <w:rsid w:val="00F2008F"/>
    <w:rsid w:val="00F24E68"/>
    <w:rsid w:val="00F25999"/>
    <w:rsid w:val="00F31B5A"/>
    <w:rsid w:val="00F35823"/>
    <w:rsid w:val="00F40FF4"/>
    <w:rsid w:val="00F43047"/>
    <w:rsid w:val="00F44DEE"/>
    <w:rsid w:val="00F51C26"/>
    <w:rsid w:val="00F52507"/>
    <w:rsid w:val="00F553CC"/>
    <w:rsid w:val="00F56293"/>
    <w:rsid w:val="00F608F9"/>
    <w:rsid w:val="00F73F23"/>
    <w:rsid w:val="00F84ED6"/>
    <w:rsid w:val="00F94C3D"/>
    <w:rsid w:val="00FB3429"/>
    <w:rsid w:val="00FB7118"/>
    <w:rsid w:val="00FC0C4E"/>
    <w:rsid w:val="00FC11B4"/>
    <w:rsid w:val="00FC202A"/>
    <w:rsid w:val="00FE15F8"/>
    <w:rsid w:val="00FE2887"/>
    <w:rsid w:val="00FF03F9"/>
    <w:rsid w:val="00FF0B91"/>
    <w:rsid w:val="00FF1C6B"/>
    <w:rsid w:val="00FF3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5B8A"/>
  <w15:chartTrackingRefBased/>
  <w15:docId w15:val="{1AF37327-B8A7-44BA-BA67-A0CD9B4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E7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15F8"/>
    <w:pPr>
      <w:ind w:left="720"/>
      <w:contextualSpacing/>
    </w:pPr>
  </w:style>
  <w:style w:type="character" w:styleId="Odwoaniedokomentarza">
    <w:name w:val="annotation reference"/>
    <w:uiPriority w:val="99"/>
    <w:semiHidden/>
    <w:unhideWhenUsed/>
    <w:rsid w:val="00A31DDF"/>
    <w:rPr>
      <w:sz w:val="16"/>
      <w:szCs w:val="16"/>
    </w:rPr>
  </w:style>
  <w:style w:type="paragraph" w:styleId="Tekstkomentarza">
    <w:name w:val="annotation text"/>
    <w:basedOn w:val="Normalny"/>
    <w:link w:val="TekstkomentarzaZnak"/>
    <w:uiPriority w:val="99"/>
    <w:semiHidden/>
    <w:unhideWhenUsed/>
    <w:rsid w:val="00A31DDF"/>
    <w:pPr>
      <w:spacing w:line="240" w:lineRule="auto"/>
    </w:pPr>
    <w:rPr>
      <w:sz w:val="20"/>
      <w:szCs w:val="20"/>
    </w:rPr>
  </w:style>
  <w:style w:type="character" w:customStyle="1" w:styleId="TekstkomentarzaZnak">
    <w:name w:val="Tekst komentarza Znak"/>
    <w:link w:val="Tekstkomentarza"/>
    <w:uiPriority w:val="99"/>
    <w:semiHidden/>
    <w:rsid w:val="00A31DDF"/>
    <w:rPr>
      <w:sz w:val="20"/>
      <w:szCs w:val="20"/>
    </w:rPr>
  </w:style>
  <w:style w:type="paragraph" w:styleId="Tematkomentarza">
    <w:name w:val="annotation subject"/>
    <w:basedOn w:val="Tekstkomentarza"/>
    <w:next w:val="Tekstkomentarza"/>
    <w:link w:val="TematkomentarzaZnak"/>
    <w:uiPriority w:val="99"/>
    <w:semiHidden/>
    <w:unhideWhenUsed/>
    <w:rsid w:val="00A31DDF"/>
    <w:rPr>
      <w:b/>
      <w:bCs/>
    </w:rPr>
  </w:style>
  <w:style w:type="character" w:customStyle="1" w:styleId="TematkomentarzaZnak">
    <w:name w:val="Temat komentarza Znak"/>
    <w:link w:val="Tematkomentarza"/>
    <w:uiPriority w:val="99"/>
    <w:semiHidden/>
    <w:rsid w:val="00A31DDF"/>
    <w:rPr>
      <w:b/>
      <w:bCs/>
      <w:sz w:val="20"/>
      <w:szCs w:val="20"/>
    </w:rPr>
  </w:style>
  <w:style w:type="paragraph" w:styleId="Tekstdymka">
    <w:name w:val="Balloon Text"/>
    <w:basedOn w:val="Normalny"/>
    <w:link w:val="TekstdymkaZnak"/>
    <w:uiPriority w:val="99"/>
    <w:semiHidden/>
    <w:unhideWhenUsed/>
    <w:rsid w:val="00A31DD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31DDF"/>
    <w:rPr>
      <w:rFonts w:ascii="Tahoma" w:hAnsi="Tahoma" w:cs="Tahoma"/>
      <w:sz w:val="16"/>
      <w:szCs w:val="16"/>
    </w:rPr>
  </w:style>
  <w:style w:type="paragraph" w:styleId="Tekstpodstawowywcity">
    <w:name w:val="Body Text Indent"/>
    <w:basedOn w:val="Tekstpodstawowy"/>
    <w:link w:val="TekstpodstawowywcityZnak"/>
    <w:semiHidden/>
    <w:rsid w:val="007749B9"/>
    <w:pPr>
      <w:widowControl w:val="0"/>
      <w:suppressAutoHyphens/>
      <w:spacing w:after="140" w:line="288" w:lineRule="auto"/>
      <w:ind w:left="283"/>
    </w:pPr>
    <w:rPr>
      <w:rFonts w:ascii="Times New Roman" w:eastAsia="SimSun" w:hAnsi="Times New Roman" w:cs="Mangal"/>
      <w:kern w:val="1"/>
      <w:sz w:val="24"/>
      <w:szCs w:val="24"/>
      <w:lang w:eastAsia="zh-CN" w:bidi="hi-IN"/>
    </w:rPr>
  </w:style>
  <w:style w:type="character" w:customStyle="1" w:styleId="TekstpodstawowywcityZnak">
    <w:name w:val="Tekst podstawowy wcięty Znak"/>
    <w:link w:val="Tekstpodstawowywcity"/>
    <w:semiHidden/>
    <w:rsid w:val="007749B9"/>
    <w:rPr>
      <w:rFonts w:ascii="Times New Roman" w:eastAsia="SimSun" w:hAnsi="Times New Roman" w:cs="Mangal"/>
      <w:kern w:val="1"/>
      <w:sz w:val="24"/>
      <w:szCs w:val="24"/>
      <w:lang w:eastAsia="zh-CN" w:bidi="hi-IN"/>
    </w:rPr>
  </w:style>
  <w:style w:type="paragraph" w:styleId="Tekstpodstawowy">
    <w:name w:val="Body Text"/>
    <w:basedOn w:val="Normalny"/>
    <w:link w:val="TekstpodstawowyZnak"/>
    <w:uiPriority w:val="99"/>
    <w:semiHidden/>
    <w:unhideWhenUsed/>
    <w:rsid w:val="007749B9"/>
    <w:pPr>
      <w:spacing w:after="120"/>
    </w:pPr>
  </w:style>
  <w:style w:type="character" w:customStyle="1" w:styleId="TekstpodstawowyZnak">
    <w:name w:val="Tekst podstawowy Znak"/>
    <w:basedOn w:val="Domylnaczcionkaakapitu"/>
    <w:link w:val="Tekstpodstawowy"/>
    <w:uiPriority w:val="99"/>
    <w:semiHidden/>
    <w:rsid w:val="007749B9"/>
  </w:style>
  <w:style w:type="paragraph" w:styleId="Nagwek">
    <w:name w:val="header"/>
    <w:basedOn w:val="Normalny"/>
    <w:link w:val="NagwekZnak"/>
    <w:uiPriority w:val="99"/>
    <w:unhideWhenUsed/>
    <w:rsid w:val="000872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2FE"/>
  </w:style>
  <w:style w:type="paragraph" w:styleId="Stopka">
    <w:name w:val="footer"/>
    <w:basedOn w:val="Normalny"/>
    <w:link w:val="StopkaZnak"/>
    <w:uiPriority w:val="99"/>
    <w:unhideWhenUsed/>
    <w:rsid w:val="000872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2FE"/>
  </w:style>
  <w:style w:type="table" w:customStyle="1" w:styleId="Tabela-Siatka1">
    <w:name w:val="Tabela - Siatka1"/>
    <w:basedOn w:val="Standardowy"/>
    <w:next w:val="Tabela-Siatka"/>
    <w:uiPriority w:val="39"/>
    <w:rsid w:val="00E5087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5087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E5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FF3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202D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2151">
      <w:bodyDiv w:val="1"/>
      <w:marLeft w:val="0"/>
      <w:marRight w:val="0"/>
      <w:marTop w:val="0"/>
      <w:marBottom w:val="0"/>
      <w:divBdr>
        <w:top w:val="none" w:sz="0" w:space="0" w:color="auto"/>
        <w:left w:val="none" w:sz="0" w:space="0" w:color="auto"/>
        <w:bottom w:val="none" w:sz="0" w:space="0" w:color="auto"/>
        <w:right w:val="none" w:sz="0" w:space="0" w:color="auto"/>
      </w:divBdr>
    </w:div>
    <w:div w:id="917325888">
      <w:bodyDiv w:val="1"/>
      <w:marLeft w:val="0"/>
      <w:marRight w:val="0"/>
      <w:marTop w:val="0"/>
      <w:marBottom w:val="0"/>
      <w:divBdr>
        <w:top w:val="none" w:sz="0" w:space="0" w:color="auto"/>
        <w:left w:val="none" w:sz="0" w:space="0" w:color="auto"/>
        <w:bottom w:val="none" w:sz="0" w:space="0" w:color="auto"/>
        <w:right w:val="none" w:sz="0" w:space="0" w:color="auto"/>
      </w:divBdr>
    </w:div>
    <w:div w:id="1301492503">
      <w:bodyDiv w:val="1"/>
      <w:marLeft w:val="0"/>
      <w:marRight w:val="0"/>
      <w:marTop w:val="0"/>
      <w:marBottom w:val="0"/>
      <w:divBdr>
        <w:top w:val="none" w:sz="0" w:space="0" w:color="auto"/>
        <w:left w:val="none" w:sz="0" w:space="0" w:color="auto"/>
        <w:bottom w:val="none" w:sz="0" w:space="0" w:color="auto"/>
        <w:right w:val="none" w:sz="0" w:space="0" w:color="auto"/>
      </w:divBdr>
    </w:div>
    <w:div w:id="172185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3C8F834-1696-4FEE-BE27-825E3A38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138</Pages>
  <Words>19889</Words>
  <Characters>119336</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cp:lastModifiedBy>Małgorzata Siama</cp:lastModifiedBy>
  <cp:revision>7</cp:revision>
  <cp:lastPrinted>2023-12-12T12:33:00Z</cp:lastPrinted>
  <dcterms:created xsi:type="dcterms:W3CDTF">2025-11-10T13:39:00Z</dcterms:created>
  <dcterms:modified xsi:type="dcterms:W3CDTF">2025-11-10T13:55:00Z</dcterms:modified>
</cp:coreProperties>
</file>